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4C9" w:rsidRDefault="002014C9" w:rsidP="002014C9">
      <w:pPr>
        <w:spacing w:after="0" w:line="240" w:lineRule="auto"/>
        <w:rPr>
          <w:rFonts w:ascii="Verdana" w:hAnsi="Verdana"/>
          <w:color w:val="000000"/>
          <w:sz w:val="24"/>
          <w:szCs w:val="24"/>
          <w:shd w:val="clear" w:color="auto" w:fill="FFFFFF"/>
          <w:lang w:val="en-US"/>
        </w:rPr>
      </w:pPr>
      <w:r w:rsidRPr="002014C9">
        <w:rPr>
          <w:rFonts w:ascii="Verdana" w:hAnsi="Verdana"/>
          <w:color w:val="000000"/>
          <w:sz w:val="24"/>
          <w:szCs w:val="24"/>
          <w:shd w:val="clear" w:color="auto" w:fill="FFFFFF"/>
        </w:rPr>
        <w:t>Организация и содержание педагогической работы в современных дошкольных учреждениях Франции и республики Конго</w:t>
      </w:r>
    </w:p>
    <w:p w:rsidR="002014C9" w:rsidRDefault="002014C9" w:rsidP="002014C9">
      <w:pPr>
        <w:spacing w:after="0" w:line="240" w:lineRule="auto"/>
        <w:rPr>
          <w:rFonts w:ascii="Verdana" w:hAnsi="Verdana"/>
          <w:color w:val="000000"/>
          <w:sz w:val="24"/>
          <w:szCs w:val="24"/>
          <w:shd w:val="clear" w:color="auto" w:fill="FFFFFF"/>
          <w:lang w:val="en-US"/>
        </w:rPr>
      </w:pPr>
    </w:p>
    <w:p w:rsidR="00AC25E7" w:rsidRPr="00092850" w:rsidRDefault="002014C9" w:rsidP="002014C9">
      <w:pPr>
        <w:spacing w:after="0" w:line="240" w:lineRule="auto"/>
        <w:rPr>
          <w:rFonts w:ascii="Verdana" w:hAnsi="Verdana"/>
          <w:color w:val="000000"/>
          <w:sz w:val="24"/>
          <w:szCs w:val="24"/>
          <w:shd w:val="clear" w:color="auto" w:fill="FFFFFF"/>
        </w:rPr>
      </w:pPr>
      <w:r w:rsidRPr="002014C9">
        <w:rPr>
          <w:rFonts w:ascii="Verdana" w:hAnsi="Verdana"/>
          <w:color w:val="000000"/>
          <w:sz w:val="24"/>
          <w:szCs w:val="24"/>
          <w:shd w:val="clear" w:color="auto" w:fill="FFFFFF"/>
        </w:rPr>
        <w:t>тема диссертации и автореферата по ВАК 13.00.07, кандидат педагогических наук Малонга Жозиян</w:t>
      </w:r>
      <w:r w:rsidRPr="002014C9">
        <w:rPr>
          <w:rFonts w:ascii="Verdana" w:hAnsi="Verdana"/>
          <w:color w:val="000000"/>
          <w:sz w:val="24"/>
          <w:szCs w:val="24"/>
          <w:shd w:val="clear" w:color="auto" w:fill="FFFFFF"/>
        </w:rPr>
        <w:br/>
        <w:t xml:space="preserve"> </w:t>
      </w:r>
      <w:r w:rsidR="009C2090" w:rsidRPr="009C2090">
        <w:rPr>
          <w:rFonts w:ascii="Verdana" w:hAnsi="Verdana"/>
          <w:color w:val="000000"/>
          <w:sz w:val="24"/>
          <w:szCs w:val="24"/>
          <w:shd w:val="clear" w:color="auto" w:fill="FFFFFF"/>
        </w:rPr>
        <w:br/>
        <w:t xml:space="preserve"> </w:t>
      </w:r>
      <w:r w:rsidR="005A0A61" w:rsidRPr="005A0A61">
        <w:rPr>
          <w:rFonts w:ascii="Verdana" w:hAnsi="Verdana"/>
          <w:color w:val="000000"/>
          <w:sz w:val="24"/>
          <w:szCs w:val="24"/>
          <w:shd w:val="clear" w:color="auto" w:fill="FFFFFF"/>
        </w:rPr>
        <w:t xml:space="preserve"> </w:t>
      </w:r>
      <w:r w:rsidR="00446CC8" w:rsidRPr="00446CC8">
        <w:rPr>
          <w:rFonts w:ascii="Verdana" w:hAnsi="Verdana"/>
          <w:color w:val="000000"/>
          <w:sz w:val="24"/>
          <w:szCs w:val="24"/>
          <w:shd w:val="clear" w:color="auto" w:fill="FFFFFF"/>
        </w:rPr>
        <w:t xml:space="preserve"> </w:t>
      </w:r>
    </w:p>
    <w:p w:rsidR="00092850" w:rsidRPr="00092850" w:rsidRDefault="00092850" w:rsidP="002014C9">
      <w:pPr>
        <w:spacing w:after="0" w:line="240" w:lineRule="auto"/>
        <w:rPr>
          <w:rFonts w:ascii="Verdana" w:hAnsi="Verdana"/>
          <w:color w:val="000000"/>
          <w:sz w:val="15"/>
          <w:szCs w:val="15"/>
        </w:rPr>
      </w:pPr>
    </w:p>
    <w:p w:rsidR="005A0A61" w:rsidRDefault="005A0A61" w:rsidP="002014C9">
      <w:pPr>
        <w:spacing w:after="0" w:line="240" w:lineRule="auto"/>
        <w:rPr>
          <w:rFonts w:ascii="Verdana" w:hAnsi="Verdana"/>
          <w:b/>
          <w:bCs/>
          <w:color w:val="000000"/>
          <w:sz w:val="18"/>
          <w:szCs w:val="18"/>
        </w:rPr>
      </w:pPr>
      <w:r>
        <w:rPr>
          <w:rFonts w:ascii="Verdana" w:hAnsi="Verdana"/>
          <w:b/>
          <w:bCs/>
          <w:color w:val="000000"/>
          <w:sz w:val="18"/>
          <w:szCs w:val="18"/>
        </w:rPr>
        <w:t> </w:t>
      </w:r>
    </w:p>
    <w:p w:rsidR="002014C9" w:rsidRDefault="002014C9" w:rsidP="002014C9">
      <w:pPr>
        <w:spacing w:after="0" w:line="240" w:lineRule="auto"/>
        <w:rPr>
          <w:rFonts w:ascii="Verdana" w:hAnsi="Verdana"/>
          <w:b/>
          <w:bCs/>
          <w:color w:val="000000"/>
          <w:sz w:val="15"/>
          <w:szCs w:val="15"/>
        </w:rPr>
      </w:pPr>
      <w:r>
        <w:rPr>
          <w:rFonts w:ascii="Verdana" w:hAnsi="Verdana"/>
          <w:b/>
          <w:bCs/>
          <w:color w:val="000000"/>
          <w:sz w:val="15"/>
          <w:szCs w:val="15"/>
        </w:rPr>
        <w:t>Год: </w:t>
      </w:r>
    </w:p>
    <w:p w:rsidR="002014C9" w:rsidRDefault="002014C9" w:rsidP="002014C9">
      <w:pPr>
        <w:spacing w:after="0" w:line="240" w:lineRule="auto"/>
        <w:rPr>
          <w:rFonts w:ascii="Verdana" w:hAnsi="Verdana"/>
          <w:color w:val="000000"/>
          <w:sz w:val="15"/>
          <w:szCs w:val="15"/>
        </w:rPr>
      </w:pPr>
      <w:r>
        <w:rPr>
          <w:rFonts w:ascii="Verdana" w:hAnsi="Verdana"/>
          <w:color w:val="000000"/>
          <w:sz w:val="15"/>
          <w:szCs w:val="15"/>
        </w:rPr>
        <w:t>2000</w:t>
      </w:r>
    </w:p>
    <w:p w:rsidR="002014C9" w:rsidRDefault="002014C9" w:rsidP="002014C9">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2014C9" w:rsidRDefault="002014C9" w:rsidP="002014C9">
      <w:pPr>
        <w:spacing w:after="0" w:line="240" w:lineRule="auto"/>
        <w:rPr>
          <w:rFonts w:ascii="Verdana" w:hAnsi="Verdana"/>
          <w:color w:val="000000"/>
          <w:sz w:val="15"/>
          <w:szCs w:val="15"/>
        </w:rPr>
      </w:pPr>
      <w:r>
        <w:rPr>
          <w:rFonts w:ascii="Verdana" w:hAnsi="Verdana"/>
          <w:color w:val="000000"/>
          <w:sz w:val="15"/>
          <w:szCs w:val="15"/>
        </w:rPr>
        <w:t>Малонга Жозиян</w:t>
      </w:r>
    </w:p>
    <w:p w:rsidR="002014C9" w:rsidRDefault="002014C9" w:rsidP="002014C9">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2014C9" w:rsidRDefault="002014C9" w:rsidP="002014C9">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2014C9" w:rsidRDefault="002014C9" w:rsidP="002014C9">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2014C9" w:rsidRDefault="002014C9" w:rsidP="002014C9">
      <w:pPr>
        <w:spacing w:after="0" w:line="240" w:lineRule="auto"/>
        <w:rPr>
          <w:rFonts w:ascii="Verdana" w:hAnsi="Verdana"/>
          <w:color w:val="000000"/>
          <w:sz w:val="15"/>
          <w:szCs w:val="15"/>
        </w:rPr>
      </w:pPr>
      <w:r>
        <w:rPr>
          <w:rFonts w:ascii="Verdana" w:hAnsi="Verdana"/>
          <w:color w:val="000000"/>
          <w:sz w:val="15"/>
          <w:szCs w:val="15"/>
        </w:rPr>
        <w:t>Москва</w:t>
      </w:r>
    </w:p>
    <w:p w:rsidR="002014C9" w:rsidRDefault="002014C9" w:rsidP="002014C9">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2014C9" w:rsidRDefault="002014C9" w:rsidP="002014C9">
      <w:pPr>
        <w:spacing w:after="0" w:line="240" w:lineRule="auto"/>
        <w:rPr>
          <w:rFonts w:ascii="Verdana" w:hAnsi="Verdana"/>
          <w:color w:val="000000"/>
          <w:sz w:val="15"/>
          <w:szCs w:val="15"/>
        </w:rPr>
      </w:pPr>
      <w:r>
        <w:rPr>
          <w:rFonts w:ascii="Verdana" w:hAnsi="Verdana"/>
          <w:color w:val="000000"/>
          <w:sz w:val="15"/>
          <w:szCs w:val="15"/>
        </w:rPr>
        <w:t>13.00.07</w:t>
      </w:r>
    </w:p>
    <w:p w:rsidR="002014C9" w:rsidRDefault="002014C9" w:rsidP="002014C9">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2014C9" w:rsidRDefault="002014C9" w:rsidP="002014C9">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2014C9" w:rsidRDefault="002014C9" w:rsidP="002014C9">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2014C9" w:rsidRDefault="002014C9" w:rsidP="002014C9">
      <w:pPr>
        <w:spacing w:after="0" w:line="240" w:lineRule="auto"/>
        <w:rPr>
          <w:rFonts w:ascii="Verdana" w:hAnsi="Verdana"/>
          <w:color w:val="000000"/>
          <w:sz w:val="15"/>
          <w:szCs w:val="15"/>
        </w:rPr>
      </w:pPr>
      <w:r>
        <w:rPr>
          <w:rFonts w:ascii="Verdana" w:hAnsi="Verdana"/>
          <w:color w:val="000000"/>
          <w:sz w:val="15"/>
          <w:szCs w:val="15"/>
        </w:rPr>
        <w:t>147</w:t>
      </w:r>
    </w:p>
    <w:p w:rsidR="002014C9" w:rsidRDefault="002014C9" w:rsidP="002014C9">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Малонга Жозиян</w:t>
      </w:r>
    </w:p>
    <w:p w:rsidR="002014C9" w:rsidRDefault="002014C9" w:rsidP="002014C9">
      <w:pPr>
        <w:pStyle w:val="WW8Num1z2"/>
        <w:shd w:val="clear" w:color="auto" w:fill="F7F7F7"/>
        <w:spacing w:after="0" w:line="240" w:lineRule="auto"/>
        <w:rPr>
          <w:rFonts w:ascii="Verdana" w:hAnsi="Verdana"/>
          <w:color w:val="000000"/>
          <w:sz w:val="15"/>
          <w:szCs w:val="15"/>
        </w:rPr>
      </w:pPr>
      <w:r>
        <w:rPr>
          <w:rStyle w:val="WW8Num2z0"/>
          <w:rFonts w:ascii="Verdana" w:hAnsi="Verdana"/>
          <w:color w:val="4682B4"/>
          <w:sz w:val="15"/>
          <w:szCs w:val="15"/>
        </w:rPr>
        <w:t>республики</w:t>
      </w:r>
      <w:r>
        <w:rPr>
          <w:rStyle w:val="WW8Num3z0"/>
          <w:rFonts w:ascii="Verdana" w:hAnsi="Verdana"/>
          <w:color w:val="000000"/>
          <w:sz w:val="15"/>
          <w:szCs w:val="15"/>
        </w:rPr>
        <w:t> </w:t>
      </w:r>
      <w:r>
        <w:rPr>
          <w:rFonts w:ascii="Verdana" w:hAnsi="Verdana"/>
          <w:color w:val="000000"/>
          <w:sz w:val="15"/>
          <w:szCs w:val="15"/>
        </w:rPr>
        <w:t>Конго.</w:t>
      </w:r>
    </w:p>
    <w:p w:rsidR="002014C9" w:rsidRDefault="002014C9" w:rsidP="002014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Специальность - 13.00.07 -теория и методика</w:t>
      </w:r>
      <w:r>
        <w:rPr>
          <w:rStyle w:val="WW8Num3z0"/>
          <w:rFonts w:ascii="Verdana" w:hAnsi="Verdana"/>
          <w:color w:val="000000"/>
          <w:sz w:val="15"/>
          <w:szCs w:val="15"/>
        </w:rPr>
        <w:t> </w:t>
      </w:r>
      <w:r>
        <w:rPr>
          <w:rStyle w:val="WW8Num2z0"/>
          <w:rFonts w:ascii="Verdana" w:hAnsi="Verdana"/>
          <w:color w:val="4682B4"/>
          <w:sz w:val="15"/>
          <w:szCs w:val="15"/>
        </w:rPr>
        <w:t>дошкольного</w:t>
      </w:r>
      <w:r>
        <w:rPr>
          <w:rStyle w:val="WW8Num3z0"/>
          <w:rFonts w:ascii="Verdana" w:hAnsi="Verdana"/>
          <w:color w:val="000000"/>
          <w:sz w:val="15"/>
          <w:szCs w:val="15"/>
        </w:rPr>
        <w:t> </w:t>
      </w:r>
      <w:r>
        <w:rPr>
          <w:rFonts w:ascii="Verdana" w:hAnsi="Verdana"/>
          <w:color w:val="000000"/>
          <w:sz w:val="15"/>
          <w:szCs w:val="15"/>
        </w:rPr>
        <w:t>образования</w:t>
      </w:r>
    </w:p>
    <w:p w:rsidR="002014C9" w:rsidRDefault="002014C9" w:rsidP="002014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Диссертация на соискание ученой степени кандидата педагогических наук</w:t>
      </w:r>
    </w:p>
    <w:p w:rsidR="002014C9" w:rsidRDefault="002014C9" w:rsidP="002014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Научный руководитель Доктор педагогических наук, профессор Р.С. Буре</w:t>
      </w:r>
    </w:p>
    <w:p w:rsidR="002014C9" w:rsidRDefault="002014C9" w:rsidP="002014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Москва</w:t>
      </w:r>
    </w:p>
    <w:p w:rsidR="002014C9" w:rsidRDefault="002014C9" w:rsidP="002014C9">
      <w:pPr>
        <w:pStyle w:val="WW8Num1z2"/>
        <w:shd w:val="clear" w:color="auto" w:fill="F7F7F7"/>
        <w:spacing w:after="0" w:line="240" w:lineRule="auto"/>
        <w:rPr>
          <w:rFonts w:ascii="Verdana" w:hAnsi="Verdana"/>
          <w:color w:val="000000"/>
          <w:sz w:val="15"/>
          <w:szCs w:val="15"/>
        </w:rPr>
      </w:pPr>
      <w:r>
        <w:rPr>
          <w:rStyle w:val="WW8Num2z0"/>
          <w:rFonts w:ascii="Verdana" w:hAnsi="Verdana"/>
          <w:color w:val="4682B4"/>
          <w:sz w:val="15"/>
          <w:szCs w:val="15"/>
        </w:rPr>
        <w:t>Содержание</w:t>
      </w:r>
    </w:p>
    <w:p w:rsidR="002014C9" w:rsidRDefault="002014C9" w:rsidP="002014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2014C9" w:rsidRDefault="002014C9" w:rsidP="002014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w:t>
      </w:r>
      <w:r>
        <w:rPr>
          <w:rStyle w:val="WW8Num3z0"/>
          <w:rFonts w:ascii="Verdana" w:hAnsi="Verdana"/>
          <w:color w:val="000000"/>
          <w:sz w:val="15"/>
          <w:szCs w:val="15"/>
        </w:rPr>
        <w:t> </w:t>
      </w:r>
      <w:r>
        <w:rPr>
          <w:rStyle w:val="WW8Num2z0"/>
          <w:rFonts w:ascii="Verdana" w:hAnsi="Verdana"/>
          <w:color w:val="4682B4"/>
          <w:sz w:val="15"/>
          <w:szCs w:val="15"/>
        </w:rPr>
        <w:t>Организация</w:t>
      </w:r>
      <w:r>
        <w:rPr>
          <w:rStyle w:val="WW8Num3z0"/>
          <w:rFonts w:ascii="Verdana" w:hAnsi="Verdana"/>
          <w:color w:val="000000"/>
          <w:sz w:val="15"/>
          <w:szCs w:val="15"/>
        </w:rPr>
        <w:t> </w:t>
      </w:r>
      <w:r>
        <w:rPr>
          <w:rFonts w:ascii="Verdana" w:hAnsi="Verdana"/>
          <w:color w:val="000000"/>
          <w:sz w:val="15"/>
          <w:szCs w:val="15"/>
        </w:rPr>
        <w:t>и содержание общественного 7 дошкольного воспитания во</w:t>
      </w:r>
      <w:r>
        <w:rPr>
          <w:rStyle w:val="WW8Num3z0"/>
          <w:rFonts w:ascii="Verdana" w:hAnsi="Verdana"/>
          <w:color w:val="000000"/>
          <w:sz w:val="15"/>
          <w:szCs w:val="15"/>
        </w:rPr>
        <w:t> </w:t>
      </w:r>
      <w:r>
        <w:rPr>
          <w:rStyle w:val="WW8Num2z0"/>
          <w:rFonts w:ascii="Verdana" w:hAnsi="Verdana"/>
          <w:color w:val="4682B4"/>
          <w:sz w:val="15"/>
          <w:szCs w:val="15"/>
        </w:rPr>
        <w:t>Франции</w:t>
      </w:r>
      <w:r>
        <w:rPr>
          <w:rFonts w:ascii="Verdana" w:hAnsi="Verdana"/>
          <w:color w:val="000000"/>
          <w:sz w:val="15"/>
          <w:szCs w:val="15"/>
        </w:rPr>
        <w:t>.</w:t>
      </w:r>
    </w:p>
    <w:p w:rsidR="002014C9" w:rsidRDefault="002014C9" w:rsidP="002014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Организация и содержание</w:t>
      </w:r>
      <w:r>
        <w:rPr>
          <w:rStyle w:val="WW8Num3z0"/>
          <w:rFonts w:ascii="Verdana" w:hAnsi="Verdana"/>
          <w:color w:val="000000"/>
          <w:sz w:val="15"/>
          <w:szCs w:val="15"/>
        </w:rPr>
        <w:t> </w:t>
      </w:r>
      <w:r>
        <w:rPr>
          <w:rStyle w:val="WW8Num2z0"/>
          <w:rFonts w:ascii="Verdana" w:hAnsi="Verdana"/>
          <w:color w:val="4682B4"/>
          <w:sz w:val="15"/>
          <w:szCs w:val="15"/>
        </w:rPr>
        <w:t>работы</w:t>
      </w:r>
      <w:r>
        <w:rPr>
          <w:rStyle w:val="WW8Num3z0"/>
          <w:rFonts w:ascii="Verdana" w:hAnsi="Verdana"/>
          <w:color w:val="000000"/>
          <w:sz w:val="15"/>
          <w:szCs w:val="15"/>
        </w:rPr>
        <w:t> </w:t>
      </w:r>
      <w:r>
        <w:rPr>
          <w:rFonts w:ascii="Verdana" w:hAnsi="Verdana"/>
          <w:color w:val="000000"/>
          <w:sz w:val="15"/>
          <w:szCs w:val="15"/>
        </w:rPr>
        <w:t>в Материнских 7 школах Франции</w:t>
      </w:r>
    </w:p>
    <w:p w:rsidR="002014C9" w:rsidRDefault="002014C9" w:rsidP="002014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 История создания Материнских школ Франции</w:t>
      </w:r>
    </w:p>
    <w:p w:rsidR="002014C9" w:rsidRDefault="002014C9" w:rsidP="002014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 Организация работы в Материнских школах Франции</w:t>
      </w:r>
    </w:p>
    <w:p w:rsidR="002014C9" w:rsidRDefault="002014C9" w:rsidP="002014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 Содержание работы в Материнских школах Франции</w:t>
      </w:r>
    </w:p>
    <w:p w:rsidR="002014C9" w:rsidRDefault="002014C9" w:rsidP="002014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Организация и содержание работы в классах для 44</w:t>
      </w:r>
      <w:r>
        <w:rPr>
          <w:rStyle w:val="WW8Num3z0"/>
          <w:rFonts w:ascii="Verdana" w:hAnsi="Verdana"/>
          <w:color w:val="000000"/>
          <w:sz w:val="15"/>
          <w:szCs w:val="15"/>
        </w:rPr>
        <w:t> </w:t>
      </w:r>
      <w:r>
        <w:rPr>
          <w:rStyle w:val="WW8Num2z0"/>
          <w:rFonts w:ascii="Verdana" w:hAnsi="Verdana"/>
          <w:color w:val="4682B4"/>
          <w:sz w:val="15"/>
          <w:szCs w:val="15"/>
        </w:rPr>
        <w:t>малышей</w:t>
      </w:r>
    </w:p>
    <w:p w:rsidR="002014C9" w:rsidRDefault="002014C9" w:rsidP="002014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 Организация классов для малышей</w:t>
      </w:r>
    </w:p>
    <w:p w:rsidR="002014C9" w:rsidRDefault="002014C9" w:rsidP="002014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 Содержание обучения в классах для малышей</w:t>
      </w:r>
    </w:p>
    <w:p w:rsidR="002014C9" w:rsidRDefault="002014C9" w:rsidP="002014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Организация и содержание работы в открытой Материнской 63 школе</w:t>
      </w:r>
    </w:p>
    <w:p w:rsidR="002014C9" w:rsidRDefault="002014C9" w:rsidP="002014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 Организацгя жизни детей старшей группы.</w:t>
      </w:r>
    </w:p>
    <w:p w:rsidR="002014C9" w:rsidRDefault="002014C9" w:rsidP="002014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 Содержание обучения детей старшей группы (с 5 до 6-ти 66 лет)</w:t>
      </w:r>
    </w:p>
    <w:p w:rsidR="002014C9" w:rsidRDefault="002014C9" w:rsidP="002014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 Обсуждение содержания программы открытой 71 Материнской школы</w:t>
      </w:r>
    </w:p>
    <w:p w:rsidR="002014C9" w:rsidRDefault="002014C9" w:rsidP="002014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3z0"/>
          <w:rFonts w:ascii="Verdana" w:hAnsi="Verdana"/>
          <w:color w:val="000000"/>
          <w:sz w:val="15"/>
          <w:szCs w:val="15"/>
        </w:rPr>
        <w:t> </w:t>
      </w:r>
      <w:r>
        <w:rPr>
          <w:rStyle w:val="WW8Num2z0"/>
          <w:rFonts w:ascii="Verdana" w:hAnsi="Verdana"/>
          <w:color w:val="4682B4"/>
          <w:sz w:val="15"/>
          <w:szCs w:val="15"/>
        </w:rPr>
        <w:t>Ознакомление</w:t>
      </w:r>
      <w:r>
        <w:rPr>
          <w:rStyle w:val="WW8Num3z0"/>
          <w:rFonts w:ascii="Verdana" w:hAnsi="Verdana"/>
          <w:color w:val="000000"/>
          <w:sz w:val="15"/>
          <w:szCs w:val="15"/>
        </w:rPr>
        <w:t> </w:t>
      </w:r>
      <w:r>
        <w:rPr>
          <w:rFonts w:ascii="Verdana" w:hAnsi="Verdana"/>
          <w:color w:val="000000"/>
          <w:sz w:val="15"/>
          <w:szCs w:val="15"/>
        </w:rPr>
        <w:t>с практикой работы Материнской школы 76 г.Парижа</w:t>
      </w:r>
    </w:p>
    <w:p w:rsidR="002014C9" w:rsidRDefault="002014C9" w:rsidP="002014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 Содержание обучения</w:t>
      </w:r>
      <w:r>
        <w:rPr>
          <w:rStyle w:val="WW8Num3z0"/>
          <w:rFonts w:ascii="Verdana" w:hAnsi="Verdana"/>
          <w:color w:val="000000"/>
          <w:sz w:val="15"/>
          <w:szCs w:val="15"/>
        </w:rPr>
        <w:t> </w:t>
      </w:r>
      <w:r>
        <w:rPr>
          <w:rStyle w:val="WW8Num2z0"/>
          <w:rFonts w:ascii="Verdana" w:hAnsi="Verdana"/>
          <w:color w:val="4682B4"/>
          <w:sz w:val="15"/>
          <w:szCs w:val="15"/>
        </w:rPr>
        <w:t>математике</w:t>
      </w:r>
      <w:r>
        <w:rPr>
          <w:rStyle w:val="WW8Num3z0"/>
          <w:rFonts w:ascii="Verdana" w:hAnsi="Verdana"/>
          <w:color w:val="000000"/>
          <w:sz w:val="15"/>
          <w:szCs w:val="15"/>
        </w:rPr>
        <w:t> </w:t>
      </w:r>
      <w:r>
        <w:rPr>
          <w:rFonts w:ascii="Verdana" w:hAnsi="Verdana"/>
          <w:color w:val="000000"/>
          <w:sz w:val="15"/>
          <w:szCs w:val="15"/>
        </w:rPr>
        <w:t>детей 6-го года жизни</w:t>
      </w:r>
    </w:p>
    <w:p w:rsidR="002014C9" w:rsidRDefault="002014C9" w:rsidP="002014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II. Развитие народного образования в 85 республике</w:t>
      </w:r>
      <w:r>
        <w:rPr>
          <w:rStyle w:val="WW8Num3z0"/>
          <w:rFonts w:ascii="Verdana" w:hAnsi="Verdana"/>
          <w:color w:val="000000"/>
          <w:sz w:val="15"/>
          <w:szCs w:val="15"/>
        </w:rPr>
        <w:t> </w:t>
      </w:r>
      <w:r>
        <w:rPr>
          <w:rStyle w:val="WW8Num2z0"/>
          <w:rFonts w:ascii="Verdana" w:hAnsi="Verdana"/>
          <w:color w:val="4682B4"/>
          <w:sz w:val="15"/>
          <w:szCs w:val="15"/>
        </w:rPr>
        <w:t>Конго</w:t>
      </w:r>
      <w:r>
        <w:rPr>
          <w:rFonts w:ascii="Verdana" w:hAnsi="Verdana"/>
          <w:color w:val="000000"/>
          <w:sz w:val="15"/>
          <w:szCs w:val="15"/>
        </w:rPr>
        <w:t>.</w:t>
      </w:r>
    </w:p>
    <w:p w:rsidR="002014C9" w:rsidRDefault="002014C9" w:rsidP="002014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Краткая историческая справка</w:t>
      </w:r>
    </w:p>
    <w:p w:rsidR="002014C9" w:rsidRDefault="002014C9" w:rsidP="002014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Состояние народного образования в колониальный период</w:t>
      </w:r>
    </w:p>
    <w:p w:rsidR="002014C9" w:rsidRDefault="002014C9" w:rsidP="002014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Реформы в области образования и общественного дошкольного воспитания в республике Конго</w:t>
      </w:r>
    </w:p>
    <w:p w:rsidR="002014C9" w:rsidRDefault="002014C9" w:rsidP="002014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Развитие общественного дошкольного воспитания в республике Конго</w:t>
      </w:r>
    </w:p>
    <w:p w:rsidR="002014C9" w:rsidRDefault="002014C9" w:rsidP="002014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 Содержание работы в</w:t>
      </w:r>
      <w:r>
        <w:rPr>
          <w:rStyle w:val="WW8Num3z0"/>
          <w:rFonts w:ascii="Verdana" w:hAnsi="Verdana"/>
          <w:color w:val="000000"/>
          <w:sz w:val="15"/>
          <w:szCs w:val="15"/>
        </w:rPr>
        <w:t> </w:t>
      </w:r>
      <w:r>
        <w:rPr>
          <w:rStyle w:val="WW8Num2z0"/>
          <w:rFonts w:ascii="Verdana" w:hAnsi="Verdana"/>
          <w:color w:val="4682B4"/>
          <w:sz w:val="15"/>
          <w:szCs w:val="15"/>
        </w:rPr>
        <w:t>дошкольных</w:t>
      </w:r>
      <w:r>
        <w:rPr>
          <w:rStyle w:val="WW8Num3z0"/>
          <w:rFonts w:ascii="Verdana" w:hAnsi="Verdana"/>
          <w:color w:val="000000"/>
          <w:sz w:val="15"/>
          <w:szCs w:val="15"/>
        </w:rPr>
        <w:t> </w:t>
      </w:r>
      <w:r>
        <w:rPr>
          <w:rFonts w:ascii="Verdana" w:hAnsi="Verdana"/>
          <w:color w:val="000000"/>
          <w:sz w:val="15"/>
          <w:szCs w:val="15"/>
        </w:rPr>
        <w:t>учреждениях республики Конго</w:t>
      </w:r>
    </w:p>
    <w:p w:rsidR="002014C9" w:rsidRDefault="002014C9" w:rsidP="002014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w:t>
      </w:r>
    </w:p>
    <w:p w:rsidR="002014C9" w:rsidRDefault="002014C9" w:rsidP="002014C9">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"Организация и содержание педагогической работы в современных дошкольных учреждениях Франции и республики Конго"</w:t>
      </w:r>
    </w:p>
    <w:p w:rsidR="002014C9" w:rsidRDefault="002014C9" w:rsidP="002014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исследования. В 60-80 годы в Конголезской республике, которая освободилась от французской зависимости, происходили большие экономические и социальные преобразования. Значительно возрастало число женщин, вовлекающихся в производство, в связи с чем резко увеличивалась потребность в</w:t>
      </w:r>
      <w:r>
        <w:rPr>
          <w:rStyle w:val="WW8Num3z0"/>
          <w:rFonts w:ascii="Verdana" w:hAnsi="Verdana"/>
          <w:color w:val="000000"/>
          <w:sz w:val="15"/>
          <w:szCs w:val="15"/>
        </w:rPr>
        <w:t> </w:t>
      </w:r>
      <w:r>
        <w:rPr>
          <w:rStyle w:val="WW8Num2z0"/>
          <w:rFonts w:ascii="Verdana" w:hAnsi="Verdana"/>
          <w:color w:val="4682B4"/>
          <w:sz w:val="15"/>
          <w:szCs w:val="15"/>
        </w:rPr>
        <w:t>дошкольных</w:t>
      </w:r>
      <w:r>
        <w:rPr>
          <w:rStyle w:val="WW8Num3z0"/>
          <w:rFonts w:ascii="Verdana" w:hAnsi="Verdana"/>
          <w:color w:val="000000"/>
          <w:sz w:val="15"/>
          <w:szCs w:val="15"/>
        </w:rPr>
        <w:t> </w:t>
      </w:r>
      <w:r>
        <w:rPr>
          <w:rFonts w:ascii="Verdana" w:hAnsi="Verdana"/>
          <w:color w:val="000000"/>
          <w:sz w:val="15"/>
          <w:szCs w:val="15"/>
        </w:rPr>
        <w:t>учреждениях.</w:t>
      </w:r>
    </w:p>
    <w:p w:rsidR="002014C9" w:rsidRDefault="002014C9" w:rsidP="002014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Однако организация и расширение сети дошкольных учреждений были крайне затруднены. Национальных педагогических и научных кадров в республике не хватало. Страна испытывала большие трудности в подготовке профессиональных кадров, разработке</w:t>
      </w:r>
      <w:r>
        <w:rPr>
          <w:rStyle w:val="WW8Num3z0"/>
          <w:rFonts w:ascii="Verdana" w:hAnsi="Verdana"/>
          <w:color w:val="000000"/>
          <w:sz w:val="15"/>
          <w:szCs w:val="15"/>
        </w:rPr>
        <w:t> </w:t>
      </w:r>
      <w:r>
        <w:rPr>
          <w:rStyle w:val="WW8Num2z0"/>
          <w:rFonts w:ascii="Verdana" w:hAnsi="Verdana"/>
          <w:color w:val="4682B4"/>
          <w:sz w:val="15"/>
          <w:szCs w:val="15"/>
        </w:rPr>
        <w:t>методических</w:t>
      </w:r>
      <w:r>
        <w:rPr>
          <w:rStyle w:val="WW8Num3z0"/>
          <w:rFonts w:ascii="Verdana" w:hAnsi="Verdana"/>
          <w:color w:val="000000"/>
          <w:sz w:val="15"/>
          <w:szCs w:val="15"/>
        </w:rPr>
        <w:t> </w:t>
      </w:r>
      <w:r>
        <w:rPr>
          <w:rFonts w:ascii="Verdana" w:hAnsi="Verdana"/>
          <w:color w:val="000000"/>
          <w:sz w:val="15"/>
          <w:szCs w:val="15"/>
        </w:rPr>
        <w:t>пособий, программ для работы с детьми в дошкольных учреждениях.</w:t>
      </w:r>
    </w:p>
    <w:p w:rsidR="002014C9" w:rsidRDefault="002014C9" w:rsidP="002014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Такие условия вызывают необходимость изучения опыта других стран по организации общественного</w:t>
      </w:r>
      <w:r>
        <w:rPr>
          <w:rStyle w:val="WW8Num3z0"/>
          <w:rFonts w:ascii="Verdana" w:hAnsi="Verdana"/>
          <w:color w:val="000000"/>
          <w:sz w:val="15"/>
          <w:szCs w:val="15"/>
        </w:rPr>
        <w:t> </w:t>
      </w:r>
      <w:r>
        <w:rPr>
          <w:rStyle w:val="WW8Num2z0"/>
          <w:rFonts w:ascii="Verdana" w:hAnsi="Verdana"/>
          <w:color w:val="4682B4"/>
          <w:sz w:val="15"/>
          <w:szCs w:val="15"/>
        </w:rPr>
        <w:t>дошкольного</w:t>
      </w:r>
      <w:r>
        <w:rPr>
          <w:rStyle w:val="WW8Num3z0"/>
          <w:rFonts w:ascii="Verdana" w:hAnsi="Verdana"/>
          <w:color w:val="000000"/>
          <w:sz w:val="15"/>
          <w:szCs w:val="15"/>
        </w:rPr>
        <w:t> </w:t>
      </w:r>
      <w:r>
        <w:rPr>
          <w:rFonts w:ascii="Verdana" w:hAnsi="Verdana"/>
          <w:color w:val="000000"/>
          <w:sz w:val="15"/>
          <w:szCs w:val="15"/>
        </w:rPr>
        <w:t>воспитания и определения возможностей его использования в условиях республики Конго.</w:t>
      </w:r>
    </w:p>
    <w:p w:rsidR="002014C9" w:rsidRDefault="002014C9" w:rsidP="002014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связи с тем, что Республика Конго была французской колонией, общественное</w:t>
      </w:r>
      <w:r>
        <w:rPr>
          <w:rStyle w:val="WW8Num3z0"/>
          <w:rFonts w:ascii="Verdana" w:hAnsi="Verdana"/>
          <w:color w:val="000000"/>
          <w:sz w:val="15"/>
          <w:szCs w:val="15"/>
        </w:rPr>
        <w:t> </w:t>
      </w:r>
      <w:r>
        <w:rPr>
          <w:rStyle w:val="WW8Num2z0"/>
          <w:rFonts w:ascii="Verdana" w:hAnsi="Verdana"/>
          <w:color w:val="4682B4"/>
          <w:sz w:val="15"/>
          <w:szCs w:val="15"/>
        </w:rPr>
        <w:t>дошкольное</w:t>
      </w:r>
      <w:r>
        <w:rPr>
          <w:rStyle w:val="WW8Num3z0"/>
          <w:rFonts w:ascii="Verdana" w:hAnsi="Verdana"/>
          <w:color w:val="000000"/>
          <w:sz w:val="15"/>
          <w:szCs w:val="15"/>
        </w:rPr>
        <w:t> </w:t>
      </w:r>
      <w:r>
        <w:rPr>
          <w:rFonts w:ascii="Verdana" w:hAnsi="Verdana"/>
          <w:color w:val="000000"/>
          <w:sz w:val="15"/>
          <w:szCs w:val="15"/>
        </w:rPr>
        <w:t>воспитание в большей степени ориентировано на французскую</w:t>
      </w:r>
      <w:r>
        <w:rPr>
          <w:rStyle w:val="WW8Num3z0"/>
          <w:rFonts w:ascii="Verdana" w:hAnsi="Verdana"/>
          <w:color w:val="000000"/>
          <w:sz w:val="15"/>
          <w:szCs w:val="15"/>
        </w:rPr>
        <w:t> </w:t>
      </w:r>
      <w:r>
        <w:rPr>
          <w:rStyle w:val="WW8Num2z0"/>
          <w:rFonts w:ascii="Verdana" w:hAnsi="Verdana"/>
          <w:color w:val="4682B4"/>
          <w:sz w:val="15"/>
          <w:szCs w:val="15"/>
        </w:rPr>
        <w:t>педагогику</w:t>
      </w:r>
      <w:r>
        <w:rPr>
          <w:rFonts w:ascii="Verdana" w:hAnsi="Verdana"/>
          <w:color w:val="000000"/>
          <w:sz w:val="15"/>
          <w:szCs w:val="15"/>
        </w:rPr>
        <w:t>. Во Франции проходили подготовку и обучение</w:t>
      </w:r>
      <w:r>
        <w:rPr>
          <w:rStyle w:val="WW8Num3z0"/>
          <w:rFonts w:ascii="Verdana" w:hAnsi="Verdana"/>
          <w:color w:val="000000"/>
          <w:sz w:val="15"/>
          <w:szCs w:val="15"/>
        </w:rPr>
        <w:t> </w:t>
      </w:r>
      <w:r>
        <w:rPr>
          <w:rStyle w:val="WW8Num2z0"/>
          <w:rFonts w:ascii="Verdana" w:hAnsi="Verdana"/>
          <w:color w:val="4682B4"/>
          <w:sz w:val="15"/>
          <w:szCs w:val="15"/>
        </w:rPr>
        <w:t>будущие</w:t>
      </w:r>
      <w:r>
        <w:rPr>
          <w:rStyle w:val="WW8Num3z0"/>
          <w:rFonts w:ascii="Verdana" w:hAnsi="Verdana"/>
          <w:color w:val="000000"/>
          <w:sz w:val="15"/>
          <w:szCs w:val="15"/>
        </w:rPr>
        <w:t> </w:t>
      </w:r>
      <w:r>
        <w:rPr>
          <w:rFonts w:ascii="Verdana" w:hAnsi="Verdana"/>
          <w:color w:val="000000"/>
          <w:sz w:val="15"/>
          <w:szCs w:val="15"/>
        </w:rPr>
        <w:t>преподаватели школ и дошкольных учреждений.</w:t>
      </w:r>
    </w:p>
    <w:p w:rsidR="002014C9" w:rsidRDefault="002014C9" w:rsidP="002014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Такое положение объясняет целесообразность изучения опыта организации материнских школ Франции, имеющих богатые традиции воспитания в них детей, разработанного содержания обучения. Использование опыта Франции может значительно обогатить разработку содержания воспитания и обучения детей дошкольного возраста в детских садах республики Конго.</w:t>
      </w:r>
    </w:p>
    <w:p w:rsidR="002014C9" w:rsidRDefault="002014C9" w:rsidP="002014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В 60-е годы, когда Конго освободилось от колониальной зависимости, в республике были предприняты значительные усилия для развития народного образования: была разработана и начала осуществляться реформа </w:t>
      </w:r>
      <w:r>
        <w:rPr>
          <w:rFonts w:ascii="Verdana" w:hAnsi="Verdana"/>
          <w:color w:val="000000"/>
          <w:sz w:val="15"/>
          <w:szCs w:val="15"/>
        </w:rPr>
        <w:lastRenderedPageBreak/>
        <w:t>образования, создан первый проект программы для дошкольных учреждений, стали проводиться первые исследования. Однако весь этот опыт требует анализа и обобщения.</w:t>
      </w:r>
    </w:p>
    <w:p w:rsidR="002014C9" w:rsidRDefault="002014C9" w:rsidP="002014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Вышеуказанные положения обосновывают актуальность избранной темы.</w:t>
      </w:r>
    </w:p>
    <w:p w:rsidR="002014C9" w:rsidRDefault="002014C9" w:rsidP="002014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Предпринимаемое исследование представляет научный интерес и для России: в настоящее время Российская</w:t>
      </w:r>
      <w:r>
        <w:rPr>
          <w:rStyle w:val="WW8Num3z0"/>
          <w:rFonts w:ascii="Verdana" w:hAnsi="Verdana"/>
          <w:color w:val="000000"/>
          <w:sz w:val="15"/>
          <w:szCs w:val="15"/>
        </w:rPr>
        <w:t> </w:t>
      </w:r>
      <w:r>
        <w:rPr>
          <w:rStyle w:val="WW8Num2z0"/>
          <w:rFonts w:ascii="Verdana" w:hAnsi="Verdana"/>
          <w:color w:val="4682B4"/>
          <w:sz w:val="15"/>
          <w:szCs w:val="15"/>
        </w:rPr>
        <w:t>дошкольная</w:t>
      </w:r>
      <w:r>
        <w:rPr>
          <w:rStyle w:val="WW8Num3z0"/>
          <w:rFonts w:ascii="Verdana" w:hAnsi="Verdana"/>
          <w:color w:val="000000"/>
          <w:sz w:val="15"/>
          <w:szCs w:val="15"/>
        </w:rPr>
        <w:t> </w:t>
      </w:r>
      <w:r>
        <w:rPr>
          <w:rFonts w:ascii="Verdana" w:hAnsi="Verdana"/>
          <w:color w:val="000000"/>
          <w:sz w:val="15"/>
          <w:szCs w:val="15"/>
        </w:rPr>
        <w:t>педагогика проявляет значительный интерес к освоению достижений мировой культуры, апробирует возможности использования зарубежных программ воспитания и обучения, идет процесс создания</w:t>
      </w:r>
      <w:r>
        <w:rPr>
          <w:rStyle w:val="WW8Num3z0"/>
          <w:rFonts w:ascii="Verdana" w:hAnsi="Verdana"/>
          <w:color w:val="000000"/>
          <w:sz w:val="15"/>
          <w:szCs w:val="15"/>
        </w:rPr>
        <w:t> </w:t>
      </w:r>
      <w:r>
        <w:rPr>
          <w:rStyle w:val="WW8Num2z0"/>
          <w:rFonts w:ascii="Verdana" w:hAnsi="Verdana"/>
          <w:color w:val="4682B4"/>
          <w:sz w:val="15"/>
          <w:szCs w:val="15"/>
        </w:rPr>
        <w:t>вариативных</w:t>
      </w:r>
      <w:r>
        <w:rPr>
          <w:rStyle w:val="WW8Num3z0"/>
          <w:rFonts w:ascii="Verdana" w:hAnsi="Verdana"/>
          <w:color w:val="000000"/>
          <w:sz w:val="15"/>
          <w:szCs w:val="15"/>
        </w:rPr>
        <w:t> </w:t>
      </w:r>
      <w:r>
        <w:rPr>
          <w:rFonts w:ascii="Verdana" w:hAnsi="Verdana"/>
          <w:color w:val="000000"/>
          <w:sz w:val="15"/>
          <w:szCs w:val="15"/>
        </w:rPr>
        <w:t>программ. Обнаруживается интерес к Французской</w:t>
      </w:r>
      <w:r>
        <w:rPr>
          <w:rStyle w:val="WW8Num3z0"/>
          <w:rFonts w:ascii="Verdana" w:hAnsi="Verdana"/>
          <w:color w:val="000000"/>
          <w:sz w:val="15"/>
          <w:szCs w:val="15"/>
        </w:rPr>
        <w:t> </w:t>
      </w:r>
      <w:r>
        <w:rPr>
          <w:rStyle w:val="WW8Num2z0"/>
          <w:rFonts w:ascii="Verdana" w:hAnsi="Verdana"/>
          <w:color w:val="4682B4"/>
          <w:sz w:val="15"/>
          <w:szCs w:val="15"/>
        </w:rPr>
        <w:t>педагогике</w:t>
      </w:r>
      <w:r>
        <w:rPr>
          <w:rFonts w:ascii="Verdana" w:hAnsi="Verdana"/>
          <w:color w:val="000000"/>
          <w:sz w:val="15"/>
          <w:szCs w:val="15"/>
        </w:rPr>
        <w:t>, имеющей значительные традиции в сфере образования детей дошкольного возраста, опыта организации разных типов дошкольных учреждений, которые посещают почти 100% детей с 4 до 6 лет. В то же время сведения по вопросам содержания воспитания и обучения детей дошкольного возраста во Франции на современном этапе в Российской педагогике недостаточны. Кроме того, материалы диссертации о развитии дошкольного воспитания в республике Конго также представляют научный и практический интерес для России.</w:t>
      </w:r>
    </w:p>
    <w:p w:rsidR="002014C9" w:rsidRDefault="002014C9" w:rsidP="002014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связи с этим предпринимаемое исследование представляется актуальным и для Российской</w:t>
      </w:r>
      <w:r>
        <w:rPr>
          <w:rStyle w:val="WW8Num3z0"/>
          <w:rFonts w:ascii="Verdana" w:hAnsi="Verdana"/>
          <w:color w:val="000000"/>
          <w:sz w:val="15"/>
          <w:szCs w:val="15"/>
        </w:rPr>
        <w:t> </w:t>
      </w:r>
      <w:r>
        <w:rPr>
          <w:rStyle w:val="WW8Num2z0"/>
          <w:rFonts w:ascii="Verdana" w:hAnsi="Verdana"/>
          <w:color w:val="4682B4"/>
          <w:sz w:val="15"/>
          <w:szCs w:val="15"/>
        </w:rPr>
        <w:t>дошкольной</w:t>
      </w:r>
      <w:r>
        <w:rPr>
          <w:rStyle w:val="WW8Num3z0"/>
          <w:rFonts w:ascii="Verdana" w:hAnsi="Verdana"/>
          <w:color w:val="000000"/>
          <w:sz w:val="15"/>
          <w:szCs w:val="15"/>
        </w:rPr>
        <w:t> </w:t>
      </w:r>
      <w:r>
        <w:rPr>
          <w:rFonts w:ascii="Verdana" w:hAnsi="Verdana"/>
          <w:color w:val="000000"/>
          <w:sz w:val="15"/>
          <w:szCs w:val="15"/>
        </w:rPr>
        <w:t>педагогики.</w:t>
      </w:r>
    </w:p>
    <w:p w:rsidR="002014C9" w:rsidRDefault="002014C9" w:rsidP="002014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Возникает проблема: каковы основные тенденции в разработке вопросов организации общественного дошкольного воспитания и содержания дошкольного образования во Франции и республике Конго на современном этапе?</w:t>
      </w:r>
    </w:p>
    <w:p w:rsidR="002014C9" w:rsidRDefault="002014C9" w:rsidP="002014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Решение этой проблемы составляет цель исследования. Объект исследования - теоретические работы и</w:t>
      </w:r>
      <w:r>
        <w:rPr>
          <w:rStyle w:val="WW8Num3z0"/>
          <w:rFonts w:ascii="Verdana" w:hAnsi="Verdana"/>
          <w:color w:val="000000"/>
          <w:sz w:val="15"/>
          <w:szCs w:val="15"/>
        </w:rPr>
        <w:t> </w:t>
      </w:r>
      <w:r>
        <w:rPr>
          <w:rStyle w:val="WW8Num2z0"/>
          <w:rFonts w:ascii="Verdana" w:hAnsi="Verdana"/>
          <w:color w:val="4682B4"/>
          <w:sz w:val="15"/>
          <w:szCs w:val="15"/>
        </w:rPr>
        <w:t>методические</w:t>
      </w:r>
      <w:r>
        <w:rPr>
          <w:rStyle w:val="WW8Num3z0"/>
          <w:rFonts w:ascii="Verdana" w:hAnsi="Verdana"/>
          <w:color w:val="000000"/>
          <w:sz w:val="15"/>
          <w:szCs w:val="15"/>
        </w:rPr>
        <w:t> </w:t>
      </w:r>
      <w:r>
        <w:rPr>
          <w:rFonts w:ascii="Verdana" w:hAnsi="Verdana"/>
          <w:color w:val="000000"/>
          <w:sz w:val="15"/>
          <w:szCs w:val="15"/>
        </w:rPr>
        <w:t>рекомендации, программы дошкольных учреждений, представленные во Французской педагогике и в материалах, отражающих развитие дошкольного образования в Конго, постановления Министерства образования.</w:t>
      </w:r>
    </w:p>
    <w:p w:rsidR="002014C9" w:rsidRDefault="002014C9" w:rsidP="002014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 организация и содержание обучения и воспитания детей в дошкольных учреждениях Франции и республики Конго.</w:t>
      </w:r>
    </w:p>
    <w:p w:rsidR="002014C9" w:rsidRDefault="002014C9" w:rsidP="002014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Задачи исследования:</w:t>
      </w:r>
    </w:p>
    <w:p w:rsidR="002014C9" w:rsidRDefault="002014C9" w:rsidP="002014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Изучить вопросы организации деятельности разных типов дошкольных учреждений Франции;</w:t>
      </w:r>
    </w:p>
    <w:p w:rsidR="002014C9" w:rsidRDefault="002014C9" w:rsidP="002014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Изучить содержание обучения детей дошкольного возраста в разных типах дошкольных учреждений (на основе анализа имеющихся программ для дошкольных учреждений Франции).</w:t>
      </w:r>
    </w:p>
    <w:p w:rsidR="002014C9" w:rsidRDefault="002014C9" w:rsidP="002014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Изучить тенденции развития общественного дошкольного воспитания в республике Конго.</w:t>
      </w:r>
    </w:p>
    <w:p w:rsidR="002014C9" w:rsidRDefault="002014C9" w:rsidP="002014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Методы.</w:t>
      </w:r>
    </w:p>
    <w:p w:rsidR="002014C9" w:rsidRDefault="002014C9" w:rsidP="002014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.Теоретический анализ педагогической литературы, имеющихся программ для дошкольных учреждений Франции, описаний опыта работы материнских школ, изучение постановлений правительства, Министерства Просвещения Франции и республики Конго по народному образованию.</w:t>
      </w:r>
    </w:p>
    <w:p w:rsidR="002014C9" w:rsidRDefault="002014C9" w:rsidP="002014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значимость и новизна исследования состоят в получении знаний об организации деятельности современных дошкольных учреждений Франции и Конго и содержании педагогической работы в них, а также рекомендаций для</w:t>
      </w:r>
      <w:r>
        <w:rPr>
          <w:rStyle w:val="WW8Num3z0"/>
          <w:rFonts w:ascii="Verdana" w:hAnsi="Verdana"/>
          <w:color w:val="000000"/>
          <w:sz w:val="15"/>
          <w:szCs w:val="15"/>
        </w:rPr>
        <w:t> </w:t>
      </w:r>
      <w:r>
        <w:rPr>
          <w:rStyle w:val="WW8Num2z0"/>
          <w:rFonts w:ascii="Verdana" w:hAnsi="Verdana"/>
          <w:color w:val="4682B4"/>
          <w:sz w:val="15"/>
          <w:szCs w:val="15"/>
        </w:rPr>
        <w:t>воспитателей</w:t>
      </w:r>
      <w:r>
        <w:rPr>
          <w:rFonts w:ascii="Verdana" w:hAnsi="Verdana"/>
          <w:color w:val="000000"/>
          <w:sz w:val="15"/>
          <w:szCs w:val="15"/>
        </w:rPr>
        <w:t>.</w:t>
      </w:r>
    </w:p>
    <w:p w:rsidR="002014C9" w:rsidRDefault="002014C9" w:rsidP="002014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 обогащает теорию дошкольной</w:t>
      </w:r>
      <w:r>
        <w:rPr>
          <w:rStyle w:val="WW8Num3z0"/>
          <w:rFonts w:ascii="Verdana" w:hAnsi="Verdana"/>
          <w:color w:val="000000"/>
          <w:sz w:val="15"/>
          <w:szCs w:val="15"/>
        </w:rPr>
        <w:t> </w:t>
      </w:r>
      <w:r>
        <w:rPr>
          <w:rStyle w:val="WW8Num2z0"/>
          <w:rFonts w:ascii="Verdana" w:hAnsi="Verdana"/>
          <w:color w:val="4682B4"/>
          <w:sz w:val="15"/>
          <w:szCs w:val="15"/>
        </w:rPr>
        <w:t>педагогики</w:t>
      </w:r>
      <w:r>
        <w:rPr>
          <w:rStyle w:val="WW8Num3z0"/>
          <w:rFonts w:ascii="Verdana" w:hAnsi="Verdana"/>
          <w:color w:val="000000"/>
          <w:sz w:val="15"/>
          <w:szCs w:val="15"/>
        </w:rPr>
        <w:t> </w:t>
      </w:r>
      <w:r>
        <w:rPr>
          <w:rFonts w:ascii="Verdana" w:hAnsi="Verdana"/>
          <w:color w:val="000000"/>
          <w:sz w:val="15"/>
          <w:szCs w:val="15"/>
        </w:rPr>
        <w:t>представлениями о состоянии и тенденциях развития общественного дошкольного воспитания во Франции и республике Конго на современном этапе.</w:t>
      </w:r>
    </w:p>
    <w:p w:rsidR="002014C9" w:rsidRDefault="002014C9" w:rsidP="002014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полученные результаты могут составить основу для последующей разработки предложений к совершенствованию программ обучения и воспитания и методических рекомендаций по организации работы в дошкольных учреждениях Конго, содержания обучения в них и подготовке # детей к школе при учете региональных условий республики.</w:t>
      </w:r>
    </w:p>
    <w:p w:rsidR="002014C9" w:rsidRDefault="002014C9" w:rsidP="002014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целесообразно использовать в Российских педагогических институтах и</w:t>
      </w:r>
      <w:r>
        <w:rPr>
          <w:rStyle w:val="WW8Num3z0"/>
          <w:rFonts w:ascii="Verdana" w:hAnsi="Verdana"/>
          <w:color w:val="000000"/>
          <w:sz w:val="15"/>
          <w:szCs w:val="15"/>
        </w:rPr>
        <w:t> </w:t>
      </w:r>
      <w:r>
        <w:rPr>
          <w:rStyle w:val="WW8Num2z0"/>
          <w:rFonts w:ascii="Verdana" w:hAnsi="Verdana"/>
          <w:color w:val="4682B4"/>
          <w:sz w:val="15"/>
          <w:szCs w:val="15"/>
        </w:rPr>
        <w:t>колледжах</w:t>
      </w:r>
      <w:r>
        <w:rPr>
          <w:rStyle w:val="WW8Num3z0"/>
          <w:rFonts w:ascii="Verdana" w:hAnsi="Verdana"/>
          <w:color w:val="000000"/>
          <w:sz w:val="15"/>
          <w:szCs w:val="15"/>
        </w:rPr>
        <w:t> </w:t>
      </w:r>
      <w:r>
        <w:rPr>
          <w:rFonts w:ascii="Verdana" w:hAnsi="Verdana"/>
          <w:color w:val="000000"/>
          <w:sz w:val="15"/>
          <w:szCs w:val="15"/>
        </w:rPr>
        <w:t>в преподавании курса дошкольной педагогики при прохождении темы «</w:t>
      </w:r>
      <w:r>
        <w:rPr>
          <w:rStyle w:val="WW8Num2z0"/>
          <w:rFonts w:ascii="Verdana" w:hAnsi="Verdana"/>
          <w:color w:val="4682B4"/>
          <w:sz w:val="15"/>
          <w:szCs w:val="15"/>
        </w:rPr>
        <w:t>Дошкольное воспитание за рубежом</w:t>
      </w:r>
      <w:r>
        <w:rPr>
          <w:rFonts w:ascii="Verdana" w:hAnsi="Verdana"/>
          <w:color w:val="000000"/>
          <w:sz w:val="15"/>
          <w:szCs w:val="15"/>
        </w:rPr>
        <w:t>», что соответствует гос.стандарту.</w:t>
      </w:r>
    </w:p>
    <w:p w:rsidR="002014C9" w:rsidRDefault="002014C9" w:rsidP="002014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результатов исследования осуществлялась путем обсуждения его положений на заседаниях кафедры дошкольной педагогики</w:t>
      </w:r>
      <w:r>
        <w:rPr>
          <w:rStyle w:val="WW8Num3z0"/>
          <w:rFonts w:ascii="Verdana" w:hAnsi="Verdana"/>
          <w:color w:val="000000"/>
          <w:sz w:val="15"/>
          <w:szCs w:val="15"/>
        </w:rPr>
        <w:t> </w:t>
      </w:r>
      <w:r>
        <w:rPr>
          <w:rStyle w:val="WW8Num2z0"/>
          <w:rFonts w:ascii="Verdana" w:hAnsi="Verdana"/>
          <w:color w:val="4682B4"/>
          <w:sz w:val="15"/>
          <w:szCs w:val="15"/>
        </w:rPr>
        <w:t>МПГУ</w:t>
      </w:r>
      <w:r>
        <w:rPr>
          <w:rStyle w:val="WW8Num3z0"/>
          <w:rFonts w:ascii="Verdana" w:hAnsi="Verdana"/>
          <w:color w:val="000000"/>
          <w:sz w:val="15"/>
          <w:szCs w:val="15"/>
        </w:rPr>
        <w:t> </w:t>
      </w:r>
      <w:r>
        <w:rPr>
          <w:rFonts w:ascii="Verdana" w:hAnsi="Verdana"/>
          <w:color w:val="000000"/>
          <w:sz w:val="15"/>
          <w:szCs w:val="15"/>
        </w:rPr>
        <w:t>(1999-2000гг.), на конференции факультета дошкольной педагогики и психологии МПГУ по итогам</w:t>
      </w:r>
      <w:r>
        <w:rPr>
          <w:rStyle w:val="WW8Num3z0"/>
          <w:rFonts w:ascii="Verdana" w:hAnsi="Verdana"/>
          <w:color w:val="000000"/>
          <w:sz w:val="15"/>
          <w:szCs w:val="15"/>
        </w:rPr>
        <w:t> </w:t>
      </w:r>
      <w:r>
        <w:rPr>
          <w:rStyle w:val="WW8Num2z0"/>
          <w:rFonts w:ascii="Verdana" w:hAnsi="Verdana"/>
          <w:color w:val="4682B4"/>
          <w:sz w:val="15"/>
          <w:szCs w:val="15"/>
        </w:rPr>
        <w:t>НИР</w:t>
      </w:r>
      <w:r>
        <w:rPr>
          <w:rStyle w:val="WW8Num3z0"/>
          <w:rFonts w:ascii="Verdana" w:hAnsi="Verdana"/>
          <w:color w:val="000000"/>
          <w:sz w:val="15"/>
          <w:szCs w:val="15"/>
        </w:rPr>
        <w:t> </w:t>
      </w:r>
      <w:r>
        <w:rPr>
          <w:rFonts w:ascii="Verdana" w:hAnsi="Verdana"/>
          <w:color w:val="000000"/>
          <w:sz w:val="15"/>
          <w:szCs w:val="15"/>
        </w:rPr>
        <w:t>за 1999г.</w:t>
      </w:r>
    </w:p>
    <w:p w:rsidR="002014C9" w:rsidRDefault="002014C9" w:rsidP="002014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Диссертация написана на русском языке и состоит из введения, 2 глав, выводов, 4 приложений. Работа представлена на 122 листах машинописного текста. Список литературы содержит 47 наименований французской литературы и 21 наименования русской литературы.</w:t>
      </w:r>
    </w:p>
    <w:p w:rsidR="002014C9" w:rsidRDefault="002014C9" w:rsidP="002014C9">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Малонга Жозиян</w:t>
      </w:r>
    </w:p>
    <w:p w:rsidR="002014C9" w:rsidRDefault="002014C9" w:rsidP="002014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ВЫВОДЫ</w:t>
      </w:r>
    </w:p>
    <w:p w:rsidR="002014C9" w:rsidRDefault="002014C9" w:rsidP="002014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За время своего существования материнские школы Франции прошли значительный путь развития. Их предъистоками были "школы вязания", "убежища", мониторные школы. И только после реформы образования в 1848 году было принято решение о создании материнских школ, которые в настоящее время посещает большинство детей от 3-хлетнего до б-тилетнего возраста.</w:t>
      </w:r>
    </w:p>
    <w:p w:rsidR="002014C9" w:rsidRDefault="002014C9" w:rsidP="002014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Содержание работы в материнских школах постоянно обновляется, чему способствовала активная педагогическая деятельность П.Кергомар, М.Пап-Карпантье, исследования Французских</w:t>
      </w:r>
      <w:r>
        <w:rPr>
          <w:rStyle w:val="WW8Num3z0"/>
          <w:rFonts w:ascii="Verdana" w:hAnsi="Verdana"/>
          <w:color w:val="000000"/>
          <w:sz w:val="15"/>
          <w:szCs w:val="15"/>
        </w:rPr>
        <w:t> </w:t>
      </w:r>
      <w:r>
        <w:rPr>
          <w:rStyle w:val="WW8Num2z0"/>
          <w:rFonts w:ascii="Verdana" w:hAnsi="Verdana"/>
          <w:color w:val="4682B4"/>
          <w:sz w:val="15"/>
          <w:szCs w:val="15"/>
        </w:rPr>
        <w:t>педагогов</w:t>
      </w:r>
      <w:r>
        <w:rPr>
          <w:rStyle w:val="WW8Num3z0"/>
          <w:rFonts w:ascii="Verdana" w:hAnsi="Verdana"/>
          <w:color w:val="000000"/>
          <w:sz w:val="15"/>
          <w:szCs w:val="15"/>
        </w:rPr>
        <w:t> </w:t>
      </w:r>
      <w:r>
        <w:rPr>
          <w:rFonts w:ascii="Verdana" w:hAnsi="Verdana"/>
          <w:color w:val="000000"/>
          <w:sz w:val="15"/>
          <w:szCs w:val="15"/>
        </w:rPr>
        <w:t>и психологов В.Заззо, Г.Миаларе, использование идей крупных ученых Ж.Ж.Руссо, И.Песталоции, Ф.Фребеля, О.Декроли, С.Френе, Ж.Пиаже М.Монтессори и др.</w:t>
      </w:r>
    </w:p>
    <w:p w:rsidR="002014C9" w:rsidRDefault="002014C9" w:rsidP="002014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В настоящее время во Франции существует несколько типов</w:t>
      </w:r>
      <w:r>
        <w:rPr>
          <w:rStyle w:val="WW8Num3z0"/>
          <w:rFonts w:ascii="Verdana" w:hAnsi="Verdana"/>
          <w:color w:val="000000"/>
          <w:sz w:val="15"/>
          <w:szCs w:val="15"/>
        </w:rPr>
        <w:t> </w:t>
      </w:r>
      <w:r>
        <w:rPr>
          <w:rStyle w:val="WW8Num2z0"/>
          <w:rFonts w:ascii="Verdana" w:hAnsi="Verdana"/>
          <w:color w:val="4682B4"/>
          <w:sz w:val="15"/>
          <w:szCs w:val="15"/>
        </w:rPr>
        <w:t>дошкольных</w:t>
      </w:r>
      <w:r>
        <w:rPr>
          <w:rStyle w:val="WW8Num3z0"/>
          <w:rFonts w:ascii="Verdana" w:hAnsi="Verdana"/>
          <w:color w:val="000000"/>
          <w:sz w:val="15"/>
          <w:szCs w:val="15"/>
        </w:rPr>
        <w:t> </w:t>
      </w:r>
      <w:r>
        <w:rPr>
          <w:rFonts w:ascii="Verdana" w:hAnsi="Verdana"/>
          <w:color w:val="000000"/>
          <w:sz w:val="15"/>
          <w:szCs w:val="15"/>
        </w:rPr>
        <w:t>учреждений. Продолжает работать материнская школа, открываются детские сады с неполным днем (для детей 3-4 лет из дальних деревень), создаются при начальной школе нулевые классы (для детей 3-6 лет) нулевые группы (для детей 4-6 лет) в местности, где отсутствует достаточный контингент детей для открытия</w:t>
      </w:r>
      <w:r>
        <w:rPr>
          <w:rStyle w:val="WW8Num3z0"/>
          <w:rFonts w:ascii="Verdana" w:hAnsi="Verdana"/>
          <w:color w:val="000000"/>
          <w:sz w:val="15"/>
          <w:szCs w:val="15"/>
        </w:rPr>
        <w:t> </w:t>
      </w:r>
      <w:r>
        <w:rPr>
          <w:rStyle w:val="WW8Num2z0"/>
          <w:rFonts w:ascii="Verdana" w:hAnsi="Verdana"/>
          <w:color w:val="4682B4"/>
          <w:sz w:val="15"/>
          <w:szCs w:val="15"/>
        </w:rPr>
        <w:t>детского</w:t>
      </w:r>
      <w:r>
        <w:rPr>
          <w:rStyle w:val="WW8Num3z0"/>
          <w:rFonts w:ascii="Verdana" w:hAnsi="Verdana"/>
          <w:color w:val="000000"/>
          <w:sz w:val="15"/>
          <w:szCs w:val="15"/>
        </w:rPr>
        <w:t> </w:t>
      </w:r>
      <w:r>
        <w:rPr>
          <w:rFonts w:ascii="Verdana" w:hAnsi="Verdana"/>
          <w:color w:val="000000"/>
          <w:sz w:val="15"/>
          <w:szCs w:val="15"/>
        </w:rPr>
        <w:t>сада.</w:t>
      </w:r>
    </w:p>
    <w:p w:rsidR="002014C9" w:rsidRDefault="002014C9" w:rsidP="002014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Новым типом</w:t>
      </w:r>
      <w:r>
        <w:rPr>
          <w:rStyle w:val="WW8Num3z0"/>
          <w:rFonts w:ascii="Verdana" w:hAnsi="Verdana"/>
          <w:color w:val="000000"/>
          <w:sz w:val="15"/>
          <w:szCs w:val="15"/>
        </w:rPr>
        <w:t> </w:t>
      </w:r>
      <w:r>
        <w:rPr>
          <w:rStyle w:val="WW8Num2z0"/>
          <w:rFonts w:ascii="Verdana" w:hAnsi="Verdana"/>
          <w:color w:val="4682B4"/>
          <w:sz w:val="15"/>
          <w:szCs w:val="15"/>
        </w:rPr>
        <w:t>дошкольного</w:t>
      </w:r>
      <w:r>
        <w:rPr>
          <w:rStyle w:val="WW8Num3z0"/>
          <w:rFonts w:ascii="Verdana" w:hAnsi="Verdana"/>
          <w:color w:val="000000"/>
          <w:sz w:val="15"/>
          <w:szCs w:val="15"/>
        </w:rPr>
        <w:t> </w:t>
      </w:r>
      <w:r>
        <w:rPr>
          <w:rFonts w:ascii="Verdana" w:hAnsi="Verdana"/>
          <w:color w:val="000000"/>
          <w:sz w:val="15"/>
          <w:szCs w:val="15"/>
        </w:rPr>
        <w:t>учреждения является «</w:t>
      </w:r>
      <w:r>
        <w:rPr>
          <w:rStyle w:val="WW8Num2z0"/>
          <w:rFonts w:ascii="Verdana" w:hAnsi="Verdana"/>
          <w:color w:val="4682B4"/>
          <w:sz w:val="15"/>
          <w:szCs w:val="15"/>
        </w:rPr>
        <w:t>открытый детский сад</w:t>
      </w:r>
      <w:r>
        <w:rPr>
          <w:rFonts w:ascii="Verdana" w:hAnsi="Verdana"/>
          <w:color w:val="000000"/>
          <w:sz w:val="15"/>
          <w:szCs w:val="15"/>
        </w:rPr>
        <w:t>»</w:t>
      </w:r>
    </w:p>
    <w:p w:rsidR="002014C9" w:rsidRDefault="002014C9" w:rsidP="002014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Современная материнская школа работает в соответствии с Законом, определяющим ее задачи: осуществление</w:t>
      </w:r>
      <w:r>
        <w:rPr>
          <w:rStyle w:val="WW8Num3z0"/>
          <w:rFonts w:ascii="Verdana" w:hAnsi="Verdana"/>
          <w:color w:val="000000"/>
          <w:sz w:val="15"/>
          <w:szCs w:val="15"/>
        </w:rPr>
        <w:t> </w:t>
      </w:r>
      <w:r>
        <w:rPr>
          <w:rStyle w:val="WW8Num2z0"/>
          <w:rFonts w:ascii="Verdana" w:hAnsi="Verdana"/>
          <w:color w:val="4682B4"/>
          <w:sz w:val="15"/>
          <w:szCs w:val="15"/>
        </w:rPr>
        <w:t>воспитательной</w:t>
      </w:r>
      <w:r>
        <w:rPr>
          <w:rStyle w:val="WW8Num3z0"/>
          <w:rFonts w:ascii="Verdana" w:hAnsi="Verdana"/>
          <w:color w:val="000000"/>
          <w:sz w:val="15"/>
          <w:szCs w:val="15"/>
        </w:rPr>
        <w:t> </w:t>
      </w:r>
      <w:r>
        <w:rPr>
          <w:rFonts w:ascii="Verdana" w:hAnsi="Verdana"/>
          <w:color w:val="000000"/>
          <w:sz w:val="15"/>
          <w:szCs w:val="15"/>
        </w:rPr>
        <w:t>и образовательной функций, создание условий для всестороннего развития детей и</w:t>
      </w:r>
      <w:r>
        <w:rPr>
          <w:rStyle w:val="WW8Num3z0"/>
          <w:rFonts w:ascii="Verdana" w:hAnsi="Verdana"/>
          <w:color w:val="000000"/>
          <w:sz w:val="15"/>
          <w:szCs w:val="15"/>
        </w:rPr>
        <w:t> </w:t>
      </w:r>
      <w:r>
        <w:rPr>
          <w:rStyle w:val="WW8Num2z0"/>
          <w:rFonts w:ascii="Verdana" w:hAnsi="Verdana"/>
          <w:color w:val="4682B4"/>
          <w:sz w:val="15"/>
          <w:szCs w:val="15"/>
        </w:rPr>
        <w:t>общения</w:t>
      </w:r>
      <w:r>
        <w:rPr>
          <w:rStyle w:val="WW8Num3z0"/>
          <w:rFonts w:ascii="Verdana" w:hAnsi="Verdana"/>
          <w:color w:val="000000"/>
          <w:sz w:val="15"/>
          <w:szCs w:val="15"/>
        </w:rPr>
        <w:t> </w:t>
      </w:r>
      <w:r>
        <w:rPr>
          <w:rFonts w:ascii="Verdana" w:hAnsi="Verdana"/>
          <w:color w:val="000000"/>
          <w:sz w:val="15"/>
          <w:szCs w:val="15"/>
        </w:rPr>
        <w:t>со сверстниками, обучение. Разработана программа, обозначающая виды воспитательной и образовательной деятельности:</w:t>
      </w:r>
      <w:r>
        <w:rPr>
          <w:rStyle w:val="WW8Num3z0"/>
          <w:rFonts w:ascii="Verdana" w:hAnsi="Verdana"/>
          <w:color w:val="000000"/>
          <w:sz w:val="15"/>
          <w:szCs w:val="15"/>
        </w:rPr>
        <w:t> </w:t>
      </w:r>
      <w:r>
        <w:rPr>
          <w:rStyle w:val="WW8Num2z0"/>
          <w:rFonts w:ascii="Verdana" w:hAnsi="Verdana"/>
          <w:color w:val="4682B4"/>
          <w:sz w:val="15"/>
          <w:szCs w:val="15"/>
        </w:rPr>
        <w:t>игры</w:t>
      </w:r>
      <w:r>
        <w:rPr>
          <w:rFonts w:ascii="Verdana" w:hAnsi="Verdana"/>
          <w:color w:val="000000"/>
          <w:sz w:val="15"/>
          <w:szCs w:val="15"/>
        </w:rPr>
        <w:t>, сопровождаемые ритмическими движениями и пением,</w:t>
      </w:r>
      <w:r>
        <w:rPr>
          <w:rStyle w:val="WW8Num3z0"/>
          <w:rFonts w:ascii="Verdana" w:hAnsi="Verdana"/>
          <w:color w:val="000000"/>
          <w:sz w:val="15"/>
          <w:szCs w:val="15"/>
        </w:rPr>
        <w:t> </w:t>
      </w:r>
      <w:r>
        <w:rPr>
          <w:rStyle w:val="WW8Num2z0"/>
          <w:rFonts w:ascii="Verdana" w:hAnsi="Verdana"/>
          <w:color w:val="4682B4"/>
          <w:sz w:val="15"/>
          <w:szCs w:val="15"/>
        </w:rPr>
        <w:t>занятия</w:t>
      </w:r>
      <w:r>
        <w:rPr>
          <w:rStyle w:val="WW8Num3z0"/>
          <w:rFonts w:ascii="Verdana" w:hAnsi="Verdana"/>
          <w:color w:val="000000"/>
          <w:sz w:val="15"/>
          <w:szCs w:val="15"/>
        </w:rPr>
        <w:t> </w:t>
      </w:r>
      <w:r>
        <w:rPr>
          <w:rFonts w:ascii="Verdana" w:hAnsi="Verdana"/>
          <w:color w:val="000000"/>
          <w:sz w:val="15"/>
          <w:szCs w:val="15"/>
        </w:rPr>
        <w:t>по развитию речи, элементы счета, письма,</w:t>
      </w:r>
      <w:r>
        <w:rPr>
          <w:rStyle w:val="WW8Num3z0"/>
          <w:rFonts w:ascii="Verdana" w:hAnsi="Verdana"/>
          <w:color w:val="000000"/>
          <w:sz w:val="15"/>
          <w:szCs w:val="15"/>
        </w:rPr>
        <w:t> </w:t>
      </w:r>
      <w:r>
        <w:rPr>
          <w:rStyle w:val="WW8Num2z0"/>
          <w:rFonts w:ascii="Verdana" w:hAnsi="Verdana"/>
          <w:color w:val="4682B4"/>
          <w:sz w:val="15"/>
          <w:szCs w:val="15"/>
        </w:rPr>
        <w:t>чтения</w:t>
      </w:r>
      <w:r>
        <w:rPr>
          <w:rFonts w:ascii="Verdana" w:hAnsi="Verdana"/>
          <w:color w:val="000000"/>
          <w:sz w:val="15"/>
          <w:szCs w:val="15"/>
        </w:rPr>
        <w:t>, рисования. Педагоги располагают инструкциями, содержащими указания о порядке утреннего приема детей, ухода за ними, а также</w:t>
      </w:r>
      <w:r>
        <w:rPr>
          <w:rStyle w:val="WW8Num2z0"/>
          <w:rFonts w:ascii="Verdana" w:hAnsi="Verdana"/>
          <w:color w:val="4682B4"/>
          <w:sz w:val="15"/>
          <w:szCs w:val="15"/>
        </w:rPr>
        <w:t>методическими</w:t>
      </w:r>
      <w:r>
        <w:rPr>
          <w:rStyle w:val="WW8Num3z0"/>
          <w:rFonts w:ascii="Verdana" w:hAnsi="Verdana"/>
          <w:color w:val="000000"/>
          <w:sz w:val="15"/>
          <w:szCs w:val="15"/>
        </w:rPr>
        <w:t> </w:t>
      </w:r>
      <w:r>
        <w:rPr>
          <w:rFonts w:ascii="Verdana" w:hAnsi="Verdana"/>
          <w:color w:val="000000"/>
          <w:sz w:val="15"/>
          <w:szCs w:val="15"/>
        </w:rPr>
        <w:t>рекомендациями: основным дидактическим пособием является "</w:t>
      </w:r>
      <w:r>
        <w:rPr>
          <w:rStyle w:val="WW8Num2z0"/>
          <w:rFonts w:ascii="Verdana" w:hAnsi="Verdana"/>
          <w:color w:val="4682B4"/>
          <w:sz w:val="15"/>
          <w:szCs w:val="15"/>
        </w:rPr>
        <w:t>Педагогика</w:t>
      </w:r>
      <w:r>
        <w:rPr>
          <w:rStyle w:val="WW8Num3z0"/>
          <w:rFonts w:ascii="Verdana" w:hAnsi="Verdana"/>
          <w:color w:val="000000"/>
          <w:sz w:val="15"/>
          <w:szCs w:val="15"/>
        </w:rPr>
        <w:t> </w:t>
      </w:r>
      <w:r>
        <w:rPr>
          <w:rFonts w:ascii="Verdana" w:hAnsi="Verdana"/>
          <w:color w:val="000000"/>
          <w:sz w:val="15"/>
          <w:szCs w:val="15"/>
        </w:rPr>
        <w:t>Материнской школы"./ 1973 г/</w:t>
      </w:r>
    </w:p>
    <w:p w:rsidR="002014C9" w:rsidRDefault="002014C9" w:rsidP="002014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Значительный интерес представляет программа Открытого детского сада (автор проекта Кристиан Ле1иёвр). Она содержит ряд разделов, в каждом из которых определено содержание работы и разработаны</w:t>
      </w:r>
      <w:r>
        <w:rPr>
          <w:rStyle w:val="WW8Num3z0"/>
          <w:rFonts w:ascii="Verdana" w:hAnsi="Verdana"/>
          <w:color w:val="000000"/>
          <w:sz w:val="15"/>
          <w:szCs w:val="15"/>
        </w:rPr>
        <w:t> </w:t>
      </w:r>
      <w:r>
        <w:rPr>
          <w:rStyle w:val="WW8Num2z0"/>
          <w:rFonts w:ascii="Verdana" w:hAnsi="Verdana"/>
          <w:color w:val="4682B4"/>
          <w:sz w:val="15"/>
          <w:szCs w:val="15"/>
        </w:rPr>
        <w:t>методические</w:t>
      </w:r>
      <w:r>
        <w:rPr>
          <w:rStyle w:val="WW8Num3z0"/>
          <w:rFonts w:ascii="Verdana" w:hAnsi="Verdana"/>
          <w:color w:val="000000"/>
          <w:sz w:val="15"/>
          <w:szCs w:val="15"/>
        </w:rPr>
        <w:t> </w:t>
      </w:r>
      <w:r>
        <w:rPr>
          <w:rFonts w:ascii="Verdana" w:hAnsi="Verdana"/>
          <w:color w:val="000000"/>
          <w:sz w:val="15"/>
          <w:szCs w:val="15"/>
        </w:rPr>
        <w:t>рекомендации: Организация жизни детей (в проекте представлено содержание работы только в старшей группе. По отношению к другим группам есть только некоторые замечания). Указан режим дня, время</w:t>
      </w:r>
      <w:r>
        <w:rPr>
          <w:rStyle w:val="WW8Num3z0"/>
          <w:rFonts w:ascii="Verdana" w:hAnsi="Verdana"/>
          <w:color w:val="000000"/>
          <w:sz w:val="15"/>
          <w:szCs w:val="15"/>
        </w:rPr>
        <w:t> </w:t>
      </w:r>
      <w:r>
        <w:rPr>
          <w:rStyle w:val="WW8Num2z0"/>
          <w:rFonts w:ascii="Verdana" w:hAnsi="Verdana"/>
          <w:color w:val="4682B4"/>
          <w:sz w:val="15"/>
          <w:szCs w:val="15"/>
        </w:rPr>
        <w:t>занятий</w:t>
      </w:r>
      <w:r>
        <w:rPr>
          <w:rFonts w:ascii="Verdana" w:hAnsi="Verdana"/>
          <w:color w:val="000000"/>
          <w:sz w:val="15"/>
          <w:szCs w:val="15"/>
        </w:rPr>
        <w:t>, прогулок. 2. Содержание обучения: обучение речи, письму,</w:t>
      </w:r>
      <w:r>
        <w:rPr>
          <w:rStyle w:val="WW8Num3z0"/>
          <w:rFonts w:ascii="Verdana" w:hAnsi="Verdana"/>
          <w:color w:val="000000"/>
          <w:sz w:val="15"/>
          <w:szCs w:val="15"/>
        </w:rPr>
        <w:t> </w:t>
      </w:r>
      <w:r>
        <w:rPr>
          <w:rStyle w:val="WW8Num2z0"/>
          <w:rFonts w:ascii="Verdana" w:hAnsi="Verdana"/>
          <w:color w:val="4682B4"/>
          <w:sz w:val="15"/>
          <w:szCs w:val="15"/>
        </w:rPr>
        <w:t>математике</w:t>
      </w:r>
      <w:r>
        <w:rPr>
          <w:rFonts w:ascii="Verdana" w:hAnsi="Verdana"/>
          <w:color w:val="000000"/>
          <w:sz w:val="15"/>
          <w:szCs w:val="15"/>
        </w:rPr>
        <w:t xml:space="preserve">, занятия по физическому </w:t>
      </w:r>
      <w:r>
        <w:rPr>
          <w:rFonts w:ascii="Verdana" w:hAnsi="Verdana"/>
          <w:color w:val="000000"/>
          <w:sz w:val="15"/>
          <w:szCs w:val="15"/>
        </w:rPr>
        <w:lastRenderedPageBreak/>
        <w:t>воспитанию, по</w:t>
      </w:r>
      <w:r>
        <w:rPr>
          <w:rStyle w:val="WW8Num3z0"/>
          <w:rFonts w:ascii="Verdana" w:hAnsi="Verdana"/>
          <w:color w:val="000000"/>
          <w:sz w:val="15"/>
          <w:szCs w:val="15"/>
        </w:rPr>
        <w:t> </w:t>
      </w:r>
      <w:r>
        <w:rPr>
          <w:rStyle w:val="WW8Num2z0"/>
          <w:rFonts w:ascii="Verdana" w:hAnsi="Verdana"/>
          <w:color w:val="4682B4"/>
          <w:sz w:val="15"/>
          <w:szCs w:val="15"/>
        </w:rPr>
        <w:t>эстетическому</w:t>
      </w:r>
      <w:r>
        <w:rPr>
          <w:rStyle w:val="WW8Num3z0"/>
          <w:rFonts w:ascii="Verdana" w:hAnsi="Verdana"/>
          <w:color w:val="000000"/>
          <w:sz w:val="15"/>
          <w:szCs w:val="15"/>
        </w:rPr>
        <w:t> </w:t>
      </w:r>
      <w:r>
        <w:rPr>
          <w:rFonts w:ascii="Verdana" w:hAnsi="Verdana"/>
          <w:color w:val="000000"/>
          <w:sz w:val="15"/>
          <w:szCs w:val="15"/>
        </w:rPr>
        <w:t>воспитанию. Однако некоторые ее разделы требуют конкретизации, обогащения содержания.</w:t>
      </w:r>
    </w:p>
    <w:p w:rsidR="002014C9" w:rsidRDefault="002014C9" w:rsidP="002014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6. Значительный интерес представляют взгляды педагогов на организацию совместной деятельности детей (определяемых словом «</w:t>
      </w:r>
      <w:r>
        <w:rPr>
          <w:rStyle w:val="WW8Num2z0"/>
          <w:rFonts w:ascii="Verdana" w:hAnsi="Verdana"/>
          <w:color w:val="4682B4"/>
          <w:sz w:val="15"/>
          <w:szCs w:val="15"/>
        </w:rPr>
        <w:t>ателье</w:t>
      </w:r>
      <w:r>
        <w:rPr>
          <w:rFonts w:ascii="Verdana" w:hAnsi="Verdana"/>
          <w:color w:val="000000"/>
          <w:sz w:val="15"/>
          <w:szCs w:val="15"/>
        </w:rPr>
        <w:t>»). Отмечается большое</w:t>
      </w:r>
      <w:r>
        <w:rPr>
          <w:rStyle w:val="WW8Num3z0"/>
          <w:rFonts w:ascii="Verdana" w:hAnsi="Verdana"/>
          <w:color w:val="000000"/>
          <w:sz w:val="15"/>
          <w:szCs w:val="15"/>
        </w:rPr>
        <w:t> </w:t>
      </w:r>
      <w:r>
        <w:rPr>
          <w:rStyle w:val="WW8Num2z0"/>
          <w:rFonts w:ascii="Verdana" w:hAnsi="Verdana"/>
          <w:color w:val="4682B4"/>
          <w:sz w:val="15"/>
          <w:szCs w:val="15"/>
        </w:rPr>
        <w:t>воспитательное</w:t>
      </w:r>
      <w:r>
        <w:rPr>
          <w:rStyle w:val="WW8Num3z0"/>
          <w:rFonts w:ascii="Verdana" w:hAnsi="Verdana"/>
          <w:color w:val="000000"/>
          <w:sz w:val="15"/>
          <w:szCs w:val="15"/>
        </w:rPr>
        <w:t> </w:t>
      </w:r>
      <w:r>
        <w:rPr>
          <w:rFonts w:ascii="Verdana" w:hAnsi="Verdana"/>
          <w:color w:val="000000"/>
          <w:sz w:val="15"/>
          <w:szCs w:val="15"/>
        </w:rPr>
        <w:t>значение деятельности детей в таких «</w:t>
      </w:r>
      <w:r>
        <w:rPr>
          <w:rStyle w:val="WW8Num2z0"/>
          <w:rFonts w:ascii="Verdana" w:hAnsi="Verdana"/>
          <w:color w:val="4682B4"/>
          <w:sz w:val="15"/>
          <w:szCs w:val="15"/>
        </w:rPr>
        <w:t>ателье</w:t>
      </w:r>
      <w:r>
        <w:rPr>
          <w:rFonts w:ascii="Verdana" w:hAnsi="Verdana"/>
          <w:color w:val="000000"/>
          <w:sz w:val="15"/>
          <w:szCs w:val="15"/>
        </w:rPr>
        <w:t>», так как они становятся в них организаторами, оказывают друг другу помощь, чувствуют независимость от взрослого. У детей формируется опыт жизни среди сверстников.</w:t>
      </w:r>
    </w:p>
    <w:p w:rsidR="002014C9" w:rsidRDefault="002014C9" w:rsidP="002014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7. В исследовании представлены материалы, раскрывающие становление системы народного образования и тенденции развития общественного дошкольного образования в республике Конго, в которой после освобождения от колониальной зависимости стала проводиться реформа образования (70-80 гг. вплоть до 6.VI1-97 г. Разработана его концепция, был принят закон, в соответствии с которым определялось политика в образовании, стали осуществляться первые исследования, направленные на изучение состояние образовательной системы и разработку условий и методов ее совершенствования. Эти преобразования были прекращены когда началась война между республиками Северного и Южного Конго.)</w:t>
      </w:r>
    </w:p>
    <w:p w:rsidR="002014C9" w:rsidRDefault="002014C9" w:rsidP="002014C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8. Представленные в диссертации материалы могут оказать значительную помощь при решении вопросов организации работы дошкольных учреждении республики Конго и разработке программных документов, определяющих содержание воспитания и обучения детей дошкольного возраста.</w:t>
      </w:r>
    </w:p>
    <w:p w:rsidR="002014C9" w:rsidRDefault="002014C9" w:rsidP="002014C9">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Малонга Жозиян, 2000 год</w:t>
      </w:r>
    </w:p>
    <w:p w:rsidR="002014C9" w:rsidRPr="002014C9" w:rsidRDefault="002014C9" w:rsidP="002014C9">
      <w:pPr>
        <w:pStyle w:val="WW8Num1z2"/>
        <w:shd w:val="clear" w:color="auto" w:fill="F7F7F7"/>
        <w:spacing w:after="0" w:line="240" w:lineRule="auto"/>
        <w:rPr>
          <w:rFonts w:ascii="Verdana" w:hAnsi="Verdana"/>
          <w:color w:val="000000"/>
          <w:sz w:val="15"/>
          <w:szCs w:val="15"/>
          <w:lang w:val="en-US"/>
        </w:rPr>
      </w:pPr>
      <w:r w:rsidRPr="002014C9">
        <w:rPr>
          <w:rFonts w:ascii="Verdana" w:hAnsi="Verdana"/>
          <w:color w:val="000000"/>
          <w:sz w:val="15"/>
          <w:szCs w:val="15"/>
          <w:lang w:val="en-US"/>
        </w:rPr>
        <w:t xml:space="preserve">1. Audidier M.N; Clavier. Y: Clesse. </w:t>
      </w:r>
      <w:r>
        <w:rPr>
          <w:rFonts w:ascii="Verdana" w:hAnsi="Verdana"/>
          <w:color w:val="000000"/>
          <w:sz w:val="15"/>
          <w:szCs w:val="15"/>
        </w:rPr>
        <w:t>С</w:t>
      </w:r>
      <w:r w:rsidRPr="002014C9">
        <w:rPr>
          <w:rFonts w:ascii="Verdana" w:hAnsi="Verdana"/>
          <w:color w:val="000000"/>
          <w:sz w:val="15"/>
          <w:szCs w:val="15"/>
          <w:lang w:val="en-US"/>
        </w:rPr>
        <w:t>. Clavier-C programme de Maths pans 1985 g. C.96.</w:t>
      </w:r>
    </w:p>
    <w:p w:rsidR="002014C9" w:rsidRPr="002014C9" w:rsidRDefault="002014C9" w:rsidP="002014C9">
      <w:pPr>
        <w:pStyle w:val="WW8Num1z2"/>
        <w:shd w:val="clear" w:color="auto" w:fill="F7F7F7"/>
        <w:spacing w:after="0" w:line="240" w:lineRule="auto"/>
        <w:rPr>
          <w:rFonts w:ascii="Verdana" w:hAnsi="Verdana"/>
          <w:color w:val="000000"/>
          <w:sz w:val="15"/>
          <w:szCs w:val="15"/>
          <w:lang w:val="en-US"/>
        </w:rPr>
      </w:pPr>
      <w:r w:rsidRPr="002014C9">
        <w:rPr>
          <w:rFonts w:ascii="Verdana" w:hAnsi="Verdana"/>
          <w:color w:val="000000"/>
          <w:sz w:val="15"/>
          <w:szCs w:val="15"/>
          <w:lang w:val="en-US"/>
        </w:rPr>
        <w:t>2. Bardot. M . Organisation et fonctionement des ecoles maternelles Paris 1948 p127 .</w:t>
      </w:r>
    </w:p>
    <w:p w:rsidR="002014C9" w:rsidRPr="002014C9" w:rsidRDefault="002014C9" w:rsidP="002014C9">
      <w:pPr>
        <w:pStyle w:val="WW8Num1z2"/>
        <w:shd w:val="clear" w:color="auto" w:fill="F7F7F7"/>
        <w:spacing w:after="0" w:line="240" w:lineRule="auto"/>
        <w:rPr>
          <w:rFonts w:ascii="Verdana" w:hAnsi="Verdana"/>
          <w:color w:val="000000"/>
          <w:sz w:val="15"/>
          <w:szCs w:val="15"/>
          <w:lang w:val="en-US"/>
        </w:rPr>
      </w:pPr>
      <w:r w:rsidRPr="002014C9">
        <w:rPr>
          <w:rFonts w:ascii="Verdana" w:hAnsi="Verdana"/>
          <w:color w:val="000000"/>
          <w:sz w:val="15"/>
          <w:szCs w:val="15"/>
          <w:lang w:val="en-US"/>
        </w:rPr>
        <w:t>3. Bellengere .L. les methodes de lecture paris 1989 C.153.</w:t>
      </w:r>
    </w:p>
    <w:p w:rsidR="002014C9" w:rsidRPr="002014C9" w:rsidRDefault="002014C9" w:rsidP="002014C9">
      <w:pPr>
        <w:pStyle w:val="WW8Num1z2"/>
        <w:shd w:val="clear" w:color="auto" w:fill="F7F7F7"/>
        <w:spacing w:after="0" w:line="240" w:lineRule="auto"/>
        <w:rPr>
          <w:rFonts w:ascii="Verdana" w:hAnsi="Verdana"/>
          <w:color w:val="000000"/>
          <w:sz w:val="15"/>
          <w:szCs w:val="15"/>
          <w:lang w:val="en-US"/>
        </w:rPr>
      </w:pPr>
      <w:r w:rsidRPr="002014C9">
        <w:rPr>
          <w:rFonts w:ascii="Verdana" w:hAnsi="Verdana"/>
          <w:color w:val="000000"/>
          <w:sz w:val="15"/>
          <w:szCs w:val="15"/>
          <w:lang w:val="en-US"/>
        </w:rPr>
        <w:t>4. Bertrand. A.J.S. le guide des instituteurs legislation programme instruction officielles paris 1985.p215 M.F.</w:t>
      </w:r>
    </w:p>
    <w:p w:rsidR="002014C9" w:rsidRPr="002014C9" w:rsidRDefault="002014C9" w:rsidP="002014C9">
      <w:pPr>
        <w:pStyle w:val="WW8Num1z2"/>
        <w:shd w:val="clear" w:color="auto" w:fill="F7F7F7"/>
        <w:spacing w:after="0" w:line="240" w:lineRule="auto"/>
        <w:rPr>
          <w:rFonts w:ascii="Verdana" w:hAnsi="Verdana"/>
          <w:color w:val="000000"/>
          <w:sz w:val="15"/>
          <w:szCs w:val="15"/>
          <w:lang w:val="en-US"/>
        </w:rPr>
      </w:pPr>
      <w:r w:rsidRPr="002014C9">
        <w:rPr>
          <w:rFonts w:ascii="Verdana" w:hAnsi="Verdana"/>
          <w:color w:val="000000"/>
          <w:sz w:val="15"/>
          <w:szCs w:val="15"/>
          <w:lang w:val="en-US"/>
        </w:rPr>
        <w:t xml:space="preserve">5. Bertrand A.J.C. La maternelle qui acceille les enjants de 2-6 ans et peut etre * avec la classe preporatoire paris 1973. </w:t>
      </w:r>
      <w:r>
        <w:rPr>
          <w:rFonts w:ascii="Verdana" w:hAnsi="Verdana"/>
          <w:color w:val="000000"/>
          <w:sz w:val="15"/>
          <w:szCs w:val="15"/>
        </w:rPr>
        <w:t>Т</w:t>
      </w:r>
      <w:r w:rsidRPr="002014C9">
        <w:rPr>
          <w:rFonts w:ascii="Verdana" w:hAnsi="Verdana"/>
          <w:color w:val="000000"/>
          <w:sz w:val="15"/>
          <w:szCs w:val="15"/>
          <w:lang w:val="en-US"/>
        </w:rPr>
        <w:t>1</w:t>
      </w:r>
      <w:r>
        <w:rPr>
          <w:rFonts w:ascii="Verdana" w:hAnsi="Verdana"/>
          <w:color w:val="000000"/>
          <w:sz w:val="15"/>
          <w:szCs w:val="15"/>
        </w:rPr>
        <w:t>Д</w:t>
      </w:r>
      <w:r w:rsidRPr="002014C9">
        <w:rPr>
          <w:rFonts w:ascii="Verdana" w:hAnsi="Verdana"/>
          <w:color w:val="000000"/>
          <w:sz w:val="15"/>
          <w:szCs w:val="15"/>
          <w:lang w:val="en-US"/>
        </w:rPr>
        <w:t>2 C.313- C.233.</w:t>
      </w:r>
    </w:p>
    <w:p w:rsidR="002014C9" w:rsidRPr="002014C9" w:rsidRDefault="002014C9" w:rsidP="002014C9">
      <w:pPr>
        <w:pStyle w:val="WW8Num1z2"/>
        <w:shd w:val="clear" w:color="auto" w:fill="F7F7F7"/>
        <w:spacing w:after="0" w:line="240" w:lineRule="auto"/>
        <w:rPr>
          <w:rFonts w:ascii="Verdana" w:hAnsi="Verdana"/>
          <w:color w:val="000000"/>
          <w:sz w:val="15"/>
          <w:szCs w:val="15"/>
          <w:lang w:val="en-US"/>
        </w:rPr>
      </w:pPr>
      <w:r w:rsidRPr="002014C9">
        <w:rPr>
          <w:rFonts w:ascii="Verdana" w:hAnsi="Verdana"/>
          <w:color w:val="000000"/>
          <w:sz w:val="15"/>
          <w:szCs w:val="15"/>
          <w:lang w:val="en-US"/>
        </w:rPr>
        <w:t>6. Bertrand .E. la petite ecole maternelle , une pedagogie par objectifs paris 1985 p79 .</w:t>
      </w:r>
    </w:p>
    <w:p w:rsidR="002014C9" w:rsidRPr="002014C9" w:rsidRDefault="002014C9" w:rsidP="002014C9">
      <w:pPr>
        <w:pStyle w:val="WW8Num1z2"/>
        <w:shd w:val="clear" w:color="auto" w:fill="F7F7F7"/>
        <w:spacing w:after="0" w:line="240" w:lineRule="auto"/>
        <w:rPr>
          <w:rFonts w:ascii="Verdana" w:hAnsi="Verdana"/>
          <w:color w:val="000000"/>
          <w:sz w:val="15"/>
          <w:szCs w:val="15"/>
          <w:lang w:val="en-US"/>
        </w:rPr>
      </w:pPr>
      <w:r w:rsidRPr="002014C9">
        <w:rPr>
          <w:rFonts w:ascii="Verdana" w:hAnsi="Verdana"/>
          <w:color w:val="000000"/>
          <w:sz w:val="15"/>
          <w:szCs w:val="15"/>
          <w:lang w:val="en-US"/>
        </w:rPr>
        <w:t>7. Bruel,christian,Legendre.B. jouer pour changer paris 1984,p221 .</w:t>
      </w:r>
    </w:p>
    <w:p w:rsidR="002014C9" w:rsidRPr="002014C9" w:rsidRDefault="002014C9" w:rsidP="002014C9">
      <w:pPr>
        <w:pStyle w:val="WW8Num1z2"/>
        <w:shd w:val="clear" w:color="auto" w:fill="F7F7F7"/>
        <w:spacing w:after="0" w:line="240" w:lineRule="auto"/>
        <w:rPr>
          <w:rFonts w:ascii="Verdana" w:hAnsi="Verdana"/>
          <w:color w:val="000000"/>
          <w:sz w:val="15"/>
          <w:szCs w:val="15"/>
          <w:lang w:val="en-US"/>
        </w:rPr>
      </w:pPr>
      <w:r w:rsidRPr="002014C9">
        <w:rPr>
          <w:rFonts w:ascii="Verdana" w:hAnsi="Verdana"/>
          <w:color w:val="000000"/>
          <w:sz w:val="15"/>
          <w:szCs w:val="15"/>
          <w:lang w:val="en-US"/>
        </w:rPr>
        <w:t>8. Caloche. A.C. education francaise paris 1973.p223 .</w:t>
      </w:r>
    </w:p>
    <w:p w:rsidR="002014C9" w:rsidRPr="002014C9" w:rsidRDefault="002014C9" w:rsidP="002014C9">
      <w:pPr>
        <w:pStyle w:val="WW8Num1z2"/>
        <w:shd w:val="clear" w:color="auto" w:fill="F7F7F7"/>
        <w:spacing w:after="0" w:line="240" w:lineRule="auto"/>
        <w:rPr>
          <w:rFonts w:ascii="Verdana" w:hAnsi="Verdana"/>
          <w:color w:val="000000"/>
          <w:sz w:val="15"/>
          <w:szCs w:val="15"/>
          <w:lang w:val="en-US"/>
        </w:rPr>
      </w:pPr>
      <w:r w:rsidRPr="002014C9">
        <w:rPr>
          <w:rFonts w:ascii="Verdana" w:hAnsi="Verdana"/>
          <w:color w:val="000000"/>
          <w:sz w:val="15"/>
          <w:szCs w:val="15"/>
          <w:lang w:val="en-US"/>
        </w:rPr>
        <w:t>9. Cahier pedagogique 19901.an 45.n ;291 .</w:t>
      </w:r>
    </w:p>
    <w:p w:rsidR="002014C9" w:rsidRPr="002014C9" w:rsidRDefault="002014C9" w:rsidP="002014C9">
      <w:pPr>
        <w:pStyle w:val="WW8Num1z2"/>
        <w:shd w:val="clear" w:color="auto" w:fill="F7F7F7"/>
        <w:spacing w:after="0" w:line="240" w:lineRule="auto"/>
        <w:rPr>
          <w:rFonts w:ascii="Verdana" w:hAnsi="Verdana"/>
          <w:color w:val="000000"/>
          <w:sz w:val="15"/>
          <w:szCs w:val="15"/>
          <w:lang w:val="en-US"/>
        </w:rPr>
      </w:pPr>
      <w:r w:rsidRPr="002014C9">
        <w:rPr>
          <w:rFonts w:ascii="Verdana" w:hAnsi="Verdana"/>
          <w:color w:val="000000"/>
          <w:sz w:val="15"/>
          <w:szCs w:val="15"/>
          <w:lang w:val="en-US"/>
        </w:rPr>
        <w:t>10. Cahier pedagogique modeme : organisation et fonctionnement des ecolesmaternelles ,classe enfantine et sestion preparatoire 1971.pl71.</w:t>
      </w:r>
    </w:p>
    <w:p w:rsidR="002014C9" w:rsidRPr="002014C9" w:rsidRDefault="002014C9" w:rsidP="002014C9">
      <w:pPr>
        <w:pStyle w:val="WW8Num1z2"/>
        <w:shd w:val="clear" w:color="auto" w:fill="F7F7F7"/>
        <w:spacing w:after="0" w:line="240" w:lineRule="auto"/>
        <w:rPr>
          <w:rFonts w:ascii="Verdana" w:hAnsi="Verdana"/>
          <w:color w:val="000000"/>
          <w:sz w:val="15"/>
          <w:szCs w:val="15"/>
          <w:lang w:val="en-US"/>
        </w:rPr>
      </w:pPr>
      <w:r w:rsidRPr="002014C9">
        <w:rPr>
          <w:rFonts w:ascii="Verdana" w:hAnsi="Verdana"/>
          <w:color w:val="000000"/>
          <w:sz w:val="15"/>
          <w:szCs w:val="15"/>
          <w:lang w:val="en-US"/>
        </w:rPr>
        <w:t>11. Chateau.J . ecole et education paris. 1957.p80.</w:t>
      </w:r>
    </w:p>
    <w:p w:rsidR="002014C9" w:rsidRPr="002014C9" w:rsidRDefault="002014C9" w:rsidP="002014C9">
      <w:pPr>
        <w:pStyle w:val="WW8Num1z2"/>
        <w:shd w:val="clear" w:color="auto" w:fill="F7F7F7"/>
        <w:spacing w:after="0" w:line="240" w:lineRule="auto"/>
        <w:rPr>
          <w:rFonts w:ascii="Verdana" w:hAnsi="Verdana"/>
          <w:color w:val="000000"/>
          <w:sz w:val="15"/>
          <w:szCs w:val="15"/>
          <w:lang w:val="en-US"/>
        </w:rPr>
      </w:pPr>
      <w:r w:rsidRPr="002014C9">
        <w:rPr>
          <w:rFonts w:ascii="Verdana" w:hAnsi="Verdana"/>
          <w:color w:val="000000"/>
          <w:sz w:val="15"/>
          <w:szCs w:val="15"/>
          <w:lang w:val="en-US"/>
        </w:rPr>
        <w:t>12. Chateau.J.l'enfant et le jeu de scrable 1964.pi97.</w:t>
      </w:r>
    </w:p>
    <w:p w:rsidR="002014C9" w:rsidRPr="002014C9" w:rsidRDefault="002014C9" w:rsidP="002014C9">
      <w:pPr>
        <w:pStyle w:val="WW8Num1z2"/>
        <w:shd w:val="clear" w:color="auto" w:fill="F7F7F7"/>
        <w:spacing w:after="0" w:line="240" w:lineRule="auto"/>
        <w:rPr>
          <w:rFonts w:ascii="Verdana" w:hAnsi="Verdana"/>
          <w:color w:val="000000"/>
          <w:sz w:val="15"/>
          <w:szCs w:val="15"/>
          <w:lang w:val="en-US"/>
        </w:rPr>
      </w:pPr>
      <w:r w:rsidRPr="002014C9">
        <w:rPr>
          <w:rFonts w:ascii="Verdana" w:hAnsi="Verdana"/>
          <w:color w:val="000000"/>
          <w:sz w:val="15"/>
          <w:szCs w:val="15"/>
          <w:lang w:val="en-US"/>
        </w:rPr>
        <w:t>13. Chateau.J. le jeu des enfants.paris 1964 p.423</w:t>
      </w:r>
    </w:p>
    <w:p w:rsidR="002014C9" w:rsidRPr="002014C9" w:rsidRDefault="002014C9" w:rsidP="002014C9">
      <w:pPr>
        <w:pStyle w:val="WW8Num1z2"/>
        <w:shd w:val="clear" w:color="auto" w:fill="F7F7F7"/>
        <w:spacing w:after="0" w:line="240" w:lineRule="auto"/>
        <w:rPr>
          <w:rFonts w:ascii="Verdana" w:hAnsi="Verdana"/>
          <w:color w:val="000000"/>
          <w:sz w:val="15"/>
          <w:szCs w:val="15"/>
          <w:lang w:val="en-US"/>
        </w:rPr>
      </w:pPr>
      <w:r w:rsidRPr="002014C9">
        <w:rPr>
          <w:rFonts w:ascii="Verdana" w:hAnsi="Verdana"/>
          <w:color w:val="000000"/>
          <w:sz w:val="15"/>
          <w:szCs w:val="15"/>
          <w:lang w:val="en-US"/>
        </w:rPr>
        <w:t>14. Christine Lelievre.La maternelle porte ouvert paris 1978.p213.</w:t>
      </w:r>
    </w:p>
    <w:p w:rsidR="002014C9" w:rsidRPr="002014C9" w:rsidRDefault="002014C9" w:rsidP="002014C9">
      <w:pPr>
        <w:pStyle w:val="WW8Num1z2"/>
        <w:shd w:val="clear" w:color="auto" w:fill="F7F7F7"/>
        <w:spacing w:after="0" w:line="240" w:lineRule="auto"/>
        <w:rPr>
          <w:rFonts w:ascii="Verdana" w:hAnsi="Verdana"/>
          <w:color w:val="000000"/>
          <w:sz w:val="15"/>
          <w:szCs w:val="15"/>
          <w:lang w:val="en-US"/>
        </w:rPr>
      </w:pPr>
      <w:r w:rsidRPr="002014C9">
        <w:rPr>
          <w:rFonts w:ascii="Verdana" w:hAnsi="Verdana"/>
          <w:color w:val="000000"/>
          <w:sz w:val="15"/>
          <w:szCs w:val="15"/>
          <w:lang w:val="en-US"/>
        </w:rPr>
        <w:t xml:space="preserve">15. Cohen rachel de la creche </w:t>
      </w:r>
      <w:r>
        <w:rPr>
          <w:rFonts w:ascii="Verdana" w:hAnsi="Verdana"/>
          <w:color w:val="000000"/>
          <w:sz w:val="15"/>
          <w:szCs w:val="15"/>
        </w:rPr>
        <w:t>а</w:t>
      </w:r>
      <w:r w:rsidRPr="002014C9">
        <w:rPr>
          <w:rFonts w:ascii="Verdana" w:hAnsi="Verdana"/>
          <w:color w:val="000000"/>
          <w:sz w:val="15"/>
          <w:szCs w:val="15"/>
          <w:lang w:val="en-US"/>
        </w:rPr>
        <w:t xml:space="preserve"> </w:t>
      </w:r>
      <w:r>
        <w:rPr>
          <w:rFonts w:ascii="Verdana" w:hAnsi="Verdana"/>
          <w:color w:val="000000"/>
          <w:sz w:val="15"/>
          <w:szCs w:val="15"/>
        </w:rPr>
        <w:t>Г</w:t>
      </w:r>
      <w:r w:rsidRPr="002014C9">
        <w:rPr>
          <w:rFonts w:ascii="Verdana" w:hAnsi="Verdana"/>
          <w:color w:val="000000"/>
          <w:sz w:val="15"/>
          <w:szCs w:val="15"/>
          <w:lang w:val="en-US"/>
        </w:rPr>
        <w:t xml:space="preserve"> ecole ; la continuite educative.parisl995.p256.</w:t>
      </w:r>
    </w:p>
    <w:p w:rsidR="002014C9" w:rsidRPr="002014C9" w:rsidRDefault="002014C9" w:rsidP="002014C9">
      <w:pPr>
        <w:pStyle w:val="WW8Num1z2"/>
        <w:shd w:val="clear" w:color="auto" w:fill="F7F7F7"/>
        <w:spacing w:after="0" w:line="240" w:lineRule="auto"/>
        <w:rPr>
          <w:rFonts w:ascii="Verdana" w:hAnsi="Verdana"/>
          <w:color w:val="000000"/>
          <w:sz w:val="15"/>
          <w:szCs w:val="15"/>
          <w:lang w:val="en-US"/>
        </w:rPr>
      </w:pPr>
      <w:r w:rsidRPr="002014C9">
        <w:rPr>
          <w:rFonts w:ascii="Verdana" w:hAnsi="Verdana"/>
          <w:color w:val="000000"/>
          <w:sz w:val="15"/>
          <w:szCs w:val="15"/>
          <w:lang w:val="en-US"/>
        </w:rPr>
        <w:t>16. Decrolie .M.l'insitation a l'activite intellectuelle et motrice par les jeux educatifs paris. 1922.p.413.</w:t>
      </w:r>
    </w:p>
    <w:p w:rsidR="002014C9" w:rsidRPr="002014C9" w:rsidRDefault="002014C9" w:rsidP="002014C9">
      <w:pPr>
        <w:pStyle w:val="WW8Num1z2"/>
        <w:shd w:val="clear" w:color="auto" w:fill="F7F7F7"/>
        <w:spacing w:after="0" w:line="240" w:lineRule="auto"/>
        <w:rPr>
          <w:rFonts w:ascii="Verdana" w:hAnsi="Verdana"/>
          <w:color w:val="000000"/>
          <w:sz w:val="15"/>
          <w:szCs w:val="15"/>
          <w:lang w:val="en-US"/>
        </w:rPr>
      </w:pPr>
      <w:r w:rsidRPr="002014C9">
        <w:rPr>
          <w:rFonts w:ascii="Verdana" w:hAnsi="Verdana"/>
          <w:color w:val="000000"/>
          <w:sz w:val="15"/>
          <w:szCs w:val="15"/>
          <w:lang w:val="en-US"/>
        </w:rPr>
        <w:t>17. Delogne.Roger ; apprendre a lire avant 6 ans paris. 1973.p211.</w:t>
      </w:r>
    </w:p>
    <w:p w:rsidR="002014C9" w:rsidRPr="002014C9" w:rsidRDefault="002014C9" w:rsidP="002014C9">
      <w:pPr>
        <w:pStyle w:val="WW8Num1z2"/>
        <w:shd w:val="clear" w:color="auto" w:fill="F7F7F7"/>
        <w:spacing w:after="0" w:line="240" w:lineRule="auto"/>
        <w:rPr>
          <w:rFonts w:ascii="Verdana" w:hAnsi="Verdana"/>
          <w:color w:val="000000"/>
          <w:sz w:val="15"/>
          <w:szCs w:val="15"/>
          <w:lang w:val="en-US"/>
        </w:rPr>
      </w:pPr>
      <w:r w:rsidRPr="002014C9">
        <w:rPr>
          <w:rFonts w:ascii="Verdana" w:hAnsi="Verdana"/>
          <w:color w:val="000000"/>
          <w:sz w:val="15"/>
          <w:szCs w:val="15"/>
          <w:lang w:val="en-US"/>
        </w:rPr>
        <w:t>18. Frenet.C.l'ecole maternelle francaise .paris.1977.pl93.</w:t>
      </w:r>
    </w:p>
    <w:p w:rsidR="002014C9" w:rsidRPr="002014C9" w:rsidRDefault="002014C9" w:rsidP="002014C9">
      <w:pPr>
        <w:pStyle w:val="WW8Num1z2"/>
        <w:shd w:val="clear" w:color="auto" w:fill="F7F7F7"/>
        <w:spacing w:after="0" w:line="240" w:lineRule="auto"/>
        <w:rPr>
          <w:rFonts w:ascii="Verdana" w:hAnsi="Verdana"/>
          <w:color w:val="000000"/>
          <w:sz w:val="15"/>
          <w:szCs w:val="15"/>
          <w:lang w:val="en-US"/>
        </w:rPr>
      </w:pPr>
      <w:r w:rsidRPr="002014C9">
        <w:rPr>
          <w:rFonts w:ascii="Verdana" w:hAnsi="Verdana"/>
          <w:color w:val="000000"/>
          <w:sz w:val="15"/>
          <w:szCs w:val="15"/>
          <w:lang w:val="en-US"/>
        </w:rPr>
        <w:t>19. Fulbert.N. le symbole du jeux a l'ecole maternelle (Brazzaville,Congo) pans 1986.p7.9.</w:t>
      </w:r>
    </w:p>
    <w:p w:rsidR="002014C9" w:rsidRPr="002014C9" w:rsidRDefault="002014C9" w:rsidP="002014C9">
      <w:pPr>
        <w:pStyle w:val="WW8Num1z2"/>
        <w:shd w:val="clear" w:color="auto" w:fill="F7F7F7"/>
        <w:spacing w:after="0" w:line="240" w:lineRule="auto"/>
        <w:rPr>
          <w:rFonts w:ascii="Verdana" w:hAnsi="Verdana"/>
          <w:color w:val="000000"/>
          <w:sz w:val="15"/>
          <w:szCs w:val="15"/>
          <w:lang w:val="en-US"/>
        </w:rPr>
      </w:pPr>
      <w:r w:rsidRPr="002014C9">
        <w:rPr>
          <w:rFonts w:ascii="Verdana" w:hAnsi="Verdana"/>
          <w:color w:val="000000"/>
          <w:sz w:val="15"/>
          <w:szCs w:val="15"/>
          <w:lang w:val="en-US"/>
        </w:rPr>
        <w:t>20. Gac.Paule. ma premiere ecole, votre enfant a la maternelle. Paris. 1985.p284.</w:t>
      </w:r>
    </w:p>
    <w:p w:rsidR="002014C9" w:rsidRPr="002014C9" w:rsidRDefault="002014C9" w:rsidP="002014C9">
      <w:pPr>
        <w:pStyle w:val="WW8Num1z2"/>
        <w:shd w:val="clear" w:color="auto" w:fill="F7F7F7"/>
        <w:spacing w:after="0" w:line="240" w:lineRule="auto"/>
        <w:rPr>
          <w:rFonts w:ascii="Verdana" w:hAnsi="Verdana"/>
          <w:color w:val="000000"/>
          <w:sz w:val="15"/>
          <w:szCs w:val="15"/>
          <w:lang w:val="en-US"/>
        </w:rPr>
      </w:pPr>
      <w:r w:rsidRPr="002014C9">
        <w:rPr>
          <w:rFonts w:ascii="Verdana" w:hAnsi="Verdana"/>
          <w:color w:val="000000"/>
          <w:sz w:val="15"/>
          <w:szCs w:val="15"/>
          <w:lang w:val="en-US"/>
        </w:rPr>
        <w:t>21. Jean.Vial, l'ecole maternelle francaise .pans 1989.pl27.uf 1981. C. 103.</w:t>
      </w:r>
    </w:p>
    <w:p w:rsidR="002014C9" w:rsidRPr="002014C9" w:rsidRDefault="002014C9" w:rsidP="002014C9">
      <w:pPr>
        <w:pStyle w:val="WW8Num1z2"/>
        <w:shd w:val="clear" w:color="auto" w:fill="F7F7F7"/>
        <w:spacing w:after="0" w:line="240" w:lineRule="auto"/>
        <w:rPr>
          <w:rFonts w:ascii="Verdana" w:hAnsi="Verdana"/>
          <w:color w:val="000000"/>
          <w:sz w:val="15"/>
          <w:szCs w:val="15"/>
          <w:lang w:val="en-US"/>
        </w:rPr>
      </w:pPr>
      <w:r w:rsidRPr="002014C9">
        <w:rPr>
          <w:rFonts w:ascii="Verdana" w:hAnsi="Verdana"/>
          <w:color w:val="000000"/>
          <w:sz w:val="15"/>
          <w:szCs w:val="15"/>
          <w:lang w:val="en-US"/>
        </w:rPr>
        <w:t>22. Janbier.C; Menesson.l'ecole maternelle.paris.1989.pl27.</w:t>
      </w:r>
    </w:p>
    <w:p w:rsidR="002014C9" w:rsidRPr="002014C9" w:rsidRDefault="002014C9" w:rsidP="002014C9">
      <w:pPr>
        <w:pStyle w:val="WW8Num1z2"/>
        <w:shd w:val="clear" w:color="auto" w:fill="F7F7F7"/>
        <w:spacing w:after="0" w:line="240" w:lineRule="auto"/>
        <w:rPr>
          <w:rFonts w:ascii="Verdana" w:hAnsi="Verdana"/>
          <w:color w:val="000000"/>
          <w:sz w:val="15"/>
          <w:szCs w:val="15"/>
          <w:lang w:val="en-US"/>
        </w:rPr>
      </w:pPr>
      <w:r w:rsidRPr="002014C9">
        <w:rPr>
          <w:rFonts w:ascii="Verdana" w:hAnsi="Verdana"/>
          <w:color w:val="000000"/>
          <w:sz w:val="15"/>
          <w:szCs w:val="15"/>
          <w:lang w:val="en-US"/>
        </w:rPr>
        <w:t>23. Janvier.N.O; l'ecole maternelle francaise.paris.1972.p357.</w:t>
      </w:r>
    </w:p>
    <w:p w:rsidR="002014C9" w:rsidRPr="002014C9" w:rsidRDefault="002014C9" w:rsidP="002014C9">
      <w:pPr>
        <w:pStyle w:val="WW8Num1z2"/>
        <w:shd w:val="clear" w:color="auto" w:fill="F7F7F7"/>
        <w:spacing w:after="0" w:line="240" w:lineRule="auto"/>
        <w:rPr>
          <w:rFonts w:ascii="Verdana" w:hAnsi="Verdana"/>
          <w:color w:val="000000"/>
          <w:sz w:val="15"/>
          <w:szCs w:val="15"/>
          <w:lang w:val="en-US"/>
        </w:rPr>
      </w:pPr>
      <w:r w:rsidRPr="002014C9">
        <w:rPr>
          <w:rFonts w:ascii="Verdana" w:hAnsi="Verdana"/>
          <w:color w:val="000000"/>
          <w:sz w:val="15"/>
          <w:szCs w:val="15"/>
          <w:lang w:val="en-US"/>
        </w:rPr>
        <w:t>24. Janvier.N.O. Education enfantine .lion.1972.pl.5.</w:t>
      </w:r>
    </w:p>
    <w:p w:rsidR="002014C9" w:rsidRPr="002014C9" w:rsidRDefault="002014C9" w:rsidP="002014C9">
      <w:pPr>
        <w:pStyle w:val="WW8Num1z2"/>
        <w:shd w:val="clear" w:color="auto" w:fill="F7F7F7"/>
        <w:spacing w:after="0" w:line="240" w:lineRule="auto"/>
        <w:rPr>
          <w:rFonts w:ascii="Verdana" w:hAnsi="Verdana"/>
          <w:color w:val="000000"/>
          <w:sz w:val="15"/>
          <w:szCs w:val="15"/>
          <w:lang w:val="en-US"/>
        </w:rPr>
      </w:pPr>
      <w:r w:rsidRPr="002014C9">
        <w:rPr>
          <w:rFonts w:ascii="Verdana" w:hAnsi="Verdana"/>
          <w:color w:val="000000"/>
          <w:sz w:val="15"/>
          <w:szCs w:val="15"/>
          <w:lang w:val="en-US"/>
        </w:rPr>
        <w:t>25. Janvier.N.O.Education et developement.paris. 1970 p 12.21</w:t>
      </w:r>
    </w:p>
    <w:p w:rsidR="002014C9" w:rsidRPr="002014C9" w:rsidRDefault="002014C9" w:rsidP="002014C9">
      <w:pPr>
        <w:pStyle w:val="WW8Num1z2"/>
        <w:shd w:val="clear" w:color="auto" w:fill="F7F7F7"/>
        <w:spacing w:after="0" w:line="240" w:lineRule="auto"/>
        <w:rPr>
          <w:rFonts w:ascii="Verdana" w:hAnsi="Verdana"/>
          <w:color w:val="000000"/>
          <w:sz w:val="15"/>
          <w:szCs w:val="15"/>
          <w:lang w:val="en-US"/>
        </w:rPr>
      </w:pPr>
      <w:r w:rsidRPr="002014C9">
        <w:rPr>
          <w:rFonts w:ascii="Verdana" w:hAnsi="Verdana"/>
          <w:color w:val="000000"/>
          <w:sz w:val="15"/>
          <w:szCs w:val="15"/>
          <w:lang w:val="en-US"/>
        </w:rPr>
        <w:t>26. Karpantier.M .P.l'ecole maternelle francais.Paris 1983</w:t>
      </w:r>
    </w:p>
    <w:p w:rsidR="002014C9" w:rsidRPr="002014C9" w:rsidRDefault="002014C9" w:rsidP="002014C9">
      <w:pPr>
        <w:pStyle w:val="WW8Num1z2"/>
        <w:shd w:val="clear" w:color="auto" w:fill="F7F7F7"/>
        <w:spacing w:after="0" w:line="240" w:lineRule="auto"/>
        <w:rPr>
          <w:rFonts w:ascii="Verdana" w:hAnsi="Verdana"/>
          <w:color w:val="000000"/>
          <w:sz w:val="15"/>
          <w:szCs w:val="15"/>
          <w:lang w:val="en-US"/>
        </w:rPr>
      </w:pPr>
      <w:r w:rsidRPr="002014C9">
        <w:rPr>
          <w:rFonts w:ascii="Verdana" w:hAnsi="Verdana"/>
          <w:color w:val="000000"/>
          <w:sz w:val="15"/>
          <w:szCs w:val="15"/>
          <w:lang w:val="en-US"/>
        </w:rPr>
        <w:t>27. Karpantier .M.P. premier lecon a donner aux petits enfants Paris 1848</w:t>
      </w:r>
    </w:p>
    <w:p w:rsidR="002014C9" w:rsidRPr="002014C9" w:rsidRDefault="002014C9" w:rsidP="002014C9">
      <w:pPr>
        <w:pStyle w:val="WW8Num1z2"/>
        <w:shd w:val="clear" w:color="auto" w:fill="F7F7F7"/>
        <w:spacing w:after="0" w:line="240" w:lineRule="auto"/>
        <w:rPr>
          <w:rFonts w:ascii="Verdana" w:hAnsi="Verdana"/>
          <w:color w:val="000000"/>
          <w:sz w:val="15"/>
          <w:szCs w:val="15"/>
          <w:lang w:val="en-US"/>
        </w:rPr>
      </w:pPr>
      <w:r w:rsidRPr="002014C9">
        <w:rPr>
          <w:rFonts w:ascii="Verdana" w:hAnsi="Verdana"/>
          <w:color w:val="000000"/>
          <w:sz w:val="15"/>
          <w:szCs w:val="15"/>
          <w:lang w:val="en-US"/>
        </w:rPr>
        <w:t>28. Karpantier .M.P.guide de l'institutrice Paris 1969</w:t>
      </w:r>
    </w:p>
    <w:p w:rsidR="002014C9" w:rsidRPr="002014C9" w:rsidRDefault="002014C9" w:rsidP="002014C9">
      <w:pPr>
        <w:pStyle w:val="WW8Num1z2"/>
        <w:shd w:val="clear" w:color="auto" w:fill="F7F7F7"/>
        <w:spacing w:after="0" w:line="240" w:lineRule="auto"/>
        <w:rPr>
          <w:rFonts w:ascii="Verdana" w:hAnsi="Verdana"/>
          <w:color w:val="000000"/>
          <w:sz w:val="15"/>
          <w:szCs w:val="15"/>
          <w:lang w:val="en-US"/>
        </w:rPr>
      </w:pPr>
      <w:r w:rsidRPr="002014C9">
        <w:rPr>
          <w:rFonts w:ascii="Verdana" w:hAnsi="Verdana"/>
          <w:color w:val="000000"/>
          <w:sz w:val="15"/>
          <w:szCs w:val="15"/>
          <w:lang w:val="en-US"/>
        </w:rPr>
        <w:t>29. Karpantier .M.P.l'histoire et lecon des choses .Paris 1848</w:t>
      </w:r>
    </w:p>
    <w:p w:rsidR="002014C9" w:rsidRPr="002014C9" w:rsidRDefault="002014C9" w:rsidP="002014C9">
      <w:pPr>
        <w:pStyle w:val="WW8Num1z2"/>
        <w:shd w:val="clear" w:color="auto" w:fill="F7F7F7"/>
        <w:spacing w:after="0" w:line="240" w:lineRule="auto"/>
        <w:rPr>
          <w:rFonts w:ascii="Verdana" w:hAnsi="Verdana"/>
          <w:color w:val="000000"/>
          <w:sz w:val="15"/>
          <w:szCs w:val="15"/>
          <w:lang w:val="en-US"/>
        </w:rPr>
      </w:pPr>
      <w:r w:rsidRPr="002014C9">
        <w:rPr>
          <w:rFonts w:ascii="Verdana" w:hAnsi="Verdana"/>
          <w:color w:val="000000"/>
          <w:sz w:val="15"/>
          <w:szCs w:val="15"/>
          <w:lang w:val="en-US"/>
        </w:rPr>
        <w:t>30. Kergomar.P. l'ecole maternelle Paris 1837.1910.p.573</w:t>
      </w:r>
    </w:p>
    <w:p w:rsidR="002014C9" w:rsidRPr="002014C9" w:rsidRDefault="002014C9" w:rsidP="002014C9">
      <w:pPr>
        <w:pStyle w:val="WW8Num1z2"/>
        <w:shd w:val="clear" w:color="auto" w:fill="F7F7F7"/>
        <w:spacing w:after="0" w:line="240" w:lineRule="auto"/>
        <w:rPr>
          <w:rFonts w:ascii="Verdana" w:hAnsi="Verdana"/>
          <w:color w:val="000000"/>
          <w:sz w:val="15"/>
          <w:szCs w:val="15"/>
          <w:lang w:val="en-US"/>
        </w:rPr>
      </w:pPr>
      <w:r w:rsidRPr="002014C9">
        <w:rPr>
          <w:rFonts w:ascii="Verdana" w:hAnsi="Verdana"/>
          <w:color w:val="000000"/>
          <w:sz w:val="15"/>
          <w:szCs w:val="15"/>
          <w:lang w:val="en-US"/>
        </w:rPr>
        <w:t>31. Kergomar .P. methodes francaises Paris 1887. p. 133</w:t>
      </w:r>
    </w:p>
    <w:p w:rsidR="002014C9" w:rsidRPr="002014C9" w:rsidRDefault="002014C9" w:rsidP="002014C9">
      <w:pPr>
        <w:pStyle w:val="WW8Num1z2"/>
        <w:shd w:val="clear" w:color="auto" w:fill="F7F7F7"/>
        <w:spacing w:after="0" w:line="240" w:lineRule="auto"/>
        <w:rPr>
          <w:rFonts w:ascii="Verdana" w:hAnsi="Verdana"/>
          <w:color w:val="000000"/>
          <w:sz w:val="15"/>
          <w:szCs w:val="15"/>
          <w:lang w:val="en-US"/>
        </w:rPr>
      </w:pPr>
      <w:r w:rsidRPr="002014C9">
        <w:rPr>
          <w:rFonts w:ascii="Verdana" w:hAnsi="Verdana"/>
          <w:color w:val="000000"/>
          <w:sz w:val="15"/>
          <w:szCs w:val="15"/>
          <w:lang w:val="en-US"/>
        </w:rPr>
        <w:t>32. Librairie de Paris .l'histoire du Kongo Paris 1987 .p.93</w:t>
      </w:r>
    </w:p>
    <w:p w:rsidR="002014C9" w:rsidRPr="002014C9" w:rsidRDefault="002014C9" w:rsidP="002014C9">
      <w:pPr>
        <w:pStyle w:val="WW8Num1z2"/>
        <w:shd w:val="clear" w:color="auto" w:fill="F7F7F7"/>
        <w:spacing w:after="0" w:line="240" w:lineRule="auto"/>
        <w:rPr>
          <w:rFonts w:ascii="Verdana" w:hAnsi="Verdana"/>
          <w:color w:val="000000"/>
          <w:sz w:val="15"/>
          <w:szCs w:val="15"/>
          <w:lang w:val="en-US"/>
        </w:rPr>
      </w:pPr>
      <w:r w:rsidRPr="002014C9">
        <w:rPr>
          <w:rFonts w:ascii="Verdana" w:hAnsi="Verdana"/>
          <w:color w:val="000000"/>
          <w:sz w:val="15"/>
          <w:szCs w:val="15"/>
          <w:lang w:val="en-US"/>
        </w:rPr>
        <w:t>33. Macaire.F.l 'histoire des pays Africains Paris 1972.p.302</w:t>
      </w:r>
    </w:p>
    <w:p w:rsidR="002014C9" w:rsidRPr="002014C9" w:rsidRDefault="002014C9" w:rsidP="002014C9">
      <w:pPr>
        <w:pStyle w:val="WW8Num1z2"/>
        <w:shd w:val="clear" w:color="auto" w:fill="F7F7F7"/>
        <w:spacing w:after="0" w:line="240" w:lineRule="auto"/>
        <w:rPr>
          <w:rFonts w:ascii="Verdana" w:hAnsi="Verdana"/>
          <w:color w:val="000000"/>
          <w:sz w:val="15"/>
          <w:szCs w:val="15"/>
          <w:lang w:val="en-US"/>
        </w:rPr>
      </w:pPr>
      <w:r w:rsidRPr="002014C9">
        <w:rPr>
          <w:rFonts w:ascii="Verdana" w:hAnsi="Verdana"/>
          <w:color w:val="000000"/>
          <w:sz w:val="15"/>
          <w:szCs w:val="15"/>
          <w:lang w:val="en-US"/>
        </w:rPr>
        <w:t>34. Majault.J.l'enseignement en France Londre 1993.p.213</w:t>
      </w:r>
    </w:p>
    <w:p w:rsidR="002014C9" w:rsidRPr="002014C9" w:rsidRDefault="002014C9" w:rsidP="002014C9">
      <w:pPr>
        <w:pStyle w:val="WW8Num1z2"/>
        <w:shd w:val="clear" w:color="auto" w:fill="F7F7F7"/>
        <w:spacing w:after="0" w:line="240" w:lineRule="auto"/>
        <w:rPr>
          <w:rFonts w:ascii="Verdana" w:hAnsi="Verdana"/>
          <w:color w:val="000000"/>
          <w:sz w:val="15"/>
          <w:szCs w:val="15"/>
          <w:lang w:val="en-US"/>
        </w:rPr>
      </w:pPr>
      <w:r w:rsidRPr="002014C9">
        <w:rPr>
          <w:rFonts w:ascii="Verdana" w:hAnsi="Verdana"/>
          <w:color w:val="000000"/>
          <w:sz w:val="15"/>
          <w:szCs w:val="15"/>
          <w:lang w:val="en-US"/>
        </w:rPr>
        <w:t>35. Marquet. P.B. votre enfant a l'ecolematernelle et primaire Paris 1970.p.210</w:t>
      </w:r>
    </w:p>
    <w:p w:rsidR="002014C9" w:rsidRPr="002014C9" w:rsidRDefault="002014C9" w:rsidP="002014C9">
      <w:pPr>
        <w:pStyle w:val="WW8Num1z2"/>
        <w:shd w:val="clear" w:color="auto" w:fill="F7F7F7"/>
        <w:spacing w:after="0" w:line="240" w:lineRule="auto"/>
        <w:rPr>
          <w:rFonts w:ascii="Verdana" w:hAnsi="Verdana"/>
          <w:color w:val="000000"/>
          <w:sz w:val="15"/>
          <w:szCs w:val="15"/>
          <w:lang w:val="en-US"/>
        </w:rPr>
      </w:pPr>
      <w:r w:rsidRPr="002014C9">
        <w:rPr>
          <w:rFonts w:ascii="Verdana" w:hAnsi="Verdana"/>
          <w:color w:val="000000"/>
          <w:sz w:val="15"/>
          <w:szCs w:val="15"/>
          <w:lang w:val="en-US"/>
        </w:rPr>
        <w:t>36. Maria.J.A ;Claudie Bert.institutrice,intituteur,guide de l'ecole maternelle et primaire .Paris 1985. p.297</w:t>
      </w:r>
    </w:p>
    <w:p w:rsidR="002014C9" w:rsidRPr="002014C9" w:rsidRDefault="002014C9" w:rsidP="002014C9">
      <w:pPr>
        <w:pStyle w:val="WW8Num1z2"/>
        <w:shd w:val="clear" w:color="auto" w:fill="F7F7F7"/>
        <w:spacing w:after="0" w:line="240" w:lineRule="auto"/>
        <w:rPr>
          <w:rFonts w:ascii="Verdana" w:hAnsi="Verdana"/>
          <w:color w:val="000000"/>
          <w:sz w:val="15"/>
          <w:szCs w:val="15"/>
          <w:lang w:val="en-US"/>
        </w:rPr>
      </w:pPr>
      <w:r w:rsidRPr="002014C9">
        <w:rPr>
          <w:rFonts w:ascii="Verdana" w:hAnsi="Verdana"/>
          <w:color w:val="000000"/>
          <w:sz w:val="15"/>
          <w:szCs w:val="15"/>
          <w:lang w:val="en-US"/>
        </w:rPr>
        <w:t>37. Mialare .G.l'education pre-scolaire dans le monde .Paris 1975 .p.75</w:t>
      </w:r>
    </w:p>
    <w:p w:rsidR="002014C9" w:rsidRPr="002014C9" w:rsidRDefault="002014C9" w:rsidP="002014C9">
      <w:pPr>
        <w:pStyle w:val="WW8Num1z2"/>
        <w:shd w:val="clear" w:color="auto" w:fill="F7F7F7"/>
        <w:spacing w:after="0" w:line="240" w:lineRule="auto"/>
        <w:rPr>
          <w:rFonts w:ascii="Verdana" w:hAnsi="Verdana"/>
          <w:color w:val="000000"/>
          <w:sz w:val="15"/>
          <w:szCs w:val="15"/>
          <w:lang w:val="en-US"/>
        </w:rPr>
      </w:pPr>
      <w:r w:rsidRPr="002014C9">
        <w:rPr>
          <w:rFonts w:ascii="Verdana" w:hAnsi="Verdana"/>
          <w:color w:val="000000"/>
          <w:sz w:val="15"/>
          <w:szCs w:val="15"/>
          <w:lang w:val="en-US"/>
        </w:rPr>
        <w:t>38. Mialare .</w:t>
      </w:r>
      <w:r>
        <w:rPr>
          <w:rFonts w:ascii="Verdana" w:hAnsi="Verdana"/>
          <w:color w:val="000000"/>
          <w:sz w:val="15"/>
          <w:szCs w:val="15"/>
        </w:rPr>
        <w:t>Т</w:t>
      </w:r>
      <w:r w:rsidRPr="002014C9">
        <w:rPr>
          <w:rFonts w:ascii="Verdana" w:hAnsi="Verdana"/>
          <w:color w:val="000000"/>
          <w:sz w:val="15"/>
          <w:szCs w:val="15"/>
          <w:lang w:val="en-US"/>
        </w:rPr>
        <w:t xml:space="preserve">. </w:t>
      </w:r>
      <w:r>
        <w:rPr>
          <w:rFonts w:ascii="Verdana" w:hAnsi="Verdana"/>
          <w:color w:val="000000"/>
          <w:sz w:val="15"/>
          <w:szCs w:val="15"/>
        </w:rPr>
        <w:t>Г</w:t>
      </w:r>
      <w:r w:rsidRPr="002014C9">
        <w:rPr>
          <w:rFonts w:ascii="Verdana" w:hAnsi="Verdana"/>
          <w:color w:val="000000"/>
          <w:sz w:val="15"/>
          <w:szCs w:val="15"/>
          <w:lang w:val="en-US"/>
        </w:rPr>
        <w:t xml:space="preserve"> education dans le monde UNESCO etude et document de </w:t>
      </w:r>
      <w:r>
        <w:rPr>
          <w:rFonts w:ascii="Verdana" w:hAnsi="Verdana"/>
          <w:color w:val="000000"/>
          <w:sz w:val="15"/>
          <w:szCs w:val="15"/>
        </w:rPr>
        <w:t>Г</w:t>
      </w:r>
      <w:r w:rsidRPr="002014C9">
        <w:rPr>
          <w:rFonts w:ascii="Verdana" w:hAnsi="Verdana"/>
          <w:color w:val="000000"/>
          <w:sz w:val="15"/>
          <w:szCs w:val="15"/>
          <w:lang w:val="en-US"/>
        </w:rPr>
        <w:t xml:space="preserve"> education .Paris 1981 .p. 103</w:t>
      </w:r>
    </w:p>
    <w:p w:rsidR="002014C9" w:rsidRPr="002014C9" w:rsidRDefault="002014C9" w:rsidP="002014C9">
      <w:pPr>
        <w:pStyle w:val="WW8Num1z2"/>
        <w:shd w:val="clear" w:color="auto" w:fill="F7F7F7"/>
        <w:spacing w:after="0" w:line="240" w:lineRule="auto"/>
        <w:rPr>
          <w:rFonts w:ascii="Verdana" w:hAnsi="Verdana"/>
          <w:color w:val="000000"/>
          <w:sz w:val="15"/>
          <w:szCs w:val="15"/>
          <w:lang w:val="en-US"/>
        </w:rPr>
      </w:pPr>
      <w:r w:rsidRPr="002014C9">
        <w:rPr>
          <w:rFonts w:ascii="Verdana" w:hAnsi="Verdana"/>
          <w:color w:val="000000"/>
          <w:sz w:val="15"/>
          <w:szCs w:val="15"/>
          <w:lang w:val="en-US"/>
        </w:rPr>
        <w:t>39. Mialare. G.l'ecole maternelle francaise Paris 1990.p .2-6</w:t>
      </w:r>
    </w:p>
    <w:p w:rsidR="002014C9" w:rsidRPr="002014C9" w:rsidRDefault="002014C9" w:rsidP="002014C9">
      <w:pPr>
        <w:pStyle w:val="WW8Num1z2"/>
        <w:shd w:val="clear" w:color="auto" w:fill="F7F7F7"/>
        <w:spacing w:after="0" w:line="240" w:lineRule="auto"/>
        <w:rPr>
          <w:rFonts w:ascii="Verdana" w:hAnsi="Verdana"/>
          <w:color w:val="000000"/>
          <w:sz w:val="15"/>
          <w:szCs w:val="15"/>
          <w:lang w:val="en-US"/>
        </w:rPr>
      </w:pPr>
      <w:r w:rsidRPr="002014C9">
        <w:rPr>
          <w:rFonts w:ascii="Verdana" w:hAnsi="Verdana"/>
          <w:color w:val="000000"/>
          <w:sz w:val="15"/>
          <w:szCs w:val="15"/>
          <w:lang w:val="en-US"/>
        </w:rPr>
        <w:t>40. Mialare.G.l'education pre-scolaire dans le monde (UNESCO) Paris 1975 p.75</w:t>
      </w:r>
    </w:p>
    <w:p w:rsidR="002014C9" w:rsidRPr="002014C9" w:rsidRDefault="002014C9" w:rsidP="002014C9">
      <w:pPr>
        <w:pStyle w:val="WW8Num1z2"/>
        <w:shd w:val="clear" w:color="auto" w:fill="F7F7F7"/>
        <w:spacing w:after="0" w:line="240" w:lineRule="auto"/>
        <w:rPr>
          <w:rFonts w:ascii="Verdana" w:hAnsi="Verdana"/>
          <w:color w:val="000000"/>
          <w:sz w:val="15"/>
          <w:szCs w:val="15"/>
          <w:lang w:val="en-US"/>
        </w:rPr>
      </w:pPr>
      <w:r w:rsidRPr="002014C9">
        <w:rPr>
          <w:rFonts w:ascii="Verdana" w:hAnsi="Verdana"/>
          <w:color w:val="000000"/>
          <w:sz w:val="15"/>
          <w:szCs w:val="15"/>
          <w:lang w:val="en-US"/>
        </w:rPr>
        <w:t xml:space="preserve">41. Ministere de </w:t>
      </w:r>
      <w:r>
        <w:rPr>
          <w:rFonts w:ascii="Verdana" w:hAnsi="Verdana"/>
          <w:color w:val="000000"/>
          <w:sz w:val="15"/>
          <w:szCs w:val="15"/>
        </w:rPr>
        <w:t>Г</w:t>
      </w:r>
      <w:r w:rsidRPr="002014C9">
        <w:rPr>
          <w:rFonts w:ascii="Verdana" w:hAnsi="Verdana"/>
          <w:color w:val="000000"/>
          <w:sz w:val="15"/>
          <w:szCs w:val="15"/>
          <w:lang w:val="en-US"/>
        </w:rPr>
        <w:t xml:space="preserve"> education nationale ;(hochen sysy) l'ecole maternelle ,son role ses missions .Paris 1986 p. 125</w:t>
      </w:r>
    </w:p>
    <w:p w:rsidR="002014C9" w:rsidRPr="002014C9" w:rsidRDefault="002014C9" w:rsidP="002014C9">
      <w:pPr>
        <w:pStyle w:val="WW8Num1z2"/>
        <w:shd w:val="clear" w:color="auto" w:fill="F7F7F7"/>
        <w:spacing w:after="0" w:line="240" w:lineRule="auto"/>
        <w:rPr>
          <w:rFonts w:ascii="Verdana" w:hAnsi="Verdana"/>
          <w:color w:val="000000"/>
          <w:sz w:val="15"/>
          <w:szCs w:val="15"/>
          <w:lang w:val="en-US"/>
        </w:rPr>
      </w:pPr>
      <w:r w:rsidRPr="002014C9">
        <w:rPr>
          <w:rFonts w:ascii="Verdana" w:hAnsi="Verdana"/>
          <w:color w:val="000000"/>
          <w:sz w:val="15"/>
          <w:szCs w:val="15"/>
          <w:lang w:val="en-US"/>
        </w:rPr>
        <w:t xml:space="preserve">42. Moko .J.M. </w:t>
      </w:r>
      <w:r>
        <w:rPr>
          <w:rFonts w:ascii="Verdana" w:hAnsi="Verdana"/>
          <w:color w:val="000000"/>
          <w:sz w:val="15"/>
          <w:szCs w:val="15"/>
        </w:rPr>
        <w:t>Г</w:t>
      </w:r>
      <w:r w:rsidRPr="002014C9">
        <w:rPr>
          <w:rFonts w:ascii="Verdana" w:hAnsi="Verdana"/>
          <w:color w:val="000000"/>
          <w:sz w:val="15"/>
          <w:szCs w:val="15"/>
          <w:lang w:val="en-US"/>
        </w:rPr>
        <w:t xml:space="preserve"> entree au cours preparatoire Paris 1979.p.Ill</w:t>
      </w:r>
    </w:p>
    <w:p w:rsidR="002014C9" w:rsidRPr="002014C9" w:rsidRDefault="002014C9" w:rsidP="002014C9">
      <w:pPr>
        <w:pStyle w:val="WW8Num1z2"/>
        <w:shd w:val="clear" w:color="auto" w:fill="F7F7F7"/>
        <w:spacing w:after="0" w:line="240" w:lineRule="auto"/>
        <w:rPr>
          <w:rFonts w:ascii="Verdana" w:hAnsi="Verdana"/>
          <w:color w:val="000000"/>
          <w:sz w:val="15"/>
          <w:szCs w:val="15"/>
          <w:lang w:val="en-US"/>
        </w:rPr>
      </w:pPr>
      <w:r w:rsidRPr="002014C9">
        <w:rPr>
          <w:rFonts w:ascii="Verdana" w:hAnsi="Verdana"/>
          <w:color w:val="000000"/>
          <w:sz w:val="15"/>
          <w:szCs w:val="15"/>
          <w:lang w:val="en-US"/>
        </w:rPr>
        <w:t>43. Savontchik. S ;Rouet.G. dictionnaire pratique du systeme d' enseignement en France. Orel 1995</w:t>
      </w:r>
    </w:p>
    <w:p w:rsidR="002014C9" w:rsidRPr="002014C9" w:rsidRDefault="002014C9" w:rsidP="002014C9">
      <w:pPr>
        <w:pStyle w:val="WW8Num1z2"/>
        <w:shd w:val="clear" w:color="auto" w:fill="F7F7F7"/>
        <w:spacing w:after="0" w:line="240" w:lineRule="auto"/>
        <w:rPr>
          <w:rFonts w:ascii="Verdana" w:hAnsi="Verdana"/>
          <w:color w:val="000000"/>
          <w:sz w:val="15"/>
          <w:szCs w:val="15"/>
          <w:lang w:val="en-US"/>
        </w:rPr>
      </w:pPr>
      <w:r w:rsidRPr="002014C9">
        <w:rPr>
          <w:rFonts w:ascii="Verdana" w:hAnsi="Verdana"/>
          <w:color w:val="000000"/>
          <w:sz w:val="15"/>
          <w:szCs w:val="15"/>
          <w:lang w:val="en-US"/>
        </w:rPr>
        <w:t>44. Sourgen . H; Landrie .F. les ecoles maternelles ,classes enfantines cours preparatoires Paris 1948 .p. 179</w:t>
      </w:r>
    </w:p>
    <w:p w:rsidR="002014C9" w:rsidRPr="002014C9" w:rsidRDefault="002014C9" w:rsidP="002014C9">
      <w:pPr>
        <w:pStyle w:val="WW8Num1z2"/>
        <w:shd w:val="clear" w:color="auto" w:fill="F7F7F7"/>
        <w:spacing w:after="0" w:line="240" w:lineRule="auto"/>
        <w:rPr>
          <w:rFonts w:ascii="Verdana" w:hAnsi="Verdana"/>
          <w:color w:val="000000"/>
          <w:sz w:val="15"/>
          <w:szCs w:val="15"/>
          <w:lang w:val="en-US"/>
        </w:rPr>
      </w:pPr>
      <w:r w:rsidRPr="002014C9">
        <w:rPr>
          <w:rFonts w:ascii="Verdana" w:hAnsi="Verdana"/>
          <w:color w:val="000000"/>
          <w:sz w:val="15"/>
          <w:szCs w:val="15"/>
          <w:lang w:val="en-US"/>
        </w:rPr>
        <w:t>45. Thevenet.A.la garde desjeunnes enfants Paris 1983.p.223</w:t>
      </w:r>
    </w:p>
    <w:p w:rsidR="002014C9" w:rsidRPr="002014C9" w:rsidRDefault="002014C9" w:rsidP="002014C9">
      <w:pPr>
        <w:pStyle w:val="WW8Num1z2"/>
        <w:shd w:val="clear" w:color="auto" w:fill="F7F7F7"/>
        <w:spacing w:after="0" w:line="240" w:lineRule="auto"/>
        <w:rPr>
          <w:rFonts w:ascii="Verdana" w:hAnsi="Verdana"/>
          <w:color w:val="000000"/>
          <w:sz w:val="15"/>
          <w:szCs w:val="15"/>
          <w:lang w:val="en-US"/>
        </w:rPr>
      </w:pPr>
      <w:r w:rsidRPr="002014C9">
        <w:rPr>
          <w:rFonts w:ascii="Verdana" w:hAnsi="Verdana"/>
          <w:color w:val="000000"/>
          <w:sz w:val="15"/>
          <w:szCs w:val="15"/>
          <w:lang w:val="en-US"/>
        </w:rPr>
        <w:t>46. Zazzo.R.un grand passage de l'ecole maternelle a l'ecole elementaire Paris 1979.p.192</w:t>
      </w:r>
    </w:p>
    <w:p w:rsidR="002014C9" w:rsidRPr="002014C9" w:rsidRDefault="002014C9" w:rsidP="002014C9">
      <w:pPr>
        <w:pStyle w:val="WW8Num1z2"/>
        <w:shd w:val="clear" w:color="auto" w:fill="F7F7F7"/>
        <w:spacing w:after="0" w:line="240" w:lineRule="auto"/>
        <w:rPr>
          <w:rFonts w:ascii="Verdana" w:hAnsi="Verdana"/>
          <w:color w:val="000000"/>
          <w:sz w:val="15"/>
          <w:szCs w:val="15"/>
          <w:lang w:val="en-US"/>
        </w:rPr>
      </w:pPr>
      <w:r w:rsidRPr="002014C9">
        <w:rPr>
          <w:rFonts w:ascii="Verdana" w:hAnsi="Verdana"/>
          <w:color w:val="000000"/>
          <w:sz w:val="15"/>
          <w:szCs w:val="15"/>
          <w:lang w:val="en-US"/>
        </w:rPr>
        <w:t>47. Zazzo. R ;Zazzo.B. de ecole maternelle a l'ecole elementaire Paris 1978.</w:t>
      </w:r>
    </w:p>
    <w:p w:rsidR="002014C9" w:rsidRDefault="002014C9" w:rsidP="002014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w:t>
      </w:r>
      <w:r>
        <w:rPr>
          <w:rStyle w:val="WW8Num3z0"/>
          <w:rFonts w:ascii="Verdana" w:hAnsi="Verdana"/>
          <w:color w:val="000000"/>
          <w:sz w:val="15"/>
          <w:szCs w:val="15"/>
        </w:rPr>
        <w:t> </w:t>
      </w:r>
      <w:r>
        <w:rPr>
          <w:rStyle w:val="WW8Num2z0"/>
          <w:rFonts w:ascii="Verdana" w:hAnsi="Verdana"/>
          <w:color w:val="4682B4"/>
          <w:sz w:val="15"/>
          <w:szCs w:val="15"/>
        </w:rPr>
        <w:t>Буре</w:t>
      </w:r>
      <w:r>
        <w:rPr>
          <w:rStyle w:val="WW8Num3z0"/>
          <w:rFonts w:ascii="Verdana" w:hAnsi="Verdana"/>
          <w:color w:val="000000"/>
          <w:sz w:val="15"/>
          <w:szCs w:val="15"/>
        </w:rPr>
        <w:t> </w:t>
      </w:r>
      <w:r>
        <w:rPr>
          <w:rFonts w:ascii="Verdana" w:hAnsi="Verdana"/>
          <w:color w:val="000000"/>
          <w:sz w:val="15"/>
          <w:szCs w:val="15"/>
        </w:rPr>
        <w:t>P.C. Готовим детей к школе.- М., 1987. 96 с.</w:t>
      </w:r>
    </w:p>
    <w:p w:rsidR="002014C9" w:rsidRDefault="002014C9" w:rsidP="002014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w:t>
      </w:r>
      <w:r>
        <w:rPr>
          <w:rStyle w:val="WW8Num3z0"/>
          <w:rFonts w:ascii="Verdana" w:hAnsi="Verdana"/>
          <w:color w:val="000000"/>
          <w:sz w:val="15"/>
          <w:szCs w:val="15"/>
        </w:rPr>
        <w:t> </w:t>
      </w:r>
      <w:r>
        <w:rPr>
          <w:rStyle w:val="WW8Num2z0"/>
          <w:rFonts w:ascii="Verdana" w:hAnsi="Verdana"/>
          <w:color w:val="4682B4"/>
          <w:sz w:val="15"/>
          <w:szCs w:val="15"/>
        </w:rPr>
        <w:t>Буре</w:t>
      </w:r>
      <w:r>
        <w:rPr>
          <w:rStyle w:val="WW8Num3z0"/>
          <w:rFonts w:ascii="Verdana" w:hAnsi="Verdana"/>
          <w:color w:val="000000"/>
          <w:sz w:val="15"/>
          <w:szCs w:val="15"/>
        </w:rPr>
        <w:t> </w:t>
      </w:r>
      <w:r>
        <w:rPr>
          <w:rFonts w:ascii="Verdana" w:hAnsi="Verdana"/>
          <w:color w:val="000000"/>
          <w:sz w:val="15"/>
          <w:szCs w:val="15"/>
        </w:rPr>
        <w:t>Р.С. Организация труда детей и руководство им. В кн.: Нравственно-трудовое воспитание в</w:t>
      </w:r>
      <w:r>
        <w:rPr>
          <w:rStyle w:val="WW8Num3z0"/>
          <w:rFonts w:ascii="Verdana" w:hAnsi="Verdana"/>
          <w:color w:val="000000"/>
          <w:sz w:val="15"/>
          <w:szCs w:val="15"/>
        </w:rPr>
        <w:t> </w:t>
      </w:r>
      <w:r>
        <w:rPr>
          <w:rStyle w:val="WW8Num2z0"/>
          <w:rFonts w:ascii="Verdana" w:hAnsi="Verdana"/>
          <w:color w:val="4682B4"/>
          <w:sz w:val="15"/>
          <w:szCs w:val="15"/>
        </w:rPr>
        <w:t>детском</w:t>
      </w:r>
      <w:r>
        <w:rPr>
          <w:rStyle w:val="WW8Num3z0"/>
          <w:rFonts w:ascii="Verdana" w:hAnsi="Verdana"/>
          <w:color w:val="000000"/>
          <w:sz w:val="15"/>
          <w:szCs w:val="15"/>
        </w:rPr>
        <w:t> </w:t>
      </w:r>
      <w:r>
        <w:rPr>
          <w:rFonts w:ascii="Verdana" w:hAnsi="Verdana"/>
          <w:color w:val="000000"/>
          <w:sz w:val="15"/>
          <w:szCs w:val="15"/>
        </w:rPr>
        <w:t>саду. / Под ред Д.С. Буре. - М., 1987.</w:t>
      </w:r>
    </w:p>
    <w:p w:rsidR="002014C9" w:rsidRDefault="002014C9" w:rsidP="002014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3z0"/>
          <w:rFonts w:ascii="Verdana" w:hAnsi="Verdana"/>
          <w:color w:val="000000"/>
          <w:sz w:val="15"/>
          <w:szCs w:val="15"/>
        </w:rPr>
        <w:t> </w:t>
      </w:r>
      <w:r>
        <w:rPr>
          <w:rStyle w:val="WW8Num2z0"/>
          <w:rFonts w:ascii="Verdana" w:hAnsi="Verdana"/>
          <w:color w:val="4682B4"/>
          <w:sz w:val="15"/>
          <w:szCs w:val="15"/>
        </w:rPr>
        <w:t>Буре</w:t>
      </w:r>
      <w:r>
        <w:rPr>
          <w:rStyle w:val="WW8Num3z0"/>
          <w:rFonts w:ascii="Verdana" w:hAnsi="Verdana"/>
          <w:color w:val="000000"/>
          <w:sz w:val="15"/>
          <w:szCs w:val="15"/>
        </w:rPr>
        <w:t> </w:t>
      </w:r>
      <w:r>
        <w:rPr>
          <w:rFonts w:ascii="Verdana" w:hAnsi="Verdana"/>
          <w:color w:val="000000"/>
          <w:sz w:val="15"/>
          <w:szCs w:val="15"/>
        </w:rPr>
        <w:t>Р.С. Островская Л.Ф. Воспитатель и дети. М., 1985. 144 с</w:t>
      </w:r>
    </w:p>
    <w:p w:rsidR="002014C9" w:rsidRDefault="002014C9" w:rsidP="002014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 Воспитание</w:t>
      </w:r>
      <w:r>
        <w:rPr>
          <w:rStyle w:val="WW8Num3z0"/>
          <w:rFonts w:ascii="Verdana" w:hAnsi="Verdana"/>
          <w:color w:val="000000"/>
          <w:sz w:val="15"/>
          <w:szCs w:val="15"/>
        </w:rPr>
        <w:t> </w:t>
      </w:r>
      <w:r>
        <w:rPr>
          <w:rStyle w:val="WW8Num2z0"/>
          <w:rFonts w:ascii="Verdana" w:hAnsi="Verdana"/>
          <w:color w:val="4682B4"/>
          <w:sz w:val="15"/>
          <w:szCs w:val="15"/>
        </w:rPr>
        <w:t>дошкольника</w:t>
      </w:r>
      <w:r>
        <w:rPr>
          <w:rStyle w:val="WW8Num3z0"/>
          <w:rFonts w:ascii="Verdana" w:hAnsi="Verdana"/>
          <w:color w:val="000000"/>
          <w:sz w:val="15"/>
          <w:szCs w:val="15"/>
        </w:rPr>
        <w:t> </w:t>
      </w:r>
      <w:r>
        <w:rPr>
          <w:rFonts w:ascii="Verdana" w:hAnsi="Verdana"/>
          <w:color w:val="000000"/>
          <w:sz w:val="15"/>
          <w:szCs w:val="15"/>
        </w:rPr>
        <w:t>в труде. / Под ред. В.Г. Нечаевой. М. 1974. 192 с.</w:t>
      </w:r>
    </w:p>
    <w:p w:rsidR="002014C9" w:rsidRDefault="002014C9" w:rsidP="002014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3z0"/>
          <w:rFonts w:ascii="Verdana" w:hAnsi="Verdana"/>
          <w:color w:val="000000"/>
          <w:sz w:val="15"/>
          <w:szCs w:val="15"/>
        </w:rPr>
        <w:t> </w:t>
      </w:r>
      <w:r>
        <w:rPr>
          <w:rStyle w:val="WW8Num2z0"/>
          <w:rFonts w:ascii="Verdana" w:hAnsi="Verdana"/>
          <w:color w:val="4682B4"/>
          <w:sz w:val="15"/>
          <w:szCs w:val="15"/>
        </w:rPr>
        <w:t>Вульфсон</w:t>
      </w:r>
      <w:r>
        <w:rPr>
          <w:rStyle w:val="WW8Num3z0"/>
          <w:rFonts w:ascii="Verdana" w:hAnsi="Verdana"/>
          <w:color w:val="000000"/>
          <w:sz w:val="15"/>
          <w:szCs w:val="15"/>
        </w:rPr>
        <w:t> </w:t>
      </w:r>
      <w:r>
        <w:rPr>
          <w:rFonts w:ascii="Verdana" w:hAnsi="Verdana"/>
          <w:color w:val="000000"/>
          <w:sz w:val="15"/>
          <w:szCs w:val="15"/>
        </w:rPr>
        <w:t>Б.Л. Школа современной Франции. М., 1970. 131 с.</w:t>
      </w:r>
    </w:p>
    <w:p w:rsidR="002014C9" w:rsidRDefault="002014C9" w:rsidP="002014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 Детство: программа развития и воспитания детей в детском саду. /В.И.</w:t>
      </w:r>
      <w:r>
        <w:rPr>
          <w:rStyle w:val="WW8Num3z0"/>
          <w:rFonts w:ascii="Verdana" w:hAnsi="Verdana"/>
          <w:color w:val="000000"/>
          <w:sz w:val="15"/>
          <w:szCs w:val="15"/>
        </w:rPr>
        <w:t> </w:t>
      </w:r>
      <w:r>
        <w:rPr>
          <w:rStyle w:val="WW8Num2z0"/>
          <w:rFonts w:ascii="Verdana" w:hAnsi="Verdana"/>
          <w:color w:val="4682B4"/>
          <w:sz w:val="15"/>
          <w:szCs w:val="15"/>
        </w:rPr>
        <w:t>Логинова</w:t>
      </w:r>
      <w:r>
        <w:rPr>
          <w:rFonts w:ascii="Verdana" w:hAnsi="Verdana"/>
          <w:color w:val="000000"/>
          <w:sz w:val="15"/>
          <w:szCs w:val="15"/>
        </w:rPr>
        <w:t>, Т.И. Бабаева, Н.А. Ноткина и др. СПб., 1996.-224 с.</w:t>
      </w:r>
    </w:p>
    <w:p w:rsidR="002014C9" w:rsidRDefault="002014C9" w:rsidP="002014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 Дружные</w:t>
      </w:r>
      <w:r>
        <w:rPr>
          <w:rStyle w:val="WW8Num3z0"/>
          <w:rFonts w:ascii="Verdana" w:hAnsi="Verdana"/>
          <w:color w:val="000000"/>
          <w:sz w:val="15"/>
          <w:szCs w:val="15"/>
        </w:rPr>
        <w:t> </w:t>
      </w:r>
      <w:r>
        <w:rPr>
          <w:rStyle w:val="WW8Num2z0"/>
          <w:rFonts w:ascii="Verdana" w:hAnsi="Verdana"/>
          <w:color w:val="4682B4"/>
          <w:sz w:val="15"/>
          <w:szCs w:val="15"/>
        </w:rPr>
        <w:t>ребята</w:t>
      </w:r>
      <w:r>
        <w:rPr>
          <w:rStyle w:val="WW8Num3z0"/>
          <w:rFonts w:ascii="Verdana" w:hAnsi="Verdana"/>
          <w:color w:val="000000"/>
          <w:sz w:val="15"/>
          <w:szCs w:val="15"/>
        </w:rPr>
        <w:t> </w:t>
      </w:r>
      <w:r>
        <w:rPr>
          <w:rFonts w:ascii="Verdana" w:hAnsi="Verdana"/>
          <w:color w:val="000000"/>
          <w:sz w:val="15"/>
          <w:szCs w:val="15"/>
        </w:rPr>
        <w:t>(воспитание гуманных чувств и отношений) -М., 1997 г. (под ред. Р.С.</w:t>
      </w:r>
      <w:r>
        <w:rPr>
          <w:rStyle w:val="WW8Num3z0"/>
          <w:rFonts w:ascii="Verdana" w:hAnsi="Verdana"/>
          <w:color w:val="000000"/>
          <w:sz w:val="15"/>
          <w:szCs w:val="15"/>
        </w:rPr>
        <w:t> </w:t>
      </w:r>
      <w:r>
        <w:rPr>
          <w:rStyle w:val="WW8Num2z0"/>
          <w:rFonts w:ascii="Verdana" w:hAnsi="Verdana"/>
          <w:color w:val="4682B4"/>
          <w:sz w:val="15"/>
          <w:szCs w:val="15"/>
        </w:rPr>
        <w:t>Буре</w:t>
      </w:r>
      <w:r>
        <w:rPr>
          <w:rFonts w:ascii="Verdana" w:hAnsi="Verdana"/>
          <w:color w:val="000000"/>
          <w:sz w:val="15"/>
          <w:szCs w:val="15"/>
        </w:rPr>
        <w:t>).-96 с.</w:t>
      </w:r>
    </w:p>
    <w:p w:rsidR="002014C9" w:rsidRDefault="002014C9" w:rsidP="002014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 Истоки: Базисная программа развития</w:t>
      </w:r>
      <w:r>
        <w:rPr>
          <w:rStyle w:val="WW8Num3z0"/>
          <w:rFonts w:ascii="Verdana" w:hAnsi="Verdana"/>
          <w:color w:val="000000"/>
          <w:sz w:val="15"/>
          <w:szCs w:val="15"/>
        </w:rPr>
        <w:t> </w:t>
      </w:r>
      <w:r>
        <w:rPr>
          <w:rStyle w:val="WW8Num2z0"/>
          <w:rFonts w:ascii="Verdana" w:hAnsi="Verdana"/>
          <w:color w:val="4682B4"/>
          <w:sz w:val="15"/>
          <w:szCs w:val="15"/>
        </w:rPr>
        <w:t>ребенка</w:t>
      </w:r>
      <w:r>
        <w:rPr>
          <w:rStyle w:val="WW8Num3z0"/>
          <w:rFonts w:ascii="Verdana" w:hAnsi="Verdana"/>
          <w:color w:val="000000"/>
          <w:sz w:val="15"/>
          <w:szCs w:val="15"/>
        </w:rPr>
        <w:t> </w:t>
      </w:r>
      <w:r>
        <w:rPr>
          <w:rFonts w:ascii="Verdana" w:hAnsi="Verdana"/>
          <w:color w:val="000000"/>
          <w:sz w:val="15"/>
          <w:szCs w:val="15"/>
        </w:rPr>
        <w:t>дошкольника /науч. Ред. Л.А.</w:t>
      </w:r>
      <w:r>
        <w:rPr>
          <w:rStyle w:val="WW8Num3z0"/>
          <w:rFonts w:ascii="Verdana" w:hAnsi="Verdana"/>
          <w:color w:val="000000"/>
          <w:sz w:val="15"/>
          <w:szCs w:val="15"/>
        </w:rPr>
        <w:t> </w:t>
      </w:r>
      <w:r>
        <w:rPr>
          <w:rStyle w:val="WW8Num2z0"/>
          <w:rFonts w:ascii="Verdana" w:hAnsi="Verdana"/>
          <w:color w:val="4682B4"/>
          <w:sz w:val="15"/>
          <w:szCs w:val="15"/>
        </w:rPr>
        <w:t>Парамонова</w:t>
      </w:r>
      <w:r>
        <w:rPr>
          <w:rFonts w:ascii="Verdana" w:hAnsi="Verdana"/>
          <w:color w:val="000000"/>
          <w:sz w:val="15"/>
          <w:szCs w:val="15"/>
        </w:rPr>
        <w:t xml:space="preserve">, А.Н. Давидчук, </w:t>
      </w:r>
      <w:r>
        <w:rPr>
          <w:rFonts w:ascii="Verdana" w:hAnsi="Verdana"/>
          <w:color w:val="000000"/>
          <w:sz w:val="15"/>
          <w:szCs w:val="15"/>
        </w:rPr>
        <w:lastRenderedPageBreak/>
        <w:t>К.В. Тарасова и др. М.1997.</w:t>
      </w:r>
    </w:p>
    <w:p w:rsidR="002014C9" w:rsidRDefault="002014C9" w:rsidP="002014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 Кейта Б. Пути и средства совершенствования трудового воспитания детей в</w:t>
      </w:r>
      <w:r>
        <w:rPr>
          <w:rStyle w:val="WW8Num3z0"/>
          <w:rFonts w:ascii="Verdana" w:hAnsi="Verdana"/>
          <w:color w:val="000000"/>
          <w:sz w:val="15"/>
          <w:szCs w:val="15"/>
        </w:rPr>
        <w:t> </w:t>
      </w:r>
      <w:r>
        <w:rPr>
          <w:rStyle w:val="WW8Num2z0"/>
          <w:rFonts w:ascii="Verdana" w:hAnsi="Verdana"/>
          <w:color w:val="4682B4"/>
          <w:sz w:val="15"/>
          <w:szCs w:val="15"/>
        </w:rPr>
        <w:t>дошкольных</w:t>
      </w:r>
      <w:r>
        <w:rPr>
          <w:rStyle w:val="WW8Num3z0"/>
          <w:rFonts w:ascii="Verdana" w:hAnsi="Verdana"/>
          <w:color w:val="000000"/>
          <w:sz w:val="15"/>
          <w:szCs w:val="15"/>
        </w:rPr>
        <w:t> </w:t>
      </w:r>
      <w:r>
        <w:rPr>
          <w:rFonts w:ascii="Verdana" w:hAnsi="Verdana"/>
          <w:color w:val="000000"/>
          <w:sz w:val="15"/>
          <w:szCs w:val="15"/>
        </w:rPr>
        <w:t>учреждениях Республики Мали. Дисс.Канд.</w:t>
      </w:r>
      <w:r>
        <w:rPr>
          <w:rStyle w:val="WW8Num3z0"/>
          <w:rFonts w:ascii="Verdana" w:hAnsi="Verdana"/>
          <w:color w:val="000000"/>
          <w:sz w:val="15"/>
          <w:szCs w:val="15"/>
        </w:rPr>
        <w:t> </w:t>
      </w:r>
      <w:r>
        <w:rPr>
          <w:rStyle w:val="WW8Num2z0"/>
          <w:rFonts w:ascii="Verdana" w:hAnsi="Verdana"/>
          <w:color w:val="4682B4"/>
          <w:sz w:val="15"/>
          <w:szCs w:val="15"/>
        </w:rPr>
        <w:t>Пед</w:t>
      </w:r>
      <w:r>
        <w:rPr>
          <w:rFonts w:ascii="Verdana" w:hAnsi="Verdana"/>
          <w:color w:val="000000"/>
          <w:sz w:val="15"/>
          <w:szCs w:val="15"/>
        </w:rPr>
        <w:t>. Наук -М., 1992.- 156 с.</w:t>
      </w:r>
    </w:p>
    <w:p w:rsidR="002014C9" w:rsidRDefault="002014C9" w:rsidP="002014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w:t>
      </w:r>
      <w:r>
        <w:rPr>
          <w:rStyle w:val="WW8Num3z0"/>
          <w:rFonts w:ascii="Verdana" w:hAnsi="Verdana"/>
          <w:color w:val="000000"/>
          <w:sz w:val="15"/>
          <w:szCs w:val="15"/>
        </w:rPr>
        <w:t> </w:t>
      </w:r>
      <w:r>
        <w:rPr>
          <w:rStyle w:val="WW8Num2z0"/>
          <w:rFonts w:ascii="Verdana" w:hAnsi="Verdana"/>
          <w:color w:val="4682B4"/>
          <w:sz w:val="15"/>
          <w:szCs w:val="15"/>
        </w:rPr>
        <w:t>Кергомар</w:t>
      </w:r>
      <w:r>
        <w:rPr>
          <w:rStyle w:val="WW8Num3z0"/>
          <w:rFonts w:ascii="Verdana" w:hAnsi="Verdana"/>
          <w:color w:val="000000"/>
          <w:sz w:val="15"/>
          <w:szCs w:val="15"/>
        </w:rPr>
        <w:t> </w:t>
      </w:r>
      <w:r>
        <w:rPr>
          <w:rFonts w:ascii="Verdana" w:hAnsi="Verdana"/>
          <w:color w:val="000000"/>
          <w:sz w:val="15"/>
          <w:szCs w:val="15"/>
        </w:rPr>
        <w:t>П. Дошкольное воспитание и детские сады во Франции. -М., 1971. -212с.</w:t>
      </w:r>
    </w:p>
    <w:p w:rsidR="002014C9" w:rsidRDefault="002014C9" w:rsidP="002014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w:t>
      </w:r>
      <w:r>
        <w:rPr>
          <w:rStyle w:val="WW8Num3z0"/>
          <w:rFonts w:ascii="Verdana" w:hAnsi="Verdana"/>
          <w:color w:val="000000"/>
          <w:sz w:val="15"/>
          <w:szCs w:val="15"/>
        </w:rPr>
        <w:t> </w:t>
      </w:r>
      <w:r>
        <w:rPr>
          <w:rStyle w:val="WW8Num2z0"/>
          <w:rFonts w:ascii="Verdana" w:hAnsi="Verdana"/>
          <w:color w:val="4682B4"/>
          <w:sz w:val="15"/>
          <w:szCs w:val="15"/>
        </w:rPr>
        <w:t>Лисина</w:t>
      </w:r>
      <w:r>
        <w:rPr>
          <w:rStyle w:val="WW8Num3z0"/>
          <w:rFonts w:ascii="Verdana" w:hAnsi="Verdana"/>
          <w:color w:val="000000"/>
          <w:sz w:val="15"/>
          <w:szCs w:val="15"/>
        </w:rPr>
        <w:t> </w:t>
      </w:r>
      <w:r>
        <w:rPr>
          <w:rFonts w:ascii="Verdana" w:hAnsi="Verdana"/>
          <w:color w:val="000000"/>
          <w:sz w:val="15"/>
          <w:szCs w:val="15"/>
        </w:rPr>
        <w:t>В.Р. Общение педагога с</w:t>
      </w:r>
      <w:r>
        <w:rPr>
          <w:rStyle w:val="WW8Num3z0"/>
          <w:rFonts w:ascii="Verdana" w:hAnsi="Verdana"/>
          <w:color w:val="000000"/>
          <w:sz w:val="15"/>
          <w:szCs w:val="15"/>
        </w:rPr>
        <w:t> </w:t>
      </w:r>
      <w:r>
        <w:rPr>
          <w:rStyle w:val="WW8Num2z0"/>
          <w:rFonts w:ascii="Verdana" w:hAnsi="Verdana"/>
          <w:color w:val="4682B4"/>
          <w:sz w:val="15"/>
          <w:szCs w:val="15"/>
        </w:rPr>
        <w:t>ребенком</w:t>
      </w:r>
      <w:r>
        <w:rPr>
          <w:rStyle w:val="WW8Num3z0"/>
          <w:rFonts w:ascii="Verdana" w:hAnsi="Verdana"/>
          <w:color w:val="000000"/>
          <w:sz w:val="15"/>
          <w:szCs w:val="15"/>
        </w:rPr>
        <w:t> </w:t>
      </w:r>
      <w:r>
        <w:rPr>
          <w:rFonts w:ascii="Verdana" w:hAnsi="Verdana"/>
          <w:color w:val="000000"/>
          <w:sz w:val="15"/>
          <w:szCs w:val="15"/>
        </w:rPr>
        <w:t>и его слияние на создание положительного микроклимата в группе</w:t>
      </w:r>
      <w:r>
        <w:rPr>
          <w:rStyle w:val="WW8Num3z0"/>
          <w:rFonts w:ascii="Verdana" w:hAnsi="Verdana"/>
          <w:color w:val="000000"/>
          <w:sz w:val="15"/>
          <w:szCs w:val="15"/>
        </w:rPr>
        <w:t> </w:t>
      </w:r>
      <w:r>
        <w:rPr>
          <w:rStyle w:val="WW8Num2z0"/>
          <w:rFonts w:ascii="Verdana" w:hAnsi="Verdana"/>
          <w:color w:val="4682B4"/>
          <w:sz w:val="15"/>
          <w:szCs w:val="15"/>
        </w:rPr>
        <w:t>детского</w:t>
      </w:r>
      <w:r>
        <w:rPr>
          <w:rStyle w:val="WW8Num3z0"/>
          <w:rFonts w:ascii="Verdana" w:hAnsi="Verdana"/>
          <w:color w:val="000000"/>
          <w:sz w:val="15"/>
          <w:szCs w:val="15"/>
        </w:rPr>
        <w:t> </w:t>
      </w:r>
      <w:r>
        <w:rPr>
          <w:rFonts w:ascii="Verdana" w:hAnsi="Verdana"/>
          <w:color w:val="000000"/>
          <w:sz w:val="15"/>
          <w:szCs w:val="15"/>
        </w:rPr>
        <w:t>сада. В кн: Дружные ребята (Воспитание</w:t>
      </w:r>
      <w:r>
        <w:rPr>
          <w:rStyle w:val="WW8Num3z0"/>
          <w:rFonts w:ascii="Verdana" w:hAnsi="Verdana"/>
          <w:color w:val="000000"/>
          <w:sz w:val="15"/>
          <w:szCs w:val="15"/>
        </w:rPr>
        <w:t> </w:t>
      </w:r>
      <w:r>
        <w:rPr>
          <w:rStyle w:val="WW8Num2z0"/>
          <w:rFonts w:ascii="Verdana" w:hAnsi="Verdana"/>
          <w:color w:val="4682B4"/>
          <w:sz w:val="15"/>
          <w:szCs w:val="15"/>
        </w:rPr>
        <w:t>гуманных</w:t>
      </w:r>
      <w:r>
        <w:rPr>
          <w:rStyle w:val="WW8Num3z0"/>
          <w:rFonts w:ascii="Verdana" w:hAnsi="Verdana"/>
          <w:color w:val="000000"/>
          <w:sz w:val="15"/>
          <w:szCs w:val="15"/>
        </w:rPr>
        <w:t> </w:t>
      </w:r>
      <w:r>
        <w:rPr>
          <w:rFonts w:ascii="Verdana" w:hAnsi="Verdana"/>
          <w:color w:val="000000"/>
          <w:sz w:val="15"/>
          <w:szCs w:val="15"/>
        </w:rPr>
        <w:t>чувств и отношений) /Под ред. Р.С.</w:t>
      </w:r>
      <w:r>
        <w:rPr>
          <w:rStyle w:val="WW8Num3z0"/>
          <w:rFonts w:ascii="Verdana" w:hAnsi="Verdana"/>
          <w:color w:val="000000"/>
          <w:sz w:val="15"/>
          <w:szCs w:val="15"/>
        </w:rPr>
        <w:t> </w:t>
      </w:r>
      <w:r>
        <w:rPr>
          <w:rStyle w:val="WW8Num2z0"/>
          <w:rFonts w:ascii="Verdana" w:hAnsi="Verdana"/>
          <w:color w:val="4682B4"/>
          <w:sz w:val="15"/>
          <w:szCs w:val="15"/>
        </w:rPr>
        <w:t>Буре</w:t>
      </w:r>
      <w:r>
        <w:rPr>
          <w:rFonts w:ascii="Verdana" w:hAnsi="Verdana"/>
          <w:color w:val="000000"/>
          <w:sz w:val="15"/>
          <w:szCs w:val="15"/>
        </w:rPr>
        <w:t>,- М., 1997.-С.13-20.</w:t>
      </w:r>
    </w:p>
    <w:p w:rsidR="002014C9" w:rsidRDefault="002014C9" w:rsidP="002014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w:t>
      </w:r>
      <w:r>
        <w:rPr>
          <w:rStyle w:val="WW8Num3z0"/>
          <w:rFonts w:ascii="Verdana" w:hAnsi="Verdana"/>
          <w:color w:val="000000"/>
          <w:sz w:val="15"/>
          <w:szCs w:val="15"/>
        </w:rPr>
        <w:t> </w:t>
      </w:r>
      <w:r>
        <w:rPr>
          <w:rStyle w:val="WW8Num2z0"/>
          <w:rFonts w:ascii="Verdana" w:hAnsi="Verdana"/>
          <w:color w:val="4682B4"/>
          <w:sz w:val="15"/>
          <w:szCs w:val="15"/>
        </w:rPr>
        <w:t>Миндлина</w:t>
      </w:r>
      <w:r>
        <w:rPr>
          <w:rStyle w:val="WW8Num3z0"/>
          <w:rFonts w:ascii="Verdana" w:hAnsi="Verdana"/>
          <w:color w:val="000000"/>
          <w:sz w:val="15"/>
          <w:szCs w:val="15"/>
        </w:rPr>
        <w:t> </w:t>
      </w:r>
      <w:r>
        <w:rPr>
          <w:rFonts w:ascii="Verdana" w:hAnsi="Verdana"/>
          <w:color w:val="000000"/>
          <w:sz w:val="15"/>
          <w:szCs w:val="15"/>
        </w:rPr>
        <w:t>Т.Я. Дошкольное воспитание во Франции. М., 1984, -64 с.</w:t>
      </w:r>
    </w:p>
    <w:p w:rsidR="002014C9" w:rsidRDefault="002014C9" w:rsidP="002014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w:t>
      </w:r>
      <w:r>
        <w:rPr>
          <w:rStyle w:val="WW8Num3z0"/>
          <w:rFonts w:ascii="Verdana" w:hAnsi="Verdana"/>
          <w:color w:val="000000"/>
          <w:sz w:val="15"/>
          <w:szCs w:val="15"/>
        </w:rPr>
        <w:t> </w:t>
      </w:r>
      <w:r>
        <w:rPr>
          <w:rStyle w:val="WW8Num2z0"/>
          <w:rFonts w:ascii="Verdana" w:hAnsi="Verdana"/>
          <w:color w:val="4682B4"/>
          <w:sz w:val="15"/>
          <w:szCs w:val="15"/>
        </w:rPr>
        <w:t>Миндлина</w:t>
      </w:r>
      <w:r>
        <w:rPr>
          <w:rStyle w:val="WW8Num3z0"/>
          <w:rFonts w:ascii="Verdana" w:hAnsi="Verdana"/>
          <w:color w:val="000000"/>
          <w:sz w:val="15"/>
          <w:szCs w:val="15"/>
        </w:rPr>
        <w:t> </w:t>
      </w:r>
      <w:r>
        <w:rPr>
          <w:rFonts w:ascii="Verdana" w:hAnsi="Verdana"/>
          <w:color w:val="000000"/>
          <w:sz w:val="15"/>
          <w:szCs w:val="15"/>
        </w:rPr>
        <w:t>Т.Я. Общественное дошкольное воспитание во Франции //</w:t>
      </w:r>
      <w:r>
        <w:rPr>
          <w:rStyle w:val="WW8Num2z0"/>
          <w:rFonts w:ascii="Verdana" w:hAnsi="Verdana"/>
          <w:color w:val="4682B4"/>
          <w:sz w:val="15"/>
          <w:szCs w:val="15"/>
        </w:rPr>
        <w:t>Дошкольное</w:t>
      </w:r>
      <w:r>
        <w:rPr>
          <w:rStyle w:val="WW8Num3z0"/>
          <w:rFonts w:ascii="Verdana" w:hAnsi="Verdana"/>
          <w:color w:val="000000"/>
          <w:sz w:val="15"/>
          <w:szCs w:val="15"/>
        </w:rPr>
        <w:t> </w:t>
      </w:r>
      <w:r>
        <w:rPr>
          <w:rFonts w:ascii="Verdana" w:hAnsi="Verdana"/>
          <w:color w:val="000000"/>
          <w:sz w:val="15"/>
          <w:szCs w:val="15"/>
        </w:rPr>
        <w:t>воспитание. 1971 №8 -С.95-99.</w:t>
      </w:r>
    </w:p>
    <w:p w:rsidR="002014C9" w:rsidRDefault="002014C9" w:rsidP="002014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 Министерство образования: начальное и среднее образование во Франции //Журнал Министерство образования. 1987, № 34,- с. 140</w:t>
      </w:r>
    </w:p>
    <w:p w:rsidR="002014C9" w:rsidRDefault="002014C9" w:rsidP="002014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w:t>
      </w:r>
      <w:r>
        <w:rPr>
          <w:rStyle w:val="WW8Num3z0"/>
          <w:rFonts w:ascii="Verdana" w:hAnsi="Verdana"/>
          <w:color w:val="000000"/>
          <w:sz w:val="15"/>
          <w:szCs w:val="15"/>
        </w:rPr>
        <w:t> </w:t>
      </w:r>
      <w:r>
        <w:rPr>
          <w:rStyle w:val="WW8Num2z0"/>
          <w:rFonts w:ascii="Verdana" w:hAnsi="Verdana"/>
          <w:color w:val="4682B4"/>
          <w:sz w:val="15"/>
          <w:szCs w:val="15"/>
        </w:rPr>
        <w:t>Мчедлидзе</w:t>
      </w:r>
      <w:r>
        <w:rPr>
          <w:rStyle w:val="WW8Num3z0"/>
          <w:rFonts w:ascii="Verdana" w:hAnsi="Verdana"/>
          <w:color w:val="000000"/>
          <w:sz w:val="15"/>
          <w:szCs w:val="15"/>
        </w:rPr>
        <w:t> </w:t>
      </w:r>
      <w:r>
        <w:rPr>
          <w:rFonts w:ascii="Verdana" w:hAnsi="Verdana"/>
          <w:color w:val="000000"/>
          <w:sz w:val="15"/>
          <w:szCs w:val="15"/>
        </w:rPr>
        <w:t>Н.Б. Материнские школы во Франции / Дошкольное воспитание, 1995, №9. с.</w:t>
      </w:r>
    </w:p>
    <w:p w:rsidR="002014C9" w:rsidRDefault="002014C9" w:rsidP="002014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w:t>
      </w:r>
      <w:r>
        <w:rPr>
          <w:rStyle w:val="WW8Num3z0"/>
          <w:rFonts w:ascii="Verdana" w:hAnsi="Verdana"/>
          <w:color w:val="000000"/>
          <w:sz w:val="15"/>
          <w:szCs w:val="15"/>
        </w:rPr>
        <w:t> </w:t>
      </w:r>
      <w:r>
        <w:rPr>
          <w:rStyle w:val="WW8Num2z0"/>
          <w:rFonts w:ascii="Verdana" w:hAnsi="Verdana"/>
          <w:color w:val="4682B4"/>
          <w:sz w:val="15"/>
          <w:szCs w:val="15"/>
        </w:rPr>
        <w:t>Никитин</w:t>
      </w:r>
      <w:r>
        <w:rPr>
          <w:rStyle w:val="WW8Num3z0"/>
          <w:rFonts w:ascii="Verdana" w:hAnsi="Verdana"/>
          <w:color w:val="000000"/>
          <w:sz w:val="15"/>
          <w:szCs w:val="15"/>
        </w:rPr>
        <w:t> </w:t>
      </w:r>
      <w:r>
        <w:rPr>
          <w:rFonts w:ascii="Verdana" w:hAnsi="Verdana"/>
          <w:color w:val="000000"/>
          <w:sz w:val="15"/>
          <w:szCs w:val="15"/>
        </w:rPr>
        <w:t>М.Д., Парфенов И.Д. //Колониализм в Африке. М., 1995, -183 с.</w:t>
      </w:r>
    </w:p>
    <w:p w:rsidR="002014C9" w:rsidRDefault="002014C9" w:rsidP="002014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 Программа воспитания и обучения в детском саду /Под ред. Р.А.</w:t>
      </w:r>
      <w:r>
        <w:rPr>
          <w:rStyle w:val="WW8Num3z0"/>
          <w:rFonts w:ascii="Verdana" w:hAnsi="Verdana"/>
          <w:color w:val="000000"/>
          <w:sz w:val="15"/>
          <w:szCs w:val="15"/>
        </w:rPr>
        <w:t> </w:t>
      </w:r>
      <w:r>
        <w:rPr>
          <w:rStyle w:val="WW8Num2z0"/>
          <w:rFonts w:ascii="Verdana" w:hAnsi="Verdana"/>
          <w:color w:val="4682B4"/>
          <w:sz w:val="15"/>
          <w:szCs w:val="15"/>
        </w:rPr>
        <w:t>Курбатовой</w:t>
      </w:r>
      <w:r>
        <w:rPr>
          <w:rFonts w:ascii="Verdana" w:hAnsi="Verdana"/>
          <w:color w:val="000000"/>
          <w:sz w:val="15"/>
          <w:szCs w:val="15"/>
        </w:rPr>
        <w:t>, Н.Н. Поддьякова. -М., 1984. 175 с.</w:t>
      </w:r>
    </w:p>
    <w:p w:rsidR="002014C9" w:rsidRDefault="002014C9" w:rsidP="002014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 ПунеКова Л.М. Начальная школа Франции, М, 1974.</w:t>
      </w:r>
    </w:p>
    <w:p w:rsidR="002014C9" w:rsidRDefault="002014C9" w:rsidP="002014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 Российская педагогическая энциклопедия. М., 1993 г. Том II С.463</w:t>
      </w:r>
    </w:p>
    <w:p w:rsidR="002014C9" w:rsidRDefault="002014C9" w:rsidP="002014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 Система образования во Франции и организация ее администрации Российско-французский сборник М., 1993.</w:t>
      </w:r>
    </w:p>
    <w:p w:rsidR="002014C9" w:rsidRDefault="002014C9" w:rsidP="002014C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w:t>
      </w:r>
      <w:r>
        <w:rPr>
          <w:rStyle w:val="WW8Num3z0"/>
          <w:rFonts w:ascii="Verdana" w:hAnsi="Verdana"/>
          <w:color w:val="000000"/>
          <w:sz w:val="15"/>
          <w:szCs w:val="15"/>
        </w:rPr>
        <w:t> </w:t>
      </w:r>
      <w:r>
        <w:rPr>
          <w:rStyle w:val="WW8Num2z0"/>
          <w:rFonts w:ascii="Verdana" w:hAnsi="Verdana"/>
          <w:color w:val="4682B4"/>
          <w:sz w:val="15"/>
          <w:szCs w:val="15"/>
        </w:rPr>
        <w:t>Усова</w:t>
      </w:r>
      <w:r>
        <w:rPr>
          <w:rStyle w:val="WW8Num3z0"/>
          <w:rFonts w:ascii="Verdana" w:hAnsi="Verdana"/>
          <w:color w:val="000000"/>
          <w:sz w:val="15"/>
          <w:szCs w:val="15"/>
        </w:rPr>
        <w:t> </w:t>
      </w:r>
      <w:r>
        <w:rPr>
          <w:rFonts w:ascii="Verdana" w:hAnsi="Verdana"/>
          <w:color w:val="000000"/>
          <w:sz w:val="15"/>
          <w:szCs w:val="15"/>
        </w:rPr>
        <w:t>А.П. Обучение в детском саду М. 1970.</w:t>
      </w:r>
    </w:p>
    <w:p w:rsidR="0015624C" w:rsidRPr="002014C9" w:rsidRDefault="002014C9" w:rsidP="002014C9">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lang w:val="en-US"/>
        </w:rPr>
        <w:t xml:space="preserve"> </w:t>
      </w:r>
    </w:p>
    <w:sectPr w:rsidR="0015624C" w:rsidRPr="002014C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96641"/>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18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2803"/>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584"/>
    <w:rsid w:val="00061ABC"/>
    <w:rsid w:val="00061D2A"/>
    <w:rsid w:val="00061DBD"/>
    <w:rsid w:val="00062B7B"/>
    <w:rsid w:val="00062EB1"/>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850"/>
    <w:rsid w:val="00092E84"/>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17"/>
    <w:rsid w:val="000F44DF"/>
    <w:rsid w:val="000F46EF"/>
    <w:rsid w:val="000F4A38"/>
    <w:rsid w:val="000F4CA2"/>
    <w:rsid w:val="000F4D6A"/>
    <w:rsid w:val="000F6D4B"/>
    <w:rsid w:val="000F718E"/>
    <w:rsid w:val="000F74BB"/>
    <w:rsid w:val="000F7522"/>
    <w:rsid w:val="000F759C"/>
    <w:rsid w:val="000F7688"/>
    <w:rsid w:val="00100A16"/>
    <w:rsid w:val="00100CE9"/>
    <w:rsid w:val="001012A2"/>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19A"/>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77D"/>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396"/>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25D"/>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4C9"/>
    <w:rsid w:val="00201ADD"/>
    <w:rsid w:val="00201B75"/>
    <w:rsid w:val="00201F08"/>
    <w:rsid w:val="00202374"/>
    <w:rsid w:val="00203911"/>
    <w:rsid w:val="00203E95"/>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0FC7"/>
    <w:rsid w:val="00211081"/>
    <w:rsid w:val="002115E4"/>
    <w:rsid w:val="0021226F"/>
    <w:rsid w:val="002123D6"/>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4A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5D01"/>
    <w:rsid w:val="00266320"/>
    <w:rsid w:val="0026667B"/>
    <w:rsid w:val="00266C12"/>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5F96"/>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0E23"/>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A72"/>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72"/>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A48"/>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16C"/>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6FF3"/>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6CC8"/>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30C"/>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BEB"/>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2B1"/>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67D"/>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0A61"/>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342"/>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862"/>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3EC6"/>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67F97"/>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167D"/>
    <w:rsid w:val="007024B4"/>
    <w:rsid w:val="00702816"/>
    <w:rsid w:val="00702861"/>
    <w:rsid w:val="00702BF1"/>
    <w:rsid w:val="00704414"/>
    <w:rsid w:val="007051D9"/>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68F"/>
    <w:rsid w:val="007659C5"/>
    <w:rsid w:val="00765B4C"/>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319"/>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0F5"/>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5738"/>
    <w:rsid w:val="00816F43"/>
    <w:rsid w:val="00816FFE"/>
    <w:rsid w:val="0081789D"/>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10"/>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C96"/>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595"/>
    <w:rsid w:val="00882B24"/>
    <w:rsid w:val="0088349F"/>
    <w:rsid w:val="00884D95"/>
    <w:rsid w:val="008851E3"/>
    <w:rsid w:val="008852DA"/>
    <w:rsid w:val="008853C2"/>
    <w:rsid w:val="00885A85"/>
    <w:rsid w:val="00885B07"/>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169"/>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AD6"/>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ADF"/>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87AF3"/>
    <w:rsid w:val="0099039C"/>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66EE"/>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090"/>
    <w:rsid w:val="009C2A8F"/>
    <w:rsid w:val="009C2BEA"/>
    <w:rsid w:val="009C3214"/>
    <w:rsid w:val="009C3A79"/>
    <w:rsid w:val="009C4212"/>
    <w:rsid w:val="009C4493"/>
    <w:rsid w:val="009C4632"/>
    <w:rsid w:val="009C4C86"/>
    <w:rsid w:val="009C4E09"/>
    <w:rsid w:val="009C4E7E"/>
    <w:rsid w:val="009C50B8"/>
    <w:rsid w:val="009C5398"/>
    <w:rsid w:val="009C5998"/>
    <w:rsid w:val="009C5A5C"/>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4E87"/>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0B5"/>
    <w:rsid w:val="00A62B23"/>
    <w:rsid w:val="00A62C83"/>
    <w:rsid w:val="00A62CAB"/>
    <w:rsid w:val="00A636BA"/>
    <w:rsid w:val="00A63B3A"/>
    <w:rsid w:val="00A64796"/>
    <w:rsid w:val="00A652B0"/>
    <w:rsid w:val="00A65312"/>
    <w:rsid w:val="00A654FE"/>
    <w:rsid w:val="00A65694"/>
    <w:rsid w:val="00A65DED"/>
    <w:rsid w:val="00A66EA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363"/>
    <w:rsid w:val="00AC1982"/>
    <w:rsid w:val="00AC1985"/>
    <w:rsid w:val="00AC23A5"/>
    <w:rsid w:val="00AC25E7"/>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0CB"/>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B1"/>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87F"/>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6E11"/>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2EA"/>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583"/>
    <w:rsid w:val="00C53624"/>
    <w:rsid w:val="00C53F87"/>
    <w:rsid w:val="00C546D4"/>
    <w:rsid w:val="00C54E04"/>
    <w:rsid w:val="00C5617F"/>
    <w:rsid w:val="00C5646E"/>
    <w:rsid w:val="00C56C49"/>
    <w:rsid w:val="00C56D6B"/>
    <w:rsid w:val="00C56F59"/>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6BD5"/>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871"/>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19A"/>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7D1"/>
    <w:rsid w:val="00D02F7A"/>
    <w:rsid w:val="00D03434"/>
    <w:rsid w:val="00D0385C"/>
    <w:rsid w:val="00D04035"/>
    <w:rsid w:val="00D04130"/>
    <w:rsid w:val="00D04BC5"/>
    <w:rsid w:val="00D054FD"/>
    <w:rsid w:val="00D0576A"/>
    <w:rsid w:val="00D05C5C"/>
    <w:rsid w:val="00D0667E"/>
    <w:rsid w:val="00D066F3"/>
    <w:rsid w:val="00D06818"/>
    <w:rsid w:val="00D06937"/>
    <w:rsid w:val="00D06BB8"/>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0C15"/>
    <w:rsid w:val="00DA309A"/>
    <w:rsid w:val="00DA3B3C"/>
    <w:rsid w:val="00DA41E0"/>
    <w:rsid w:val="00DA4F20"/>
    <w:rsid w:val="00DA524C"/>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174D"/>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4BB"/>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71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6A7A"/>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2FBE"/>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6A2D"/>
    <w:rsid w:val="00F17133"/>
    <w:rsid w:val="00F179CC"/>
    <w:rsid w:val="00F17E59"/>
    <w:rsid w:val="00F17E9B"/>
    <w:rsid w:val="00F206E2"/>
    <w:rsid w:val="00F208FD"/>
    <w:rsid w:val="00F20E98"/>
    <w:rsid w:val="00F213B4"/>
    <w:rsid w:val="00F2141B"/>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BB5"/>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55"/>
    <w:rsid w:val="00F913D7"/>
    <w:rsid w:val="00F913F2"/>
    <w:rsid w:val="00F91D49"/>
    <w:rsid w:val="00F9223E"/>
    <w:rsid w:val="00F936AF"/>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A3"/>
    <w:rsid w:val="00FB1605"/>
    <w:rsid w:val="00FB2259"/>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315"/>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66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502">
      <w:bodyDiv w:val="1"/>
      <w:marLeft w:val="0"/>
      <w:marRight w:val="0"/>
      <w:marTop w:val="0"/>
      <w:marBottom w:val="0"/>
      <w:divBdr>
        <w:top w:val="none" w:sz="0" w:space="0" w:color="auto"/>
        <w:left w:val="none" w:sz="0" w:space="0" w:color="auto"/>
        <w:bottom w:val="none" w:sz="0" w:space="0" w:color="auto"/>
        <w:right w:val="none" w:sz="0" w:space="0" w:color="auto"/>
      </w:divBdr>
      <w:divsChild>
        <w:div w:id="1986085327">
          <w:marLeft w:val="0"/>
          <w:marRight w:val="0"/>
          <w:marTop w:val="0"/>
          <w:marBottom w:val="0"/>
          <w:divBdr>
            <w:top w:val="none" w:sz="0" w:space="0" w:color="auto"/>
            <w:left w:val="none" w:sz="0" w:space="0" w:color="auto"/>
            <w:bottom w:val="none" w:sz="0" w:space="0" w:color="auto"/>
            <w:right w:val="none" w:sz="0" w:space="0" w:color="auto"/>
          </w:divBdr>
        </w:div>
        <w:div w:id="317535551">
          <w:marLeft w:val="0"/>
          <w:marRight w:val="0"/>
          <w:marTop w:val="0"/>
          <w:marBottom w:val="0"/>
          <w:divBdr>
            <w:top w:val="none" w:sz="0" w:space="0" w:color="auto"/>
            <w:left w:val="none" w:sz="0" w:space="0" w:color="auto"/>
            <w:bottom w:val="none" w:sz="0" w:space="0" w:color="auto"/>
            <w:right w:val="none" w:sz="0" w:space="0" w:color="auto"/>
          </w:divBdr>
          <w:divsChild>
            <w:div w:id="992443394">
              <w:marLeft w:val="0"/>
              <w:marRight w:val="0"/>
              <w:marTop w:val="0"/>
              <w:marBottom w:val="0"/>
              <w:divBdr>
                <w:top w:val="none" w:sz="0" w:space="0" w:color="auto"/>
                <w:left w:val="none" w:sz="0" w:space="0" w:color="auto"/>
                <w:bottom w:val="none" w:sz="0" w:space="0" w:color="auto"/>
                <w:right w:val="none" w:sz="0" w:space="0" w:color="auto"/>
              </w:divBdr>
            </w:div>
          </w:divsChild>
        </w:div>
        <w:div w:id="1440182219">
          <w:marLeft w:val="0"/>
          <w:marRight w:val="0"/>
          <w:marTop w:val="0"/>
          <w:marBottom w:val="0"/>
          <w:divBdr>
            <w:top w:val="none" w:sz="0" w:space="0" w:color="auto"/>
            <w:left w:val="none" w:sz="0" w:space="0" w:color="auto"/>
            <w:bottom w:val="none" w:sz="0" w:space="0" w:color="auto"/>
            <w:right w:val="none" w:sz="0" w:space="0" w:color="auto"/>
          </w:divBdr>
        </w:div>
        <w:div w:id="1120030741">
          <w:marLeft w:val="0"/>
          <w:marRight w:val="0"/>
          <w:marTop w:val="0"/>
          <w:marBottom w:val="0"/>
          <w:divBdr>
            <w:top w:val="none" w:sz="0" w:space="0" w:color="auto"/>
            <w:left w:val="none" w:sz="0" w:space="0" w:color="auto"/>
            <w:bottom w:val="none" w:sz="0" w:space="0" w:color="auto"/>
            <w:right w:val="none" w:sz="0" w:space="0" w:color="auto"/>
          </w:divBdr>
          <w:divsChild>
            <w:div w:id="1996520832">
              <w:marLeft w:val="0"/>
              <w:marRight w:val="0"/>
              <w:marTop w:val="0"/>
              <w:marBottom w:val="0"/>
              <w:divBdr>
                <w:top w:val="none" w:sz="0" w:space="0" w:color="auto"/>
                <w:left w:val="none" w:sz="0" w:space="0" w:color="auto"/>
                <w:bottom w:val="none" w:sz="0" w:space="0" w:color="auto"/>
                <w:right w:val="none" w:sz="0" w:space="0" w:color="auto"/>
              </w:divBdr>
            </w:div>
          </w:divsChild>
        </w:div>
        <w:div w:id="1439791131">
          <w:marLeft w:val="0"/>
          <w:marRight w:val="0"/>
          <w:marTop w:val="0"/>
          <w:marBottom w:val="0"/>
          <w:divBdr>
            <w:top w:val="none" w:sz="0" w:space="0" w:color="auto"/>
            <w:left w:val="none" w:sz="0" w:space="0" w:color="auto"/>
            <w:bottom w:val="none" w:sz="0" w:space="0" w:color="auto"/>
            <w:right w:val="none" w:sz="0" w:space="0" w:color="auto"/>
          </w:divBdr>
        </w:div>
        <w:div w:id="1171221054">
          <w:marLeft w:val="0"/>
          <w:marRight w:val="0"/>
          <w:marTop w:val="0"/>
          <w:marBottom w:val="0"/>
          <w:divBdr>
            <w:top w:val="none" w:sz="0" w:space="0" w:color="auto"/>
            <w:left w:val="none" w:sz="0" w:space="0" w:color="auto"/>
            <w:bottom w:val="none" w:sz="0" w:space="0" w:color="auto"/>
            <w:right w:val="none" w:sz="0" w:space="0" w:color="auto"/>
          </w:divBdr>
          <w:divsChild>
            <w:div w:id="1478379106">
              <w:marLeft w:val="0"/>
              <w:marRight w:val="0"/>
              <w:marTop w:val="0"/>
              <w:marBottom w:val="0"/>
              <w:divBdr>
                <w:top w:val="none" w:sz="0" w:space="0" w:color="auto"/>
                <w:left w:val="none" w:sz="0" w:space="0" w:color="auto"/>
                <w:bottom w:val="none" w:sz="0" w:space="0" w:color="auto"/>
                <w:right w:val="none" w:sz="0" w:space="0" w:color="auto"/>
              </w:divBdr>
            </w:div>
          </w:divsChild>
        </w:div>
        <w:div w:id="1751466332">
          <w:marLeft w:val="0"/>
          <w:marRight w:val="0"/>
          <w:marTop w:val="0"/>
          <w:marBottom w:val="0"/>
          <w:divBdr>
            <w:top w:val="none" w:sz="0" w:space="0" w:color="auto"/>
            <w:left w:val="none" w:sz="0" w:space="0" w:color="auto"/>
            <w:bottom w:val="none" w:sz="0" w:space="0" w:color="auto"/>
            <w:right w:val="none" w:sz="0" w:space="0" w:color="auto"/>
          </w:divBdr>
        </w:div>
        <w:div w:id="869689775">
          <w:marLeft w:val="0"/>
          <w:marRight w:val="0"/>
          <w:marTop w:val="0"/>
          <w:marBottom w:val="0"/>
          <w:divBdr>
            <w:top w:val="none" w:sz="0" w:space="0" w:color="auto"/>
            <w:left w:val="none" w:sz="0" w:space="0" w:color="auto"/>
            <w:bottom w:val="none" w:sz="0" w:space="0" w:color="auto"/>
            <w:right w:val="none" w:sz="0" w:space="0" w:color="auto"/>
          </w:divBdr>
          <w:divsChild>
            <w:div w:id="247738826">
              <w:marLeft w:val="0"/>
              <w:marRight w:val="0"/>
              <w:marTop w:val="0"/>
              <w:marBottom w:val="0"/>
              <w:divBdr>
                <w:top w:val="none" w:sz="0" w:space="0" w:color="auto"/>
                <w:left w:val="none" w:sz="0" w:space="0" w:color="auto"/>
                <w:bottom w:val="none" w:sz="0" w:space="0" w:color="auto"/>
                <w:right w:val="none" w:sz="0" w:space="0" w:color="auto"/>
              </w:divBdr>
            </w:div>
          </w:divsChild>
        </w:div>
        <w:div w:id="315836767">
          <w:marLeft w:val="0"/>
          <w:marRight w:val="0"/>
          <w:marTop w:val="0"/>
          <w:marBottom w:val="0"/>
          <w:divBdr>
            <w:top w:val="none" w:sz="0" w:space="0" w:color="auto"/>
            <w:left w:val="none" w:sz="0" w:space="0" w:color="auto"/>
            <w:bottom w:val="none" w:sz="0" w:space="0" w:color="auto"/>
            <w:right w:val="none" w:sz="0" w:space="0" w:color="auto"/>
          </w:divBdr>
        </w:div>
        <w:div w:id="2056155449">
          <w:marLeft w:val="0"/>
          <w:marRight w:val="0"/>
          <w:marTop w:val="0"/>
          <w:marBottom w:val="0"/>
          <w:divBdr>
            <w:top w:val="none" w:sz="0" w:space="0" w:color="auto"/>
            <w:left w:val="none" w:sz="0" w:space="0" w:color="auto"/>
            <w:bottom w:val="none" w:sz="0" w:space="0" w:color="auto"/>
            <w:right w:val="none" w:sz="0" w:space="0" w:color="auto"/>
          </w:divBdr>
          <w:divsChild>
            <w:div w:id="1608927033">
              <w:marLeft w:val="0"/>
              <w:marRight w:val="0"/>
              <w:marTop w:val="0"/>
              <w:marBottom w:val="0"/>
              <w:divBdr>
                <w:top w:val="none" w:sz="0" w:space="0" w:color="auto"/>
                <w:left w:val="none" w:sz="0" w:space="0" w:color="auto"/>
                <w:bottom w:val="none" w:sz="0" w:space="0" w:color="auto"/>
                <w:right w:val="none" w:sz="0" w:space="0" w:color="auto"/>
              </w:divBdr>
            </w:div>
          </w:divsChild>
        </w:div>
        <w:div w:id="1312173248">
          <w:marLeft w:val="0"/>
          <w:marRight w:val="0"/>
          <w:marTop w:val="0"/>
          <w:marBottom w:val="0"/>
          <w:divBdr>
            <w:top w:val="none" w:sz="0" w:space="0" w:color="auto"/>
            <w:left w:val="none" w:sz="0" w:space="0" w:color="auto"/>
            <w:bottom w:val="none" w:sz="0" w:space="0" w:color="auto"/>
            <w:right w:val="none" w:sz="0" w:space="0" w:color="auto"/>
          </w:divBdr>
        </w:div>
        <w:div w:id="1583292925">
          <w:marLeft w:val="0"/>
          <w:marRight w:val="0"/>
          <w:marTop w:val="0"/>
          <w:marBottom w:val="0"/>
          <w:divBdr>
            <w:top w:val="none" w:sz="0" w:space="0" w:color="auto"/>
            <w:left w:val="none" w:sz="0" w:space="0" w:color="auto"/>
            <w:bottom w:val="none" w:sz="0" w:space="0" w:color="auto"/>
            <w:right w:val="none" w:sz="0" w:space="0" w:color="auto"/>
          </w:divBdr>
          <w:divsChild>
            <w:div w:id="1521316127">
              <w:marLeft w:val="0"/>
              <w:marRight w:val="0"/>
              <w:marTop w:val="0"/>
              <w:marBottom w:val="0"/>
              <w:divBdr>
                <w:top w:val="none" w:sz="0" w:space="0" w:color="auto"/>
                <w:left w:val="none" w:sz="0" w:space="0" w:color="auto"/>
                <w:bottom w:val="none" w:sz="0" w:space="0" w:color="auto"/>
                <w:right w:val="none" w:sz="0" w:space="0" w:color="auto"/>
              </w:divBdr>
            </w:div>
          </w:divsChild>
        </w:div>
        <w:div w:id="1973169444">
          <w:marLeft w:val="0"/>
          <w:marRight w:val="0"/>
          <w:marTop w:val="0"/>
          <w:marBottom w:val="0"/>
          <w:divBdr>
            <w:top w:val="none" w:sz="0" w:space="0" w:color="auto"/>
            <w:left w:val="none" w:sz="0" w:space="0" w:color="auto"/>
            <w:bottom w:val="none" w:sz="0" w:space="0" w:color="auto"/>
            <w:right w:val="none" w:sz="0" w:space="0" w:color="auto"/>
          </w:divBdr>
        </w:div>
        <w:div w:id="830945562">
          <w:marLeft w:val="0"/>
          <w:marRight w:val="0"/>
          <w:marTop w:val="0"/>
          <w:marBottom w:val="0"/>
          <w:divBdr>
            <w:top w:val="none" w:sz="0" w:space="0" w:color="auto"/>
            <w:left w:val="none" w:sz="0" w:space="0" w:color="auto"/>
            <w:bottom w:val="none" w:sz="0" w:space="0" w:color="auto"/>
            <w:right w:val="none" w:sz="0" w:space="0" w:color="auto"/>
          </w:divBdr>
          <w:divsChild>
            <w:div w:id="1274364100">
              <w:marLeft w:val="0"/>
              <w:marRight w:val="0"/>
              <w:marTop w:val="0"/>
              <w:marBottom w:val="0"/>
              <w:divBdr>
                <w:top w:val="none" w:sz="0" w:space="0" w:color="auto"/>
                <w:left w:val="none" w:sz="0" w:space="0" w:color="auto"/>
                <w:bottom w:val="none" w:sz="0" w:space="0" w:color="auto"/>
                <w:right w:val="none" w:sz="0" w:space="0" w:color="auto"/>
              </w:divBdr>
            </w:div>
          </w:divsChild>
        </w:div>
        <w:div w:id="1125586681">
          <w:marLeft w:val="0"/>
          <w:marRight w:val="0"/>
          <w:marTop w:val="253"/>
          <w:marBottom w:val="0"/>
          <w:divBdr>
            <w:top w:val="none" w:sz="0" w:space="0" w:color="auto"/>
            <w:left w:val="none" w:sz="0" w:space="0" w:color="auto"/>
            <w:bottom w:val="none" w:sz="0" w:space="0" w:color="auto"/>
            <w:right w:val="none" w:sz="0" w:space="0" w:color="auto"/>
          </w:divBdr>
          <w:divsChild>
            <w:div w:id="2102870156">
              <w:marLeft w:val="0"/>
              <w:marRight w:val="0"/>
              <w:marTop w:val="0"/>
              <w:marBottom w:val="0"/>
              <w:divBdr>
                <w:top w:val="none" w:sz="0" w:space="0" w:color="auto"/>
                <w:left w:val="none" w:sz="0" w:space="0" w:color="auto"/>
                <w:bottom w:val="none" w:sz="0" w:space="0" w:color="auto"/>
                <w:right w:val="none" w:sz="0" w:space="0" w:color="auto"/>
              </w:divBdr>
              <w:divsChild>
                <w:div w:id="5733206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520319">
          <w:marLeft w:val="0"/>
          <w:marRight w:val="0"/>
          <w:marTop w:val="253"/>
          <w:marBottom w:val="0"/>
          <w:divBdr>
            <w:top w:val="none" w:sz="0" w:space="0" w:color="auto"/>
            <w:left w:val="none" w:sz="0" w:space="0" w:color="auto"/>
            <w:bottom w:val="none" w:sz="0" w:space="0" w:color="auto"/>
            <w:right w:val="none" w:sz="0" w:space="0" w:color="auto"/>
          </w:divBdr>
          <w:divsChild>
            <w:div w:id="1628002896">
              <w:marLeft w:val="0"/>
              <w:marRight w:val="0"/>
              <w:marTop w:val="0"/>
              <w:marBottom w:val="0"/>
              <w:divBdr>
                <w:top w:val="none" w:sz="0" w:space="0" w:color="auto"/>
                <w:left w:val="none" w:sz="0" w:space="0" w:color="auto"/>
                <w:bottom w:val="none" w:sz="0" w:space="0" w:color="auto"/>
                <w:right w:val="none" w:sz="0" w:space="0" w:color="auto"/>
              </w:divBdr>
              <w:divsChild>
                <w:div w:id="12445599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3760659">
          <w:marLeft w:val="0"/>
          <w:marRight w:val="0"/>
          <w:marTop w:val="253"/>
          <w:marBottom w:val="0"/>
          <w:divBdr>
            <w:top w:val="none" w:sz="0" w:space="0" w:color="auto"/>
            <w:left w:val="none" w:sz="0" w:space="0" w:color="auto"/>
            <w:bottom w:val="none" w:sz="0" w:space="0" w:color="auto"/>
            <w:right w:val="none" w:sz="0" w:space="0" w:color="auto"/>
          </w:divBdr>
          <w:divsChild>
            <w:div w:id="573930147">
              <w:marLeft w:val="0"/>
              <w:marRight w:val="0"/>
              <w:marTop w:val="0"/>
              <w:marBottom w:val="0"/>
              <w:divBdr>
                <w:top w:val="none" w:sz="0" w:space="0" w:color="auto"/>
                <w:left w:val="none" w:sz="0" w:space="0" w:color="auto"/>
                <w:bottom w:val="none" w:sz="0" w:space="0" w:color="auto"/>
                <w:right w:val="none" w:sz="0" w:space="0" w:color="auto"/>
              </w:divBdr>
              <w:divsChild>
                <w:div w:id="10643752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1794071">
          <w:marLeft w:val="0"/>
          <w:marRight w:val="0"/>
          <w:marTop w:val="253"/>
          <w:marBottom w:val="0"/>
          <w:divBdr>
            <w:top w:val="none" w:sz="0" w:space="0" w:color="auto"/>
            <w:left w:val="none" w:sz="0" w:space="0" w:color="auto"/>
            <w:bottom w:val="none" w:sz="0" w:space="0" w:color="auto"/>
            <w:right w:val="none" w:sz="0" w:space="0" w:color="auto"/>
          </w:divBdr>
          <w:divsChild>
            <w:div w:id="2097289877">
              <w:marLeft w:val="0"/>
              <w:marRight w:val="0"/>
              <w:marTop w:val="0"/>
              <w:marBottom w:val="0"/>
              <w:divBdr>
                <w:top w:val="none" w:sz="0" w:space="0" w:color="auto"/>
                <w:left w:val="none" w:sz="0" w:space="0" w:color="auto"/>
                <w:bottom w:val="none" w:sz="0" w:space="0" w:color="auto"/>
                <w:right w:val="none" w:sz="0" w:space="0" w:color="auto"/>
              </w:divBdr>
              <w:divsChild>
                <w:div w:id="238827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6631">
      <w:bodyDiv w:val="1"/>
      <w:marLeft w:val="0"/>
      <w:marRight w:val="0"/>
      <w:marTop w:val="0"/>
      <w:marBottom w:val="0"/>
      <w:divBdr>
        <w:top w:val="none" w:sz="0" w:space="0" w:color="auto"/>
        <w:left w:val="none" w:sz="0" w:space="0" w:color="auto"/>
        <w:bottom w:val="none" w:sz="0" w:space="0" w:color="auto"/>
        <w:right w:val="none" w:sz="0" w:space="0" w:color="auto"/>
      </w:divBdr>
      <w:divsChild>
        <w:div w:id="507797440">
          <w:marLeft w:val="0"/>
          <w:marRight w:val="0"/>
          <w:marTop w:val="0"/>
          <w:marBottom w:val="0"/>
          <w:divBdr>
            <w:top w:val="none" w:sz="0" w:space="0" w:color="auto"/>
            <w:left w:val="none" w:sz="0" w:space="0" w:color="auto"/>
            <w:bottom w:val="none" w:sz="0" w:space="0" w:color="auto"/>
            <w:right w:val="none" w:sz="0" w:space="0" w:color="auto"/>
          </w:divBdr>
        </w:div>
        <w:div w:id="1085759545">
          <w:marLeft w:val="0"/>
          <w:marRight w:val="0"/>
          <w:marTop w:val="0"/>
          <w:marBottom w:val="0"/>
          <w:divBdr>
            <w:top w:val="none" w:sz="0" w:space="0" w:color="auto"/>
            <w:left w:val="none" w:sz="0" w:space="0" w:color="auto"/>
            <w:bottom w:val="none" w:sz="0" w:space="0" w:color="auto"/>
            <w:right w:val="none" w:sz="0" w:space="0" w:color="auto"/>
          </w:divBdr>
          <w:divsChild>
            <w:div w:id="1849440018">
              <w:marLeft w:val="0"/>
              <w:marRight w:val="0"/>
              <w:marTop w:val="0"/>
              <w:marBottom w:val="0"/>
              <w:divBdr>
                <w:top w:val="none" w:sz="0" w:space="0" w:color="auto"/>
                <w:left w:val="none" w:sz="0" w:space="0" w:color="auto"/>
                <w:bottom w:val="none" w:sz="0" w:space="0" w:color="auto"/>
                <w:right w:val="none" w:sz="0" w:space="0" w:color="auto"/>
              </w:divBdr>
            </w:div>
          </w:divsChild>
        </w:div>
        <w:div w:id="5595187">
          <w:marLeft w:val="0"/>
          <w:marRight w:val="0"/>
          <w:marTop w:val="0"/>
          <w:marBottom w:val="0"/>
          <w:divBdr>
            <w:top w:val="none" w:sz="0" w:space="0" w:color="auto"/>
            <w:left w:val="none" w:sz="0" w:space="0" w:color="auto"/>
            <w:bottom w:val="none" w:sz="0" w:space="0" w:color="auto"/>
            <w:right w:val="none" w:sz="0" w:space="0" w:color="auto"/>
          </w:divBdr>
        </w:div>
        <w:div w:id="165244534">
          <w:marLeft w:val="0"/>
          <w:marRight w:val="0"/>
          <w:marTop w:val="0"/>
          <w:marBottom w:val="0"/>
          <w:divBdr>
            <w:top w:val="none" w:sz="0" w:space="0" w:color="auto"/>
            <w:left w:val="none" w:sz="0" w:space="0" w:color="auto"/>
            <w:bottom w:val="none" w:sz="0" w:space="0" w:color="auto"/>
            <w:right w:val="none" w:sz="0" w:space="0" w:color="auto"/>
          </w:divBdr>
          <w:divsChild>
            <w:div w:id="625234393">
              <w:marLeft w:val="0"/>
              <w:marRight w:val="0"/>
              <w:marTop w:val="0"/>
              <w:marBottom w:val="0"/>
              <w:divBdr>
                <w:top w:val="none" w:sz="0" w:space="0" w:color="auto"/>
                <w:left w:val="none" w:sz="0" w:space="0" w:color="auto"/>
                <w:bottom w:val="none" w:sz="0" w:space="0" w:color="auto"/>
                <w:right w:val="none" w:sz="0" w:space="0" w:color="auto"/>
              </w:divBdr>
            </w:div>
          </w:divsChild>
        </w:div>
        <w:div w:id="1252734134">
          <w:marLeft w:val="0"/>
          <w:marRight w:val="0"/>
          <w:marTop w:val="0"/>
          <w:marBottom w:val="0"/>
          <w:divBdr>
            <w:top w:val="none" w:sz="0" w:space="0" w:color="auto"/>
            <w:left w:val="none" w:sz="0" w:space="0" w:color="auto"/>
            <w:bottom w:val="none" w:sz="0" w:space="0" w:color="auto"/>
            <w:right w:val="none" w:sz="0" w:space="0" w:color="auto"/>
          </w:divBdr>
        </w:div>
        <w:div w:id="1263226323">
          <w:marLeft w:val="0"/>
          <w:marRight w:val="0"/>
          <w:marTop w:val="0"/>
          <w:marBottom w:val="0"/>
          <w:divBdr>
            <w:top w:val="none" w:sz="0" w:space="0" w:color="auto"/>
            <w:left w:val="none" w:sz="0" w:space="0" w:color="auto"/>
            <w:bottom w:val="none" w:sz="0" w:space="0" w:color="auto"/>
            <w:right w:val="none" w:sz="0" w:space="0" w:color="auto"/>
          </w:divBdr>
          <w:divsChild>
            <w:div w:id="1395278451">
              <w:marLeft w:val="0"/>
              <w:marRight w:val="0"/>
              <w:marTop w:val="0"/>
              <w:marBottom w:val="0"/>
              <w:divBdr>
                <w:top w:val="none" w:sz="0" w:space="0" w:color="auto"/>
                <w:left w:val="none" w:sz="0" w:space="0" w:color="auto"/>
                <w:bottom w:val="none" w:sz="0" w:space="0" w:color="auto"/>
                <w:right w:val="none" w:sz="0" w:space="0" w:color="auto"/>
              </w:divBdr>
            </w:div>
          </w:divsChild>
        </w:div>
        <w:div w:id="1185248446">
          <w:marLeft w:val="0"/>
          <w:marRight w:val="0"/>
          <w:marTop w:val="0"/>
          <w:marBottom w:val="0"/>
          <w:divBdr>
            <w:top w:val="none" w:sz="0" w:space="0" w:color="auto"/>
            <w:left w:val="none" w:sz="0" w:space="0" w:color="auto"/>
            <w:bottom w:val="none" w:sz="0" w:space="0" w:color="auto"/>
            <w:right w:val="none" w:sz="0" w:space="0" w:color="auto"/>
          </w:divBdr>
        </w:div>
        <w:div w:id="1188566680">
          <w:marLeft w:val="0"/>
          <w:marRight w:val="0"/>
          <w:marTop w:val="0"/>
          <w:marBottom w:val="0"/>
          <w:divBdr>
            <w:top w:val="none" w:sz="0" w:space="0" w:color="auto"/>
            <w:left w:val="none" w:sz="0" w:space="0" w:color="auto"/>
            <w:bottom w:val="none" w:sz="0" w:space="0" w:color="auto"/>
            <w:right w:val="none" w:sz="0" w:space="0" w:color="auto"/>
          </w:divBdr>
          <w:divsChild>
            <w:div w:id="1290473702">
              <w:marLeft w:val="0"/>
              <w:marRight w:val="0"/>
              <w:marTop w:val="0"/>
              <w:marBottom w:val="0"/>
              <w:divBdr>
                <w:top w:val="none" w:sz="0" w:space="0" w:color="auto"/>
                <w:left w:val="none" w:sz="0" w:space="0" w:color="auto"/>
                <w:bottom w:val="none" w:sz="0" w:space="0" w:color="auto"/>
                <w:right w:val="none" w:sz="0" w:space="0" w:color="auto"/>
              </w:divBdr>
            </w:div>
          </w:divsChild>
        </w:div>
        <w:div w:id="1466267429">
          <w:marLeft w:val="0"/>
          <w:marRight w:val="0"/>
          <w:marTop w:val="0"/>
          <w:marBottom w:val="0"/>
          <w:divBdr>
            <w:top w:val="none" w:sz="0" w:space="0" w:color="auto"/>
            <w:left w:val="none" w:sz="0" w:space="0" w:color="auto"/>
            <w:bottom w:val="none" w:sz="0" w:space="0" w:color="auto"/>
            <w:right w:val="none" w:sz="0" w:space="0" w:color="auto"/>
          </w:divBdr>
        </w:div>
        <w:div w:id="1938635650">
          <w:marLeft w:val="0"/>
          <w:marRight w:val="0"/>
          <w:marTop w:val="0"/>
          <w:marBottom w:val="0"/>
          <w:divBdr>
            <w:top w:val="none" w:sz="0" w:space="0" w:color="auto"/>
            <w:left w:val="none" w:sz="0" w:space="0" w:color="auto"/>
            <w:bottom w:val="none" w:sz="0" w:space="0" w:color="auto"/>
            <w:right w:val="none" w:sz="0" w:space="0" w:color="auto"/>
          </w:divBdr>
          <w:divsChild>
            <w:div w:id="1687948088">
              <w:marLeft w:val="0"/>
              <w:marRight w:val="0"/>
              <w:marTop w:val="0"/>
              <w:marBottom w:val="0"/>
              <w:divBdr>
                <w:top w:val="none" w:sz="0" w:space="0" w:color="auto"/>
                <w:left w:val="none" w:sz="0" w:space="0" w:color="auto"/>
                <w:bottom w:val="none" w:sz="0" w:space="0" w:color="auto"/>
                <w:right w:val="none" w:sz="0" w:space="0" w:color="auto"/>
              </w:divBdr>
            </w:div>
          </w:divsChild>
        </w:div>
        <w:div w:id="134108541">
          <w:marLeft w:val="0"/>
          <w:marRight w:val="0"/>
          <w:marTop w:val="0"/>
          <w:marBottom w:val="0"/>
          <w:divBdr>
            <w:top w:val="none" w:sz="0" w:space="0" w:color="auto"/>
            <w:left w:val="none" w:sz="0" w:space="0" w:color="auto"/>
            <w:bottom w:val="none" w:sz="0" w:space="0" w:color="auto"/>
            <w:right w:val="none" w:sz="0" w:space="0" w:color="auto"/>
          </w:divBdr>
        </w:div>
        <w:div w:id="874197007">
          <w:marLeft w:val="0"/>
          <w:marRight w:val="0"/>
          <w:marTop w:val="0"/>
          <w:marBottom w:val="0"/>
          <w:divBdr>
            <w:top w:val="none" w:sz="0" w:space="0" w:color="auto"/>
            <w:left w:val="none" w:sz="0" w:space="0" w:color="auto"/>
            <w:bottom w:val="none" w:sz="0" w:space="0" w:color="auto"/>
            <w:right w:val="none" w:sz="0" w:space="0" w:color="auto"/>
          </w:divBdr>
          <w:divsChild>
            <w:div w:id="862281429">
              <w:marLeft w:val="0"/>
              <w:marRight w:val="0"/>
              <w:marTop w:val="0"/>
              <w:marBottom w:val="0"/>
              <w:divBdr>
                <w:top w:val="none" w:sz="0" w:space="0" w:color="auto"/>
                <w:left w:val="none" w:sz="0" w:space="0" w:color="auto"/>
                <w:bottom w:val="none" w:sz="0" w:space="0" w:color="auto"/>
                <w:right w:val="none" w:sz="0" w:space="0" w:color="auto"/>
              </w:divBdr>
            </w:div>
          </w:divsChild>
        </w:div>
        <w:div w:id="1319651865">
          <w:marLeft w:val="0"/>
          <w:marRight w:val="0"/>
          <w:marTop w:val="0"/>
          <w:marBottom w:val="0"/>
          <w:divBdr>
            <w:top w:val="none" w:sz="0" w:space="0" w:color="auto"/>
            <w:left w:val="none" w:sz="0" w:space="0" w:color="auto"/>
            <w:bottom w:val="none" w:sz="0" w:space="0" w:color="auto"/>
            <w:right w:val="none" w:sz="0" w:space="0" w:color="auto"/>
          </w:divBdr>
        </w:div>
        <w:div w:id="708645482">
          <w:marLeft w:val="0"/>
          <w:marRight w:val="0"/>
          <w:marTop w:val="0"/>
          <w:marBottom w:val="0"/>
          <w:divBdr>
            <w:top w:val="none" w:sz="0" w:space="0" w:color="auto"/>
            <w:left w:val="none" w:sz="0" w:space="0" w:color="auto"/>
            <w:bottom w:val="none" w:sz="0" w:space="0" w:color="auto"/>
            <w:right w:val="none" w:sz="0" w:space="0" w:color="auto"/>
          </w:divBdr>
          <w:divsChild>
            <w:div w:id="798764256">
              <w:marLeft w:val="0"/>
              <w:marRight w:val="0"/>
              <w:marTop w:val="0"/>
              <w:marBottom w:val="0"/>
              <w:divBdr>
                <w:top w:val="none" w:sz="0" w:space="0" w:color="auto"/>
                <w:left w:val="none" w:sz="0" w:space="0" w:color="auto"/>
                <w:bottom w:val="none" w:sz="0" w:space="0" w:color="auto"/>
                <w:right w:val="none" w:sz="0" w:space="0" w:color="auto"/>
              </w:divBdr>
            </w:div>
          </w:divsChild>
        </w:div>
        <w:div w:id="1502574947">
          <w:marLeft w:val="0"/>
          <w:marRight w:val="0"/>
          <w:marTop w:val="253"/>
          <w:marBottom w:val="0"/>
          <w:divBdr>
            <w:top w:val="none" w:sz="0" w:space="0" w:color="auto"/>
            <w:left w:val="none" w:sz="0" w:space="0" w:color="auto"/>
            <w:bottom w:val="none" w:sz="0" w:space="0" w:color="auto"/>
            <w:right w:val="none" w:sz="0" w:space="0" w:color="auto"/>
          </w:divBdr>
          <w:divsChild>
            <w:div w:id="1437024039">
              <w:marLeft w:val="0"/>
              <w:marRight w:val="0"/>
              <w:marTop w:val="0"/>
              <w:marBottom w:val="0"/>
              <w:divBdr>
                <w:top w:val="none" w:sz="0" w:space="0" w:color="auto"/>
                <w:left w:val="none" w:sz="0" w:space="0" w:color="auto"/>
                <w:bottom w:val="none" w:sz="0" w:space="0" w:color="auto"/>
                <w:right w:val="none" w:sz="0" w:space="0" w:color="auto"/>
              </w:divBdr>
              <w:divsChild>
                <w:div w:id="112024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2061302">
          <w:marLeft w:val="0"/>
          <w:marRight w:val="0"/>
          <w:marTop w:val="253"/>
          <w:marBottom w:val="0"/>
          <w:divBdr>
            <w:top w:val="none" w:sz="0" w:space="0" w:color="auto"/>
            <w:left w:val="none" w:sz="0" w:space="0" w:color="auto"/>
            <w:bottom w:val="none" w:sz="0" w:space="0" w:color="auto"/>
            <w:right w:val="none" w:sz="0" w:space="0" w:color="auto"/>
          </w:divBdr>
          <w:divsChild>
            <w:div w:id="1832452498">
              <w:marLeft w:val="0"/>
              <w:marRight w:val="0"/>
              <w:marTop w:val="0"/>
              <w:marBottom w:val="0"/>
              <w:divBdr>
                <w:top w:val="none" w:sz="0" w:space="0" w:color="auto"/>
                <w:left w:val="none" w:sz="0" w:space="0" w:color="auto"/>
                <w:bottom w:val="none" w:sz="0" w:space="0" w:color="auto"/>
                <w:right w:val="none" w:sz="0" w:space="0" w:color="auto"/>
              </w:divBdr>
              <w:divsChild>
                <w:div w:id="14621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7009168">
          <w:marLeft w:val="0"/>
          <w:marRight w:val="0"/>
          <w:marTop w:val="253"/>
          <w:marBottom w:val="0"/>
          <w:divBdr>
            <w:top w:val="none" w:sz="0" w:space="0" w:color="auto"/>
            <w:left w:val="none" w:sz="0" w:space="0" w:color="auto"/>
            <w:bottom w:val="none" w:sz="0" w:space="0" w:color="auto"/>
            <w:right w:val="none" w:sz="0" w:space="0" w:color="auto"/>
          </w:divBdr>
          <w:divsChild>
            <w:div w:id="203979384">
              <w:marLeft w:val="0"/>
              <w:marRight w:val="0"/>
              <w:marTop w:val="0"/>
              <w:marBottom w:val="0"/>
              <w:divBdr>
                <w:top w:val="none" w:sz="0" w:space="0" w:color="auto"/>
                <w:left w:val="none" w:sz="0" w:space="0" w:color="auto"/>
                <w:bottom w:val="none" w:sz="0" w:space="0" w:color="auto"/>
                <w:right w:val="none" w:sz="0" w:space="0" w:color="auto"/>
              </w:divBdr>
              <w:divsChild>
                <w:div w:id="255673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4142780">
          <w:marLeft w:val="0"/>
          <w:marRight w:val="0"/>
          <w:marTop w:val="253"/>
          <w:marBottom w:val="0"/>
          <w:divBdr>
            <w:top w:val="none" w:sz="0" w:space="0" w:color="auto"/>
            <w:left w:val="none" w:sz="0" w:space="0" w:color="auto"/>
            <w:bottom w:val="none" w:sz="0" w:space="0" w:color="auto"/>
            <w:right w:val="none" w:sz="0" w:space="0" w:color="auto"/>
          </w:divBdr>
          <w:divsChild>
            <w:div w:id="1997487668">
              <w:marLeft w:val="0"/>
              <w:marRight w:val="0"/>
              <w:marTop w:val="0"/>
              <w:marBottom w:val="0"/>
              <w:divBdr>
                <w:top w:val="none" w:sz="0" w:space="0" w:color="auto"/>
                <w:left w:val="none" w:sz="0" w:space="0" w:color="auto"/>
                <w:bottom w:val="none" w:sz="0" w:space="0" w:color="auto"/>
                <w:right w:val="none" w:sz="0" w:space="0" w:color="auto"/>
              </w:divBdr>
              <w:divsChild>
                <w:div w:id="16378351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033254">
      <w:bodyDiv w:val="1"/>
      <w:marLeft w:val="0"/>
      <w:marRight w:val="0"/>
      <w:marTop w:val="0"/>
      <w:marBottom w:val="0"/>
      <w:divBdr>
        <w:top w:val="none" w:sz="0" w:space="0" w:color="auto"/>
        <w:left w:val="none" w:sz="0" w:space="0" w:color="auto"/>
        <w:bottom w:val="none" w:sz="0" w:space="0" w:color="auto"/>
        <w:right w:val="none" w:sz="0" w:space="0" w:color="auto"/>
      </w:divBdr>
      <w:divsChild>
        <w:div w:id="1722557949">
          <w:marLeft w:val="0"/>
          <w:marRight w:val="0"/>
          <w:marTop w:val="0"/>
          <w:marBottom w:val="0"/>
          <w:divBdr>
            <w:top w:val="none" w:sz="0" w:space="0" w:color="auto"/>
            <w:left w:val="none" w:sz="0" w:space="0" w:color="auto"/>
            <w:bottom w:val="none" w:sz="0" w:space="0" w:color="auto"/>
            <w:right w:val="none" w:sz="0" w:space="0" w:color="auto"/>
          </w:divBdr>
        </w:div>
        <w:div w:id="1400636377">
          <w:marLeft w:val="0"/>
          <w:marRight w:val="0"/>
          <w:marTop w:val="0"/>
          <w:marBottom w:val="0"/>
          <w:divBdr>
            <w:top w:val="none" w:sz="0" w:space="0" w:color="auto"/>
            <w:left w:val="none" w:sz="0" w:space="0" w:color="auto"/>
            <w:bottom w:val="none" w:sz="0" w:space="0" w:color="auto"/>
            <w:right w:val="none" w:sz="0" w:space="0" w:color="auto"/>
          </w:divBdr>
          <w:divsChild>
            <w:div w:id="1881743324">
              <w:marLeft w:val="0"/>
              <w:marRight w:val="0"/>
              <w:marTop w:val="0"/>
              <w:marBottom w:val="0"/>
              <w:divBdr>
                <w:top w:val="none" w:sz="0" w:space="0" w:color="auto"/>
                <w:left w:val="none" w:sz="0" w:space="0" w:color="auto"/>
                <w:bottom w:val="none" w:sz="0" w:space="0" w:color="auto"/>
                <w:right w:val="none" w:sz="0" w:space="0" w:color="auto"/>
              </w:divBdr>
            </w:div>
          </w:divsChild>
        </w:div>
        <w:div w:id="314919838">
          <w:marLeft w:val="0"/>
          <w:marRight w:val="0"/>
          <w:marTop w:val="0"/>
          <w:marBottom w:val="0"/>
          <w:divBdr>
            <w:top w:val="none" w:sz="0" w:space="0" w:color="auto"/>
            <w:left w:val="none" w:sz="0" w:space="0" w:color="auto"/>
            <w:bottom w:val="none" w:sz="0" w:space="0" w:color="auto"/>
            <w:right w:val="none" w:sz="0" w:space="0" w:color="auto"/>
          </w:divBdr>
        </w:div>
        <w:div w:id="480581578">
          <w:marLeft w:val="0"/>
          <w:marRight w:val="0"/>
          <w:marTop w:val="0"/>
          <w:marBottom w:val="0"/>
          <w:divBdr>
            <w:top w:val="none" w:sz="0" w:space="0" w:color="auto"/>
            <w:left w:val="none" w:sz="0" w:space="0" w:color="auto"/>
            <w:bottom w:val="none" w:sz="0" w:space="0" w:color="auto"/>
            <w:right w:val="none" w:sz="0" w:space="0" w:color="auto"/>
          </w:divBdr>
          <w:divsChild>
            <w:div w:id="2082481182">
              <w:marLeft w:val="0"/>
              <w:marRight w:val="0"/>
              <w:marTop w:val="0"/>
              <w:marBottom w:val="0"/>
              <w:divBdr>
                <w:top w:val="none" w:sz="0" w:space="0" w:color="auto"/>
                <w:left w:val="none" w:sz="0" w:space="0" w:color="auto"/>
                <w:bottom w:val="none" w:sz="0" w:space="0" w:color="auto"/>
                <w:right w:val="none" w:sz="0" w:space="0" w:color="auto"/>
              </w:divBdr>
            </w:div>
          </w:divsChild>
        </w:div>
        <w:div w:id="833955128">
          <w:marLeft w:val="0"/>
          <w:marRight w:val="0"/>
          <w:marTop w:val="0"/>
          <w:marBottom w:val="0"/>
          <w:divBdr>
            <w:top w:val="none" w:sz="0" w:space="0" w:color="auto"/>
            <w:left w:val="none" w:sz="0" w:space="0" w:color="auto"/>
            <w:bottom w:val="none" w:sz="0" w:space="0" w:color="auto"/>
            <w:right w:val="none" w:sz="0" w:space="0" w:color="auto"/>
          </w:divBdr>
        </w:div>
        <w:div w:id="1442459001">
          <w:marLeft w:val="0"/>
          <w:marRight w:val="0"/>
          <w:marTop w:val="0"/>
          <w:marBottom w:val="0"/>
          <w:divBdr>
            <w:top w:val="none" w:sz="0" w:space="0" w:color="auto"/>
            <w:left w:val="none" w:sz="0" w:space="0" w:color="auto"/>
            <w:bottom w:val="none" w:sz="0" w:space="0" w:color="auto"/>
            <w:right w:val="none" w:sz="0" w:space="0" w:color="auto"/>
          </w:divBdr>
          <w:divsChild>
            <w:div w:id="1736202792">
              <w:marLeft w:val="0"/>
              <w:marRight w:val="0"/>
              <w:marTop w:val="0"/>
              <w:marBottom w:val="0"/>
              <w:divBdr>
                <w:top w:val="none" w:sz="0" w:space="0" w:color="auto"/>
                <w:left w:val="none" w:sz="0" w:space="0" w:color="auto"/>
                <w:bottom w:val="none" w:sz="0" w:space="0" w:color="auto"/>
                <w:right w:val="none" w:sz="0" w:space="0" w:color="auto"/>
              </w:divBdr>
            </w:div>
          </w:divsChild>
        </w:div>
        <w:div w:id="596251459">
          <w:marLeft w:val="0"/>
          <w:marRight w:val="0"/>
          <w:marTop w:val="0"/>
          <w:marBottom w:val="0"/>
          <w:divBdr>
            <w:top w:val="none" w:sz="0" w:space="0" w:color="auto"/>
            <w:left w:val="none" w:sz="0" w:space="0" w:color="auto"/>
            <w:bottom w:val="none" w:sz="0" w:space="0" w:color="auto"/>
            <w:right w:val="none" w:sz="0" w:space="0" w:color="auto"/>
          </w:divBdr>
        </w:div>
        <w:div w:id="1232470535">
          <w:marLeft w:val="0"/>
          <w:marRight w:val="0"/>
          <w:marTop w:val="0"/>
          <w:marBottom w:val="0"/>
          <w:divBdr>
            <w:top w:val="none" w:sz="0" w:space="0" w:color="auto"/>
            <w:left w:val="none" w:sz="0" w:space="0" w:color="auto"/>
            <w:bottom w:val="none" w:sz="0" w:space="0" w:color="auto"/>
            <w:right w:val="none" w:sz="0" w:space="0" w:color="auto"/>
          </w:divBdr>
          <w:divsChild>
            <w:div w:id="147867411">
              <w:marLeft w:val="0"/>
              <w:marRight w:val="0"/>
              <w:marTop w:val="0"/>
              <w:marBottom w:val="0"/>
              <w:divBdr>
                <w:top w:val="none" w:sz="0" w:space="0" w:color="auto"/>
                <w:left w:val="none" w:sz="0" w:space="0" w:color="auto"/>
                <w:bottom w:val="none" w:sz="0" w:space="0" w:color="auto"/>
                <w:right w:val="none" w:sz="0" w:space="0" w:color="auto"/>
              </w:divBdr>
            </w:div>
          </w:divsChild>
        </w:div>
        <w:div w:id="1563979574">
          <w:marLeft w:val="0"/>
          <w:marRight w:val="0"/>
          <w:marTop w:val="0"/>
          <w:marBottom w:val="0"/>
          <w:divBdr>
            <w:top w:val="none" w:sz="0" w:space="0" w:color="auto"/>
            <w:left w:val="none" w:sz="0" w:space="0" w:color="auto"/>
            <w:bottom w:val="none" w:sz="0" w:space="0" w:color="auto"/>
            <w:right w:val="none" w:sz="0" w:space="0" w:color="auto"/>
          </w:divBdr>
        </w:div>
        <w:div w:id="2136563457">
          <w:marLeft w:val="0"/>
          <w:marRight w:val="0"/>
          <w:marTop w:val="0"/>
          <w:marBottom w:val="0"/>
          <w:divBdr>
            <w:top w:val="none" w:sz="0" w:space="0" w:color="auto"/>
            <w:left w:val="none" w:sz="0" w:space="0" w:color="auto"/>
            <w:bottom w:val="none" w:sz="0" w:space="0" w:color="auto"/>
            <w:right w:val="none" w:sz="0" w:space="0" w:color="auto"/>
          </w:divBdr>
          <w:divsChild>
            <w:div w:id="243883461">
              <w:marLeft w:val="0"/>
              <w:marRight w:val="0"/>
              <w:marTop w:val="0"/>
              <w:marBottom w:val="0"/>
              <w:divBdr>
                <w:top w:val="none" w:sz="0" w:space="0" w:color="auto"/>
                <w:left w:val="none" w:sz="0" w:space="0" w:color="auto"/>
                <w:bottom w:val="none" w:sz="0" w:space="0" w:color="auto"/>
                <w:right w:val="none" w:sz="0" w:space="0" w:color="auto"/>
              </w:divBdr>
            </w:div>
          </w:divsChild>
        </w:div>
        <w:div w:id="1578051497">
          <w:marLeft w:val="0"/>
          <w:marRight w:val="0"/>
          <w:marTop w:val="0"/>
          <w:marBottom w:val="0"/>
          <w:divBdr>
            <w:top w:val="none" w:sz="0" w:space="0" w:color="auto"/>
            <w:left w:val="none" w:sz="0" w:space="0" w:color="auto"/>
            <w:bottom w:val="none" w:sz="0" w:space="0" w:color="auto"/>
            <w:right w:val="none" w:sz="0" w:space="0" w:color="auto"/>
          </w:divBdr>
        </w:div>
        <w:div w:id="740296621">
          <w:marLeft w:val="0"/>
          <w:marRight w:val="0"/>
          <w:marTop w:val="0"/>
          <w:marBottom w:val="0"/>
          <w:divBdr>
            <w:top w:val="none" w:sz="0" w:space="0" w:color="auto"/>
            <w:left w:val="none" w:sz="0" w:space="0" w:color="auto"/>
            <w:bottom w:val="none" w:sz="0" w:space="0" w:color="auto"/>
            <w:right w:val="none" w:sz="0" w:space="0" w:color="auto"/>
          </w:divBdr>
          <w:divsChild>
            <w:div w:id="67658366">
              <w:marLeft w:val="0"/>
              <w:marRight w:val="0"/>
              <w:marTop w:val="0"/>
              <w:marBottom w:val="0"/>
              <w:divBdr>
                <w:top w:val="none" w:sz="0" w:space="0" w:color="auto"/>
                <w:left w:val="none" w:sz="0" w:space="0" w:color="auto"/>
                <w:bottom w:val="none" w:sz="0" w:space="0" w:color="auto"/>
                <w:right w:val="none" w:sz="0" w:space="0" w:color="auto"/>
              </w:divBdr>
            </w:div>
          </w:divsChild>
        </w:div>
        <w:div w:id="2043506297">
          <w:marLeft w:val="0"/>
          <w:marRight w:val="0"/>
          <w:marTop w:val="0"/>
          <w:marBottom w:val="0"/>
          <w:divBdr>
            <w:top w:val="none" w:sz="0" w:space="0" w:color="auto"/>
            <w:left w:val="none" w:sz="0" w:space="0" w:color="auto"/>
            <w:bottom w:val="none" w:sz="0" w:space="0" w:color="auto"/>
            <w:right w:val="none" w:sz="0" w:space="0" w:color="auto"/>
          </w:divBdr>
        </w:div>
        <w:div w:id="977538969">
          <w:marLeft w:val="0"/>
          <w:marRight w:val="0"/>
          <w:marTop w:val="0"/>
          <w:marBottom w:val="0"/>
          <w:divBdr>
            <w:top w:val="none" w:sz="0" w:space="0" w:color="auto"/>
            <w:left w:val="none" w:sz="0" w:space="0" w:color="auto"/>
            <w:bottom w:val="none" w:sz="0" w:space="0" w:color="auto"/>
            <w:right w:val="none" w:sz="0" w:space="0" w:color="auto"/>
          </w:divBdr>
          <w:divsChild>
            <w:div w:id="1129477079">
              <w:marLeft w:val="0"/>
              <w:marRight w:val="0"/>
              <w:marTop w:val="0"/>
              <w:marBottom w:val="0"/>
              <w:divBdr>
                <w:top w:val="none" w:sz="0" w:space="0" w:color="auto"/>
                <w:left w:val="none" w:sz="0" w:space="0" w:color="auto"/>
                <w:bottom w:val="none" w:sz="0" w:space="0" w:color="auto"/>
                <w:right w:val="none" w:sz="0" w:space="0" w:color="auto"/>
              </w:divBdr>
            </w:div>
          </w:divsChild>
        </w:div>
        <w:div w:id="1898975535">
          <w:marLeft w:val="0"/>
          <w:marRight w:val="0"/>
          <w:marTop w:val="253"/>
          <w:marBottom w:val="0"/>
          <w:divBdr>
            <w:top w:val="none" w:sz="0" w:space="0" w:color="auto"/>
            <w:left w:val="none" w:sz="0" w:space="0" w:color="auto"/>
            <w:bottom w:val="none" w:sz="0" w:space="0" w:color="auto"/>
            <w:right w:val="none" w:sz="0" w:space="0" w:color="auto"/>
          </w:divBdr>
          <w:divsChild>
            <w:div w:id="1958177002">
              <w:marLeft w:val="0"/>
              <w:marRight w:val="0"/>
              <w:marTop w:val="0"/>
              <w:marBottom w:val="0"/>
              <w:divBdr>
                <w:top w:val="none" w:sz="0" w:space="0" w:color="auto"/>
                <w:left w:val="none" w:sz="0" w:space="0" w:color="auto"/>
                <w:bottom w:val="none" w:sz="0" w:space="0" w:color="auto"/>
                <w:right w:val="none" w:sz="0" w:space="0" w:color="auto"/>
              </w:divBdr>
              <w:divsChild>
                <w:div w:id="16329815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9039002">
          <w:marLeft w:val="0"/>
          <w:marRight w:val="0"/>
          <w:marTop w:val="253"/>
          <w:marBottom w:val="0"/>
          <w:divBdr>
            <w:top w:val="none" w:sz="0" w:space="0" w:color="auto"/>
            <w:left w:val="none" w:sz="0" w:space="0" w:color="auto"/>
            <w:bottom w:val="none" w:sz="0" w:space="0" w:color="auto"/>
            <w:right w:val="none" w:sz="0" w:space="0" w:color="auto"/>
          </w:divBdr>
          <w:divsChild>
            <w:div w:id="1073896727">
              <w:marLeft w:val="0"/>
              <w:marRight w:val="0"/>
              <w:marTop w:val="0"/>
              <w:marBottom w:val="0"/>
              <w:divBdr>
                <w:top w:val="none" w:sz="0" w:space="0" w:color="auto"/>
                <w:left w:val="none" w:sz="0" w:space="0" w:color="auto"/>
                <w:bottom w:val="none" w:sz="0" w:space="0" w:color="auto"/>
                <w:right w:val="none" w:sz="0" w:space="0" w:color="auto"/>
              </w:divBdr>
              <w:divsChild>
                <w:div w:id="888569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3145832">
          <w:marLeft w:val="0"/>
          <w:marRight w:val="0"/>
          <w:marTop w:val="253"/>
          <w:marBottom w:val="0"/>
          <w:divBdr>
            <w:top w:val="none" w:sz="0" w:space="0" w:color="auto"/>
            <w:left w:val="none" w:sz="0" w:space="0" w:color="auto"/>
            <w:bottom w:val="none" w:sz="0" w:space="0" w:color="auto"/>
            <w:right w:val="none" w:sz="0" w:space="0" w:color="auto"/>
          </w:divBdr>
          <w:divsChild>
            <w:div w:id="895705831">
              <w:marLeft w:val="0"/>
              <w:marRight w:val="0"/>
              <w:marTop w:val="0"/>
              <w:marBottom w:val="0"/>
              <w:divBdr>
                <w:top w:val="none" w:sz="0" w:space="0" w:color="auto"/>
                <w:left w:val="none" w:sz="0" w:space="0" w:color="auto"/>
                <w:bottom w:val="none" w:sz="0" w:space="0" w:color="auto"/>
                <w:right w:val="none" w:sz="0" w:space="0" w:color="auto"/>
              </w:divBdr>
              <w:divsChild>
                <w:div w:id="184146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2855054">
          <w:marLeft w:val="0"/>
          <w:marRight w:val="0"/>
          <w:marTop w:val="253"/>
          <w:marBottom w:val="0"/>
          <w:divBdr>
            <w:top w:val="none" w:sz="0" w:space="0" w:color="auto"/>
            <w:left w:val="none" w:sz="0" w:space="0" w:color="auto"/>
            <w:bottom w:val="none" w:sz="0" w:space="0" w:color="auto"/>
            <w:right w:val="none" w:sz="0" w:space="0" w:color="auto"/>
          </w:divBdr>
          <w:divsChild>
            <w:div w:id="1131287764">
              <w:marLeft w:val="0"/>
              <w:marRight w:val="0"/>
              <w:marTop w:val="0"/>
              <w:marBottom w:val="0"/>
              <w:divBdr>
                <w:top w:val="none" w:sz="0" w:space="0" w:color="auto"/>
                <w:left w:val="none" w:sz="0" w:space="0" w:color="auto"/>
                <w:bottom w:val="none" w:sz="0" w:space="0" w:color="auto"/>
                <w:right w:val="none" w:sz="0" w:space="0" w:color="auto"/>
              </w:divBdr>
              <w:divsChild>
                <w:div w:id="13971254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367159">
      <w:bodyDiv w:val="1"/>
      <w:marLeft w:val="0"/>
      <w:marRight w:val="0"/>
      <w:marTop w:val="0"/>
      <w:marBottom w:val="0"/>
      <w:divBdr>
        <w:top w:val="none" w:sz="0" w:space="0" w:color="auto"/>
        <w:left w:val="none" w:sz="0" w:space="0" w:color="auto"/>
        <w:bottom w:val="none" w:sz="0" w:space="0" w:color="auto"/>
        <w:right w:val="none" w:sz="0" w:space="0" w:color="auto"/>
      </w:divBdr>
      <w:divsChild>
        <w:div w:id="1992051442">
          <w:marLeft w:val="0"/>
          <w:marRight w:val="0"/>
          <w:marTop w:val="0"/>
          <w:marBottom w:val="0"/>
          <w:divBdr>
            <w:top w:val="none" w:sz="0" w:space="0" w:color="auto"/>
            <w:left w:val="none" w:sz="0" w:space="0" w:color="auto"/>
            <w:bottom w:val="none" w:sz="0" w:space="0" w:color="auto"/>
            <w:right w:val="none" w:sz="0" w:space="0" w:color="auto"/>
          </w:divBdr>
        </w:div>
        <w:div w:id="1339190616">
          <w:marLeft w:val="0"/>
          <w:marRight w:val="0"/>
          <w:marTop w:val="0"/>
          <w:marBottom w:val="0"/>
          <w:divBdr>
            <w:top w:val="none" w:sz="0" w:space="0" w:color="auto"/>
            <w:left w:val="none" w:sz="0" w:space="0" w:color="auto"/>
            <w:bottom w:val="none" w:sz="0" w:space="0" w:color="auto"/>
            <w:right w:val="none" w:sz="0" w:space="0" w:color="auto"/>
          </w:divBdr>
          <w:divsChild>
            <w:div w:id="1303191803">
              <w:marLeft w:val="0"/>
              <w:marRight w:val="0"/>
              <w:marTop w:val="0"/>
              <w:marBottom w:val="0"/>
              <w:divBdr>
                <w:top w:val="none" w:sz="0" w:space="0" w:color="auto"/>
                <w:left w:val="none" w:sz="0" w:space="0" w:color="auto"/>
                <w:bottom w:val="none" w:sz="0" w:space="0" w:color="auto"/>
                <w:right w:val="none" w:sz="0" w:space="0" w:color="auto"/>
              </w:divBdr>
            </w:div>
          </w:divsChild>
        </w:div>
        <w:div w:id="1936667545">
          <w:marLeft w:val="0"/>
          <w:marRight w:val="0"/>
          <w:marTop w:val="0"/>
          <w:marBottom w:val="0"/>
          <w:divBdr>
            <w:top w:val="none" w:sz="0" w:space="0" w:color="auto"/>
            <w:left w:val="none" w:sz="0" w:space="0" w:color="auto"/>
            <w:bottom w:val="none" w:sz="0" w:space="0" w:color="auto"/>
            <w:right w:val="none" w:sz="0" w:space="0" w:color="auto"/>
          </w:divBdr>
        </w:div>
        <w:div w:id="370108079">
          <w:marLeft w:val="0"/>
          <w:marRight w:val="0"/>
          <w:marTop w:val="0"/>
          <w:marBottom w:val="0"/>
          <w:divBdr>
            <w:top w:val="none" w:sz="0" w:space="0" w:color="auto"/>
            <w:left w:val="none" w:sz="0" w:space="0" w:color="auto"/>
            <w:bottom w:val="none" w:sz="0" w:space="0" w:color="auto"/>
            <w:right w:val="none" w:sz="0" w:space="0" w:color="auto"/>
          </w:divBdr>
          <w:divsChild>
            <w:div w:id="398094374">
              <w:marLeft w:val="0"/>
              <w:marRight w:val="0"/>
              <w:marTop w:val="0"/>
              <w:marBottom w:val="0"/>
              <w:divBdr>
                <w:top w:val="none" w:sz="0" w:space="0" w:color="auto"/>
                <w:left w:val="none" w:sz="0" w:space="0" w:color="auto"/>
                <w:bottom w:val="none" w:sz="0" w:space="0" w:color="auto"/>
                <w:right w:val="none" w:sz="0" w:space="0" w:color="auto"/>
              </w:divBdr>
            </w:div>
          </w:divsChild>
        </w:div>
        <w:div w:id="1721050935">
          <w:marLeft w:val="0"/>
          <w:marRight w:val="0"/>
          <w:marTop w:val="0"/>
          <w:marBottom w:val="0"/>
          <w:divBdr>
            <w:top w:val="none" w:sz="0" w:space="0" w:color="auto"/>
            <w:left w:val="none" w:sz="0" w:space="0" w:color="auto"/>
            <w:bottom w:val="none" w:sz="0" w:space="0" w:color="auto"/>
            <w:right w:val="none" w:sz="0" w:space="0" w:color="auto"/>
          </w:divBdr>
        </w:div>
        <w:div w:id="516506961">
          <w:marLeft w:val="0"/>
          <w:marRight w:val="0"/>
          <w:marTop w:val="0"/>
          <w:marBottom w:val="0"/>
          <w:divBdr>
            <w:top w:val="none" w:sz="0" w:space="0" w:color="auto"/>
            <w:left w:val="none" w:sz="0" w:space="0" w:color="auto"/>
            <w:bottom w:val="none" w:sz="0" w:space="0" w:color="auto"/>
            <w:right w:val="none" w:sz="0" w:space="0" w:color="auto"/>
          </w:divBdr>
          <w:divsChild>
            <w:div w:id="1998456119">
              <w:marLeft w:val="0"/>
              <w:marRight w:val="0"/>
              <w:marTop w:val="0"/>
              <w:marBottom w:val="0"/>
              <w:divBdr>
                <w:top w:val="none" w:sz="0" w:space="0" w:color="auto"/>
                <w:left w:val="none" w:sz="0" w:space="0" w:color="auto"/>
                <w:bottom w:val="none" w:sz="0" w:space="0" w:color="auto"/>
                <w:right w:val="none" w:sz="0" w:space="0" w:color="auto"/>
              </w:divBdr>
            </w:div>
          </w:divsChild>
        </w:div>
        <w:div w:id="1222444193">
          <w:marLeft w:val="0"/>
          <w:marRight w:val="0"/>
          <w:marTop w:val="0"/>
          <w:marBottom w:val="0"/>
          <w:divBdr>
            <w:top w:val="none" w:sz="0" w:space="0" w:color="auto"/>
            <w:left w:val="none" w:sz="0" w:space="0" w:color="auto"/>
            <w:bottom w:val="none" w:sz="0" w:space="0" w:color="auto"/>
            <w:right w:val="none" w:sz="0" w:space="0" w:color="auto"/>
          </w:divBdr>
        </w:div>
        <w:div w:id="797649462">
          <w:marLeft w:val="0"/>
          <w:marRight w:val="0"/>
          <w:marTop w:val="0"/>
          <w:marBottom w:val="0"/>
          <w:divBdr>
            <w:top w:val="none" w:sz="0" w:space="0" w:color="auto"/>
            <w:left w:val="none" w:sz="0" w:space="0" w:color="auto"/>
            <w:bottom w:val="none" w:sz="0" w:space="0" w:color="auto"/>
            <w:right w:val="none" w:sz="0" w:space="0" w:color="auto"/>
          </w:divBdr>
          <w:divsChild>
            <w:div w:id="562719883">
              <w:marLeft w:val="0"/>
              <w:marRight w:val="0"/>
              <w:marTop w:val="0"/>
              <w:marBottom w:val="0"/>
              <w:divBdr>
                <w:top w:val="none" w:sz="0" w:space="0" w:color="auto"/>
                <w:left w:val="none" w:sz="0" w:space="0" w:color="auto"/>
                <w:bottom w:val="none" w:sz="0" w:space="0" w:color="auto"/>
                <w:right w:val="none" w:sz="0" w:space="0" w:color="auto"/>
              </w:divBdr>
            </w:div>
          </w:divsChild>
        </w:div>
        <w:div w:id="2044474123">
          <w:marLeft w:val="0"/>
          <w:marRight w:val="0"/>
          <w:marTop w:val="0"/>
          <w:marBottom w:val="0"/>
          <w:divBdr>
            <w:top w:val="none" w:sz="0" w:space="0" w:color="auto"/>
            <w:left w:val="none" w:sz="0" w:space="0" w:color="auto"/>
            <w:bottom w:val="none" w:sz="0" w:space="0" w:color="auto"/>
            <w:right w:val="none" w:sz="0" w:space="0" w:color="auto"/>
          </w:divBdr>
        </w:div>
        <w:div w:id="26881846">
          <w:marLeft w:val="0"/>
          <w:marRight w:val="0"/>
          <w:marTop w:val="0"/>
          <w:marBottom w:val="0"/>
          <w:divBdr>
            <w:top w:val="none" w:sz="0" w:space="0" w:color="auto"/>
            <w:left w:val="none" w:sz="0" w:space="0" w:color="auto"/>
            <w:bottom w:val="none" w:sz="0" w:space="0" w:color="auto"/>
            <w:right w:val="none" w:sz="0" w:space="0" w:color="auto"/>
          </w:divBdr>
          <w:divsChild>
            <w:div w:id="1178038794">
              <w:marLeft w:val="0"/>
              <w:marRight w:val="0"/>
              <w:marTop w:val="0"/>
              <w:marBottom w:val="0"/>
              <w:divBdr>
                <w:top w:val="none" w:sz="0" w:space="0" w:color="auto"/>
                <w:left w:val="none" w:sz="0" w:space="0" w:color="auto"/>
                <w:bottom w:val="none" w:sz="0" w:space="0" w:color="auto"/>
                <w:right w:val="none" w:sz="0" w:space="0" w:color="auto"/>
              </w:divBdr>
            </w:div>
          </w:divsChild>
        </w:div>
        <w:div w:id="1387026636">
          <w:marLeft w:val="0"/>
          <w:marRight w:val="0"/>
          <w:marTop w:val="0"/>
          <w:marBottom w:val="0"/>
          <w:divBdr>
            <w:top w:val="none" w:sz="0" w:space="0" w:color="auto"/>
            <w:left w:val="none" w:sz="0" w:space="0" w:color="auto"/>
            <w:bottom w:val="none" w:sz="0" w:space="0" w:color="auto"/>
            <w:right w:val="none" w:sz="0" w:space="0" w:color="auto"/>
          </w:divBdr>
        </w:div>
        <w:div w:id="781925764">
          <w:marLeft w:val="0"/>
          <w:marRight w:val="0"/>
          <w:marTop w:val="0"/>
          <w:marBottom w:val="0"/>
          <w:divBdr>
            <w:top w:val="none" w:sz="0" w:space="0" w:color="auto"/>
            <w:left w:val="none" w:sz="0" w:space="0" w:color="auto"/>
            <w:bottom w:val="none" w:sz="0" w:space="0" w:color="auto"/>
            <w:right w:val="none" w:sz="0" w:space="0" w:color="auto"/>
          </w:divBdr>
          <w:divsChild>
            <w:div w:id="885990754">
              <w:marLeft w:val="0"/>
              <w:marRight w:val="0"/>
              <w:marTop w:val="0"/>
              <w:marBottom w:val="0"/>
              <w:divBdr>
                <w:top w:val="none" w:sz="0" w:space="0" w:color="auto"/>
                <w:left w:val="none" w:sz="0" w:space="0" w:color="auto"/>
                <w:bottom w:val="none" w:sz="0" w:space="0" w:color="auto"/>
                <w:right w:val="none" w:sz="0" w:space="0" w:color="auto"/>
              </w:divBdr>
            </w:div>
          </w:divsChild>
        </w:div>
        <w:div w:id="76295460">
          <w:marLeft w:val="0"/>
          <w:marRight w:val="0"/>
          <w:marTop w:val="0"/>
          <w:marBottom w:val="0"/>
          <w:divBdr>
            <w:top w:val="none" w:sz="0" w:space="0" w:color="auto"/>
            <w:left w:val="none" w:sz="0" w:space="0" w:color="auto"/>
            <w:bottom w:val="none" w:sz="0" w:space="0" w:color="auto"/>
            <w:right w:val="none" w:sz="0" w:space="0" w:color="auto"/>
          </w:divBdr>
        </w:div>
        <w:div w:id="187060859">
          <w:marLeft w:val="0"/>
          <w:marRight w:val="0"/>
          <w:marTop w:val="0"/>
          <w:marBottom w:val="0"/>
          <w:divBdr>
            <w:top w:val="none" w:sz="0" w:space="0" w:color="auto"/>
            <w:left w:val="none" w:sz="0" w:space="0" w:color="auto"/>
            <w:bottom w:val="none" w:sz="0" w:space="0" w:color="auto"/>
            <w:right w:val="none" w:sz="0" w:space="0" w:color="auto"/>
          </w:divBdr>
          <w:divsChild>
            <w:div w:id="1706320883">
              <w:marLeft w:val="0"/>
              <w:marRight w:val="0"/>
              <w:marTop w:val="0"/>
              <w:marBottom w:val="0"/>
              <w:divBdr>
                <w:top w:val="none" w:sz="0" w:space="0" w:color="auto"/>
                <w:left w:val="none" w:sz="0" w:space="0" w:color="auto"/>
                <w:bottom w:val="none" w:sz="0" w:space="0" w:color="auto"/>
                <w:right w:val="none" w:sz="0" w:space="0" w:color="auto"/>
              </w:divBdr>
            </w:div>
          </w:divsChild>
        </w:div>
        <w:div w:id="979269418">
          <w:marLeft w:val="0"/>
          <w:marRight w:val="0"/>
          <w:marTop w:val="300"/>
          <w:marBottom w:val="0"/>
          <w:divBdr>
            <w:top w:val="none" w:sz="0" w:space="0" w:color="auto"/>
            <w:left w:val="none" w:sz="0" w:space="0" w:color="auto"/>
            <w:bottom w:val="none" w:sz="0" w:space="0" w:color="auto"/>
            <w:right w:val="none" w:sz="0" w:space="0" w:color="auto"/>
          </w:divBdr>
          <w:divsChild>
            <w:div w:id="2023050627">
              <w:marLeft w:val="0"/>
              <w:marRight w:val="0"/>
              <w:marTop w:val="0"/>
              <w:marBottom w:val="0"/>
              <w:divBdr>
                <w:top w:val="none" w:sz="0" w:space="0" w:color="auto"/>
                <w:left w:val="none" w:sz="0" w:space="0" w:color="auto"/>
                <w:bottom w:val="none" w:sz="0" w:space="0" w:color="auto"/>
                <w:right w:val="none" w:sz="0" w:space="0" w:color="auto"/>
              </w:divBdr>
              <w:divsChild>
                <w:div w:id="12526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518242">
          <w:marLeft w:val="0"/>
          <w:marRight w:val="0"/>
          <w:marTop w:val="300"/>
          <w:marBottom w:val="0"/>
          <w:divBdr>
            <w:top w:val="none" w:sz="0" w:space="0" w:color="auto"/>
            <w:left w:val="none" w:sz="0" w:space="0" w:color="auto"/>
            <w:bottom w:val="none" w:sz="0" w:space="0" w:color="auto"/>
            <w:right w:val="none" w:sz="0" w:space="0" w:color="auto"/>
          </w:divBdr>
          <w:divsChild>
            <w:div w:id="1606186822">
              <w:marLeft w:val="0"/>
              <w:marRight w:val="0"/>
              <w:marTop w:val="0"/>
              <w:marBottom w:val="0"/>
              <w:divBdr>
                <w:top w:val="none" w:sz="0" w:space="0" w:color="auto"/>
                <w:left w:val="none" w:sz="0" w:space="0" w:color="auto"/>
                <w:bottom w:val="none" w:sz="0" w:space="0" w:color="auto"/>
                <w:right w:val="none" w:sz="0" w:space="0" w:color="auto"/>
              </w:divBdr>
              <w:divsChild>
                <w:div w:id="108687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957147">
          <w:marLeft w:val="0"/>
          <w:marRight w:val="0"/>
          <w:marTop w:val="300"/>
          <w:marBottom w:val="0"/>
          <w:divBdr>
            <w:top w:val="none" w:sz="0" w:space="0" w:color="auto"/>
            <w:left w:val="none" w:sz="0" w:space="0" w:color="auto"/>
            <w:bottom w:val="none" w:sz="0" w:space="0" w:color="auto"/>
            <w:right w:val="none" w:sz="0" w:space="0" w:color="auto"/>
          </w:divBdr>
          <w:divsChild>
            <w:div w:id="768815812">
              <w:marLeft w:val="0"/>
              <w:marRight w:val="0"/>
              <w:marTop w:val="0"/>
              <w:marBottom w:val="0"/>
              <w:divBdr>
                <w:top w:val="none" w:sz="0" w:space="0" w:color="auto"/>
                <w:left w:val="none" w:sz="0" w:space="0" w:color="auto"/>
                <w:bottom w:val="none" w:sz="0" w:space="0" w:color="auto"/>
                <w:right w:val="none" w:sz="0" w:space="0" w:color="auto"/>
              </w:divBdr>
              <w:divsChild>
                <w:div w:id="3793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94832">
          <w:marLeft w:val="0"/>
          <w:marRight w:val="0"/>
          <w:marTop w:val="300"/>
          <w:marBottom w:val="0"/>
          <w:divBdr>
            <w:top w:val="none" w:sz="0" w:space="0" w:color="auto"/>
            <w:left w:val="none" w:sz="0" w:space="0" w:color="auto"/>
            <w:bottom w:val="none" w:sz="0" w:space="0" w:color="auto"/>
            <w:right w:val="none" w:sz="0" w:space="0" w:color="auto"/>
          </w:divBdr>
          <w:divsChild>
            <w:div w:id="248386955">
              <w:marLeft w:val="0"/>
              <w:marRight w:val="0"/>
              <w:marTop w:val="0"/>
              <w:marBottom w:val="0"/>
              <w:divBdr>
                <w:top w:val="none" w:sz="0" w:space="0" w:color="auto"/>
                <w:left w:val="none" w:sz="0" w:space="0" w:color="auto"/>
                <w:bottom w:val="none" w:sz="0" w:space="0" w:color="auto"/>
                <w:right w:val="none" w:sz="0" w:space="0" w:color="auto"/>
              </w:divBdr>
              <w:divsChild>
                <w:div w:id="90213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5440">
      <w:bodyDiv w:val="1"/>
      <w:marLeft w:val="0"/>
      <w:marRight w:val="0"/>
      <w:marTop w:val="0"/>
      <w:marBottom w:val="0"/>
      <w:divBdr>
        <w:top w:val="none" w:sz="0" w:space="0" w:color="auto"/>
        <w:left w:val="none" w:sz="0" w:space="0" w:color="auto"/>
        <w:bottom w:val="none" w:sz="0" w:space="0" w:color="auto"/>
        <w:right w:val="none" w:sz="0" w:space="0" w:color="auto"/>
      </w:divBdr>
      <w:divsChild>
        <w:div w:id="661739577">
          <w:marLeft w:val="0"/>
          <w:marRight w:val="0"/>
          <w:marTop w:val="0"/>
          <w:marBottom w:val="0"/>
          <w:divBdr>
            <w:top w:val="none" w:sz="0" w:space="0" w:color="auto"/>
            <w:left w:val="none" w:sz="0" w:space="0" w:color="auto"/>
            <w:bottom w:val="none" w:sz="0" w:space="0" w:color="auto"/>
            <w:right w:val="none" w:sz="0" w:space="0" w:color="auto"/>
          </w:divBdr>
        </w:div>
        <w:div w:id="788815036">
          <w:marLeft w:val="0"/>
          <w:marRight w:val="0"/>
          <w:marTop w:val="0"/>
          <w:marBottom w:val="0"/>
          <w:divBdr>
            <w:top w:val="none" w:sz="0" w:space="0" w:color="auto"/>
            <w:left w:val="none" w:sz="0" w:space="0" w:color="auto"/>
            <w:bottom w:val="none" w:sz="0" w:space="0" w:color="auto"/>
            <w:right w:val="none" w:sz="0" w:space="0" w:color="auto"/>
          </w:divBdr>
          <w:divsChild>
            <w:div w:id="746538634">
              <w:marLeft w:val="0"/>
              <w:marRight w:val="0"/>
              <w:marTop w:val="0"/>
              <w:marBottom w:val="0"/>
              <w:divBdr>
                <w:top w:val="none" w:sz="0" w:space="0" w:color="auto"/>
                <w:left w:val="none" w:sz="0" w:space="0" w:color="auto"/>
                <w:bottom w:val="none" w:sz="0" w:space="0" w:color="auto"/>
                <w:right w:val="none" w:sz="0" w:space="0" w:color="auto"/>
              </w:divBdr>
            </w:div>
          </w:divsChild>
        </w:div>
        <w:div w:id="1240403976">
          <w:marLeft w:val="0"/>
          <w:marRight w:val="0"/>
          <w:marTop w:val="0"/>
          <w:marBottom w:val="0"/>
          <w:divBdr>
            <w:top w:val="none" w:sz="0" w:space="0" w:color="auto"/>
            <w:left w:val="none" w:sz="0" w:space="0" w:color="auto"/>
            <w:bottom w:val="none" w:sz="0" w:space="0" w:color="auto"/>
            <w:right w:val="none" w:sz="0" w:space="0" w:color="auto"/>
          </w:divBdr>
        </w:div>
        <w:div w:id="1713066954">
          <w:marLeft w:val="0"/>
          <w:marRight w:val="0"/>
          <w:marTop w:val="0"/>
          <w:marBottom w:val="0"/>
          <w:divBdr>
            <w:top w:val="none" w:sz="0" w:space="0" w:color="auto"/>
            <w:left w:val="none" w:sz="0" w:space="0" w:color="auto"/>
            <w:bottom w:val="none" w:sz="0" w:space="0" w:color="auto"/>
            <w:right w:val="none" w:sz="0" w:space="0" w:color="auto"/>
          </w:divBdr>
          <w:divsChild>
            <w:div w:id="2090957391">
              <w:marLeft w:val="0"/>
              <w:marRight w:val="0"/>
              <w:marTop w:val="0"/>
              <w:marBottom w:val="0"/>
              <w:divBdr>
                <w:top w:val="none" w:sz="0" w:space="0" w:color="auto"/>
                <w:left w:val="none" w:sz="0" w:space="0" w:color="auto"/>
                <w:bottom w:val="none" w:sz="0" w:space="0" w:color="auto"/>
                <w:right w:val="none" w:sz="0" w:space="0" w:color="auto"/>
              </w:divBdr>
            </w:div>
          </w:divsChild>
        </w:div>
        <w:div w:id="184443223">
          <w:marLeft w:val="0"/>
          <w:marRight w:val="0"/>
          <w:marTop w:val="0"/>
          <w:marBottom w:val="0"/>
          <w:divBdr>
            <w:top w:val="none" w:sz="0" w:space="0" w:color="auto"/>
            <w:left w:val="none" w:sz="0" w:space="0" w:color="auto"/>
            <w:bottom w:val="none" w:sz="0" w:space="0" w:color="auto"/>
            <w:right w:val="none" w:sz="0" w:space="0" w:color="auto"/>
          </w:divBdr>
        </w:div>
        <w:div w:id="391730471">
          <w:marLeft w:val="0"/>
          <w:marRight w:val="0"/>
          <w:marTop w:val="0"/>
          <w:marBottom w:val="0"/>
          <w:divBdr>
            <w:top w:val="none" w:sz="0" w:space="0" w:color="auto"/>
            <w:left w:val="none" w:sz="0" w:space="0" w:color="auto"/>
            <w:bottom w:val="none" w:sz="0" w:space="0" w:color="auto"/>
            <w:right w:val="none" w:sz="0" w:space="0" w:color="auto"/>
          </w:divBdr>
          <w:divsChild>
            <w:div w:id="1931574615">
              <w:marLeft w:val="0"/>
              <w:marRight w:val="0"/>
              <w:marTop w:val="0"/>
              <w:marBottom w:val="0"/>
              <w:divBdr>
                <w:top w:val="none" w:sz="0" w:space="0" w:color="auto"/>
                <w:left w:val="none" w:sz="0" w:space="0" w:color="auto"/>
                <w:bottom w:val="none" w:sz="0" w:space="0" w:color="auto"/>
                <w:right w:val="none" w:sz="0" w:space="0" w:color="auto"/>
              </w:divBdr>
            </w:div>
          </w:divsChild>
        </w:div>
        <w:div w:id="1750299587">
          <w:marLeft w:val="0"/>
          <w:marRight w:val="0"/>
          <w:marTop w:val="0"/>
          <w:marBottom w:val="0"/>
          <w:divBdr>
            <w:top w:val="none" w:sz="0" w:space="0" w:color="auto"/>
            <w:left w:val="none" w:sz="0" w:space="0" w:color="auto"/>
            <w:bottom w:val="none" w:sz="0" w:space="0" w:color="auto"/>
            <w:right w:val="none" w:sz="0" w:space="0" w:color="auto"/>
          </w:divBdr>
        </w:div>
        <w:div w:id="2128619202">
          <w:marLeft w:val="0"/>
          <w:marRight w:val="0"/>
          <w:marTop w:val="0"/>
          <w:marBottom w:val="0"/>
          <w:divBdr>
            <w:top w:val="none" w:sz="0" w:space="0" w:color="auto"/>
            <w:left w:val="none" w:sz="0" w:space="0" w:color="auto"/>
            <w:bottom w:val="none" w:sz="0" w:space="0" w:color="auto"/>
            <w:right w:val="none" w:sz="0" w:space="0" w:color="auto"/>
          </w:divBdr>
          <w:divsChild>
            <w:div w:id="499470942">
              <w:marLeft w:val="0"/>
              <w:marRight w:val="0"/>
              <w:marTop w:val="0"/>
              <w:marBottom w:val="0"/>
              <w:divBdr>
                <w:top w:val="none" w:sz="0" w:space="0" w:color="auto"/>
                <w:left w:val="none" w:sz="0" w:space="0" w:color="auto"/>
                <w:bottom w:val="none" w:sz="0" w:space="0" w:color="auto"/>
                <w:right w:val="none" w:sz="0" w:space="0" w:color="auto"/>
              </w:divBdr>
            </w:div>
          </w:divsChild>
        </w:div>
        <w:div w:id="67728547">
          <w:marLeft w:val="0"/>
          <w:marRight w:val="0"/>
          <w:marTop w:val="0"/>
          <w:marBottom w:val="0"/>
          <w:divBdr>
            <w:top w:val="none" w:sz="0" w:space="0" w:color="auto"/>
            <w:left w:val="none" w:sz="0" w:space="0" w:color="auto"/>
            <w:bottom w:val="none" w:sz="0" w:space="0" w:color="auto"/>
            <w:right w:val="none" w:sz="0" w:space="0" w:color="auto"/>
          </w:divBdr>
        </w:div>
        <w:div w:id="1279871068">
          <w:marLeft w:val="0"/>
          <w:marRight w:val="0"/>
          <w:marTop w:val="0"/>
          <w:marBottom w:val="0"/>
          <w:divBdr>
            <w:top w:val="none" w:sz="0" w:space="0" w:color="auto"/>
            <w:left w:val="none" w:sz="0" w:space="0" w:color="auto"/>
            <w:bottom w:val="none" w:sz="0" w:space="0" w:color="auto"/>
            <w:right w:val="none" w:sz="0" w:space="0" w:color="auto"/>
          </w:divBdr>
          <w:divsChild>
            <w:div w:id="1122918969">
              <w:marLeft w:val="0"/>
              <w:marRight w:val="0"/>
              <w:marTop w:val="0"/>
              <w:marBottom w:val="0"/>
              <w:divBdr>
                <w:top w:val="none" w:sz="0" w:space="0" w:color="auto"/>
                <w:left w:val="none" w:sz="0" w:space="0" w:color="auto"/>
                <w:bottom w:val="none" w:sz="0" w:space="0" w:color="auto"/>
                <w:right w:val="none" w:sz="0" w:space="0" w:color="auto"/>
              </w:divBdr>
            </w:div>
          </w:divsChild>
        </w:div>
        <w:div w:id="528221795">
          <w:marLeft w:val="0"/>
          <w:marRight w:val="0"/>
          <w:marTop w:val="0"/>
          <w:marBottom w:val="0"/>
          <w:divBdr>
            <w:top w:val="none" w:sz="0" w:space="0" w:color="auto"/>
            <w:left w:val="none" w:sz="0" w:space="0" w:color="auto"/>
            <w:bottom w:val="none" w:sz="0" w:space="0" w:color="auto"/>
            <w:right w:val="none" w:sz="0" w:space="0" w:color="auto"/>
          </w:divBdr>
        </w:div>
        <w:div w:id="796996015">
          <w:marLeft w:val="0"/>
          <w:marRight w:val="0"/>
          <w:marTop w:val="0"/>
          <w:marBottom w:val="0"/>
          <w:divBdr>
            <w:top w:val="none" w:sz="0" w:space="0" w:color="auto"/>
            <w:left w:val="none" w:sz="0" w:space="0" w:color="auto"/>
            <w:bottom w:val="none" w:sz="0" w:space="0" w:color="auto"/>
            <w:right w:val="none" w:sz="0" w:space="0" w:color="auto"/>
          </w:divBdr>
          <w:divsChild>
            <w:div w:id="327829930">
              <w:marLeft w:val="0"/>
              <w:marRight w:val="0"/>
              <w:marTop w:val="0"/>
              <w:marBottom w:val="0"/>
              <w:divBdr>
                <w:top w:val="none" w:sz="0" w:space="0" w:color="auto"/>
                <w:left w:val="none" w:sz="0" w:space="0" w:color="auto"/>
                <w:bottom w:val="none" w:sz="0" w:space="0" w:color="auto"/>
                <w:right w:val="none" w:sz="0" w:space="0" w:color="auto"/>
              </w:divBdr>
            </w:div>
          </w:divsChild>
        </w:div>
        <w:div w:id="696468680">
          <w:marLeft w:val="0"/>
          <w:marRight w:val="0"/>
          <w:marTop w:val="0"/>
          <w:marBottom w:val="0"/>
          <w:divBdr>
            <w:top w:val="none" w:sz="0" w:space="0" w:color="auto"/>
            <w:left w:val="none" w:sz="0" w:space="0" w:color="auto"/>
            <w:bottom w:val="none" w:sz="0" w:space="0" w:color="auto"/>
            <w:right w:val="none" w:sz="0" w:space="0" w:color="auto"/>
          </w:divBdr>
        </w:div>
        <w:div w:id="717358475">
          <w:marLeft w:val="0"/>
          <w:marRight w:val="0"/>
          <w:marTop w:val="0"/>
          <w:marBottom w:val="0"/>
          <w:divBdr>
            <w:top w:val="none" w:sz="0" w:space="0" w:color="auto"/>
            <w:left w:val="none" w:sz="0" w:space="0" w:color="auto"/>
            <w:bottom w:val="none" w:sz="0" w:space="0" w:color="auto"/>
            <w:right w:val="none" w:sz="0" w:space="0" w:color="auto"/>
          </w:divBdr>
          <w:divsChild>
            <w:div w:id="1120874127">
              <w:marLeft w:val="0"/>
              <w:marRight w:val="0"/>
              <w:marTop w:val="0"/>
              <w:marBottom w:val="0"/>
              <w:divBdr>
                <w:top w:val="none" w:sz="0" w:space="0" w:color="auto"/>
                <w:left w:val="none" w:sz="0" w:space="0" w:color="auto"/>
                <w:bottom w:val="none" w:sz="0" w:space="0" w:color="auto"/>
                <w:right w:val="none" w:sz="0" w:space="0" w:color="auto"/>
              </w:divBdr>
            </w:div>
          </w:divsChild>
        </w:div>
        <w:div w:id="890725382">
          <w:marLeft w:val="0"/>
          <w:marRight w:val="0"/>
          <w:marTop w:val="253"/>
          <w:marBottom w:val="0"/>
          <w:divBdr>
            <w:top w:val="none" w:sz="0" w:space="0" w:color="auto"/>
            <w:left w:val="none" w:sz="0" w:space="0" w:color="auto"/>
            <w:bottom w:val="none" w:sz="0" w:space="0" w:color="auto"/>
            <w:right w:val="none" w:sz="0" w:space="0" w:color="auto"/>
          </w:divBdr>
          <w:divsChild>
            <w:div w:id="115636614">
              <w:marLeft w:val="0"/>
              <w:marRight w:val="0"/>
              <w:marTop w:val="0"/>
              <w:marBottom w:val="0"/>
              <w:divBdr>
                <w:top w:val="none" w:sz="0" w:space="0" w:color="auto"/>
                <w:left w:val="none" w:sz="0" w:space="0" w:color="auto"/>
                <w:bottom w:val="none" w:sz="0" w:space="0" w:color="auto"/>
                <w:right w:val="none" w:sz="0" w:space="0" w:color="auto"/>
              </w:divBdr>
              <w:divsChild>
                <w:div w:id="9896034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618105">
          <w:marLeft w:val="0"/>
          <w:marRight w:val="0"/>
          <w:marTop w:val="253"/>
          <w:marBottom w:val="0"/>
          <w:divBdr>
            <w:top w:val="none" w:sz="0" w:space="0" w:color="auto"/>
            <w:left w:val="none" w:sz="0" w:space="0" w:color="auto"/>
            <w:bottom w:val="none" w:sz="0" w:space="0" w:color="auto"/>
            <w:right w:val="none" w:sz="0" w:space="0" w:color="auto"/>
          </w:divBdr>
          <w:divsChild>
            <w:div w:id="1717046654">
              <w:marLeft w:val="0"/>
              <w:marRight w:val="0"/>
              <w:marTop w:val="0"/>
              <w:marBottom w:val="0"/>
              <w:divBdr>
                <w:top w:val="none" w:sz="0" w:space="0" w:color="auto"/>
                <w:left w:val="none" w:sz="0" w:space="0" w:color="auto"/>
                <w:bottom w:val="none" w:sz="0" w:space="0" w:color="auto"/>
                <w:right w:val="none" w:sz="0" w:space="0" w:color="auto"/>
              </w:divBdr>
              <w:divsChild>
                <w:div w:id="1781801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0310009">
          <w:marLeft w:val="0"/>
          <w:marRight w:val="0"/>
          <w:marTop w:val="253"/>
          <w:marBottom w:val="0"/>
          <w:divBdr>
            <w:top w:val="none" w:sz="0" w:space="0" w:color="auto"/>
            <w:left w:val="none" w:sz="0" w:space="0" w:color="auto"/>
            <w:bottom w:val="none" w:sz="0" w:space="0" w:color="auto"/>
            <w:right w:val="none" w:sz="0" w:space="0" w:color="auto"/>
          </w:divBdr>
          <w:divsChild>
            <w:div w:id="2094930714">
              <w:marLeft w:val="0"/>
              <w:marRight w:val="0"/>
              <w:marTop w:val="0"/>
              <w:marBottom w:val="0"/>
              <w:divBdr>
                <w:top w:val="none" w:sz="0" w:space="0" w:color="auto"/>
                <w:left w:val="none" w:sz="0" w:space="0" w:color="auto"/>
                <w:bottom w:val="none" w:sz="0" w:space="0" w:color="auto"/>
                <w:right w:val="none" w:sz="0" w:space="0" w:color="auto"/>
              </w:divBdr>
              <w:divsChild>
                <w:div w:id="290476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7701843">
          <w:marLeft w:val="0"/>
          <w:marRight w:val="0"/>
          <w:marTop w:val="253"/>
          <w:marBottom w:val="0"/>
          <w:divBdr>
            <w:top w:val="none" w:sz="0" w:space="0" w:color="auto"/>
            <w:left w:val="none" w:sz="0" w:space="0" w:color="auto"/>
            <w:bottom w:val="none" w:sz="0" w:space="0" w:color="auto"/>
            <w:right w:val="none" w:sz="0" w:space="0" w:color="auto"/>
          </w:divBdr>
          <w:divsChild>
            <w:div w:id="1939099226">
              <w:marLeft w:val="0"/>
              <w:marRight w:val="0"/>
              <w:marTop w:val="0"/>
              <w:marBottom w:val="0"/>
              <w:divBdr>
                <w:top w:val="none" w:sz="0" w:space="0" w:color="auto"/>
                <w:left w:val="none" w:sz="0" w:space="0" w:color="auto"/>
                <w:bottom w:val="none" w:sz="0" w:space="0" w:color="auto"/>
                <w:right w:val="none" w:sz="0" w:space="0" w:color="auto"/>
              </w:divBdr>
              <w:divsChild>
                <w:div w:id="1551697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327899">
      <w:bodyDiv w:val="1"/>
      <w:marLeft w:val="0"/>
      <w:marRight w:val="0"/>
      <w:marTop w:val="0"/>
      <w:marBottom w:val="0"/>
      <w:divBdr>
        <w:top w:val="none" w:sz="0" w:space="0" w:color="auto"/>
        <w:left w:val="none" w:sz="0" w:space="0" w:color="auto"/>
        <w:bottom w:val="none" w:sz="0" w:space="0" w:color="auto"/>
        <w:right w:val="none" w:sz="0" w:space="0" w:color="auto"/>
      </w:divBdr>
      <w:divsChild>
        <w:div w:id="426853518">
          <w:marLeft w:val="0"/>
          <w:marRight w:val="0"/>
          <w:marTop w:val="0"/>
          <w:marBottom w:val="0"/>
          <w:divBdr>
            <w:top w:val="none" w:sz="0" w:space="0" w:color="auto"/>
            <w:left w:val="none" w:sz="0" w:space="0" w:color="auto"/>
            <w:bottom w:val="none" w:sz="0" w:space="0" w:color="auto"/>
            <w:right w:val="none" w:sz="0" w:space="0" w:color="auto"/>
          </w:divBdr>
        </w:div>
        <w:div w:id="1055080670">
          <w:marLeft w:val="0"/>
          <w:marRight w:val="0"/>
          <w:marTop w:val="0"/>
          <w:marBottom w:val="0"/>
          <w:divBdr>
            <w:top w:val="none" w:sz="0" w:space="0" w:color="auto"/>
            <w:left w:val="none" w:sz="0" w:space="0" w:color="auto"/>
            <w:bottom w:val="none" w:sz="0" w:space="0" w:color="auto"/>
            <w:right w:val="none" w:sz="0" w:space="0" w:color="auto"/>
          </w:divBdr>
          <w:divsChild>
            <w:div w:id="173768614">
              <w:marLeft w:val="0"/>
              <w:marRight w:val="0"/>
              <w:marTop w:val="0"/>
              <w:marBottom w:val="0"/>
              <w:divBdr>
                <w:top w:val="none" w:sz="0" w:space="0" w:color="auto"/>
                <w:left w:val="none" w:sz="0" w:space="0" w:color="auto"/>
                <w:bottom w:val="none" w:sz="0" w:space="0" w:color="auto"/>
                <w:right w:val="none" w:sz="0" w:space="0" w:color="auto"/>
              </w:divBdr>
            </w:div>
          </w:divsChild>
        </w:div>
        <w:div w:id="640115678">
          <w:marLeft w:val="0"/>
          <w:marRight w:val="0"/>
          <w:marTop w:val="0"/>
          <w:marBottom w:val="0"/>
          <w:divBdr>
            <w:top w:val="none" w:sz="0" w:space="0" w:color="auto"/>
            <w:left w:val="none" w:sz="0" w:space="0" w:color="auto"/>
            <w:bottom w:val="none" w:sz="0" w:space="0" w:color="auto"/>
            <w:right w:val="none" w:sz="0" w:space="0" w:color="auto"/>
          </w:divBdr>
        </w:div>
        <w:div w:id="645861850">
          <w:marLeft w:val="0"/>
          <w:marRight w:val="0"/>
          <w:marTop w:val="0"/>
          <w:marBottom w:val="0"/>
          <w:divBdr>
            <w:top w:val="none" w:sz="0" w:space="0" w:color="auto"/>
            <w:left w:val="none" w:sz="0" w:space="0" w:color="auto"/>
            <w:bottom w:val="none" w:sz="0" w:space="0" w:color="auto"/>
            <w:right w:val="none" w:sz="0" w:space="0" w:color="auto"/>
          </w:divBdr>
          <w:divsChild>
            <w:div w:id="1669941277">
              <w:marLeft w:val="0"/>
              <w:marRight w:val="0"/>
              <w:marTop w:val="0"/>
              <w:marBottom w:val="0"/>
              <w:divBdr>
                <w:top w:val="none" w:sz="0" w:space="0" w:color="auto"/>
                <w:left w:val="none" w:sz="0" w:space="0" w:color="auto"/>
                <w:bottom w:val="none" w:sz="0" w:space="0" w:color="auto"/>
                <w:right w:val="none" w:sz="0" w:space="0" w:color="auto"/>
              </w:divBdr>
            </w:div>
          </w:divsChild>
        </w:div>
        <w:div w:id="1652514188">
          <w:marLeft w:val="0"/>
          <w:marRight w:val="0"/>
          <w:marTop w:val="0"/>
          <w:marBottom w:val="0"/>
          <w:divBdr>
            <w:top w:val="none" w:sz="0" w:space="0" w:color="auto"/>
            <w:left w:val="none" w:sz="0" w:space="0" w:color="auto"/>
            <w:bottom w:val="none" w:sz="0" w:space="0" w:color="auto"/>
            <w:right w:val="none" w:sz="0" w:space="0" w:color="auto"/>
          </w:divBdr>
        </w:div>
        <w:div w:id="760296934">
          <w:marLeft w:val="0"/>
          <w:marRight w:val="0"/>
          <w:marTop w:val="0"/>
          <w:marBottom w:val="0"/>
          <w:divBdr>
            <w:top w:val="none" w:sz="0" w:space="0" w:color="auto"/>
            <w:left w:val="none" w:sz="0" w:space="0" w:color="auto"/>
            <w:bottom w:val="none" w:sz="0" w:space="0" w:color="auto"/>
            <w:right w:val="none" w:sz="0" w:space="0" w:color="auto"/>
          </w:divBdr>
          <w:divsChild>
            <w:div w:id="1656568167">
              <w:marLeft w:val="0"/>
              <w:marRight w:val="0"/>
              <w:marTop w:val="0"/>
              <w:marBottom w:val="0"/>
              <w:divBdr>
                <w:top w:val="none" w:sz="0" w:space="0" w:color="auto"/>
                <w:left w:val="none" w:sz="0" w:space="0" w:color="auto"/>
                <w:bottom w:val="none" w:sz="0" w:space="0" w:color="auto"/>
                <w:right w:val="none" w:sz="0" w:space="0" w:color="auto"/>
              </w:divBdr>
            </w:div>
          </w:divsChild>
        </w:div>
        <w:div w:id="1608123183">
          <w:marLeft w:val="0"/>
          <w:marRight w:val="0"/>
          <w:marTop w:val="0"/>
          <w:marBottom w:val="0"/>
          <w:divBdr>
            <w:top w:val="none" w:sz="0" w:space="0" w:color="auto"/>
            <w:left w:val="none" w:sz="0" w:space="0" w:color="auto"/>
            <w:bottom w:val="none" w:sz="0" w:space="0" w:color="auto"/>
            <w:right w:val="none" w:sz="0" w:space="0" w:color="auto"/>
          </w:divBdr>
        </w:div>
        <w:div w:id="1378242207">
          <w:marLeft w:val="0"/>
          <w:marRight w:val="0"/>
          <w:marTop w:val="0"/>
          <w:marBottom w:val="0"/>
          <w:divBdr>
            <w:top w:val="none" w:sz="0" w:space="0" w:color="auto"/>
            <w:left w:val="none" w:sz="0" w:space="0" w:color="auto"/>
            <w:bottom w:val="none" w:sz="0" w:space="0" w:color="auto"/>
            <w:right w:val="none" w:sz="0" w:space="0" w:color="auto"/>
          </w:divBdr>
          <w:divsChild>
            <w:div w:id="469440065">
              <w:marLeft w:val="0"/>
              <w:marRight w:val="0"/>
              <w:marTop w:val="0"/>
              <w:marBottom w:val="0"/>
              <w:divBdr>
                <w:top w:val="none" w:sz="0" w:space="0" w:color="auto"/>
                <w:left w:val="none" w:sz="0" w:space="0" w:color="auto"/>
                <w:bottom w:val="none" w:sz="0" w:space="0" w:color="auto"/>
                <w:right w:val="none" w:sz="0" w:space="0" w:color="auto"/>
              </w:divBdr>
            </w:div>
          </w:divsChild>
        </w:div>
        <w:div w:id="1543441472">
          <w:marLeft w:val="0"/>
          <w:marRight w:val="0"/>
          <w:marTop w:val="0"/>
          <w:marBottom w:val="0"/>
          <w:divBdr>
            <w:top w:val="none" w:sz="0" w:space="0" w:color="auto"/>
            <w:left w:val="none" w:sz="0" w:space="0" w:color="auto"/>
            <w:bottom w:val="none" w:sz="0" w:space="0" w:color="auto"/>
            <w:right w:val="none" w:sz="0" w:space="0" w:color="auto"/>
          </w:divBdr>
        </w:div>
        <w:div w:id="1273049405">
          <w:marLeft w:val="0"/>
          <w:marRight w:val="0"/>
          <w:marTop w:val="0"/>
          <w:marBottom w:val="0"/>
          <w:divBdr>
            <w:top w:val="none" w:sz="0" w:space="0" w:color="auto"/>
            <w:left w:val="none" w:sz="0" w:space="0" w:color="auto"/>
            <w:bottom w:val="none" w:sz="0" w:space="0" w:color="auto"/>
            <w:right w:val="none" w:sz="0" w:space="0" w:color="auto"/>
          </w:divBdr>
          <w:divsChild>
            <w:div w:id="156767796">
              <w:marLeft w:val="0"/>
              <w:marRight w:val="0"/>
              <w:marTop w:val="0"/>
              <w:marBottom w:val="0"/>
              <w:divBdr>
                <w:top w:val="none" w:sz="0" w:space="0" w:color="auto"/>
                <w:left w:val="none" w:sz="0" w:space="0" w:color="auto"/>
                <w:bottom w:val="none" w:sz="0" w:space="0" w:color="auto"/>
                <w:right w:val="none" w:sz="0" w:space="0" w:color="auto"/>
              </w:divBdr>
            </w:div>
          </w:divsChild>
        </w:div>
        <w:div w:id="94902986">
          <w:marLeft w:val="0"/>
          <w:marRight w:val="0"/>
          <w:marTop w:val="0"/>
          <w:marBottom w:val="0"/>
          <w:divBdr>
            <w:top w:val="none" w:sz="0" w:space="0" w:color="auto"/>
            <w:left w:val="none" w:sz="0" w:space="0" w:color="auto"/>
            <w:bottom w:val="none" w:sz="0" w:space="0" w:color="auto"/>
            <w:right w:val="none" w:sz="0" w:space="0" w:color="auto"/>
          </w:divBdr>
        </w:div>
        <w:div w:id="1692225874">
          <w:marLeft w:val="0"/>
          <w:marRight w:val="0"/>
          <w:marTop w:val="0"/>
          <w:marBottom w:val="0"/>
          <w:divBdr>
            <w:top w:val="none" w:sz="0" w:space="0" w:color="auto"/>
            <w:left w:val="none" w:sz="0" w:space="0" w:color="auto"/>
            <w:bottom w:val="none" w:sz="0" w:space="0" w:color="auto"/>
            <w:right w:val="none" w:sz="0" w:space="0" w:color="auto"/>
          </w:divBdr>
          <w:divsChild>
            <w:div w:id="1386951646">
              <w:marLeft w:val="0"/>
              <w:marRight w:val="0"/>
              <w:marTop w:val="0"/>
              <w:marBottom w:val="0"/>
              <w:divBdr>
                <w:top w:val="none" w:sz="0" w:space="0" w:color="auto"/>
                <w:left w:val="none" w:sz="0" w:space="0" w:color="auto"/>
                <w:bottom w:val="none" w:sz="0" w:space="0" w:color="auto"/>
                <w:right w:val="none" w:sz="0" w:space="0" w:color="auto"/>
              </w:divBdr>
            </w:div>
          </w:divsChild>
        </w:div>
        <w:div w:id="1708942628">
          <w:marLeft w:val="0"/>
          <w:marRight w:val="0"/>
          <w:marTop w:val="0"/>
          <w:marBottom w:val="0"/>
          <w:divBdr>
            <w:top w:val="none" w:sz="0" w:space="0" w:color="auto"/>
            <w:left w:val="none" w:sz="0" w:space="0" w:color="auto"/>
            <w:bottom w:val="none" w:sz="0" w:space="0" w:color="auto"/>
            <w:right w:val="none" w:sz="0" w:space="0" w:color="auto"/>
          </w:divBdr>
        </w:div>
        <w:div w:id="1165626173">
          <w:marLeft w:val="0"/>
          <w:marRight w:val="0"/>
          <w:marTop w:val="0"/>
          <w:marBottom w:val="0"/>
          <w:divBdr>
            <w:top w:val="none" w:sz="0" w:space="0" w:color="auto"/>
            <w:left w:val="none" w:sz="0" w:space="0" w:color="auto"/>
            <w:bottom w:val="none" w:sz="0" w:space="0" w:color="auto"/>
            <w:right w:val="none" w:sz="0" w:space="0" w:color="auto"/>
          </w:divBdr>
          <w:divsChild>
            <w:div w:id="756437753">
              <w:marLeft w:val="0"/>
              <w:marRight w:val="0"/>
              <w:marTop w:val="0"/>
              <w:marBottom w:val="0"/>
              <w:divBdr>
                <w:top w:val="none" w:sz="0" w:space="0" w:color="auto"/>
                <w:left w:val="none" w:sz="0" w:space="0" w:color="auto"/>
                <w:bottom w:val="none" w:sz="0" w:space="0" w:color="auto"/>
                <w:right w:val="none" w:sz="0" w:space="0" w:color="auto"/>
              </w:divBdr>
            </w:div>
          </w:divsChild>
        </w:div>
        <w:div w:id="777331252">
          <w:marLeft w:val="0"/>
          <w:marRight w:val="0"/>
          <w:marTop w:val="253"/>
          <w:marBottom w:val="0"/>
          <w:divBdr>
            <w:top w:val="none" w:sz="0" w:space="0" w:color="auto"/>
            <w:left w:val="none" w:sz="0" w:space="0" w:color="auto"/>
            <w:bottom w:val="none" w:sz="0" w:space="0" w:color="auto"/>
            <w:right w:val="none" w:sz="0" w:space="0" w:color="auto"/>
          </w:divBdr>
          <w:divsChild>
            <w:div w:id="1564679962">
              <w:marLeft w:val="0"/>
              <w:marRight w:val="0"/>
              <w:marTop w:val="0"/>
              <w:marBottom w:val="0"/>
              <w:divBdr>
                <w:top w:val="none" w:sz="0" w:space="0" w:color="auto"/>
                <w:left w:val="none" w:sz="0" w:space="0" w:color="auto"/>
                <w:bottom w:val="none" w:sz="0" w:space="0" w:color="auto"/>
                <w:right w:val="none" w:sz="0" w:space="0" w:color="auto"/>
              </w:divBdr>
              <w:divsChild>
                <w:div w:id="860434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7725293">
          <w:marLeft w:val="0"/>
          <w:marRight w:val="0"/>
          <w:marTop w:val="253"/>
          <w:marBottom w:val="0"/>
          <w:divBdr>
            <w:top w:val="none" w:sz="0" w:space="0" w:color="auto"/>
            <w:left w:val="none" w:sz="0" w:space="0" w:color="auto"/>
            <w:bottom w:val="none" w:sz="0" w:space="0" w:color="auto"/>
            <w:right w:val="none" w:sz="0" w:space="0" w:color="auto"/>
          </w:divBdr>
          <w:divsChild>
            <w:div w:id="1302886061">
              <w:marLeft w:val="0"/>
              <w:marRight w:val="0"/>
              <w:marTop w:val="0"/>
              <w:marBottom w:val="0"/>
              <w:divBdr>
                <w:top w:val="none" w:sz="0" w:space="0" w:color="auto"/>
                <w:left w:val="none" w:sz="0" w:space="0" w:color="auto"/>
                <w:bottom w:val="none" w:sz="0" w:space="0" w:color="auto"/>
                <w:right w:val="none" w:sz="0" w:space="0" w:color="auto"/>
              </w:divBdr>
              <w:divsChild>
                <w:div w:id="682361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4381436">
          <w:marLeft w:val="0"/>
          <w:marRight w:val="0"/>
          <w:marTop w:val="253"/>
          <w:marBottom w:val="0"/>
          <w:divBdr>
            <w:top w:val="none" w:sz="0" w:space="0" w:color="auto"/>
            <w:left w:val="none" w:sz="0" w:space="0" w:color="auto"/>
            <w:bottom w:val="none" w:sz="0" w:space="0" w:color="auto"/>
            <w:right w:val="none" w:sz="0" w:space="0" w:color="auto"/>
          </w:divBdr>
          <w:divsChild>
            <w:div w:id="1119496371">
              <w:marLeft w:val="0"/>
              <w:marRight w:val="0"/>
              <w:marTop w:val="0"/>
              <w:marBottom w:val="0"/>
              <w:divBdr>
                <w:top w:val="none" w:sz="0" w:space="0" w:color="auto"/>
                <w:left w:val="none" w:sz="0" w:space="0" w:color="auto"/>
                <w:bottom w:val="none" w:sz="0" w:space="0" w:color="auto"/>
                <w:right w:val="none" w:sz="0" w:space="0" w:color="auto"/>
              </w:divBdr>
              <w:divsChild>
                <w:div w:id="1209298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8757270">
          <w:marLeft w:val="0"/>
          <w:marRight w:val="0"/>
          <w:marTop w:val="253"/>
          <w:marBottom w:val="0"/>
          <w:divBdr>
            <w:top w:val="none" w:sz="0" w:space="0" w:color="auto"/>
            <w:left w:val="none" w:sz="0" w:space="0" w:color="auto"/>
            <w:bottom w:val="none" w:sz="0" w:space="0" w:color="auto"/>
            <w:right w:val="none" w:sz="0" w:space="0" w:color="auto"/>
          </w:divBdr>
          <w:divsChild>
            <w:div w:id="1077828809">
              <w:marLeft w:val="0"/>
              <w:marRight w:val="0"/>
              <w:marTop w:val="0"/>
              <w:marBottom w:val="0"/>
              <w:divBdr>
                <w:top w:val="none" w:sz="0" w:space="0" w:color="auto"/>
                <w:left w:val="none" w:sz="0" w:space="0" w:color="auto"/>
                <w:bottom w:val="none" w:sz="0" w:space="0" w:color="auto"/>
                <w:right w:val="none" w:sz="0" w:space="0" w:color="auto"/>
              </w:divBdr>
              <w:divsChild>
                <w:div w:id="20934335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2826">
      <w:bodyDiv w:val="1"/>
      <w:marLeft w:val="0"/>
      <w:marRight w:val="0"/>
      <w:marTop w:val="0"/>
      <w:marBottom w:val="0"/>
      <w:divBdr>
        <w:top w:val="none" w:sz="0" w:space="0" w:color="auto"/>
        <w:left w:val="none" w:sz="0" w:space="0" w:color="auto"/>
        <w:bottom w:val="none" w:sz="0" w:space="0" w:color="auto"/>
        <w:right w:val="none" w:sz="0" w:space="0" w:color="auto"/>
      </w:divBdr>
      <w:divsChild>
        <w:div w:id="1016495057">
          <w:marLeft w:val="0"/>
          <w:marRight w:val="0"/>
          <w:marTop w:val="0"/>
          <w:marBottom w:val="0"/>
          <w:divBdr>
            <w:top w:val="none" w:sz="0" w:space="0" w:color="auto"/>
            <w:left w:val="none" w:sz="0" w:space="0" w:color="auto"/>
            <w:bottom w:val="none" w:sz="0" w:space="0" w:color="auto"/>
            <w:right w:val="none" w:sz="0" w:space="0" w:color="auto"/>
          </w:divBdr>
        </w:div>
        <w:div w:id="1308050387">
          <w:marLeft w:val="0"/>
          <w:marRight w:val="0"/>
          <w:marTop w:val="0"/>
          <w:marBottom w:val="0"/>
          <w:divBdr>
            <w:top w:val="none" w:sz="0" w:space="0" w:color="auto"/>
            <w:left w:val="none" w:sz="0" w:space="0" w:color="auto"/>
            <w:bottom w:val="none" w:sz="0" w:space="0" w:color="auto"/>
            <w:right w:val="none" w:sz="0" w:space="0" w:color="auto"/>
          </w:divBdr>
          <w:divsChild>
            <w:div w:id="1043989279">
              <w:marLeft w:val="0"/>
              <w:marRight w:val="0"/>
              <w:marTop w:val="0"/>
              <w:marBottom w:val="0"/>
              <w:divBdr>
                <w:top w:val="none" w:sz="0" w:space="0" w:color="auto"/>
                <w:left w:val="none" w:sz="0" w:space="0" w:color="auto"/>
                <w:bottom w:val="none" w:sz="0" w:space="0" w:color="auto"/>
                <w:right w:val="none" w:sz="0" w:space="0" w:color="auto"/>
              </w:divBdr>
            </w:div>
          </w:divsChild>
        </w:div>
        <w:div w:id="2146507096">
          <w:marLeft w:val="0"/>
          <w:marRight w:val="0"/>
          <w:marTop w:val="0"/>
          <w:marBottom w:val="0"/>
          <w:divBdr>
            <w:top w:val="none" w:sz="0" w:space="0" w:color="auto"/>
            <w:left w:val="none" w:sz="0" w:space="0" w:color="auto"/>
            <w:bottom w:val="none" w:sz="0" w:space="0" w:color="auto"/>
            <w:right w:val="none" w:sz="0" w:space="0" w:color="auto"/>
          </w:divBdr>
        </w:div>
        <w:div w:id="128859327">
          <w:marLeft w:val="0"/>
          <w:marRight w:val="0"/>
          <w:marTop w:val="0"/>
          <w:marBottom w:val="0"/>
          <w:divBdr>
            <w:top w:val="none" w:sz="0" w:space="0" w:color="auto"/>
            <w:left w:val="none" w:sz="0" w:space="0" w:color="auto"/>
            <w:bottom w:val="none" w:sz="0" w:space="0" w:color="auto"/>
            <w:right w:val="none" w:sz="0" w:space="0" w:color="auto"/>
          </w:divBdr>
          <w:divsChild>
            <w:div w:id="1663000146">
              <w:marLeft w:val="0"/>
              <w:marRight w:val="0"/>
              <w:marTop w:val="0"/>
              <w:marBottom w:val="0"/>
              <w:divBdr>
                <w:top w:val="none" w:sz="0" w:space="0" w:color="auto"/>
                <w:left w:val="none" w:sz="0" w:space="0" w:color="auto"/>
                <w:bottom w:val="none" w:sz="0" w:space="0" w:color="auto"/>
                <w:right w:val="none" w:sz="0" w:space="0" w:color="auto"/>
              </w:divBdr>
            </w:div>
          </w:divsChild>
        </w:div>
        <w:div w:id="131337009">
          <w:marLeft w:val="0"/>
          <w:marRight w:val="0"/>
          <w:marTop w:val="0"/>
          <w:marBottom w:val="0"/>
          <w:divBdr>
            <w:top w:val="none" w:sz="0" w:space="0" w:color="auto"/>
            <w:left w:val="none" w:sz="0" w:space="0" w:color="auto"/>
            <w:bottom w:val="none" w:sz="0" w:space="0" w:color="auto"/>
            <w:right w:val="none" w:sz="0" w:space="0" w:color="auto"/>
          </w:divBdr>
        </w:div>
        <w:div w:id="1423722868">
          <w:marLeft w:val="0"/>
          <w:marRight w:val="0"/>
          <w:marTop w:val="0"/>
          <w:marBottom w:val="0"/>
          <w:divBdr>
            <w:top w:val="none" w:sz="0" w:space="0" w:color="auto"/>
            <w:left w:val="none" w:sz="0" w:space="0" w:color="auto"/>
            <w:bottom w:val="none" w:sz="0" w:space="0" w:color="auto"/>
            <w:right w:val="none" w:sz="0" w:space="0" w:color="auto"/>
          </w:divBdr>
          <w:divsChild>
            <w:div w:id="1725520357">
              <w:marLeft w:val="0"/>
              <w:marRight w:val="0"/>
              <w:marTop w:val="0"/>
              <w:marBottom w:val="0"/>
              <w:divBdr>
                <w:top w:val="none" w:sz="0" w:space="0" w:color="auto"/>
                <w:left w:val="none" w:sz="0" w:space="0" w:color="auto"/>
                <w:bottom w:val="none" w:sz="0" w:space="0" w:color="auto"/>
                <w:right w:val="none" w:sz="0" w:space="0" w:color="auto"/>
              </w:divBdr>
            </w:div>
          </w:divsChild>
        </w:div>
        <w:div w:id="2115443637">
          <w:marLeft w:val="0"/>
          <w:marRight w:val="0"/>
          <w:marTop w:val="0"/>
          <w:marBottom w:val="0"/>
          <w:divBdr>
            <w:top w:val="none" w:sz="0" w:space="0" w:color="auto"/>
            <w:left w:val="none" w:sz="0" w:space="0" w:color="auto"/>
            <w:bottom w:val="none" w:sz="0" w:space="0" w:color="auto"/>
            <w:right w:val="none" w:sz="0" w:space="0" w:color="auto"/>
          </w:divBdr>
        </w:div>
        <w:div w:id="1955360266">
          <w:marLeft w:val="0"/>
          <w:marRight w:val="0"/>
          <w:marTop w:val="0"/>
          <w:marBottom w:val="0"/>
          <w:divBdr>
            <w:top w:val="none" w:sz="0" w:space="0" w:color="auto"/>
            <w:left w:val="none" w:sz="0" w:space="0" w:color="auto"/>
            <w:bottom w:val="none" w:sz="0" w:space="0" w:color="auto"/>
            <w:right w:val="none" w:sz="0" w:space="0" w:color="auto"/>
          </w:divBdr>
          <w:divsChild>
            <w:div w:id="103423014">
              <w:marLeft w:val="0"/>
              <w:marRight w:val="0"/>
              <w:marTop w:val="0"/>
              <w:marBottom w:val="0"/>
              <w:divBdr>
                <w:top w:val="none" w:sz="0" w:space="0" w:color="auto"/>
                <w:left w:val="none" w:sz="0" w:space="0" w:color="auto"/>
                <w:bottom w:val="none" w:sz="0" w:space="0" w:color="auto"/>
                <w:right w:val="none" w:sz="0" w:space="0" w:color="auto"/>
              </w:divBdr>
            </w:div>
          </w:divsChild>
        </w:div>
        <w:div w:id="788477530">
          <w:marLeft w:val="0"/>
          <w:marRight w:val="0"/>
          <w:marTop w:val="0"/>
          <w:marBottom w:val="0"/>
          <w:divBdr>
            <w:top w:val="none" w:sz="0" w:space="0" w:color="auto"/>
            <w:left w:val="none" w:sz="0" w:space="0" w:color="auto"/>
            <w:bottom w:val="none" w:sz="0" w:space="0" w:color="auto"/>
            <w:right w:val="none" w:sz="0" w:space="0" w:color="auto"/>
          </w:divBdr>
        </w:div>
        <w:div w:id="1300380928">
          <w:marLeft w:val="0"/>
          <w:marRight w:val="0"/>
          <w:marTop w:val="0"/>
          <w:marBottom w:val="0"/>
          <w:divBdr>
            <w:top w:val="none" w:sz="0" w:space="0" w:color="auto"/>
            <w:left w:val="none" w:sz="0" w:space="0" w:color="auto"/>
            <w:bottom w:val="none" w:sz="0" w:space="0" w:color="auto"/>
            <w:right w:val="none" w:sz="0" w:space="0" w:color="auto"/>
          </w:divBdr>
          <w:divsChild>
            <w:div w:id="1088312408">
              <w:marLeft w:val="0"/>
              <w:marRight w:val="0"/>
              <w:marTop w:val="0"/>
              <w:marBottom w:val="0"/>
              <w:divBdr>
                <w:top w:val="none" w:sz="0" w:space="0" w:color="auto"/>
                <w:left w:val="none" w:sz="0" w:space="0" w:color="auto"/>
                <w:bottom w:val="none" w:sz="0" w:space="0" w:color="auto"/>
                <w:right w:val="none" w:sz="0" w:space="0" w:color="auto"/>
              </w:divBdr>
            </w:div>
          </w:divsChild>
        </w:div>
        <w:div w:id="1071535839">
          <w:marLeft w:val="0"/>
          <w:marRight w:val="0"/>
          <w:marTop w:val="0"/>
          <w:marBottom w:val="0"/>
          <w:divBdr>
            <w:top w:val="none" w:sz="0" w:space="0" w:color="auto"/>
            <w:left w:val="none" w:sz="0" w:space="0" w:color="auto"/>
            <w:bottom w:val="none" w:sz="0" w:space="0" w:color="auto"/>
            <w:right w:val="none" w:sz="0" w:space="0" w:color="auto"/>
          </w:divBdr>
        </w:div>
        <w:div w:id="1472089008">
          <w:marLeft w:val="0"/>
          <w:marRight w:val="0"/>
          <w:marTop w:val="0"/>
          <w:marBottom w:val="0"/>
          <w:divBdr>
            <w:top w:val="none" w:sz="0" w:space="0" w:color="auto"/>
            <w:left w:val="none" w:sz="0" w:space="0" w:color="auto"/>
            <w:bottom w:val="none" w:sz="0" w:space="0" w:color="auto"/>
            <w:right w:val="none" w:sz="0" w:space="0" w:color="auto"/>
          </w:divBdr>
          <w:divsChild>
            <w:div w:id="1380785249">
              <w:marLeft w:val="0"/>
              <w:marRight w:val="0"/>
              <w:marTop w:val="0"/>
              <w:marBottom w:val="0"/>
              <w:divBdr>
                <w:top w:val="none" w:sz="0" w:space="0" w:color="auto"/>
                <w:left w:val="none" w:sz="0" w:space="0" w:color="auto"/>
                <w:bottom w:val="none" w:sz="0" w:space="0" w:color="auto"/>
                <w:right w:val="none" w:sz="0" w:space="0" w:color="auto"/>
              </w:divBdr>
            </w:div>
          </w:divsChild>
        </w:div>
        <w:div w:id="812912333">
          <w:marLeft w:val="0"/>
          <w:marRight w:val="0"/>
          <w:marTop w:val="0"/>
          <w:marBottom w:val="0"/>
          <w:divBdr>
            <w:top w:val="none" w:sz="0" w:space="0" w:color="auto"/>
            <w:left w:val="none" w:sz="0" w:space="0" w:color="auto"/>
            <w:bottom w:val="none" w:sz="0" w:space="0" w:color="auto"/>
            <w:right w:val="none" w:sz="0" w:space="0" w:color="auto"/>
          </w:divBdr>
        </w:div>
        <w:div w:id="372115165">
          <w:marLeft w:val="0"/>
          <w:marRight w:val="0"/>
          <w:marTop w:val="0"/>
          <w:marBottom w:val="0"/>
          <w:divBdr>
            <w:top w:val="none" w:sz="0" w:space="0" w:color="auto"/>
            <w:left w:val="none" w:sz="0" w:space="0" w:color="auto"/>
            <w:bottom w:val="none" w:sz="0" w:space="0" w:color="auto"/>
            <w:right w:val="none" w:sz="0" w:space="0" w:color="auto"/>
          </w:divBdr>
          <w:divsChild>
            <w:div w:id="1532454152">
              <w:marLeft w:val="0"/>
              <w:marRight w:val="0"/>
              <w:marTop w:val="0"/>
              <w:marBottom w:val="0"/>
              <w:divBdr>
                <w:top w:val="none" w:sz="0" w:space="0" w:color="auto"/>
                <w:left w:val="none" w:sz="0" w:space="0" w:color="auto"/>
                <w:bottom w:val="none" w:sz="0" w:space="0" w:color="auto"/>
                <w:right w:val="none" w:sz="0" w:space="0" w:color="auto"/>
              </w:divBdr>
            </w:div>
          </w:divsChild>
        </w:div>
        <w:div w:id="1055272440">
          <w:marLeft w:val="0"/>
          <w:marRight w:val="0"/>
          <w:marTop w:val="253"/>
          <w:marBottom w:val="0"/>
          <w:divBdr>
            <w:top w:val="none" w:sz="0" w:space="0" w:color="auto"/>
            <w:left w:val="none" w:sz="0" w:space="0" w:color="auto"/>
            <w:bottom w:val="none" w:sz="0" w:space="0" w:color="auto"/>
            <w:right w:val="none" w:sz="0" w:space="0" w:color="auto"/>
          </w:divBdr>
          <w:divsChild>
            <w:div w:id="1323777907">
              <w:marLeft w:val="0"/>
              <w:marRight w:val="0"/>
              <w:marTop w:val="0"/>
              <w:marBottom w:val="0"/>
              <w:divBdr>
                <w:top w:val="none" w:sz="0" w:space="0" w:color="auto"/>
                <w:left w:val="none" w:sz="0" w:space="0" w:color="auto"/>
                <w:bottom w:val="none" w:sz="0" w:space="0" w:color="auto"/>
                <w:right w:val="none" w:sz="0" w:space="0" w:color="auto"/>
              </w:divBdr>
              <w:divsChild>
                <w:div w:id="175697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440564">
          <w:marLeft w:val="0"/>
          <w:marRight w:val="0"/>
          <w:marTop w:val="253"/>
          <w:marBottom w:val="0"/>
          <w:divBdr>
            <w:top w:val="none" w:sz="0" w:space="0" w:color="auto"/>
            <w:left w:val="none" w:sz="0" w:space="0" w:color="auto"/>
            <w:bottom w:val="none" w:sz="0" w:space="0" w:color="auto"/>
            <w:right w:val="none" w:sz="0" w:space="0" w:color="auto"/>
          </w:divBdr>
          <w:divsChild>
            <w:div w:id="694306325">
              <w:marLeft w:val="0"/>
              <w:marRight w:val="0"/>
              <w:marTop w:val="0"/>
              <w:marBottom w:val="0"/>
              <w:divBdr>
                <w:top w:val="none" w:sz="0" w:space="0" w:color="auto"/>
                <w:left w:val="none" w:sz="0" w:space="0" w:color="auto"/>
                <w:bottom w:val="none" w:sz="0" w:space="0" w:color="auto"/>
                <w:right w:val="none" w:sz="0" w:space="0" w:color="auto"/>
              </w:divBdr>
              <w:divsChild>
                <w:div w:id="1420427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008675">
          <w:marLeft w:val="0"/>
          <w:marRight w:val="0"/>
          <w:marTop w:val="253"/>
          <w:marBottom w:val="0"/>
          <w:divBdr>
            <w:top w:val="none" w:sz="0" w:space="0" w:color="auto"/>
            <w:left w:val="none" w:sz="0" w:space="0" w:color="auto"/>
            <w:bottom w:val="none" w:sz="0" w:space="0" w:color="auto"/>
            <w:right w:val="none" w:sz="0" w:space="0" w:color="auto"/>
          </w:divBdr>
          <w:divsChild>
            <w:div w:id="762535709">
              <w:marLeft w:val="0"/>
              <w:marRight w:val="0"/>
              <w:marTop w:val="0"/>
              <w:marBottom w:val="0"/>
              <w:divBdr>
                <w:top w:val="none" w:sz="0" w:space="0" w:color="auto"/>
                <w:left w:val="none" w:sz="0" w:space="0" w:color="auto"/>
                <w:bottom w:val="none" w:sz="0" w:space="0" w:color="auto"/>
                <w:right w:val="none" w:sz="0" w:space="0" w:color="auto"/>
              </w:divBdr>
              <w:divsChild>
                <w:div w:id="7290399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897576">
      <w:bodyDiv w:val="1"/>
      <w:marLeft w:val="0"/>
      <w:marRight w:val="0"/>
      <w:marTop w:val="0"/>
      <w:marBottom w:val="0"/>
      <w:divBdr>
        <w:top w:val="none" w:sz="0" w:space="0" w:color="auto"/>
        <w:left w:val="none" w:sz="0" w:space="0" w:color="auto"/>
        <w:bottom w:val="none" w:sz="0" w:space="0" w:color="auto"/>
        <w:right w:val="none" w:sz="0" w:space="0" w:color="auto"/>
      </w:divBdr>
      <w:divsChild>
        <w:div w:id="128400641">
          <w:marLeft w:val="0"/>
          <w:marRight w:val="0"/>
          <w:marTop w:val="0"/>
          <w:marBottom w:val="0"/>
          <w:divBdr>
            <w:top w:val="none" w:sz="0" w:space="0" w:color="auto"/>
            <w:left w:val="none" w:sz="0" w:space="0" w:color="auto"/>
            <w:bottom w:val="none" w:sz="0" w:space="0" w:color="auto"/>
            <w:right w:val="none" w:sz="0" w:space="0" w:color="auto"/>
          </w:divBdr>
        </w:div>
        <w:div w:id="2014409809">
          <w:marLeft w:val="0"/>
          <w:marRight w:val="0"/>
          <w:marTop w:val="0"/>
          <w:marBottom w:val="0"/>
          <w:divBdr>
            <w:top w:val="none" w:sz="0" w:space="0" w:color="auto"/>
            <w:left w:val="none" w:sz="0" w:space="0" w:color="auto"/>
            <w:bottom w:val="none" w:sz="0" w:space="0" w:color="auto"/>
            <w:right w:val="none" w:sz="0" w:space="0" w:color="auto"/>
          </w:divBdr>
          <w:divsChild>
            <w:div w:id="1889762476">
              <w:marLeft w:val="0"/>
              <w:marRight w:val="0"/>
              <w:marTop w:val="0"/>
              <w:marBottom w:val="0"/>
              <w:divBdr>
                <w:top w:val="none" w:sz="0" w:space="0" w:color="auto"/>
                <w:left w:val="none" w:sz="0" w:space="0" w:color="auto"/>
                <w:bottom w:val="none" w:sz="0" w:space="0" w:color="auto"/>
                <w:right w:val="none" w:sz="0" w:space="0" w:color="auto"/>
              </w:divBdr>
            </w:div>
          </w:divsChild>
        </w:div>
        <w:div w:id="1614286311">
          <w:marLeft w:val="0"/>
          <w:marRight w:val="0"/>
          <w:marTop w:val="0"/>
          <w:marBottom w:val="0"/>
          <w:divBdr>
            <w:top w:val="none" w:sz="0" w:space="0" w:color="auto"/>
            <w:left w:val="none" w:sz="0" w:space="0" w:color="auto"/>
            <w:bottom w:val="none" w:sz="0" w:space="0" w:color="auto"/>
            <w:right w:val="none" w:sz="0" w:space="0" w:color="auto"/>
          </w:divBdr>
        </w:div>
        <w:div w:id="1739785040">
          <w:marLeft w:val="0"/>
          <w:marRight w:val="0"/>
          <w:marTop w:val="0"/>
          <w:marBottom w:val="0"/>
          <w:divBdr>
            <w:top w:val="none" w:sz="0" w:space="0" w:color="auto"/>
            <w:left w:val="none" w:sz="0" w:space="0" w:color="auto"/>
            <w:bottom w:val="none" w:sz="0" w:space="0" w:color="auto"/>
            <w:right w:val="none" w:sz="0" w:space="0" w:color="auto"/>
          </w:divBdr>
          <w:divsChild>
            <w:div w:id="1362510251">
              <w:marLeft w:val="0"/>
              <w:marRight w:val="0"/>
              <w:marTop w:val="0"/>
              <w:marBottom w:val="0"/>
              <w:divBdr>
                <w:top w:val="none" w:sz="0" w:space="0" w:color="auto"/>
                <w:left w:val="none" w:sz="0" w:space="0" w:color="auto"/>
                <w:bottom w:val="none" w:sz="0" w:space="0" w:color="auto"/>
                <w:right w:val="none" w:sz="0" w:space="0" w:color="auto"/>
              </w:divBdr>
            </w:div>
          </w:divsChild>
        </w:div>
        <w:div w:id="633602355">
          <w:marLeft w:val="0"/>
          <w:marRight w:val="0"/>
          <w:marTop w:val="0"/>
          <w:marBottom w:val="0"/>
          <w:divBdr>
            <w:top w:val="none" w:sz="0" w:space="0" w:color="auto"/>
            <w:left w:val="none" w:sz="0" w:space="0" w:color="auto"/>
            <w:bottom w:val="none" w:sz="0" w:space="0" w:color="auto"/>
            <w:right w:val="none" w:sz="0" w:space="0" w:color="auto"/>
          </w:divBdr>
        </w:div>
        <w:div w:id="402989740">
          <w:marLeft w:val="0"/>
          <w:marRight w:val="0"/>
          <w:marTop w:val="0"/>
          <w:marBottom w:val="0"/>
          <w:divBdr>
            <w:top w:val="none" w:sz="0" w:space="0" w:color="auto"/>
            <w:left w:val="none" w:sz="0" w:space="0" w:color="auto"/>
            <w:bottom w:val="none" w:sz="0" w:space="0" w:color="auto"/>
            <w:right w:val="none" w:sz="0" w:space="0" w:color="auto"/>
          </w:divBdr>
          <w:divsChild>
            <w:div w:id="194583985">
              <w:marLeft w:val="0"/>
              <w:marRight w:val="0"/>
              <w:marTop w:val="0"/>
              <w:marBottom w:val="0"/>
              <w:divBdr>
                <w:top w:val="none" w:sz="0" w:space="0" w:color="auto"/>
                <w:left w:val="none" w:sz="0" w:space="0" w:color="auto"/>
                <w:bottom w:val="none" w:sz="0" w:space="0" w:color="auto"/>
                <w:right w:val="none" w:sz="0" w:space="0" w:color="auto"/>
              </w:divBdr>
            </w:div>
          </w:divsChild>
        </w:div>
        <w:div w:id="1037655736">
          <w:marLeft w:val="0"/>
          <w:marRight w:val="0"/>
          <w:marTop w:val="0"/>
          <w:marBottom w:val="0"/>
          <w:divBdr>
            <w:top w:val="none" w:sz="0" w:space="0" w:color="auto"/>
            <w:left w:val="none" w:sz="0" w:space="0" w:color="auto"/>
            <w:bottom w:val="none" w:sz="0" w:space="0" w:color="auto"/>
            <w:right w:val="none" w:sz="0" w:space="0" w:color="auto"/>
          </w:divBdr>
        </w:div>
        <w:div w:id="1171682394">
          <w:marLeft w:val="0"/>
          <w:marRight w:val="0"/>
          <w:marTop w:val="0"/>
          <w:marBottom w:val="0"/>
          <w:divBdr>
            <w:top w:val="none" w:sz="0" w:space="0" w:color="auto"/>
            <w:left w:val="none" w:sz="0" w:space="0" w:color="auto"/>
            <w:bottom w:val="none" w:sz="0" w:space="0" w:color="auto"/>
            <w:right w:val="none" w:sz="0" w:space="0" w:color="auto"/>
          </w:divBdr>
          <w:divsChild>
            <w:div w:id="1506431257">
              <w:marLeft w:val="0"/>
              <w:marRight w:val="0"/>
              <w:marTop w:val="0"/>
              <w:marBottom w:val="0"/>
              <w:divBdr>
                <w:top w:val="none" w:sz="0" w:space="0" w:color="auto"/>
                <w:left w:val="none" w:sz="0" w:space="0" w:color="auto"/>
                <w:bottom w:val="none" w:sz="0" w:space="0" w:color="auto"/>
                <w:right w:val="none" w:sz="0" w:space="0" w:color="auto"/>
              </w:divBdr>
            </w:div>
          </w:divsChild>
        </w:div>
        <w:div w:id="1043359406">
          <w:marLeft w:val="0"/>
          <w:marRight w:val="0"/>
          <w:marTop w:val="0"/>
          <w:marBottom w:val="0"/>
          <w:divBdr>
            <w:top w:val="none" w:sz="0" w:space="0" w:color="auto"/>
            <w:left w:val="none" w:sz="0" w:space="0" w:color="auto"/>
            <w:bottom w:val="none" w:sz="0" w:space="0" w:color="auto"/>
            <w:right w:val="none" w:sz="0" w:space="0" w:color="auto"/>
          </w:divBdr>
        </w:div>
        <w:div w:id="1554152669">
          <w:marLeft w:val="0"/>
          <w:marRight w:val="0"/>
          <w:marTop w:val="0"/>
          <w:marBottom w:val="0"/>
          <w:divBdr>
            <w:top w:val="none" w:sz="0" w:space="0" w:color="auto"/>
            <w:left w:val="none" w:sz="0" w:space="0" w:color="auto"/>
            <w:bottom w:val="none" w:sz="0" w:space="0" w:color="auto"/>
            <w:right w:val="none" w:sz="0" w:space="0" w:color="auto"/>
          </w:divBdr>
          <w:divsChild>
            <w:div w:id="1386105236">
              <w:marLeft w:val="0"/>
              <w:marRight w:val="0"/>
              <w:marTop w:val="0"/>
              <w:marBottom w:val="0"/>
              <w:divBdr>
                <w:top w:val="none" w:sz="0" w:space="0" w:color="auto"/>
                <w:left w:val="none" w:sz="0" w:space="0" w:color="auto"/>
                <w:bottom w:val="none" w:sz="0" w:space="0" w:color="auto"/>
                <w:right w:val="none" w:sz="0" w:space="0" w:color="auto"/>
              </w:divBdr>
            </w:div>
          </w:divsChild>
        </w:div>
        <w:div w:id="1597445844">
          <w:marLeft w:val="0"/>
          <w:marRight w:val="0"/>
          <w:marTop w:val="0"/>
          <w:marBottom w:val="0"/>
          <w:divBdr>
            <w:top w:val="none" w:sz="0" w:space="0" w:color="auto"/>
            <w:left w:val="none" w:sz="0" w:space="0" w:color="auto"/>
            <w:bottom w:val="none" w:sz="0" w:space="0" w:color="auto"/>
            <w:right w:val="none" w:sz="0" w:space="0" w:color="auto"/>
          </w:divBdr>
        </w:div>
        <w:div w:id="1685086577">
          <w:marLeft w:val="0"/>
          <w:marRight w:val="0"/>
          <w:marTop w:val="0"/>
          <w:marBottom w:val="0"/>
          <w:divBdr>
            <w:top w:val="none" w:sz="0" w:space="0" w:color="auto"/>
            <w:left w:val="none" w:sz="0" w:space="0" w:color="auto"/>
            <w:bottom w:val="none" w:sz="0" w:space="0" w:color="auto"/>
            <w:right w:val="none" w:sz="0" w:space="0" w:color="auto"/>
          </w:divBdr>
          <w:divsChild>
            <w:div w:id="1497115927">
              <w:marLeft w:val="0"/>
              <w:marRight w:val="0"/>
              <w:marTop w:val="0"/>
              <w:marBottom w:val="0"/>
              <w:divBdr>
                <w:top w:val="none" w:sz="0" w:space="0" w:color="auto"/>
                <w:left w:val="none" w:sz="0" w:space="0" w:color="auto"/>
                <w:bottom w:val="none" w:sz="0" w:space="0" w:color="auto"/>
                <w:right w:val="none" w:sz="0" w:space="0" w:color="auto"/>
              </w:divBdr>
            </w:div>
          </w:divsChild>
        </w:div>
        <w:div w:id="1523126907">
          <w:marLeft w:val="0"/>
          <w:marRight w:val="0"/>
          <w:marTop w:val="0"/>
          <w:marBottom w:val="0"/>
          <w:divBdr>
            <w:top w:val="none" w:sz="0" w:space="0" w:color="auto"/>
            <w:left w:val="none" w:sz="0" w:space="0" w:color="auto"/>
            <w:bottom w:val="none" w:sz="0" w:space="0" w:color="auto"/>
            <w:right w:val="none" w:sz="0" w:space="0" w:color="auto"/>
          </w:divBdr>
        </w:div>
        <w:div w:id="1434207426">
          <w:marLeft w:val="0"/>
          <w:marRight w:val="0"/>
          <w:marTop w:val="0"/>
          <w:marBottom w:val="0"/>
          <w:divBdr>
            <w:top w:val="none" w:sz="0" w:space="0" w:color="auto"/>
            <w:left w:val="none" w:sz="0" w:space="0" w:color="auto"/>
            <w:bottom w:val="none" w:sz="0" w:space="0" w:color="auto"/>
            <w:right w:val="none" w:sz="0" w:space="0" w:color="auto"/>
          </w:divBdr>
          <w:divsChild>
            <w:div w:id="1976174521">
              <w:marLeft w:val="0"/>
              <w:marRight w:val="0"/>
              <w:marTop w:val="0"/>
              <w:marBottom w:val="0"/>
              <w:divBdr>
                <w:top w:val="none" w:sz="0" w:space="0" w:color="auto"/>
                <w:left w:val="none" w:sz="0" w:space="0" w:color="auto"/>
                <w:bottom w:val="none" w:sz="0" w:space="0" w:color="auto"/>
                <w:right w:val="none" w:sz="0" w:space="0" w:color="auto"/>
              </w:divBdr>
            </w:div>
          </w:divsChild>
        </w:div>
        <w:div w:id="1249197416">
          <w:marLeft w:val="0"/>
          <w:marRight w:val="0"/>
          <w:marTop w:val="253"/>
          <w:marBottom w:val="0"/>
          <w:divBdr>
            <w:top w:val="none" w:sz="0" w:space="0" w:color="auto"/>
            <w:left w:val="none" w:sz="0" w:space="0" w:color="auto"/>
            <w:bottom w:val="none" w:sz="0" w:space="0" w:color="auto"/>
            <w:right w:val="none" w:sz="0" w:space="0" w:color="auto"/>
          </w:divBdr>
          <w:divsChild>
            <w:div w:id="1002707391">
              <w:marLeft w:val="0"/>
              <w:marRight w:val="0"/>
              <w:marTop w:val="0"/>
              <w:marBottom w:val="0"/>
              <w:divBdr>
                <w:top w:val="none" w:sz="0" w:space="0" w:color="auto"/>
                <w:left w:val="none" w:sz="0" w:space="0" w:color="auto"/>
                <w:bottom w:val="none" w:sz="0" w:space="0" w:color="auto"/>
                <w:right w:val="none" w:sz="0" w:space="0" w:color="auto"/>
              </w:divBdr>
              <w:divsChild>
                <w:div w:id="1461729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386462">
          <w:marLeft w:val="0"/>
          <w:marRight w:val="0"/>
          <w:marTop w:val="253"/>
          <w:marBottom w:val="0"/>
          <w:divBdr>
            <w:top w:val="none" w:sz="0" w:space="0" w:color="auto"/>
            <w:left w:val="none" w:sz="0" w:space="0" w:color="auto"/>
            <w:bottom w:val="none" w:sz="0" w:space="0" w:color="auto"/>
            <w:right w:val="none" w:sz="0" w:space="0" w:color="auto"/>
          </w:divBdr>
          <w:divsChild>
            <w:div w:id="199632512">
              <w:marLeft w:val="0"/>
              <w:marRight w:val="0"/>
              <w:marTop w:val="0"/>
              <w:marBottom w:val="0"/>
              <w:divBdr>
                <w:top w:val="none" w:sz="0" w:space="0" w:color="auto"/>
                <w:left w:val="none" w:sz="0" w:space="0" w:color="auto"/>
                <w:bottom w:val="none" w:sz="0" w:space="0" w:color="auto"/>
                <w:right w:val="none" w:sz="0" w:space="0" w:color="auto"/>
              </w:divBdr>
              <w:divsChild>
                <w:div w:id="15032777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1606074">
          <w:marLeft w:val="0"/>
          <w:marRight w:val="0"/>
          <w:marTop w:val="253"/>
          <w:marBottom w:val="0"/>
          <w:divBdr>
            <w:top w:val="none" w:sz="0" w:space="0" w:color="auto"/>
            <w:left w:val="none" w:sz="0" w:space="0" w:color="auto"/>
            <w:bottom w:val="none" w:sz="0" w:space="0" w:color="auto"/>
            <w:right w:val="none" w:sz="0" w:space="0" w:color="auto"/>
          </w:divBdr>
          <w:divsChild>
            <w:div w:id="700321394">
              <w:marLeft w:val="0"/>
              <w:marRight w:val="0"/>
              <w:marTop w:val="0"/>
              <w:marBottom w:val="0"/>
              <w:divBdr>
                <w:top w:val="none" w:sz="0" w:space="0" w:color="auto"/>
                <w:left w:val="none" w:sz="0" w:space="0" w:color="auto"/>
                <w:bottom w:val="none" w:sz="0" w:space="0" w:color="auto"/>
                <w:right w:val="none" w:sz="0" w:space="0" w:color="auto"/>
              </w:divBdr>
              <w:divsChild>
                <w:div w:id="2050103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652320">
          <w:marLeft w:val="0"/>
          <w:marRight w:val="0"/>
          <w:marTop w:val="253"/>
          <w:marBottom w:val="0"/>
          <w:divBdr>
            <w:top w:val="none" w:sz="0" w:space="0" w:color="auto"/>
            <w:left w:val="none" w:sz="0" w:space="0" w:color="auto"/>
            <w:bottom w:val="none" w:sz="0" w:space="0" w:color="auto"/>
            <w:right w:val="none" w:sz="0" w:space="0" w:color="auto"/>
          </w:divBdr>
          <w:divsChild>
            <w:div w:id="1365861213">
              <w:marLeft w:val="0"/>
              <w:marRight w:val="0"/>
              <w:marTop w:val="0"/>
              <w:marBottom w:val="0"/>
              <w:divBdr>
                <w:top w:val="none" w:sz="0" w:space="0" w:color="auto"/>
                <w:left w:val="none" w:sz="0" w:space="0" w:color="auto"/>
                <w:bottom w:val="none" w:sz="0" w:space="0" w:color="auto"/>
                <w:right w:val="none" w:sz="0" w:space="0" w:color="auto"/>
              </w:divBdr>
              <w:divsChild>
                <w:div w:id="1558662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8504">
      <w:bodyDiv w:val="1"/>
      <w:marLeft w:val="0"/>
      <w:marRight w:val="0"/>
      <w:marTop w:val="0"/>
      <w:marBottom w:val="0"/>
      <w:divBdr>
        <w:top w:val="none" w:sz="0" w:space="0" w:color="auto"/>
        <w:left w:val="none" w:sz="0" w:space="0" w:color="auto"/>
        <w:bottom w:val="none" w:sz="0" w:space="0" w:color="auto"/>
        <w:right w:val="none" w:sz="0" w:space="0" w:color="auto"/>
      </w:divBdr>
      <w:divsChild>
        <w:div w:id="1008750471">
          <w:marLeft w:val="0"/>
          <w:marRight w:val="0"/>
          <w:marTop w:val="0"/>
          <w:marBottom w:val="0"/>
          <w:divBdr>
            <w:top w:val="none" w:sz="0" w:space="0" w:color="auto"/>
            <w:left w:val="none" w:sz="0" w:space="0" w:color="auto"/>
            <w:bottom w:val="none" w:sz="0" w:space="0" w:color="auto"/>
            <w:right w:val="none" w:sz="0" w:space="0" w:color="auto"/>
          </w:divBdr>
        </w:div>
        <w:div w:id="817956769">
          <w:marLeft w:val="0"/>
          <w:marRight w:val="0"/>
          <w:marTop w:val="0"/>
          <w:marBottom w:val="0"/>
          <w:divBdr>
            <w:top w:val="none" w:sz="0" w:space="0" w:color="auto"/>
            <w:left w:val="none" w:sz="0" w:space="0" w:color="auto"/>
            <w:bottom w:val="none" w:sz="0" w:space="0" w:color="auto"/>
            <w:right w:val="none" w:sz="0" w:space="0" w:color="auto"/>
          </w:divBdr>
          <w:divsChild>
            <w:div w:id="306008781">
              <w:marLeft w:val="0"/>
              <w:marRight w:val="0"/>
              <w:marTop w:val="0"/>
              <w:marBottom w:val="0"/>
              <w:divBdr>
                <w:top w:val="none" w:sz="0" w:space="0" w:color="auto"/>
                <w:left w:val="none" w:sz="0" w:space="0" w:color="auto"/>
                <w:bottom w:val="none" w:sz="0" w:space="0" w:color="auto"/>
                <w:right w:val="none" w:sz="0" w:space="0" w:color="auto"/>
              </w:divBdr>
            </w:div>
          </w:divsChild>
        </w:div>
        <w:div w:id="811563274">
          <w:marLeft w:val="0"/>
          <w:marRight w:val="0"/>
          <w:marTop w:val="0"/>
          <w:marBottom w:val="0"/>
          <w:divBdr>
            <w:top w:val="none" w:sz="0" w:space="0" w:color="auto"/>
            <w:left w:val="none" w:sz="0" w:space="0" w:color="auto"/>
            <w:bottom w:val="none" w:sz="0" w:space="0" w:color="auto"/>
            <w:right w:val="none" w:sz="0" w:space="0" w:color="auto"/>
          </w:divBdr>
        </w:div>
        <w:div w:id="1711612045">
          <w:marLeft w:val="0"/>
          <w:marRight w:val="0"/>
          <w:marTop w:val="0"/>
          <w:marBottom w:val="0"/>
          <w:divBdr>
            <w:top w:val="none" w:sz="0" w:space="0" w:color="auto"/>
            <w:left w:val="none" w:sz="0" w:space="0" w:color="auto"/>
            <w:bottom w:val="none" w:sz="0" w:space="0" w:color="auto"/>
            <w:right w:val="none" w:sz="0" w:space="0" w:color="auto"/>
          </w:divBdr>
          <w:divsChild>
            <w:div w:id="768433775">
              <w:marLeft w:val="0"/>
              <w:marRight w:val="0"/>
              <w:marTop w:val="0"/>
              <w:marBottom w:val="0"/>
              <w:divBdr>
                <w:top w:val="none" w:sz="0" w:space="0" w:color="auto"/>
                <w:left w:val="none" w:sz="0" w:space="0" w:color="auto"/>
                <w:bottom w:val="none" w:sz="0" w:space="0" w:color="auto"/>
                <w:right w:val="none" w:sz="0" w:space="0" w:color="auto"/>
              </w:divBdr>
            </w:div>
          </w:divsChild>
        </w:div>
        <w:div w:id="1698501272">
          <w:marLeft w:val="0"/>
          <w:marRight w:val="0"/>
          <w:marTop w:val="0"/>
          <w:marBottom w:val="0"/>
          <w:divBdr>
            <w:top w:val="none" w:sz="0" w:space="0" w:color="auto"/>
            <w:left w:val="none" w:sz="0" w:space="0" w:color="auto"/>
            <w:bottom w:val="none" w:sz="0" w:space="0" w:color="auto"/>
            <w:right w:val="none" w:sz="0" w:space="0" w:color="auto"/>
          </w:divBdr>
        </w:div>
        <w:div w:id="104077351">
          <w:marLeft w:val="0"/>
          <w:marRight w:val="0"/>
          <w:marTop w:val="0"/>
          <w:marBottom w:val="0"/>
          <w:divBdr>
            <w:top w:val="none" w:sz="0" w:space="0" w:color="auto"/>
            <w:left w:val="none" w:sz="0" w:space="0" w:color="auto"/>
            <w:bottom w:val="none" w:sz="0" w:space="0" w:color="auto"/>
            <w:right w:val="none" w:sz="0" w:space="0" w:color="auto"/>
          </w:divBdr>
          <w:divsChild>
            <w:div w:id="1354187604">
              <w:marLeft w:val="0"/>
              <w:marRight w:val="0"/>
              <w:marTop w:val="0"/>
              <w:marBottom w:val="0"/>
              <w:divBdr>
                <w:top w:val="none" w:sz="0" w:space="0" w:color="auto"/>
                <w:left w:val="none" w:sz="0" w:space="0" w:color="auto"/>
                <w:bottom w:val="none" w:sz="0" w:space="0" w:color="auto"/>
                <w:right w:val="none" w:sz="0" w:space="0" w:color="auto"/>
              </w:divBdr>
            </w:div>
          </w:divsChild>
        </w:div>
        <w:div w:id="419761892">
          <w:marLeft w:val="0"/>
          <w:marRight w:val="0"/>
          <w:marTop w:val="0"/>
          <w:marBottom w:val="0"/>
          <w:divBdr>
            <w:top w:val="none" w:sz="0" w:space="0" w:color="auto"/>
            <w:left w:val="none" w:sz="0" w:space="0" w:color="auto"/>
            <w:bottom w:val="none" w:sz="0" w:space="0" w:color="auto"/>
            <w:right w:val="none" w:sz="0" w:space="0" w:color="auto"/>
          </w:divBdr>
        </w:div>
        <w:div w:id="703292103">
          <w:marLeft w:val="0"/>
          <w:marRight w:val="0"/>
          <w:marTop w:val="0"/>
          <w:marBottom w:val="0"/>
          <w:divBdr>
            <w:top w:val="none" w:sz="0" w:space="0" w:color="auto"/>
            <w:left w:val="none" w:sz="0" w:space="0" w:color="auto"/>
            <w:bottom w:val="none" w:sz="0" w:space="0" w:color="auto"/>
            <w:right w:val="none" w:sz="0" w:space="0" w:color="auto"/>
          </w:divBdr>
          <w:divsChild>
            <w:div w:id="1061558778">
              <w:marLeft w:val="0"/>
              <w:marRight w:val="0"/>
              <w:marTop w:val="0"/>
              <w:marBottom w:val="0"/>
              <w:divBdr>
                <w:top w:val="none" w:sz="0" w:space="0" w:color="auto"/>
                <w:left w:val="none" w:sz="0" w:space="0" w:color="auto"/>
                <w:bottom w:val="none" w:sz="0" w:space="0" w:color="auto"/>
                <w:right w:val="none" w:sz="0" w:space="0" w:color="auto"/>
              </w:divBdr>
            </w:div>
          </w:divsChild>
        </w:div>
        <w:div w:id="451948725">
          <w:marLeft w:val="0"/>
          <w:marRight w:val="0"/>
          <w:marTop w:val="0"/>
          <w:marBottom w:val="0"/>
          <w:divBdr>
            <w:top w:val="none" w:sz="0" w:space="0" w:color="auto"/>
            <w:left w:val="none" w:sz="0" w:space="0" w:color="auto"/>
            <w:bottom w:val="none" w:sz="0" w:space="0" w:color="auto"/>
            <w:right w:val="none" w:sz="0" w:space="0" w:color="auto"/>
          </w:divBdr>
        </w:div>
        <w:div w:id="358821788">
          <w:marLeft w:val="0"/>
          <w:marRight w:val="0"/>
          <w:marTop w:val="0"/>
          <w:marBottom w:val="0"/>
          <w:divBdr>
            <w:top w:val="none" w:sz="0" w:space="0" w:color="auto"/>
            <w:left w:val="none" w:sz="0" w:space="0" w:color="auto"/>
            <w:bottom w:val="none" w:sz="0" w:space="0" w:color="auto"/>
            <w:right w:val="none" w:sz="0" w:space="0" w:color="auto"/>
          </w:divBdr>
          <w:divsChild>
            <w:div w:id="650332853">
              <w:marLeft w:val="0"/>
              <w:marRight w:val="0"/>
              <w:marTop w:val="0"/>
              <w:marBottom w:val="0"/>
              <w:divBdr>
                <w:top w:val="none" w:sz="0" w:space="0" w:color="auto"/>
                <w:left w:val="none" w:sz="0" w:space="0" w:color="auto"/>
                <w:bottom w:val="none" w:sz="0" w:space="0" w:color="auto"/>
                <w:right w:val="none" w:sz="0" w:space="0" w:color="auto"/>
              </w:divBdr>
            </w:div>
          </w:divsChild>
        </w:div>
        <w:div w:id="453907239">
          <w:marLeft w:val="0"/>
          <w:marRight w:val="0"/>
          <w:marTop w:val="0"/>
          <w:marBottom w:val="0"/>
          <w:divBdr>
            <w:top w:val="none" w:sz="0" w:space="0" w:color="auto"/>
            <w:left w:val="none" w:sz="0" w:space="0" w:color="auto"/>
            <w:bottom w:val="none" w:sz="0" w:space="0" w:color="auto"/>
            <w:right w:val="none" w:sz="0" w:space="0" w:color="auto"/>
          </w:divBdr>
        </w:div>
        <w:div w:id="660816912">
          <w:marLeft w:val="0"/>
          <w:marRight w:val="0"/>
          <w:marTop w:val="0"/>
          <w:marBottom w:val="0"/>
          <w:divBdr>
            <w:top w:val="none" w:sz="0" w:space="0" w:color="auto"/>
            <w:left w:val="none" w:sz="0" w:space="0" w:color="auto"/>
            <w:bottom w:val="none" w:sz="0" w:space="0" w:color="auto"/>
            <w:right w:val="none" w:sz="0" w:space="0" w:color="auto"/>
          </w:divBdr>
          <w:divsChild>
            <w:div w:id="1545827234">
              <w:marLeft w:val="0"/>
              <w:marRight w:val="0"/>
              <w:marTop w:val="0"/>
              <w:marBottom w:val="0"/>
              <w:divBdr>
                <w:top w:val="none" w:sz="0" w:space="0" w:color="auto"/>
                <w:left w:val="none" w:sz="0" w:space="0" w:color="auto"/>
                <w:bottom w:val="none" w:sz="0" w:space="0" w:color="auto"/>
                <w:right w:val="none" w:sz="0" w:space="0" w:color="auto"/>
              </w:divBdr>
            </w:div>
          </w:divsChild>
        </w:div>
        <w:div w:id="965967281">
          <w:marLeft w:val="0"/>
          <w:marRight w:val="0"/>
          <w:marTop w:val="0"/>
          <w:marBottom w:val="0"/>
          <w:divBdr>
            <w:top w:val="none" w:sz="0" w:space="0" w:color="auto"/>
            <w:left w:val="none" w:sz="0" w:space="0" w:color="auto"/>
            <w:bottom w:val="none" w:sz="0" w:space="0" w:color="auto"/>
            <w:right w:val="none" w:sz="0" w:space="0" w:color="auto"/>
          </w:divBdr>
        </w:div>
        <w:div w:id="733309244">
          <w:marLeft w:val="0"/>
          <w:marRight w:val="0"/>
          <w:marTop w:val="0"/>
          <w:marBottom w:val="0"/>
          <w:divBdr>
            <w:top w:val="none" w:sz="0" w:space="0" w:color="auto"/>
            <w:left w:val="none" w:sz="0" w:space="0" w:color="auto"/>
            <w:bottom w:val="none" w:sz="0" w:space="0" w:color="auto"/>
            <w:right w:val="none" w:sz="0" w:space="0" w:color="auto"/>
          </w:divBdr>
          <w:divsChild>
            <w:div w:id="474294576">
              <w:marLeft w:val="0"/>
              <w:marRight w:val="0"/>
              <w:marTop w:val="0"/>
              <w:marBottom w:val="0"/>
              <w:divBdr>
                <w:top w:val="none" w:sz="0" w:space="0" w:color="auto"/>
                <w:left w:val="none" w:sz="0" w:space="0" w:color="auto"/>
                <w:bottom w:val="none" w:sz="0" w:space="0" w:color="auto"/>
                <w:right w:val="none" w:sz="0" w:space="0" w:color="auto"/>
              </w:divBdr>
            </w:div>
          </w:divsChild>
        </w:div>
        <w:div w:id="1307009597">
          <w:marLeft w:val="0"/>
          <w:marRight w:val="0"/>
          <w:marTop w:val="253"/>
          <w:marBottom w:val="0"/>
          <w:divBdr>
            <w:top w:val="none" w:sz="0" w:space="0" w:color="auto"/>
            <w:left w:val="none" w:sz="0" w:space="0" w:color="auto"/>
            <w:bottom w:val="none" w:sz="0" w:space="0" w:color="auto"/>
            <w:right w:val="none" w:sz="0" w:space="0" w:color="auto"/>
          </w:divBdr>
          <w:divsChild>
            <w:div w:id="1981226141">
              <w:marLeft w:val="0"/>
              <w:marRight w:val="0"/>
              <w:marTop w:val="0"/>
              <w:marBottom w:val="0"/>
              <w:divBdr>
                <w:top w:val="none" w:sz="0" w:space="0" w:color="auto"/>
                <w:left w:val="none" w:sz="0" w:space="0" w:color="auto"/>
                <w:bottom w:val="none" w:sz="0" w:space="0" w:color="auto"/>
                <w:right w:val="none" w:sz="0" w:space="0" w:color="auto"/>
              </w:divBdr>
              <w:divsChild>
                <w:div w:id="1048409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8195499">
          <w:marLeft w:val="0"/>
          <w:marRight w:val="0"/>
          <w:marTop w:val="253"/>
          <w:marBottom w:val="0"/>
          <w:divBdr>
            <w:top w:val="none" w:sz="0" w:space="0" w:color="auto"/>
            <w:left w:val="none" w:sz="0" w:space="0" w:color="auto"/>
            <w:bottom w:val="none" w:sz="0" w:space="0" w:color="auto"/>
            <w:right w:val="none" w:sz="0" w:space="0" w:color="auto"/>
          </w:divBdr>
          <w:divsChild>
            <w:div w:id="1137142339">
              <w:marLeft w:val="0"/>
              <w:marRight w:val="0"/>
              <w:marTop w:val="0"/>
              <w:marBottom w:val="0"/>
              <w:divBdr>
                <w:top w:val="none" w:sz="0" w:space="0" w:color="auto"/>
                <w:left w:val="none" w:sz="0" w:space="0" w:color="auto"/>
                <w:bottom w:val="none" w:sz="0" w:space="0" w:color="auto"/>
                <w:right w:val="none" w:sz="0" w:space="0" w:color="auto"/>
              </w:divBdr>
              <w:divsChild>
                <w:div w:id="1537161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13570">
          <w:marLeft w:val="0"/>
          <w:marRight w:val="0"/>
          <w:marTop w:val="253"/>
          <w:marBottom w:val="0"/>
          <w:divBdr>
            <w:top w:val="none" w:sz="0" w:space="0" w:color="auto"/>
            <w:left w:val="none" w:sz="0" w:space="0" w:color="auto"/>
            <w:bottom w:val="none" w:sz="0" w:space="0" w:color="auto"/>
            <w:right w:val="none" w:sz="0" w:space="0" w:color="auto"/>
          </w:divBdr>
          <w:divsChild>
            <w:div w:id="969242427">
              <w:marLeft w:val="0"/>
              <w:marRight w:val="0"/>
              <w:marTop w:val="0"/>
              <w:marBottom w:val="0"/>
              <w:divBdr>
                <w:top w:val="none" w:sz="0" w:space="0" w:color="auto"/>
                <w:left w:val="none" w:sz="0" w:space="0" w:color="auto"/>
                <w:bottom w:val="none" w:sz="0" w:space="0" w:color="auto"/>
                <w:right w:val="none" w:sz="0" w:space="0" w:color="auto"/>
              </w:divBdr>
              <w:divsChild>
                <w:div w:id="13348373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4114962">
          <w:marLeft w:val="0"/>
          <w:marRight w:val="0"/>
          <w:marTop w:val="253"/>
          <w:marBottom w:val="0"/>
          <w:divBdr>
            <w:top w:val="none" w:sz="0" w:space="0" w:color="auto"/>
            <w:left w:val="none" w:sz="0" w:space="0" w:color="auto"/>
            <w:bottom w:val="none" w:sz="0" w:space="0" w:color="auto"/>
            <w:right w:val="none" w:sz="0" w:space="0" w:color="auto"/>
          </w:divBdr>
          <w:divsChild>
            <w:div w:id="829178421">
              <w:marLeft w:val="0"/>
              <w:marRight w:val="0"/>
              <w:marTop w:val="0"/>
              <w:marBottom w:val="0"/>
              <w:divBdr>
                <w:top w:val="none" w:sz="0" w:space="0" w:color="auto"/>
                <w:left w:val="none" w:sz="0" w:space="0" w:color="auto"/>
                <w:bottom w:val="none" w:sz="0" w:space="0" w:color="auto"/>
                <w:right w:val="none" w:sz="0" w:space="0" w:color="auto"/>
              </w:divBdr>
              <w:divsChild>
                <w:div w:id="15245153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111226">
      <w:bodyDiv w:val="1"/>
      <w:marLeft w:val="0"/>
      <w:marRight w:val="0"/>
      <w:marTop w:val="0"/>
      <w:marBottom w:val="0"/>
      <w:divBdr>
        <w:top w:val="none" w:sz="0" w:space="0" w:color="auto"/>
        <w:left w:val="none" w:sz="0" w:space="0" w:color="auto"/>
        <w:bottom w:val="none" w:sz="0" w:space="0" w:color="auto"/>
        <w:right w:val="none" w:sz="0" w:space="0" w:color="auto"/>
      </w:divBdr>
      <w:divsChild>
        <w:div w:id="14692490">
          <w:marLeft w:val="0"/>
          <w:marRight w:val="0"/>
          <w:marTop w:val="0"/>
          <w:marBottom w:val="0"/>
          <w:divBdr>
            <w:top w:val="none" w:sz="0" w:space="0" w:color="auto"/>
            <w:left w:val="none" w:sz="0" w:space="0" w:color="auto"/>
            <w:bottom w:val="none" w:sz="0" w:space="0" w:color="auto"/>
            <w:right w:val="none" w:sz="0" w:space="0" w:color="auto"/>
          </w:divBdr>
        </w:div>
        <w:div w:id="1605307192">
          <w:marLeft w:val="0"/>
          <w:marRight w:val="0"/>
          <w:marTop w:val="0"/>
          <w:marBottom w:val="0"/>
          <w:divBdr>
            <w:top w:val="none" w:sz="0" w:space="0" w:color="auto"/>
            <w:left w:val="none" w:sz="0" w:space="0" w:color="auto"/>
            <w:bottom w:val="none" w:sz="0" w:space="0" w:color="auto"/>
            <w:right w:val="none" w:sz="0" w:space="0" w:color="auto"/>
          </w:divBdr>
          <w:divsChild>
            <w:div w:id="824901644">
              <w:marLeft w:val="0"/>
              <w:marRight w:val="0"/>
              <w:marTop w:val="0"/>
              <w:marBottom w:val="0"/>
              <w:divBdr>
                <w:top w:val="none" w:sz="0" w:space="0" w:color="auto"/>
                <w:left w:val="none" w:sz="0" w:space="0" w:color="auto"/>
                <w:bottom w:val="none" w:sz="0" w:space="0" w:color="auto"/>
                <w:right w:val="none" w:sz="0" w:space="0" w:color="auto"/>
              </w:divBdr>
            </w:div>
          </w:divsChild>
        </w:div>
        <w:div w:id="1636519017">
          <w:marLeft w:val="0"/>
          <w:marRight w:val="0"/>
          <w:marTop w:val="0"/>
          <w:marBottom w:val="0"/>
          <w:divBdr>
            <w:top w:val="none" w:sz="0" w:space="0" w:color="auto"/>
            <w:left w:val="none" w:sz="0" w:space="0" w:color="auto"/>
            <w:bottom w:val="none" w:sz="0" w:space="0" w:color="auto"/>
            <w:right w:val="none" w:sz="0" w:space="0" w:color="auto"/>
          </w:divBdr>
        </w:div>
        <w:div w:id="1967081428">
          <w:marLeft w:val="0"/>
          <w:marRight w:val="0"/>
          <w:marTop w:val="0"/>
          <w:marBottom w:val="0"/>
          <w:divBdr>
            <w:top w:val="none" w:sz="0" w:space="0" w:color="auto"/>
            <w:left w:val="none" w:sz="0" w:space="0" w:color="auto"/>
            <w:bottom w:val="none" w:sz="0" w:space="0" w:color="auto"/>
            <w:right w:val="none" w:sz="0" w:space="0" w:color="auto"/>
          </w:divBdr>
          <w:divsChild>
            <w:div w:id="2097165095">
              <w:marLeft w:val="0"/>
              <w:marRight w:val="0"/>
              <w:marTop w:val="0"/>
              <w:marBottom w:val="0"/>
              <w:divBdr>
                <w:top w:val="none" w:sz="0" w:space="0" w:color="auto"/>
                <w:left w:val="none" w:sz="0" w:space="0" w:color="auto"/>
                <w:bottom w:val="none" w:sz="0" w:space="0" w:color="auto"/>
                <w:right w:val="none" w:sz="0" w:space="0" w:color="auto"/>
              </w:divBdr>
            </w:div>
          </w:divsChild>
        </w:div>
        <w:div w:id="983387721">
          <w:marLeft w:val="0"/>
          <w:marRight w:val="0"/>
          <w:marTop w:val="0"/>
          <w:marBottom w:val="0"/>
          <w:divBdr>
            <w:top w:val="none" w:sz="0" w:space="0" w:color="auto"/>
            <w:left w:val="none" w:sz="0" w:space="0" w:color="auto"/>
            <w:bottom w:val="none" w:sz="0" w:space="0" w:color="auto"/>
            <w:right w:val="none" w:sz="0" w:space="0" w:color="auto"/>
          </w:divBdr>
        </w:div>
        <w:div w:id="828402116">
          <w:marLeft w:val="0"/>
          <w:marRight w:val="0"/>
          <w:marTop w:val="0"/>
          <w:marBottom w:val="0"/>
          <w:divBdr>
            <w:top w:val="none" w:sz="0" w:space="0" w:color="auto"/>
            <w:left w:val="none" w:sz="0" w:space="0" w:color="auto"/>
            <w:bottom w:val="none" w:sz="0" w:space="0" w:color="auto"/>
            <w:right w:val="none" w:sz="0" w:space="0" w:color="auto"/>
          </w:divBdr>
          <w:divsChild>
            <w:div w:id="1619408744">
              <w:marLeft w:val="0"/>
              <w:marRight w:val="0"/>
              <w:marTop w:val="0"/>
              <w:marBottom w:val="0"/>
              <w:divBdr>
                <w:top w:val="none" w:sz="0" w:space="0" w:color="auto"/>
                <w:left w:val="none" w:sz="0" w:space="0" w:color="auto"/>
                <w:bottom w:val="none" w:sz="0" w:space="0" w:color="auto"/>
                <w:right w:val="none" w:sz="0" w:space="0" w:color="auto"/>
              </w:divBdr>
            </w:div>
          </w:divsChild>
        </w:div>
        <w:div w:id="870535119">
          <w:marLeft w:val="0"/>
          <w:marRight w:val="0"/>
          <w:marTop w:val="0"/>
          <w:marBottom w:val="0"/>
          <w:divBdr>
            <w:top w:val="none" w:sz="0" w:space="0" w:color="auto"/>
            <w:left w:val="none" w:sz="0" w:space="0" w:color="auto"/>
            <w:bottom w:val="none" w:sz="0" w:space="0" w:color="auto"/>
            <w:right w:val="none" w:sz="0" w:space="0" w:color="auto"/>
          </w:divBdr>
        </w:div>
        <w:div w:id="1516994423">
          <w:marLeft w:val="0"/>
          <w:marRight w:val="0"/>
          <w:marTop w:val="0"/>
          <w:marBottom w:val="0"/>
          <w:divBdr>
            <w:top w:val="none" w:sz="0" w:space="0" w:color="auto"/>
            <w:left w:val="none" w:sz="0" w:space="0" w:color="auto"/>
            <w:bottom w:val="none" w:sz="0" w:space="0" w:color="auto"/>
            <w:right w:val="none" w:sz="0" w:space="0" w:color="auto"/>
          </w:divBdr>
          <w:divsChild>
            <w:div w:id="1588271578">
              <w:marLeft w:val="0"/>
              <w:marRight w:val="0"/>
              <w:marTop w:val="0"/>
              <w:marBottom w:val="0"/>
              <w:divBdr>
                <w:top w:val="none" w:sz="0" w:space="0" w:color="auto"/>
                <w:left w:val="none" w:sz="0" w:space="0" w:color="auto"/>
                <w:bottom w:val="none" w:sz="0" w:space="0" w:color="auto"/>
                <w:right w:val="none" w:sz="0" w:space="0" w:color="auto"/>
              </w:divBdr>
            </w:div>
          </w:divsChild>
        </w:div>
        <w:div w:id="583993056">
          <w:marLeft w:val="0"/>
          <w:marRight w:val="0"/>
          <w:marTop w:val="0"/>
          <w:marBottom w:val="0"/>
          <w:divBdr>
            <w:top w:val="none" w:sz="0" w:space="0" w:color="auto"/>
            <w:left w:val="none" w:sz="0" w:space="0" w:color="auto"/>
            <w:bottom w:val="none" w:sz="0" w:space="0" w:color="auto"/>
            <w:right w:val="none" w:sz="0" w:space="0" w:color="auto"/>
          </w:divBdr>
        </w:div>
        <w:div w:id="1307976812">
          <w:marLeft w:val="0"/>
          <w:marRight w:val="0"/>
          <w:marTop w:val="0"/>
          <w:marBottom w:val="0"/>
          <w:divBdr>
            <w:top w:val="none" w:sz="0" w:space="0" w:color="auto"/>
            <w:left w:val="none" w:sz="0" w:space="0" w:color="auto"/>
            <w:bottom w:val="none" w:sz="0" w:space="0" w:color="auto"/>
            <w:right w:val="none" w:sz="0" w:space="0" w:color="auto"/>
          </w:divBdr>
          <w:divsChild>
            <w:div w:id="1332903406">
              <w:marLeft w:val="0"/>
              <w:marRight w:val="0"/>
              <w:marTop w:val="0"/>
              <w:marBottom w:val="0"/>
              <w:divBdr>
                <w:top w:val="none" w:sz="0" w:space="0" w:color="auto"/>
                <w:left w:val="none" w:sz="0" w:space="0" w:color="auto"/>
                <w:bottom w:val="none" w:sz="0" w:space="0" w:color="auto"/>
                <w:right w:val="none" w:sz="0" w:space="0" w:color="auto"/>
              </w:divBdr>
            </w:div>
          </w:divsChild>
        </w:div>
        <w:div w:id="1391883351">
          <w:marLeft w:val="0"/>
          <w:marRight w:val="0"/>
          <w:marTop w:val="0"/>
          <w:marBottom w:val="0"/>
          <w:divBdr>
            <w:top w:val="none" w:sz="0" w:space="0" w:color="auto"/>
            <w:left w:val="none" w:sz="0" w:space="0" w:color="auto"/>
            <w:bottom w:val="none" w:sz="0" w:space="0" w:color="auto"/>
            <w:right w:val="none" w:sz="0" w:space="0" w:color="auto"/>
          </w:divBdr>
        </w:div>
        <w:div w:id="1893880810">
          <w:marLeft w:val="0"/>
          <w:marRight w:val="0"/>
          <w:marTop w:val="0"/>
          <w:marBottom w:val="0"/>
          <w:divBdr>
            <w:top w:val="none" w:sz="0" w:space="0" w:color="auto"/>
            <w:left w:val="none" w:sz="0" w:space="0" w:color="auto"/>
            <w:bottom w:val="none" w:sz="0" w:space="0" w:color="auto"/>
            <w:right w:val="none" w:sz="0" w:space="0" w:color="auto"/>
          </w:divBdr>
          <w:divsChild>
            <w:div w:id="1316882372">
              <w:marLeft w:val="0"/>
              <w:marRight w:val="0"/>
              <w:marTop w:val="0"/>
              <w:marBottom w:val="0"/>
              <w:divBdr>
                <w:top w:val="none" w:sz="0" w:space="0" w:color="auto"/>
                <w:left w:val="none" w:sz="0" w:space="0" w:color="auto"/>
                <w:bottom w:val="none" w:sz="0" w:space="0" w:color="auto"/>
                <w:right w:val="none" w:sz="0" w:space="0" w:color="auto"/>
              </w:divBdr>
            </w:div>
          </w:divsChild>
        </w:div>
        <w:div w:id="1637682831">
          <w:marLeft w:val="0"/>
          <w:marRight w:val="0"/>
          <w:marTop w:val="0"/>
          <w:marBottom w:val="0"/>
          <w:divBdr>
            <w:top w:val="none" w:sz="0" w:space="0" w:color="auto"/>
            <w:left w:val="none" w:sz="0" w:space="0" w:color="auto"/>
            <w:bottom w:val="none" w:sz="0" w:space="0" w:color="auto"/>
            <w:right w:val="none" w:sz="0" w:space="0" w:color="auto"/>
          </w:divBdr>
        </w:div>
        <w:div w:id="1322662935">
          <w:marLeft w:val="0"/>
          <w:marRight w:val="0"/>
          <w:marTop w:val="0"/>
          <w:marBottom w:val="0"/>
          <w:divBdr>
            <w:top w:val="none" w:sz="0" w:space="0" w:color="auto"/>
            <w:left w:val="none" w:sz="0" w:space="0" w:color="auto"/>
            <w:bottom w:val="none" w:sz="0" w:space="0" w:color="auto"/>
            <w:right w:val="none" w:sz="0" w:space="0" w:color="auto"/>
          </w:divBdr>
          <w:divsChild>
            <w:div w:id="306714384">
              <w:marLeft w:val="0"/>
              <w:marRight w:val="0"/>
              <w:marTop w:val="0"/>
              <w:marBottom w:val="0"/>
              <w:divBdr>
                <w:top w:val="none" w:sz="0" w:space="0" w:color="auto"/>
                <w:left w:val="none" w:sz="0" w:space="0" w:color="auto"/>
                <w:bottom w:val="none" w:sz="0" w:space="0" w:color="auto"/>
                <w:right w:val="none" w:sz="0" w:space="0" w:color="auto"/>
              </w:divBdr>
            </w:div>
          </w:divsChild>
        </w:div>
        <w:div w:id="430668514">
          <w:marLeft w:val="0"/>
          <w:marRight w:val="0"/>
          <w:marTop w:val="253"/>
          <w:marBottom w:val="0"/>
          <w:divBdr>
            <w:top w:val="none" w:sz="0" w:space="0" w:color="auto"/>
            <w:left w:val="none" w:sz="0" w:space="0" w:color="auto"/>
            <w:bottom w:val="none" w:sz="0" w:space="0" w:color="auto"/>
            <w:right w:val="none" w:sz="0" w:space="0" w:color="auto"/>
          </w:divBdr>
          <w:divsChild>
            <w:div w:id="845511666">
              <w:marLeft w:val="0"/>
              <w:marRight w:val="0"/>
              <w:marTop w:val="0"/>
              <w:marBottom w:val="0"/>
              <w:divBdr>
                <w:top w:val="none" w:sz="0" w:space="0" w:color="auto"/>
                <w:left w:val="none" w:sz="0" w:space="0" w:color="auto"/>
                <w:bottom w:val="none" w:sz="0" w:space="0" w:color="auto"/>
                <w:right w:val="none" w:sz="0" w:space="0" w:color="auto"/>
              </w:divBdr>
              <w:divsChild>
                <w:div w:id="148670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226667">
          <w:marLeft w:val="0"/>
          <w:marRight w:val="0"/>
          <w:marTop w:val="253"/>
          <w:marBottom w:val="0"/>
          <w:divBdr>
            <w:top w:val="none" w:sz="0" w:space="0" w:color="auto"/>
            <w:left w:val="none" w:sz="0" w:space="0" w:color="auto"/>
            <w:bottom w:val="none" w:sz="0" w:space="0" w:color="auto"/>
            <w:right w:val="none" w:sz="0" w:space="0" w:color="auto"/>
          </w:divBdr>
          <w:divsChild>
            <w:div w:id="924067396">
              <w:marLeft w:val="0"/>
              <w:marRight w:val="0"/>
              <w:marTop w:val="0"/>
              <w:marBottom w:val="0"/>
              <w:divBdr>
                <w:top w:val="none" w:sz="0" w:space="0" w:color="auto"/>
                <w:left w:val="none" w:sz="0" w:space="0" w:color="auto"/>
                <w:bottom w:val="none" w:sz="0" w:space="0" w:color="auto"/>
                <w:right w:val="none" w:sz="0" w:space="0" w:color="auto"/>
              </w:divBdr>
              <w:divsChild>
                <w:div w:id="165309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2168177">
          <w:marLeft w:val="0"/>
          <w:marRight w:val="0"/>
          <w:marTop w:val="253"/>
          <w:marBottom w:val="0"/>
          <w:divBdr>
            <w:top w:val="none" w:sz="0" w:space="0" w:color="auto"/>
            <w:left w:val="none" w:sz="0" w:space="0" w:color="auto"/>
            <w:bottom w:val="none" w:sz="0" w:space="0" w:color="auto"/>
            <w:right w:val="none" w:sz="0" w:space="0" w:color="auto"/>
          </w:divBdr>
          <w:divsChild>
            <w:div w:id="1465735090">
              <w:marLeft w:val="0"/>
              <w:marRight w:val="0"/>
              <w:marTop w:val="0"/>
              <w:marBottom w:val="0"/>
              <w:divBdr>
                <w:top w:val="none" w:sz="0" w:space="0" w:color="auto"/>
                <w:left w:val="none" w:sz="0" w:space="0" w:color="auto"/>
                <w:bottom w:val="none" w:sz="0" w:space="0" w:color="auto"/>
                <w:right w:val="none" w:sz="0" w:space="0" w:color="auto"/>
              </w:divBdr>
              <w:divsChild>
                <w:div w:id="532833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9730313">
          <w:marLeft w:val="0"/>
          <w:marRight w:val="0"/>
          <w:marTop w:val="253"/>
          <w:marBottom w:val="0"/>
          <w:divBdr>
            <w:top w:val="none" w:sz="0" w:space="0" w:color="auto"/>
            <w:left w:val="none" w:sz="0" w:space="0" w:color="auto"/>
            <w:bottom w:val="none" w:sz="0" w:space="0" w:color="auto"/>
            <w:right w:val="none" w:sz="0" w:space="0" w:color="auto"/>
          </w:divBdr>
          <w:divsChild>
            <w:div w:id="1272318899">
              <w:marLeft w:val="0"/>
              <w:marRight w:val="0"/>
              <w:marTop w:val="0"/>
              <w:marBottom w:val="0"/>
              <w:divBdr>
                <w:top w:val="none" w:sz="0" w:space="0" w:color="auto"/>
                <w:left w:val="none" w:sz="0" w:space="0" w:color="auto"/>
                <w:bottom w:val="none" w:sz="0" w:space="0" w:color="auto"/>
                <w:right w:val="none" w:sz="0" w:space="0" w:color="auto"/>
              </w:divBdr>
              <w:divsChild>
                <w:div w:id="2174779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959611">
      <w:bodyDiv w:val="1"/>
      <w:marLeft w:val="0"/>
      <w:marRight w:val="0"/>
      <w:marTop w:val="0"/>
      <w:marBottom w:val="0"/>
      <w:divBdr>
        <w:top w:val="none" w:sz="0" w:space="0" w:color="auto"/>
        <w:left w:val="none" w:sz="0" w:space="0" w:color="auto"/>
        <w:bottom w:val="none" w:sz="0" w:space="0" w:color="auto"/>
        <w:right w:val="none" w:sz="0" w:space="0" w:color="auto"/>
      </w:divBdr>
      <w:divsChild>
        <w:div w:id="1183058194">
          <w:marLeft w:val="0"/>
          <w:marRight w:val="0"/>
          <w:marTop w:val="0"/>
          <w:marBottom w:val="0"/>
          <w:divBdr>
            <w:top w:val="none" w:sz="0" w:space="0" w:color="auto"/>
            <w:left w:val="none" w:sz="0" w:space="0" w:color="auto"/>
            <w:bottom w:val="none" w:sz="0" w:space="0" w:color="auto"/>
            <w:right w:val="none" w:sz="0" w:space="0" w:color="auto"/>
          </w:divBdr>
        </w:div>
        <w:div w:id="240138942">
          <w:marLeft w:val="0"/>
          <w:marRight w:val="0"/>
          <w:marTop w:val="0"/>
          <w:marBottom w:val="0"/>
          <w:divBdr>
            <w:top w:val="none" w:sz="0" w:space="0" w:color="auto"/>
            <w:left w:val="none" w:sz="0" w:space="0" w:color="auto"/>
            <w:bottom w:val="none" w:sz="0" w:space="0" w:color="auto"/>
            <w:right w:val="none" w:sz="0" w:space="0" w:color="auto"/>
          </w:divBdr>
          <w:divsChild>
            <w:div w:id="2115858724">
              <w:marLeft w:val="0"/>
              <w:marRight w:val="0"/>
              <w:marTop w:val="0"/>
              <w:marBottom w:val="0"/>
              <w:divBdr>
                <w:top w:val="none" w:sz="0" w:space="0" w:color="auto"/>
                <w:left w:val="none" w:sz="0" w:space="0" w:color="auto"/>
                <w:bottom w:val="none" w:sz="0" w:space="0" w:color="auto"/>
                <w:right w:val="none" w:sz="0" w:space="0" w:color="auto"/>
              </w:divBdr>
            </w:div>
          </w:divsChild>
        </w:div>
        <w:div w:id="682782822">
          <w:marLeft w:val="0"/>
          <w:marRight w:val="0"/>
          <w:marTop w:val="0"/>
          <w:marBottom w:val="0"/>
          <w:divBdr>
            <w:top w:val="none" w:sz="0" w:space="0" w:color="auto"/>
            <w:left w:val="none" w:sz="0" w:space="0" w:color="auto"/>
            <w:bottom w:val="none" w:sz="0" w:space="0" w:color="auto"/>
            <w:right w:val="none" w:sz="0" w:space="0" w:color="auto"/>
          </w:divBdr>
        </w:div>
        <w:div w:id="2067802126">
          <w:marLeft w:val="0"/>
          <w:marRight w:val="0"/>
          <w:marTop w:val="0"/>
          <w:marBottom w:val="0"/>
          <w:divBdr>
            <w:top w:val="none" w:sz="0" w:space="0" w:color="auto"/>
            <w:left w:val="none" w:sz="0" w:space="0" w:color="auto"/>
            <w:bottom w:val="none" w:sz="0" w:space="0" w:color="auto"/>
            <w:right w:val="none" w:sz="0" w:space="0" w:color="auto"/>
          </w:divBdr>
          <w:divsChild>
            <w:div w:id="417479310">
              <w:marLeft w:val="0"/>
              <w:marRight w:val="0"/>
              <w:marTop w:val="0"/>
              <w:marBottom w:val="0"/>
              <w:divBdr>
                <w:top w:val="none" w:sz="0" w:space="0" w:color="auto"/>
                <w:left w:val="none" w:sz="0" w:space="0" w:color="auto"/>
                <w:bottom w:val="none" w:sz="0" w:space="0" w:color="auto"/>
                <w:right w:val="none" w:sz="0" w:space="0" w:color="auto"/>
              </w:divBdr>
            </w:div>
          </w:divsChild>
        </w:div>
        <w:div w:id="973212974">
          <w:marLeft w:val="0"/>
          <w:marRight w:val="0"/>
          <w:marTop w:val="0"/>
          <w:marBottom w:val="0"/>
          <w:divBdr>
            <w:top w:val="none" w:sz="0" w:space="0" w:color="auto"/>
            <w:left w:val="none" w:sz="0" w:space="0" w:color="auto"/>
            <w:bottom w:val="none" w:sz="0" w:space="0" w:color="auto"/>
            <w:right w:val="none" w:sz="0" w:space="0" w:color="auto"/>
          </w:divBdr>
        </w:div>
        <w:div w:id="1404449788">
          <w:marLeft w:val="0"/>
          <w:marRight w:val="0"/>
          <w:marTop w:val="0"/>
          <w:marBottom w:val="0"/>
          <w:divBdr>
            <w:top w:val="none" w:sz="0" w:space="0" w:color="auto"/>
            <w:left w:val="none" w:sz="0" w:space="0" w:color="auto"/>
            <w:bottom w:val="none" w:sz="0" w:space="0" w:color="auto"/>
            <w:right w:val="none" w:sz="0" w:space="0" w:color="auto"/>
          </w:divBdr>
          <w:divsChild>
            <w:div w:id="731779105">
              <w:marLeft w:val="0"/>
              <w:marRight w:val="0"/>
              <w:marTop w:val="0"/>
              <w:marBottom w:val="0"/>
              <w:divBdr>
                <w:top w:val="none" w:sz="0" w:space="0" w:color="auto"/>
                <w:left w:val="none" w:sz="0" w:space="0" w:color="auto"/>
                <w:bottom w:val="none" w:sz="0" w:space="0" w:color="auto"/>
                <w:right w:val="none" w:sz="0" w:space="0" w:color="auto"/>
              </w:divBdr>
            </w:div>
          </w:divsChild>
        </w:div>
        <w:div w:id="1748456957">
          <w:marLeft w:val="0"/>
          <w:marRight w:val="0"/>
          <w:marTop w:val="0"/>
          <w:marBottom w:val="0"/>
          <w:divBdr>
            <w:top w:val="none" w:sz="0" w:space="0" w:color="auto"/>
            <w:left w:val="none" w:sz="0" w:space="0" w:color="auto"/>
            <w:bottom w:val="none" w:sz="0" w:space="0" w:color="auto"/>
            <w:right w:val="none" w:sz="0" w:space="0" w:color="auto"/>
          </w:divBdr>
        </w:div>
        <w:div w:id="192693141">
          <w:marLeft w:val="0"/>
          <w:marRight w:val="0"/>
          <w:marTop w:val="0"/>
          <w:marBottom w:val="0"/>
          <w:divBdr>
            <w:top w:val="none" w:sz="0" w:space="0" w:color="auto"/>
            <w:left w:val="none" w:sz="0" w:space="0" w:color="auto"/>
            <w:bottom w:val="none" w:sz="0" w:space="0" w:color="auto"/>
            <w:right w:val="none" w:sz="0" w:space="0" w:color="auto"/>
          </w:divBdr>
          <w:divsChild>
            <w:div w:id="1912235759">
              <w:marLeft w:val="0"/>
              <w:marRight w:val="0"/>
              <w:marTop w:val="0"/>
              <w:marBottom w:val="0"/>
              <w:divBdr>
                <w:top w:val="none" w:sz="0" w:space="0" w:color="auto"/>
                <w:left w:val="none" w:sz="0" w:space="0" w:color="auto"/>
                <w:bottom w:val="none" w:sz="0" w:space="0" w:color="auto"/>
                <w:right w:val="none" w:sz="0" w:space="0" w:color="auto"/>
              </w:divBdr>
            </w:div>
          </w:divsChild>
        </w:div>
        <w:div w:id="1115832708">
          <w:marLeft w:val="0"/>
          <w:marRight w:val="0"/>
          <w:marTop w:val="0"/>
          <w:marBottom w:val="0"/>
          <w:divBdr>
            <w:top w:val="none" w:sz="0" w:space="0" w:color="auto"/>
            <w:left w:val="none" w:sz="0" w:space="0" w:color="auto"/>
            <w:bottom w:val="none" w:sz="0" w:space="0" w:color="auto"/>
            <w:right w:val="none" w:sz="0" w:space="0" w:color="auto"/>
          </w:divBdr>
        </w:div>
        <w:div w:id="1558857128">
          <w:marLeft w:val="0"/>
          <w:marRight w:val="0"/>
          <w:marTop w:val="0"/>
          <w:marBottom w:val="0"/>
          <w:divBdr>
            <w:top w:val="none" w:sz="0" w:space="0" w:color="auto"/>
            <w:left w:val="none" w:sz="0" w:space="0" w:color="auto"/>
            <w:bottom w:val="none" w:sz="0" w:space="0" w:color="auto"/>
            <w:right w:val="none" w:sz="0" w:space="0" w:color="auto"/>
          </w:divBdr>
          <w:divsChild>
            <w:div w:id="1879275794">
              <w:marLeft w:val="0"/>
              <w:marRight w:val="0"/>
              <w:marTop w:val="0"/>
              <w:marBottom w:val="0"/>
              <w:divBdr>
                <w:top w:val="none" w:sz="0" w:space="0" w:color="auto"/>
                <w:left w:val="none" w:sz="0" w:space="0" w:color="auto"/>
                <w:bottom w:val="none" w:sz="0" w:space="0" w:color="auto"/>
                <w:right w:val="none" w:sz="0" w:space="0" w:color="auto"/>
              </w:divBdr>
            </w:div>
          </w:divsChild>
        </w:div>
        <w:div w:id="1545485546">
          <w:marLeft w:val="0"/>
          <w:marRight w:val="0"/>
          <w:marTop w:val="0"/>
          <w:marBottom w:val="0"/>
          <w:divBdr>
            <w:top w:val="none" w:sz="0" w:space="0" w:color="auto"/>
            <w:left w:val="none" w:sz="0" w:space="0" w:color="auto"/>
            <w:bottom w:val="none" w:sz="0" w:space="0" w:color="auto"/>
            <w:right w:val="none" w:sz="0" w:space="0" w:color="auto"/>
          </w:divBdr>
        </w:div>
        <w:div w:id="1083182413">
          <w:marLeft w:val="0"/>
          <w:marRight w:val="0"/>
          <w:marTop w:val="0"/>
          <w:marBottom w:val="0"/>
          <w:divBdr>
            <w:top w:val="none" w:sz="0" w:space="0" w:color="auto"/>
            <w:left w:val="none" w:sz="0" w:space="0" w:color="auto"/>
            <w:bottom w:val="none" w:sz="0" w:space="0" w:color="auto"/>
            <w:right w:val="none" w:sz="0" w:space="0" w:color="auto"/>
          </w:divBdr>
          <w:divsChild>
            <w:div w:id="2121408636">
              <w:marLeft w:val="0"/>
              <w:marRight w:val="0"/>
              <w:marTop w:val="0"/>
              <w:marBottom w:val="0"/>
              <w:divBdr>
                <w:top w:val="none" w:sz="0" w:space="0" w:color="auto"/>
                <w:left w:val="none" w:sz="0" w:space="0" w:color="auto"/>
                <w:bottom w:val="none" w:sz="0" w:space="0" w:color="auto"/>
                <w:right w:val="none" w:sz="0" w:space="0" w:color="auto"/>
              </w:divBdr>
            </w:div>
          </w:divsChild>
        </w:div>
        <w:div w:id="1609123589">
          <w:marLeft w:val="0"/>
          <w:marRight w:val="0"/>
          <w:marTop w:val="0"/>
          <w:marBottom w:val="0"/>
          <w:divBdr>
            <w:top w:val="none" w:sz="0" w:space="0" w:color="auto"/>
            <w:left w:val="none" w:sz="0" w:space="0" w:color="auto"/>
            <w:bottom w:val="none" w:sz="0" w:space="0" w:color="auto"/>
            <w:right w:val="none" w:sz="0" w:space="0" w:color="auto"/>
          </w:divBdr>
        </w:div>
        <w:div w:id="2027518480">
          <w:marLeft w:val="0"/>
          <w:marRight w:val="0"/>
          <w:marTop w:val="0"/>
          <w:marBottom w:val="0"/>
          <w:divBdr>
            <w:top w:val="none" w:sz="0" w:space="0" w:color="auto"/>
            <w:left w:val="none" w:sz="0" w:space="0" w:color="auto"/>
            <w:bottom w:val="none" w:sz="0" w:space="0" w:color="auto"/>
            <w:right w:val="none" w:sz="0" w:space="0" w:color="auto"/>
          </w:divBdr>
          <w:divsChild>
            <w:div w:id="894699307">
              <w:marLeft w:val="0"/>
              <w:marRight w:val="0"/>
              <w:marTop w:val="0"/>
              <w:marBottom w:val="0"/>
              <w:divBdr>
                <w:top w:val="none" w:sz="0" w:space="0" w:color="auto"/>
                <w:left w:val="none" w:sz="0" w:space="0" w:color="auto"/>
                <w:bottom w:val="none" w:sz="0" w:space="0" w:color="auto"/>
                <w:right w:val="none" w:sz="0" w:space="0" w:color="auto"/>
              </w:divBdr>
            </w:div>
          </w:divsChild>
        </w:div>
        <w:div w:id="1406491216">
          <w:marLeft w:val="0"/>
          <w:marRight w:val="0"/>
          <w:marTop w:val="253"/>
          <w:marBottom w:val="0"/>
          <w:divBdr>
            <w:top w:val="none" w:sz="0" w:space="0" w:color="auto"/>
            <w:left w:val="none" w:sz="0" w:space="0" w:color="auto"/>
            <w:bottom w:val="none" w:sz="0" w:space="0" w:color="auto"/>
            <w:right w:val="none" w:sz="0" w:space="0" w:color="auto"/>
          </w:divBdr>
          <w:divsChild>
            <w:div w:id="483543761">
              <w:marLeft w:val="0"/>
              <w:marRight w:val="0"/>
              <w:marTop w:val="0"/>
              <w:marBottom w:val="0"/>
              <w:divBdr>
                <w:top w:val="none" w:sz="0" w:space="0" w:color="auto"/>
                <w:left w:val="none" w:sz="0" w:space="0" w:color="auto"/>
                <w:bottom w:val="none" w:sz="0" w:space="0" w:color="auto"/>
                <w:right w:val="none" w:sz="0" w:space="0" w:color="auto"/>
              </w:divBdr>
              <w:divsChild>
                <w:div w:id="1528173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1175487">
          <w:marLeft w:val="0"/>
          <w:marRight w:val="0"/>
          <w:marTop w:val="253"/>
          <w:marBottom w:val="0"/>
          <w:divBdr>
            <w:top w:val="none" w:sz="0" w:space="0" w:color="auto"/>
            <w:left w:val="none" w:sz="0" w:space="0" w:color="auto"/>
            <w:bottom w:val="none" w:sz="0" w:space="0" w:color="auto"/>
            <w:right w:val="none" w:sz="0" w:space="0" w:color="auto"/>
          </w:divBdr>
          <w:divsChild>
            <w:div w:id="276987826">
              <w:marLeft w:val="0"/>
              <w:marRight w:val="0"/>
              <w:marTop w:val="0"/>
              <w:marBottom w:val="0"/>
              <w:divBdr>
                <w:top w:val="none" w:sz="0" w:space="0" w:color="auto"/>
                <w:left w:val="none" w:sz="0" w:space="0" w:color="auto"/>
                <w:bottom w:val="none" w:sz="0" w:space="0" w:color="auto"/>
                <w:right w:val="none" w:sz="0" w:space="0" w:color="auto"/>
              </w:divBdr>
              <w:divsChild>
                <w:div w:id="1601376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189977">
          <w:marLeft w:val="0"/>
          <w:marRight w:val="0"/>
          <w:marTop w:val="253"/>
          <w:marBottom w:val="0"/>
          <w:divBdr>
            <w:top w:val="none" w:sz="0" w:space="0" w:color="auto"/>
            <w:left w:val="none" w:sz="0" w:space="0" w:color="auto"/>
            <w:bottom w:val="none" w:sz="0" w:space="0" w:color="auto"/>
            <w:right w:val="none" w:sz="0" w:space="0" w:color="auto"/>
          </w:divBdr>
          <w:divsChild>
            <w:div w:id="337469169">
              <w:marLeft w:val="0"/>
              <w:marRight w:val="0"/>
              <w:marTop w:val="0"/>
              <w:marBottom w:val="0"/>
              <w:divBdr>
                <w:top w:val="none" w:sz="0" w:space="0" w:color="auto"/>
                <w:left w:val="none" w:sz="0" w:space="0" w:color="auto"/>
                <w:bottom w:val="none" w:sz="0" w:space="0" w:color="auto"/>
                <w:right w:val="none" w:sz="0" w:space="0" w:color="auto"/>
              </w:divBdr>
              <w:divsChild>
                <w:div w:id="8467909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5294351">
          <w:marLeft w:val="0"/>
          <w:marRight w:val="0"/>
          <w:marTop w:val="253"/>
          <w:marBottom w:val="0"/>
          <w:divBdr>
            <w:top w:val="none" w:sz="0" w:space="0" w:color="auto"/>
            <w:left w:val="none" w:sz="0" w:space="0" w:color="auto"/>
            <w:bottom w:val="none" w:sz="0" w:space="0" w:color="auto"/>
            <w:right w:val="none" w:sz="0" w:space="0" w:color="auto"/>
          </w:divBdr>
          <w:divsChild>
            <w:div w:id="308173052">
              <w:marLeft w:val="0"/>
              <w:marRight w:val="0"/>
              <w:marTop w:val="0"/>
              <w:marBottom w:val="0"/>
              <w:divBdr>
                <w:top w:val="none" w:sz="0" w:space="0" w:color="auto"/>
                <w:left w:val="none" w:sz="0" w:space="0" w:color="auto"/>
                <w:bottom w:val="none" w:sz="0" w:space="0" w:color="auto"/>
                <w:right w:val="none" w:sz="0" w:space="0" w:color="auto"/>
              </w:divBdr>
              <w:divsChild>
                <w:div w:id="1071695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5655">
      <w:bodyDiv w:val="1"/>
      <w:marLeft w:val="0"/>
      <w:marRight w:val="0"/>
      <w:marTop w:val="0"/>
      <w:marBottom w:val="0"/>
      <w:divBdr>
        <w:top w:val="none" w:sz="0" w:space="0" w:color="auto"/>
        <w:left w:val="none" w:sz="0" w:space="0" w:color="auto"/>
        <w:bottom w:val="none" w:sz="0" w:space="0" w:color="auto"/>
        <w:right w:val="none" w:sz="0" w:space="0" w:color="auto"/>
      </w:divBdr>
      <w:divsChild>
        <w:div w:id="176235077">
          <w:marLeft w:val="0"/>
          <w:marRight w:val="0"/>
          <w:marTop w:val="0"/>
          <w:marBottom w:val="0"/>
          <w:divBdr>
            <w:top w:val="none" w:sz="0" w:space="0" w:color="auto"/>
            <w:left w:val="none" w:sz="0" w:space="0" w:color="auto"/>
            <w:bottom w:val="none" w:sz="0" w:space="0" w:color="auto"/>
            <w:right w:val="none" w:sz="0" w:space="0" w:color="auto"/>
          </w:divBdr>
        </w:div>
        <w:div w:id="1973289050">
          <w:marLeft w:val="0"/>
          <w:marRight w:val="0"/>
          <w:marTop w:val="0"/>
          <w:marBottom w:val="0"/>
          <w:divBdr>
            <w:top w:val="none" w:sz="0" w:space="0" w:color="auto"/>
            <w:left w:val="none" w:sz="0" w:space="0" w:color="auto"/>
            <w:bottom w:val="none" w:sz="0" w:space="0" w:color="auto"/>
            <w:right w:val="none" w:sz="0" w:space="0" w:color="auto"/>
          </w:divBdr>
          <w:divsChild>
            <w:div w:id="957874576">
              <w:marLeft w:val="0"/>
              <w:marRight w:val="0"/>
              <w:marTop w:val="0"/>
              <w:marBottom w:val="0"/>
              <w:divBdr>
                <w:top w:val="none" w:sz="0" w:space="0" w:color="auto"/>
                <w:left w:val="none" w:sz="0" w:space="0" w:color="auto"/>
                <w:bottom w:val="none" w:sz="0" w:space="0" w:color="auto"/>
                <w:right w:val="none" w:sz="0" w:space="0" w:color="auto"/>
              </w:divBdr>
            </w:div>
          </w:divsChild>
        </w:div>
        <w:div w:id="230118280">
          <w:marLeft w:val="0"/>
          <w:marRight w:val="0"/>
          <w:marTop w:val="0"/>
          <w:marBottom w:val="0"/>
          <w:divBdr>
            <w:top w:val="none" w:sz="0" w:space="0" w:color="auto"/>
            <w:left w:val="none" w:sz="0" w:space="0" w:color="auto"/>
            <w:bottom w:val="none" w:sz="0" w:space="0" w:color="auto"/>
            <w:right w:val="none" w:sz="0" w:space="0" w:color="auto"/>
          </w:divBdr>
        </w:div>
        <w:div w:id="1995841421">
          <w:marLeft w:val="0"/>
          <w:marRight w:val="0"/>
          <w:marTop w:val="0"/>
          <w:marBottom w:val="0"/>
          <w:divBdr>
            <w:top w:val="none" w:sz="0" w:space="0" w:color="auto"/>
            <w:left w:val="none" w:sz="0" w:space="0" w:color="auto"/>
            <w:bottom w:val="none" w:sz="0" w:space="0" w:color="auto"/>
            <w:right w:val="none" w:sz="0" w:space="0" w:color="auto"/>
          </w:divBdr>
          <w:divsChild>
            <w:div w:id="990013874">
              <w:marLeft w:val="0"/>
              <w:marRight w:val="0"/>
              <w:marTop w:val="0"/>
              <w:marBottom w:val="0"/>
              <w:divBdr>
                <w:top w:val="none" w:sz="0" w:space="0" w:color="auto"/>
                <w:left w:val="none" w:sz="0" w:space="0" w:color="auto"/>
                <w:bottom w:val="none" w:sz="0" w:space="0" w:color="auto"/>
                <w:right w:val="none" w:sz="0" w:space="0" w:color="auto"/>
              </w:divBdr>
            </w:div>
          </w:divsChild>
        </w:div>
        <w:div w:id="1756778806">
          <w:marLeft w:val="0"/>
          <w:marRight w:val="0"/>
          <w:marTop w:val="0"/>
          <w:marBottom w:val="0"/>
          <w:divBdr>
            <w:top w:val="none" w:sz="0" w:space="0" w:color="auto"/>
            <w:left w:val="none" w:sz="0" w:space="0" w:color="auto"/>
            <w:bottom w:val="none" w:sz="0" w:space="0" w:color="auto"/>
            <w:right w:val="none" w:sz="0" w:space="0" w:color="auto"/>
          </w:divBdr>
        </w:div>
        <w:div w:id="1989439127">
          <w:marLeft w:val="0"/>
          <w:marRight w:val="0"/>
          <w:marTop w:val="0"/>
          <w:marBottom w:val="0"/>
          <w:divBdr>
            <w:top w:val="none" w:sz="0" w:space="0" w:color="auto"/>
            <w:left w:val="none" w:sz="0" w:space="0" w:color="auto"/>
            <w:bottom w:val="none" w:sz="0" w:space="0" w:color="auto"/>
            <w:right w:val="none" w:sz="0" w:space="0" w:color="auto"/>
          </w:divBdr>
          <w:divsChild>
            <w:div w:id="634410410">
              <w:marLeft w:val="0"/>
              <w:marRight w:val="0"/>
              <w:marTop w:val="0"/>
              <w:marBottom w:val="0"/>
              <w:divBdr>
                <w:top w:val="none" w:sz="0" w:space="0" w:color="auto"/>
                <w:left w:val="none" w:sz="0" w:space="0" w:color="auto"/>
                <w:bottom w:val="none" w:sz="0" w:space="0" w:color="auto"/>
                <w:right w:val="none" w:sz="0" w:space="0" w:color="auto"/>
              </w:divBdr>
            </w:div>
          </w:divsChild>
        </w:div>
        <w:div w:id="1392383096">
          <w:marLeft w:val="0"/>
          <w:marRight w:val="0"/>
          <w:marTop w:val="0"/>
          <w:marBottom w:val="0"/>
          <w:divBdr>
            <w:top w:val="none" w:sz="0" w:space="0" w:color="auto"/>
            <w:left w:val="none" w:sz="0" w:space="0" w:color="auto"/>
            <w:bottom w:val="none" w:sz="0" w:space="0" w:color="auto"/>
            <w:right w:val="none" w:sz="0" w:space="0" w:color="auto"/>
          </w:divBdr>
        </w:div>
        <w:div w:id="1741323094">
          <w:marLeft w:val="0"/>
          <w:marRight w:val="0"/>
          <w:marTop w:val="0"/>
          <w:marBottom w:val="0"/>
          <w:divBdr>
            <w:top w:val="none" w:sz="0" w:space="0" w:color="auto"/>
            <w:left w:val="none" w:sz="0" w:space="0" w:color="auto"/>
            <w:bottom w:val="none" w:sz="0" w:space="0" w:color="auto"/>
            <w:right w:val="none" w:sz="0" w:space="0" w:color="auto"/>
          </w:divBdr>
          <w:divsChild>
            <w:div w:id="1541019232">
              <w:marLeft w:val="0"/>
              <w:marRight w:val="0"/>
              <w:marTop w:val="0"/>
              <w:marBottom w:val="0"/>
              <w:divBdr>
                <w:top w:val="none" w:sz="0" w:space="0" w:color="auto"/>
                <w:left w:val="none" w:sz="0" w:space="0" w:color="auto"/>
                <w:bottom w:val="none" w:sz="0" w:space="0" w:color="auto"/>
                <w:right w:val="none" w:sz="0" w:space="0" w:color="auto"/>
              </w:divBdr>
            </w:div>
          </w:divsChild>
        </w:div>
        <w:div w:id="1299457919">
          <w:marLeft w:val="0"/>
          <w:marRight w:val="0"/>
          <w:marTop w:val="0"/>
          <w:marBottom w:val="0"/>
          <w:divBdr>
            <w:top w:val="none" w:sz="0" w:space="0" w:color="auto"/>
            <w:left w:val="none" w:sz="0" w:space="0" w:color="auto"/>
            <w:bottom w:val="none" w:sz="0" w:space="0" w:color="auto"/>
            <w:right w:val="none" w:sz="0" w:space="0" w:color="auto"/>
          </w:divBdr>
        </w:div>
        <w:div w:id="1830293373">
          <w:marLeft w:val="0"/>
          <w:marRight w:val="0"/>
          <w:marTop w:val="0"/>
          <w:marBottom w:val="0"/>
          <w:divBdr>
            <w:top w:val="none" w:sz="0" w:space="0" w:color="auto"/>
            <w:left w:val="none" w:sz="0" w:space="0" w:color="auto"/>
            <w:bottom w:val="none" w:sz="0" w:space="0" w:color="auto"/>
            <w:right w:val="none" w:sz="0" w:space="0" w:color="auto"/>
          </w:divBdr>
          <w:divsChild>
            <w:div w:id="1247880160">
              <w:marLeft w:val="0"/>
              <w:marRight w:val="0"/>
              <w:marTop w:val="0"/>
              <w:marBottom w:val="0"/>
              <w:divBdr>
                <w:top w:val="none" w:sz="0" w:space="0" w:color="auto"/>
                <w:left w:val="none" w:sz="0" w:space="0" w:color="auto"/>
                <w:bottom w:val="none" w:sz="0" w:space="0" w:color="auto"/>
                <w:right w:val="none" w:sz="0" w:space="0" w:color="auto"/>
              </w:divBdr>
            </w:div>
          </w:divsChild>
        </w:div>
        <w:div w:id="1005747406">
          <w:marLeft w:val="0"/>
          <w:marRight w:val="0"/>
          <w:marTop w:val="0"/>
          <w:marBottom w:val="0"/>
          <w:divBdr>
            <w:top w:val="none" w:sz="0" w:space="0" w:color="auto"/>
            <w:left w:val="none" w:sz="0" w:space="0" w:color="auto"/>
            <w:bottom w:val="none" w:sz="0" w:space="0" w:color="auto"/>
            <w:right w:val="none" w:sz="0" w:space="0" w:color="auto"/>
          </w:divBdr>
        </w:div>
        <w:div w:id="1761948229">
          <w:marLeft w:val="0"/>
          <w:marRight w:val="0"/>
          <w:marTop w:val="0"/>
          <w:marBottom w:val="0"/>
          <w:divBdr>
            <w:top w:val="none" w:sz="0" w:space="0" w:color="auto"/>
            <w:left w:val="none" w:sz="0" w:space="0" w:color="auto"/>
            <w:bottom w:val="none" w:sz="0" w:space="0" w:color="auto"/>
            <w:right w:val="none" w:sz="0" w:space="0" w:color="auto"/>
          </w:divBdr>
          <w:divsChild>
            <w:div w:id="709647135">
              <w:marLeft w:val="0"/>
              <w:marRight w:val="0"/>
              <w:marTop w:val="0"/>
              <w:marBottom w:val="0"/>
              <w:divBdr>
                <w:top w:val="none" w:sz="0" w:space="0" w:color="auto"/>
                <w:left w:val="none" w:sz="0" w:space="0" w:color="auto"/>
                <w:bottom w:val="none" w:sz="0" w:space="0" w:color="auto"/>
                <w:right w:val="none" w:sz="0" w:space="0" w:color="auto"/>
              </w:divBdr>
            </w:div>
          </w:divsChild>
        </w:div>
        <w:div w:id="436368448">
          <w:marLeft w:val="0"/>
          <w:marRight w:val="0"/>
          <w:marTop w:val="0"/>
          <w:marBottom w:val="0"/>
          <w:divBdr>
            <w:top w:val="none" w:sz="0" w:space="0" w:color="auto"/>
            <w:left w:val="none" w:sz="0" w:space="0" w:color="auto"/>
            <w:bottom w:val="none" w:sz="0" w:space="0" w:color="auto"/>
            <w:right w:val="none" w:sz="0" w:space="0" w:color="auto"/>
          </w:divBdr>
        </w:div>
        <w:div w:id="1266110201">
          <w:marLeft w:val="0"/>
          <w:marRight w:val="0"/>
          <w:marTop w:val="0"/>
          <w:marBottom w:val="0"/>
          <w:divBdr>
            <w:top w:val="none" w:sz="0" w:space="0" w:color="auto"/>
            <w:left w:val="none" w:sz="0" w:space="0" w:color="auto"/>
            <w:bottom w:val="none" w:sz="0" w:space="0" w:color="auto"/>
            <w:right w:val="none" w:sz="0" w:space="0" w:color="auto"/>
          </w:divBdr>
          <w:divsChild>
            <w:div w:id="1823816513">
              <w:marLeft w:val="0"/>
              <w:marRight w:val="0"/>
              <w:marTop w:val="0"/>
              <w:marBottom w:val="0"/>
              <w:divBdr>
                <w:top w:val="none" w:sz="0" w:space="0" w:color="auto"/>
                <w:left w:val="none" w:sz="0" w:space="0" w:color="auto"/>
                <w:bottom w:val="none" w:sz="0" w:space="0" w:color="auto"/>
                <w:right w:val="none" w:sz="0" w:space="0" w:color="auto"/>
              </w:divBdr>
            </w:div>
          </w:divsChild>
        </w:div>
        <w:div w:id="2102680959">
          <w:marLeft w:val="0"/>
          <w:marRight w:val="0"/>
          <w:marTop w:val="253"/>
          <w:marBottom w:val="0"/>
          <w:divBdr>
            <w:top w:val="none" w:sz="0" w:space="0" w:color="auto"/>
            <w:left w:val="none" w:sz="0" w:space="0" w:color="auto"/>
            <w:bottom w:val="none" w:sz="0" w:space="0" w:color="auto"/>
            <w:right w:val="none" w:sz="0" w:space="0" w:color="auto"/>
          </w:divBdr>
          <w:divsChild>
            <w:div w:id="1362046996">
              <w:marLeft w:val="0"/>
              <w:marRight w:val="0"/>
              <w:marTop w:val="0"/>
              <w:marBottom w:val="0"/>
              <w:divBdr>
                <w:top w:val="none" w:sz="0" w:space="0" w:color="auto"/>
                <w:left w:val="none" w:sz="0" w:space="0" w:color="auto"/>
                <w:bottom w:val="none" w:sz="0" w:space="0" w:color="auto"/>
                <w:right w:val="none" w:sz="0" w:space="0" w:color="auto"/>
              </w:divBdr>
              <w:divsChild>
                <w:div w:id="12879312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2625177">
          <w:marLeft w:val="0"/>
          <w:marRight w:val="0"/>
          <w:marTop w:val="253"/>
          <w:marBottom w:val="0"/>
          <w:divBdr>
            <w:top w:val="none" w:sz="0" w:space="0" w:color="auto"/>
            <w:left w:val="none" w:sz="0" w:space="0" w:color="auto"/>
            <w:bottom w:val="none" w:sz="0" w:space="0" w:color="auto"/>
            <w:right w:val="none" w:sz="0" w:space="0" w:color="auto"/>
          </w:divBdr>
          <w:divsChild>
            <w:div w:id="540169214">
              <w:marLeft w:val="0"/>
              <w:marRight w:val="0"/>
              <w:marTop w:val="0"/>
              <w:marBottom w:val="0"/>
              <w:divBdr>
                <w:top w:val="none" w:sz="0" w:space="0" w:color="auto"/>
                <w:left w:val="none" w:sz="0" w:space="0" w:color="auto"/>
                <w:bottom w:val="none" w:sz="0" w:space="0" w:color="auto"/>
                <w:right w:val="none" w:sz="0" w:space="0" w:color="auto"/>
              </w:divBdr>
              <w:divsChild>
                <w:div w:id="1999111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146318">
          <w:marLeft w:val="0"/>
          <w:marRight w:val="0"/>
          <w:marTop w:val="253"/>
          <w:marBottom w:val="0"/>
          <w:divBdr>
            <w:top w:val="none" w:sz="0" w:space="0" w:color="auto"/>
            <w:left w:val="none" w:sz="0" w:space="0" w:color="auto"/>
            <w:bottom w:val="none" w:sz="0" w:space="0" w:color="auto"/>
            <w:right w:val="none" w:sz="0" w:space="0" w:color="auto"/>
          </w:divBdr>
          <w:divsChild>
            <w:div w:id="1954677626">
              <w:marLeft w:val="0"/>
              <w:marRight w:val="0"/>
              <w:marTop w:val="0"/>
              <w:marBottom w:val="0"/>
              <w:divBdr>
                <w:top w:val="none" w:sz="0" w:space="0" w:color="auto"/>
                <w:left w:val="none" w:sz="0" w:space="0" w:color="auto"/>
                <w:bottom w:val="none" w:sz="0" w:space="0" w:color="auto"/>
                <w:right w:val="none" w:sz="0" w:space="0" w:color="auto"/>
              </w:divBdr>
              <w:divsChild>
                <w:div w:id="743069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5974959">
          <w:marLeft w:val="0"/>
          <w:marRight w:val="0"/>
          <w:marTop w:val="253"/>
          <w:marBottom w:val="0"/>
          <w:divBdr>
            <w:top w:val="none" w:sz="0" w:space="0" w:color="auto"/>
            <w:left w:val="none" w:sz="0" w:space="0" w:color="auto"/>
            <w:bottom w:val="none" w:sz="0" w:space="0" w:color="auto"/>
            <w:right w:val="none" w:sz="0" w:space="0" w:color="auto"/>
          </w:divBdr>
          <w:divsChild>
            <w:div w:id="49616777">
              <w:marLeft w:val="0"/>
              <w:marRight w:val="0"/>
              <w:marTop w:val="0"/>
              <w:marBottom w:val="0"/>
              <w:divBdr>
                <w:top w:val="none" w:sz="0" w:space="0" w:color="auto"/>
                <w:left w:val="none" w:sz="0" w:space="0" w:color="auto"/>
                <w:bottom w:val="none" w:sz="0" w:space="0" w:color="auto"/>
                <w:right w:val="none" w:sz="0" w:space="0" w:color="auto"/>
              </w:divBdr>
              <w:divsChild>
                <w:div w:id="10827944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5772">
      <w:bodyDiv w:val="1"/>
      <w:marLeft w:val="0"/>
      <w:marRight w:val="0"/>
      <w:marTop w:val="0"/>
      <w:marBottom w:val="0"/>
      <w:divBdr>
        <w:top w:val="none" w:sz="0" w:space="0" w:color="auto"/>
        <w:left w:val="none" w:sz="0" w:space="0" w:color="auto"/>
        <w:bottom w:val="none" w:sz="0" w:space="0" w:color="auto"/>
        <w:right w:val="none" w:sz="0" w:space="0" w:color="auto"/>
      </w:divBdr>
      <w:divsChild>
        <w:div w:id="1254313613">
          <w:marLeft w:val="0"/>
          <w:marRight w:val="0"/>
          <w:marTop w:val="0"/>
          <w:marBottom w:val="0"/>
          <w:divBdr>
            <w:top w:val="none" w:sz="0" w:space="0" w:color="auto"/>
            <w:left w:val="none" w:sz="0" w:space="0" w:color="auto"/>
            <w:bottom w:val="none" w:sz="0" w:space="0" w:color="auto"/>
            <w:right w:val="none" w:sz="0" w:space="0" w:color="auto"/>
          </w:divBdr>
        </w:div>
        <w:div w:id="32996810">
          <w:marLeft w:val="0"/>
          <w:marRight w:val="0"/>
          <w:marTop w:val="0"/>
          <w:marBottom w:val="0"/>
          <w:divBdr>
            <w:top w:val="none" w:sz="0" w:space="0" w:color="auto"/>
            <w:left w:val="none" w:sz="0" w:space="0" w:color="auto"/>
            <w:bottom w:val="none" w:sz="0" w:space="0" w:color="auto"/>
            <w:right w:val="none" w:sz="0" w:space="0" w:color="auto"/>
          </w:divBdr>
          <w:divsChild>
            <w:div w:id="697581636">
              <w:marLeft w:val="0"/>
              <w:marRight w:val="0"/>
              <w:marTop w:val="0"/>
              <w:marBottom w:val="0"/>
              <w:divBdr>
                <w:top w:val="none" w:sz="0" w:space="0" w:color="auto"/>
                <w:left w:val="none" w:sz="0" w:space="0" w:color="auto"/>
                <w:bottom w:val="none" w:sz="0" w:space="0" w:color="auto"/>
                <w:right w:val="none" w:sz="0" w:space="0" w:color="auto"/>
              </w:divBdr>
            </w:div>
          </w:divsChild>
        </w:div>
        <w:div w:id="1789740679">
          <w:marLeft w:val="0"/>
          <w:marRight w:val="0"/>
          <w:marTop w:val="0"/>
          <w:marBottom w:val="0"/>
          <w:divBdr>
            <w:top w:val="none" w:sz="0" w:space="0" w:color="auto"/>
            <w:left w:val="none" w:sz="0" w:space="0" w:color="auto"/>
            <w:bottom w:val="none" w:sz="0" w:space="0" w:color="auto"/>
            <w:right w:val="none" w:sz="0" w:space="0" w:color="auto"/>
          </w:divBdr>
        </w:div>
        <w:div w:id="1429765155">
          <w:marLeft w:val="0"/>
          <w:marRight w:val="0"/>
          <w:marTop w:val="0"/>
          <w:marBottom w:val="0"/>
          <w:divBdr>
            <w:top w:val="none" w:sz="0" w:space="0" w:color="auto"/>
            <w:left w:val="none" w:sz="0" w:space="0" w:color="auto"/>
            <w:bottom w:val="none" w:sz="0" w:space="0" w:color="auto"/>
            <w:right w:val="none" w:sz="0" w:space="0" w:color="auto"/>
          </w:divBdr>
          <w:divsChild>
            <w:div w:id="1467241563">
              <w:marLeft w:val="0"/>
              <w:marRight w:val="0"/>
              <w:marTop w:val="0"/>
              <w:marBottom w:val="0"/>
              <w:divBdr>
                <w:top w:val="none" w:sz="0" w:space="0" w:color="auto"/>
                <w:left w:val="none" w:sz="0" w:space="0" w:color="auto"/>
                <w:bottom w:val="none" w:sz="0" w:space="0" w:color="auto"/>
                <w:right w:val="none" w:sz="0" w:space="0" w:color="auto"/>
              </w:divBdr>
            </w:div>
          </w:divsChild>
        </w:div>
        <w:div w:id="1817070701">
          <w:marLeft w:val="0"/>
          <w:marRight w:val="0"/>
          <w:marTop w:val="0"/>
          <w:marBottom w:val="0"/>
          <w:divBdr>
            <w:top w:val="none" w:sz="0" w:space="0" w:color="auto"/>
            <w:left w:val="none" w:sz="0" w:space="0" w:color="auto"/>
            <w:bottom w:val="none" w:sz="0" w:space="0" w:color="auto"/>
            <w:right w:val="none" w:sz="0" w:space="0" w:color="auto"/>
          </w:divBdr>
        </w:div>
        <w:div w:id="466824442">
          <w:marLeft w:val="0"/>
          <w:marRight w:val="0"/>
          <w:marTop w:val="0"/>
          <w:marBottom w:val="0"/>
          <w:divBdr>
            <w:top w:val="none" w:sz="0" w:space="0" w:color="auto"/>
            <w:left w:val="none" w:sz="0" w:space="0" w:color="auto"/>
            <w:bottom w:val="none" w:sz="0" w:space="0" w:color="auto"/>
            <w:right w:val="none" w:sz="0" w:space="0" w:color="auto"/>
          </w:divBdr>
          <w:divsChild>
            <w:div w:id="415637166">
              <w:marLeft w:val="0"/>
              <w:marRight w:val="0"/>
              <w:marTop w:val="0"/>
              <w:marBottom w:val="0"/>
              <w:divBdr>
                <w:top w:val="none" w:sz="0" w:space="0" w:color="auto"/>
                <w:left w:val="none" w:sz="0" w:space="0" w:color="auto"/>
                <w:bottom w:val="none" w:sz="0" w:space="0" w:color="auto"/>
                <w:right w:val="none" w:sz="0" w:space="0" w:color="auto"/>
              </w:divBdr>
            </w:div>
          </w:divsChild>
        </w:div>
        <w:div w:id="42216599">
          <w:marLeft w:val="0"/>
          <w:marRight w:val="0"/>
          <w:marTop w:val="0"/>
          <w:marBottom w:val="0"/>
          <w:divBdr>
            <w:top w:val="none" w:sz="0" w:space="0" w:color="auto"/>
            <w:left w:val="none" w:sz="0" w:space="0" w:color="auto"/>
            <w:bottom w:val="none" w:sz="0" w:space="0" w:color="auto"/>
            <w:right w:val="none" w:sz="0" w:space="0" w:color="auto"/>
          </w:divBdr>
        </w:div>
        <w:div w:id="1200317512">
          <w:marLeft w:val="0"/>
          <w:marRight w:val="0"/>
          <w:marTop w:val="0"/>
          <w:marBottom w:val="0"/>
          <w:divBdr>
            <w:top w:val="none" w:sz="0" w:space="0" w:color="auto"/>
            <w:left w:val="none" w:sz="0" w:space="0" w:color="auto"/>
            <w:bottom w:val="none" w:sz="0" w:space="0" w:color="auto"/>
            <w:right w:val="none" w:sz="0" w:space="0" w:color="auto"/>
          </w:divBdr>
          <w:divsChild>
            <w:div w:id="538975533">
              <w:marLeft w:val="0"/>
              <w:marRight w:val="0"/>
              <w:marTop w:val="0"/>
              <w:marBottom w:val="0"/>
              <w:divBdr>
                <w:top w:val="none" w:sz="0" w:space="0" w:color="auto"/>
                <w:left w:val="none" w:sz="0" w:space="0" w:color="auto"/>
                <w:bottom w:val="none" w:sz="0" w:space="0" w:color="auto"/>
                <w:right w:val="none" w:sz="0" w:space="0" w:color="auto"/>
              </w:divBdr>
            </w:div>
          </w:divsChild>
        </w:div>
        <w:div w:id="1331712210">
          <w:marLeft w:val="0"/>
          <w:marRight w:val="0"/>
          <w:marTop w:val="0"/>
          <w:marBottom w:val="0"/>
          <w:divBdr>
            <w:top w:val="none" w:sz="0" w:space="0" w:color="auto"/>
            <w:left w:val="none" w:sz="0" w:space="0" w:color="auto"/>
            <w:bottom w:val="none" w:sz="0" w:space="0" w:color="auto"/>
            <w:right w:val="none" w:sz="0" w:space="0" w:color="auto"/>
          </w:divBdr>
        </w:div>
        <w:div w:id="30231144">
          <w:marLeft w:val="0"/>
          <w:marRight w:val="0"/>
          <w:marTop w:val="0"/>
          <w:marBottom w:val="0"/>
          <w:divBdr>
            <w:top w:val="none" w:sz="0" w:space="0" w:color="auto"/>
            <w:left w:val="none" w:sz="0" w:space="0" w:color="auto"/>
            <w:bottom w:val="none" w:sz="0" w:space="0" w:color="auto"/>
            <w:right w:val="none" w:sz="0" w:space="0" w:color="auto"/>
          </w:divBdr>
          <w:divsChild>
            <w:div w:id="933627781">
              <w:marLeft w:val="0"/>
              <w:marRight w:val="0"/>
              <w:marTop w:val="0"/>
              <w:marBottom w:val="0"/>
              <w:divBdr>
                <w:top w:val="none" w:sz="0" w:space="0" w:color="auto"/>
                <w:left w:val="none" w:sz="0" w:space="0" w:color="auto"/>
                <w:bottom w:val="none" w:sz="0" w:space="0" w:color="auto"/>
                <w:right w:val="none" w:sz="0" w:space="0" w:color="auto"/>
              </w:divBdr>
            </w:div>
          </w:divsChild>
        </w:div>
        <w:div w:id="302538696">
          <w:marLeft w:val="0"/>
          <w:marRight w:val="0"/>
          <w:marTop w:val="0"/>
          <w:marBottom w:val="0"/>
          <w:divBdr>
            <w:top w:val="none" w:sz="0" w:space="0" w:color="auto"/>
            <w:left w:val="none" w:sz="0" w:space="0" w:color="auto"/>
            <w:bottom w:val="none" w:sz="0" w:space="0" w:color="auto"/>
            <w:right w:val="none" w:sz="0" w:space="0" w:color="auto"/>
          </w:divBdr>
        </w:div>
        <w:div w:id="2025982537">
          <w:marLeft w:val="0"/>
          <w:marRight w:val="0"/>
          <w:marTop w:val="0"/>
          <w:marBottom w:val="0"/>
          <w:divBdr>
            <w:top w:val="none" w:sz="0" w:space="0" w:color="auto"/>
            <w:left w:val="none" w:sz="0" w:space="0" w:color="auto"/>
            <w:bottom w:val="none" w:sz="0" w:space="0" w:color="auto"/>
            <w:right w:val="none" w:sz="0" w:space="0" w:color="auto"/>
          </w:divBdr>
          <w:divsChild>
            <w:div w:id="255359074">
              <w:marLeft w:val="0"/>
              <w:marRight w:val="0"/>
              <w:marTop w:val="0"/>
              <w:marBottom w:val="0"/>
              <w:divBdr>
                <w:top w:val="none" w:sz="0" w:space="0" w:color="auto"/>
                <w:left w:val="none" w:sz="0" w:space="0" w:color="auto"/>
                <w:bottom w:val="none" w:sz="0" w:space="0" w:color="auto"/>
                <w:right w:val="none" w:sz="0" w:space="0" w:color="auto"/>
              </w:divBdr>
            </w:div>
          </w:divsChild>
        </w:div>
        <w:div w:id="354114258">
          <w:marLeft w:val="0"/>
          <w:marRight w:val="0"/>
          <w:marTop w:val="0"/>
          <w:marBottom w:val="0"/>
          <w:divBdr>
            <w:top w:val="none" w:sz="0" w:space="0" w:color="auto"/>
            <w:left w:val="none" w:sz="0" w:space="0" w:color="auto"/>
            <w:bottom w:val="none" w:sz="0" w:space="0" w:color="auto"/>
            <w:right w:val="none" w:sz="0" w:space="0" w:color="auto"/>
          </w:divBdr>
        </w:div>
        <w:div w:id="1530679375">
          <w:marLeft w:val="0"/>
          <w:marRight w:val="0"/>
          <w:marTop w:val="0"/>
          <w:marBottom w:val="0"/>
          <w:divBdr>
            <w:top w:val="none" w:sz="0" w:space="0" w:color="auto"/>
            <w:left w:val="none" w:sz="0" w:space="0" w:color="auto"/>
            <w:bottom w:val="none" w:sz="0" w:space="0" w:color="auto"/>
            <w:right w:val="none" w:sz="0" w:space="0" w:color="auto"/>
          </w:divBdr>
          <w:divsChild>
            <w:div w:id="1110852992">
              <w:marLeft w:val="0"/>
              <w:marRight w:val="0"/>
              <w:marTop w:val="0"/>
              <w:marBottom w:val="0"/>
              <w:divBdr>
                <w:top w:val="none" w:sz="0" w:space="0" w:color="auto"/>
                <w:left w:val="none" w:sz="0" w:space="0" w:color="auto"/>
                <w:bottom w:val="none" w:sz="0" w:space="0" w:color="auto"/>
                <w:right w:val="none" w:sz="0" w:space="0" w:color="auto"/>
              </w:divBdr>
            </w:div>
          </w:divsChild>
        </w:div>
        <w:div w:id="1762725425">
          <w:marLeft w:val="0"/>
          <w:marRight w:val="0"/>
          <w:marTop w:val="253"/>
          <w:marBottom w:val="0"/>
          <w:divBdr>
            <w:top w:val="none" w:sz="0" w:space="0" w:color="auto"/>
            <w:left w:val="none" w:sz="0" w:space="0" w:color="auto"/>
            <w:bottom w:val="none" w:sz="0" w:space="0" w:color="auto"/>
            <w:right w:val="none" w:sz="0" w:space="0" w:color="auto"/>
          </w:divBdr>
          <w:divsChild>
            <w:div w:id="1392196101">
              <w:marLeft w:val="0"/>
              <w:marRight w:val="0"/>
              <w:marTop w:val="0"/>
              <w:marBottom w:val="0"/>
              <w:divBdr>
                <w:top w:val="none" w:sz="0" w:space="0" w:color="auto"/>
                <w:left w:val="none" w:sz="0" w:space="0" w:color="auto"/>
                <w:bottom w:val="none" w:sz="0" w:space="0" w:color="auto"/>
                <w:right w:val="none" w:sz="0" w:space="0" w:color="auto"/>
              </w:divBdr>
              <w:divsChild>
                <w:div w:id="3468288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3272165">
          <w:marLeft w:val="0"/>
          <w:marRight w:val="0"/>
          <w:marTop w:val="253"/>
          <w:marBottom w:val="0"/>
          <w:divBdr>
            <w:top w:val="none" w:sz="0" w:space="0" w:color="auto"/>
            <w:left w:val="none" w:sz="0" w:space="0" w:color="auto"/>
            <w:bottom w:val="none" w:sz="0" w:space="0" w:color="auto"/>
            <w:right w:val="none" w:sz="0" w:space="0" w:color="auto"/>
          </w:divBdr>
          <w:divsChild>
            <w:div w:id="414935968">
              <w:marLeft w:val="0"/>
              <w:marRight w:val="0"/>
              <w:marTop w:val="0"/>
              <w:marBottom w:val="0"/>
              <w:divBdr>
                <w:top w:val="none" w:sz="0" w:space="0" w:color="auto"/>
                <w:left w:val="none" w:sz="0" w:space="0" w:color="auto"/>
                <w:bottom w:val="none" w:sz="0" w:space="0" w:color="auto"/>
                <w:right w:val="none" w:sz="0" w:space="0" w:color="auto"/>
              </w:divBdr>
              <w:divsChild>
                <w:div w:id="17330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658966">
          <w:marLeft w:val="0"/>
          <w:marRight w:val="0"/>
          <w:marTop w:val="253"/>
          <w:marBottom w:val="0"/>
          <w:divBdr>
            <w:top w:val="none" w:sz="0" w:space="0" w:color="auto"/>
            <w:left w:val="none" w:sz="0" w:space="0" w:color="auto"/>
            <w:bottom w:val="none" w:sz="0" w:space="0" w:color="auto"/>
            <w:right w:val="none" w:sz="0" w:space="0" w:color="auto"/>
          </w:divBdr>
          <w:divsChild>
            <w:div w:id="1370762370">
              <w:marLeft w:val="0"/>
              <w:marRight w:val="0"/>
              <w:marTop w:val="0"/>
              <w:marBottom w:val="0"/>
              <w:divBdr>
                <w:top w:val="none" w:sz="0" w:space="0" w:color="auto"/>
                <w:left w:val="none" w:sz="0" w:space="0" w:color="auto"/>
                <w:bottom w:val="none" w:sz="0" w:space="0" w:color="auto"/>
                <w:right w:val="none" w:sz="0" w:space="0" w:color="auto"/>
              </w:divBdr>
              <w:divsChild>
                <w:div w:id="488712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4058253">
          <w:marLeft w:val="0"/>
          <w:marRight w:val="0"/>
          <w:marTop w:val="253"/>
          <w:marBottom w:val="0"/>
          <w:divBdr>
            <w:top w:val="none" w:sz="0" w:space="0" w:color="auto"/>
            <w:left w:val="none" w:sz="0" w:space="0" w:color="auto"/>
            <w:bottom w:val="none" w:sz="0" w:space="0" w:color="auto"/>
            <w:right w:val="none" w:sz="0" w:space="0" w:color="auto"/>
          </w:divBdr>
          <w:divsChild>
            <w:div w:id="2131589235">
              <w:marLeft w:val="0"/>
              <w:marRight w:val="0"/>
              <w:marTop w:val="0"/>
              <w:marBottom w:val="0"/>
              <w:divBdr>
                <w:top w:val="none" w:sz="0" w:space="0" w:color="auto"/>
                <w:left w:val="none" w:sz="0" w:space="0" w:color="auto"/>
                <w:bottom w:val="none" w:sz="0" w:space="0" w:color="auto"/>
                <w:right w:val="none" w:sz="0" w:space="0" w:color="auto"/>
              </w:divBdr>
              <w:divsChild>
                <w:div w:id="3982896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3967">
      <w:bodyDiv w:val="1"/>
      <w:marLeft w:val="0"/>
      <w:marRight w:val="0"/>
      <w:marTop w:val="0"/>
      <w:marBottom w:val="0"/>
      <w:divBdr>
        <w:top w:val="none" w:sz="0" w:space="0" w:color="auto"/>
        <w:left w:val="none" w:sz="0" w:space="0" w:color="auto"/>
        <w:bottom w:val="none" w:sz="0" w:space="0" w:color="auto"/>
        <w:right w:val="none" w:sz="0" w:space="0" w:color="auto"/>
      </w:divBdr>
      <w:divsChild>
        <w:div w:id="1558009797">
          <w:marLeft w:val="0"/>
          <w:marRight w:val="0"/>
          <w:marTop w:val="0"/>
          <w:marBottom w:val="0"/>
          <w:divBdr>
            <w:top w:val="none" w:sz="0" w:space="0" w:color="auto"/>
            <w:left w:val="none" w:sz="0" w:space="0" w:color="auto"/>
            <w:bottom w:val="none" w:sz="0" w:space="0" w:color="auto"/>
            <w:right w:val="none" w:sz="0" w:space="0" w:color="auto"/>
          </w:divBdr>
        </w:div>
        <w:div w:id="608047452">
          <w:marLeft w:val="0"/>
          <w:marRight w:val="0"/>
          <w:marTop w:val="0"/>
          <w:marBottom w:val="0"/>
          <w:divBdr>
            <w:top w:val="none" w:sz="0" w:space="0" w:color="auto"/>
            <w:left w:val="none" w:sz="0" w:space="0" w:color="auto"/>
            <w:bottom w:val="none" w:sz="0" w:space="0" w:color="auto"/>
            <w:right w:val="none" w:sz="0" w:space="0" w:color="auto"/>
          </w:divBdr>
          <w:divsChild>
            <w:div w:id="1068651790">
              <w:marLeft w:val="0"/>
              <w:marRight w:val="0"/>
              <w:marTop w:val="0"/>
              <w:marBottom w:val="0"/>
              <w:divBdr>
                <w:top w:val="none" w:sz="0" w:space="0" w:color="auto"/>
                <w:left w:val="none" w:sz="0" w:space="0" w:color="auto"/>
                <w:bottom w:val="none" w:sz="0" w:space="0" w:color="auto"/>
                <w:right w:val="none" w:sz="0" w:space="0" w:color="auto"/>
              </w:divBdr>
            </w:div>
          </w:divsChild>
        </w:div>
        <w:div w:id="2114858976">
          <w:marLeft w:val="0"/>
          <w:marRight w:val="0"/>
          <w:marTop w:val="0"/>
          <w:marBottom w:val="0"/>
          <w:divBdr>
            <w:top w:val="none" w:sz="0" w:space="0" w:color="auto"/>
            <w:left w:val="none" w:sz="0" w:space="0" w:color="auto"/>
            <w:bottom w:val="none" w:sz="0" w:space="0" w:color="auto"/>
            <w:right w:val="none" w:sz="0" w:space="0" w:color="auto"/>
          </w:divBdr>
        </w:div>
        <w:div w:id="223444500">
          <w:marLeft w:val="0"/>
          <w:marRight w:val="0"/>
          <w:marTop w:val="0"/>
          <w:marBottom w:val="0"/>
          <w:divBdr>
            <w:top w:val="none" w:sz="0" w:space="0" w:color="auto"/>
            <w:left w:val="none" w:sz="0" w:space="0" w:color="auto"/>
            <w:bottom w:val="none" w:sz="0" w:space="0" w:color="auto"/>
            <w:right w:val="none" w:sz="0" w:space="0" w:color="auto"/>
          </w:divBdr>
          <w:divsChild>
            <w:div w:id="1220360513">
              <w:marLeft w:val="0"/>
              <w:marRight w:val="0"/>
              <w:marTop w:val="0"/>
              <w:marBottom w:val="0"/>
              <w:divBdr>
                <w:top w:val="none" w:sz="0" w:space="0" w:color="auto"/>
                <w:left w:val="none" w:sz="0" w:space="0" w:color="auto"/>
                <w:bottom w:val="none" w:sz="0" w:space="0" w:color="auto"/>
                <w:right w:val="none" w:sz="0" w:space="0" w:color="auto"/>
              </w:divBdr>
            </w:div>
          </w:divsChild>
        </w:div>
        <w:div w:id="1892225771">
          <w:marLeft w:val="0"/>
          <w:marRight w:val="0"/>
          <w:marTop w:val="0"/>
          <w:marBottom w:val="0"/>
          <w:divBdr>
            <w:top w:val="none" w:sz="0" w:space="0" w:color="auto"/>
            <w:left w:val="none" w:sz="0" w:space="0" w:color="auto"/>
            <w:bottom w:val="none" w:sz="0" w:space="0" w:color="auto"/>
            <w:right w:val="none" w:sz="0" w:space="0" w:color="auto"/>
          </w:divBdr>
        </w:div>
        <w:div w:id="436413273">
          <w:marLeft w:val="0"/>
          <w:marRight w:val="0"/>
          <w:marTop w:val="0"/>
          <w:marBottom w:val="0"/>
          <w:divBdr>
            <w:top w:val="none" w:sz="0" w:space="0" w:color="auto"/>
            <w:left w:val="none" w:sz="0" w:space="0" w:color="auto"/>
            <w:bottom w:val="none" w:sz="0" w:space="0" w:color="auto"/>
            <w:right w:val="none" w:sz="0" w:space="0" w:color="auto"/>
          </w:divBdr>
          <w:divsChild>
            <w:div w:id="1054503191">
              <w:marLeft w:val="0"/>
              <w:marRight w:val="0"/>
              <w:marTop w:val="0"/>
              <w:marBottom w:val="0"/>
              <w:divBdr>
                <w:top w:val="none" w:sz="0" w:space="0" w:color="auto"/>
                <w:left w:val="none" w:sz="0" w:space="0" w:color="auto"/>
                <w:bottom w:val="none" w:sz="0" w:space="0" w:color="auto"/>
                <w:right w:val="none" w:sz="0" w:space="0" w:color="auto"/>
              </w:divBdr>
            </w:div>
          </w:divsChild>
        </w:div>
        <w:div w:id="262229608">
          <w:marLeft w:val="0"/>
          <w:marRight w:val="0"/>
          <w:marTop w:val="0"/>
          <w:marBottom w:val="0"/>
          <w:divBdr>
            <w:top w:val="none" w:sz="0" w:space="0" w:color="auto"/>
            <w:left w:val="none" w:sz="0" w:space="0" w:color="auto"/>
            <w:bottom w:val="none" w:sz="0" w:space="0" w:color="auto"/>
            <w:right w:val="none" w:sz="0" w:space="0" w:color="auto"/>
          </w:divBdr>
        </w:div>
        <w:div w:id="1721127828">
          <w:marLeft w:val="0"/>
          <w:marRight w:val="0"/>
          <w:marTop w:val="0"/>
          <w:marBottom w:val="0"/>
          <w:divBdr>
            <w:top w:val="none" w:sz="0" w:space="0" w:color="auto"/>
            <w:left w:val="none" w:sz="0" w:space="0" w:color="auto"/>
            <w:bottom w:val="none" w:sz="0" w:space="0" w:color="auto"/>
            <w:right w:val="none" w:sz="0" w:space="0" w:color="auto"/>
          </w:divBdr>
          <w:divsChild>
            <w:div w:id="73743707">
              <w:marLeft w:val="0"/>
              <w:marRight w:val="0"/>
              <w:marTop w:val="0"/>
              <w:marBottom w:val="0"/>
              <w:divBdr>
                <w:top w:val="none" w:sz="0" w:space="0" w:color="auto"/>
                <w:left w:val="none" w:sz="0" w:space="0" w:color="auto"/>
                <w:bottom w:val="none" w:sz="0" w:space="0" w:color="auto"/>
                <w:right w:val="none" w:sz="0" w:space="0" w:color="auto"/>
              </w:divBdr>
            </w:div>
          </w:divsChild>
        </w:div>
        <w:div w:id="2107648853">
          <w:marLeft w:val="0"/>
          <w:marRight w:val="0"/>
          <w:marTop w:val="0"/>
          <w:marBottom w:val="0"/>
          <w:divBdr>
            <w:top w:val="none" w:sz="0" w:space="0" w:color="auto"/>
            <w:left w:val="none" w:sz="0" w:space="0" w:color="auto"/>
            <w:bottom w:val="none" w:sz="0" w:space="0" w:color="auto"/>
            <w:right w:val="none" w:sz="0" w:space="0" w:color="auto"/>
          </w:divBdr>
        </w:div>
        <w:div w:id="1017854394">
          <w:marLeft w:val="0"/>
          <w:marRight w:val="0"/>
          <w:marTop w:val="0"/>
          <w:marBottom w:val="0"/>
          <w:divBdr>
            <w:top w:val="none" w:sz="0" w:space="0" w:color="auto"/>
            <w:left w:val="none" w:sz="0" w:space="0" w:color="auto"/>
            <w:bottom w:val="none" w:sz="0" w:space="0" w:color="auto"/>
            <w:right w:val="none" w:sz="0" w:space="0" w:color="auto"/>
          </w:divBdr>
          <w:divsChild>
            <w:div w:id="1713920978">
              <w:marLeft w:val="0"/>
              <w:marRight w:val="0"/>
              <w:marTop w:val="0"/>
              <w:marBottom w:val="0"/>
              <w:divBdr>
                <w:top w:val="none" w:sz="0" w:space="0" w:color="auto"/>
                <w:left w:val="none" w:sz="0" w:space="0" w:color="auto"/>
                <w:bottom w:val="none" w:sz="0" w:space="0" w:color="auto"/>
                <w:right w:val="none" w:sz="0" w:space="0" w:color="auto"/>
              </w:divBdr>
            </w:div>
          </w:divsChild>
        </w:div>
        <w:div w:id="721707380">
          <w:marLeft w:val="0"/>
          <w:marRight w:val="0"/>
          <w:marTop w:val="0"/>
          <w:marBottom w:val="0"/>
          <w:divBdr>
            <w:top w:val="none" w:sz="0" w:space="0" w:color="auto"/>
            <w:left w:val="none" w:sz="0" w:space="0" w:color="auto"/>
            <w:bottom w:val="none" w:sz="0" w:space="0" w:color="auto"/>
            <w:right w:val="none" w:sz="0" w:space="0" w:color="auto"/>
          </w:divBdr>
        </w:div>
        <w:div w:id="815882033">
          <w:marLeft w:val="0"/>
          <w:marRight w:val="0"/>
          <w:marTop w:val="0"/>
          <w:marBottom w:val="0"/>
          <w:divBdr>
            <w:top w:val="none" w:sz="0" w:space="0" w:color="auto"/>
            <w:left w:val="none" w:sz="0" w:space="0" w:color="auto"/>
            <w:bottom w:val="none" w:sz="0" w:space="0" w:color="auto"/>
            <w:right w:val="none" w:sz="0" w:space="0" w:color="auto"/>
          </w:divBdr>
          <w:divsChild>
            <w:div w:id="1255363511">
              <w:marLeft w:val="0"/>
              <w:marRight w:val="0"/>
              <w:marTop w:val="0"/>
              <w:marBottom w:val="0"/>
              <w:divBdr>
                <w:top w:val="none" w:sz="0" w:space="0" w:color="auto"/>
                <w:left w:val="none" w:sz="0" w:space="0" w:color="auto"/>
                <w:bottom w:val="none" w:sz="0" w:space="0" w:color="auto"/>
                <w:right w:val="none" w:sz="0" w:space="0" w:color="auto"/>
              </w:divBdr>
            </w:div>
          </w:divsChild>
        </w:div>
        <w:div w:id="106123916">
          <w:marLeft w:val="0"/>
          <w:marRight w:val="0"/>
          <w:marTop w:val="0"/>
          <w:marBottom w:val="0"/>
          <w:divBdr>
            <w:top w:val="none" w:sz="0" w:space="0" w:color="auto"/>
            <w:left w:val="none" w:sz="0" w:space="0" w:color="auto"/>
            <w:bottom w:val="none" w:sz="0" w:space="0" w:color="auto"/>
            <w:right w:val="none" w:sz="0" w:space="0" w:color="auto"/>
          </w:divBdr>
        </w:div>
        <w:div w:id="326791820">
          <w:marLeft w:val="0"/>
          <w:marRight w:val="0"/>
          <w:marTop w:val="0"/>
          <w:marBottom w:val="0"/>
          <w:divBdr>
            <w:top w:val="none" w:sz="0" w:space="0" w:color="auto"/>
            <w:left w:val="none" w:sz="0" w:space="0" w:color="auto"/>
            <w:bottom w:val="none" w:sz="0" w:space="0" w:color="auto"/>
            <w:right w:val="none" w:sz="0" w:space="0" w:color="auto"/>
          </w:divBdr>
          <w:divsChild>
            <w:div w:id="1416245609">
              <w:marLeft w:val="0"/>
              <w:marRight w:val="0"/>
              <w:marTop w:val="0"/>
              <w:marBottom w:val="0"/>
              <w:divBdr>
                <w:top w:val="none" w:sz="0" w:space="0" w:color="auto"/>
                <w:left w:val="none" w:sz="0" w:space="0" w:color="auto"/>
                <w:bottom w:val="none" w:sz="0" w:space="0" w:color="auto"/>
                <w:right w:val="none" w:sz="0" w:space="0" w:color="auto"/>
              </w:divBdr>
            </w:div>
          </w:divsChild>
        </w:div>
        <w:div w:id="164978182">
          <w:marLeft w:val="0"/>
          <w:marRight w:val="0"/>
          <w:marTop w:val="253"/>
          <w:marBottom w:val="0"/>
          <w:divBdr>
            <w:top w:val="none" w:sz="0" w:space="0" w:color="auto"/>
            <w:left w:val="none" w:sz="0" w:space="0" w:color="auto"/>
            <w:bottom w:val="none" w:sz="0" w:space="0" w:color="auto"/>
            <w:right w:val="none" w:sz="0" w:space="0" w:color="auto"/>
          </w:divBdr>
          <w:divsChild>
            <w:div w:id="552816015">
              <w:marLeft w:val="0"/>
              <w:marRight w:val="0"/>
              <w:marTop w:val="0"/>
              <w:marBottom w:val="0"/>
              <w:divBdr>
                <w:top w:val="none" w:sz="0" w:space="0" w:color="auto"/>
                <w:left w:val="none" w:sz="0" w:space="0" w:color="auto"/>
                <w:bottom w:val="none" w:sz="0" w:space="0" w:color="auto"/>
                <w:right w:val="none" w:sz="0" w:space="0" w:color="auto"/>
              </w:divBdr>
              <w:divsChild>
                <w:div w:id="2013349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3857712">
          <w:marLeft w:val="0"/>
          <w:marRight w:val="0"/>
          <w:marTop w:val="253"/>
          <w:marBottom w:val="0"/>
          <w:divBdr>
            <w:top w:val="none" w:sz="0" w:space="0" w:color="auto"/>
            <w:left w:val="none" w:sz="0" w:space="0" w:color="auto"/>
            <w:bottom w:val="none" w:sz="0" w:space="0" w:color="auto"/>
            <w:right w:val="none" w:sz="0" w:space="0" w:color="auto"/>
          </w:divBdr>
          <w:divsChild>
            <w:div w:id="1524203192">
              <w:marLeft w:val="0"/>
              <w:marRight w:val="0"/>
              <w:marTop w:val="0"/>
              <w:marBottom w:val="0"/>
              <w:divBdr>
                <w:top w:val="none" w:sz="0" w:space="0" w:color="auto"/>
                <w:left w:val="none" w:sz="0" w:space="0" w:color="auto"/>
                <w:bottom w:val="none" w:sz="0" w:space="0" w:color="auto"/>
                <w:right w:val="none" w:sz="0" w:space="0" w:color="auto"/>
              </w:divBdr>
              <w:divsChild>
                <w:div w:id="677927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2386457">
          <w:marLeft w:val="0"/>
          <w:marRight w:val="0"/>
          <w:marTop w:val="253"/>
          <w:marBottom w:val="0"/>
          <w:divBdr>
            <w:top w:val="none" w:sz="0" w:space="0" w:color="auto"/>
            <w:left w:val="none" w:sz="0" w:space="0" w:color="auto"/>
            <w:bottom w:val="none" w:sz="0" w:space="0" w:color="auto"/>
            <w:right w:val="none" w:sz="0" w:space="0" w:color="auto"/>
          </w:divBdr>
          <w:divsChild>
            <w:div w:id="1265267937">
              <w:marLeft w:val="0"/>
              <w:marRight w:val="0"/>
              <w:marTop w:val="0"/>
              <w:marBottom w:val="0"/>
              <w:divBdr>
                <w:top w:val="none" w:sz="0" w:space="0" w:color="auto"/>
                <w:left w:val="none" w:sz="0" w:space="0" w:color="auto"/>
                <w:bottom w:val="none" w:sz="0" w:space="0" w:color="auto"/>
                <w:right w:val="none" w:sz="0" w:space="0" w:color="auto"/>
              </w:divBdr>
              <w:divsChild>
                <w:div w:id="132628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0427463">
          <w:marLeft w:val="0"/>
          <w:marRight w:val="0"/>
          <w:marTop w:val="253"/>
          <w:marBottom w:val="0"/>
          <w:divBdr>
            <w:top w:val="none" w:sz="0" w:space="0" w:color="auto"/>
            <w:left w:val="none" w:sz="0" w:space="0" w:color="auto"/>
            <w:bottom w:val="none" w:sz="0" w:space="0" w:color="auto"/>
            <w:right w:val="none" w:sz="0" w:space="0" w:color="auto"/>
          </w:divBdr>
          <w:divsChild>
            <w:div w:id="416441436">
              <w:marLeft w:val="0"/>
              <w:marRight w:val="0"/>
              <w:marTop w:val="0"/>
              <w:marBottom w:val="0"/>
              <w:divBdr>
                <w:top w:val="none" w:sz="0" w:space="0" w:color="auto"/>
                <w:left w:val="none" w:sz="0" w:space="0" w:color="auto"/>
                <w:bottom w:val="none" w:sz="0" w:space="0" w:color="auto"/>
                <w:right w:val="none" w:sz="0" w:space="0" w:color="auto"/>
              </w:divBdr>
              <w:divsChild>
                <w:div w:id="555355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3784">
      <w:bodyDiv w:val="1"/>
      <w:marLeft w:val="0"/>
      <w:marRight w:val="0"/>
      <w:marTop w:val="0"/>
      <w:marBottom w:val="0"/>
      <w:divBdr>
        <w:top w:val="none" w:sz="0" w:space="0" w:color="auto"/>
        <w:left w:val="none" w:sz="0" w:space="0" w:color="auto"/>
        <w:bottom w:val="none" w:sz="0" w:space="0" w:color="auto"/>
        <w:right w:val="none" w:sz="0" w:space="0" w:color="auto"/>
      </w:divBdr>
      <w:divsChild>
        <w:div w:id="1053654062">
          <w:marLeft w:val="0"/>
          <w:marRight w:val="0"/>
          <w:marTop w:val="0"/>
          <w:marBottom w:val="0"/>
          <w:divBdr>
            <w:top w:val="none" w:sz="0" w:space="0" w:color="auto"/>
            <w:left w:val="none" w:sz="0" w:space="0" w:color="auto"/>
            <w:bottom w:val="none" w:sz="0" w:space="0" w:color="auto"/>
            <w:right w:val="none" w:sz="0" w:space="0" w:color="auto"/>
          </w:divBdr>
        </w:div>
        <w:div w:id="335813569">
          <w:marLeft w:val="0"/>
          <w:marRight w:val="0"/>
          <w:marTop w:val="0"/>
          <w:marBottom w:val="0"/>
          <w:divBdr>
            <w:top w:val="none" w:sz="0" w:space="0" w:color="auto"/>
            <w:left w:val="none" w:sz="0" w:space="0" w:color="auto"/>
            <w:bottom w:val="none" w:sz="0" w:space="0" w:color="auto"/>
            <w:right w:val="none" w:sz="0" w:space="0" w:color="auto"/>
          </w:divBdr>
          <w:divsChild>
            <w:div w:id="405151179">
              <w:marLeft w:val="0"/>
              <w:marRight w:val="0"/>
              <w:marTop w:val="0"/>
              <w:marBottom w:val="0"/>
              <w:divBdr>
                <w:top w:val="none" w:sz="0" w:space="0" w:color="auto"/>
                <w:left w:val="none" w:sz="0" w:space="0" w:color="auto"/>
                <w:bottom w:val="none" w:sz="0" w:space="0" w:color="auto"/>
                <w:right w:val="none" w:sz="0" w:space="0" w:color="auto"/>
              </w:divBdr>
            </w:div>
          </w:divsChild>
        </w:div>
        <w:div w:id="1334189418">
          <w:marLeft w:val="0"/>
          <w:marRight w:val="0"/>
          <w:marTop w:val="0"/>
          <w:marBottom w:val="0"/>
          <w:divBdr>
            <w:top w:val="none" w:sz="0" w:space="0" w:color="auto"/>
            <w:left w:val="none" w:sz="0" w:space="0" w:color="auto"/>
            <w:bottom w:val="none" w:sz="0" w:space="0" w:color="auto"/>
            <w:right w:val="none" w:sz="0" w:space="0" w:color="auto"/>
          </w:divBdr>
        </w:div>
        <w:div w:id="702218697">
          <w:marLeft w:val="0"/>
          <w:marRight w:val="0"/>
          <w:marTop w:val="0"/>
          <w:marBottom w:val="0"/>
          <w:divBdr>
            <w:top w:val="none" w:sz="0" w:space="0" w:color="auto"/>
            <w:left w:val="none" w:sz="0" w:space="0" w:color="auto"/>
            <w:bottom w:val="none" w:sz="0" w:space="0" w:color="auto"/>
            <w:right w:val="none" w:sz="0" w:space="0" w:color="auto"/>
          </w:divBdr>
          <w:divsChild>
            <w:div w:id="2122139287">
              <w:marLeft w:val="0"/>
              <w:marRight w:val="0"/>
              <w:marTop w:val="0"/>
              <w:marBottom w:val="0"/>
              <w:divBdr>
                <w:top w:val="none" w:sz="0" w:space="0" w:color="auto"/>
                <w:left w:val="none" w:sz="0" w:space="0" w:color="auto"/>
                <w:bottom w:val="none" w:sz="0" w:space="0" w:color="auto"/>
                <w:right w:val="none" w:sz="0" w:space="0" w:color="auto"/>
              </w:divBdr>
            </w:div>
          </w:divsChild>
        </w:div>
        <w:div w:id="311953567">
          <w:marLeft w:val="0"/>
          <w:marRight w:val="0"/>
          <w:marTop w:val="0"/>
          <w:marBottom w:val="0"/>
          <w:divBdr>
            <w:top w:val="none" w:sz="0" w:space="0" w:color="auto"/>
            <w:left w:val="none" w:sz="0" w:space="0" w:color="auto"/>
            <w:bottom w:val="none" w:sz="0" w:space="0" w:color="auto"/>
            <w:right w:val="none" w:sz="0" w:space="0" w:color="auto"/>
          </w:divBdr>
        </w:div>
        <w:div w:id="410086250">
          <w:marLeft w:val="0"/>
          <w:marRight w:val="0"/>
          <w:marTop w:val="0"/>
          <w:marBottom w:val="0"/>
          <w:divBdr>
            <w:top w:val="none" w:sz="0" w:space="0" w:color="auto"/>
            <w:left w:val="none" w:sz="0" w:space="0" w:color="auto"/>
            <w:bottom w:val="none" w:sz="0" w:space="0" w:color="auto"/>
            <w:right w:val="none" w:sz="0" w:space="0" w:color="auto"/>
          </w:divBdr>
          <w:divsChild>
            <w:div w:id="863061661">
              <w:marLeft w:val="0"/>
              <w:marRight w:val="0"/>
              <w:marTop w:val="0"/>
              <w:marBottom w:val="0"/>
              <w:divBdr>
                <w:top w:val="none" w:sz="0" w:space="0" w:color="auto"/>
                <w:left w:val="none" w:sz="0" w:space="0" w:color="auto"/>
                <w:bottom w:val="none" w:sz="0" w:space="0" w:color="auto"/>
                <w:right w:val="none" w:sz="0" w:space="0" w:color="auto"/>
              </w:divBdr>
            </w:div>
          </w:divsChild>
        </w:div>
        <w:div w:id="2019499760">
          <w:marLeft w:val="0"/>
          <w:marRight w:val="0"/>
          <w:marTop w:val="0"/>
          <w:marBottom w:val="0"/>
          <w:divBdr>
            <w:top w:val="none" w:sz="0" w:space="0" w:color="auto"/>
            <w:left w:val="none" w:sz="0" w:space="0" w:color="auto"/>
            <w:bottom w:val="none" w:sz="0" w:space="0" w:color="auto"/>
            <w:right w:val="none" w:sz="0" w:space="0" w:color="auto"/>
          </w:divBdr>
        </w:div>
        <w:div w:id="1890802980">
          <w:marLeft w:val="0"/>
          <w:marRight w:val="0"/>
          <w:marTop w:val="0"/>
          <w:marBottom w:val="0"/>
          <w:divBdr>
            <w:top w:val="none" w:sz="0" w:space="0" w:color="auto"/>
            <w:left w:val="none" w:sz="0" w:space="0" w:color="auto"/>
            <w:bottom w:val="none" w:sz="0" w:space="0" w:color="auto"/>
            <w:right w:val="none" w:sz="0" w:space="0" w:color="auto"/>
          </w:divBdr>
          <w:divsChild>
            <w:div w:id="2030327757">
              <w:marLeft w:val="0"/>
              <w:marRight w:val="0"/>
              <w:marTop w:val="0"/>
              <w:marBottom w:val="0"/>
              <w:divBdr>
                <w:top w:val="none" w:sz="0" w:space="0" w:color="auto"/>
                <w:left w:val="none" w:sz="0" w:space="0" w:color="auto"/>
                <w:bottom w:val="none" w:sz="0" w:space="0" w:color="auto"/>
                <w:right w:val="none" w:sz="0" w:space="0" w:color="auto"/>
              </w:divBdr>
            </w:div>
          </w:divsChild>
        </w:div>
        <w:div w:id="1160081173">
          <w:marLeft w:val="0"/>
          <w:marRight w:val="0"/>
          <w:marTop w:val="0"/>
          <w:marBottom w:val="0"/>
          <w:divBdr>
            <w:top w:val="none" w:sz="0" w:space="0" w:color="auto"/>
            <w:left w:val="none" w:sz="0" w:space="0" w:color="auto"/>
            <w:bottom w:val="none" w:sz="0" w:space="0" w:color="auto"/>
            <w:right w:val="none" w:sz="0" w:space="0" w:color="auto"/>
          </w:divBdr>
        </w:div>
        <w:div w:id="1102149068">
          <w:marLeft w:val="0"/>
          <w:marRight w:val="0"/>
          <w:marTop w:val="0"/>
          <w:marBottom w:val="0"/>
          <w:divBdr>
            <w:top w:val="none" w:sz="0" w:space="0" w:color="auto"/>
            <w:left w:val="none" w:sz="0" w:space="0" w:color="auto"/>
            <w:bottom w:val="none" w:sz="0" w:space="0" w:color="auto"/>
            <w:right w:val="none" w:sz="0" w:space="0" w:color="auto"/>
          </w:divBdr>
          <w:divsChild>
            <w:div w:id="733696971">
              <w:marLeft w:val="0"/>
              <w:marRight w:val="0"/>
              <w:marTop w:val="0"/>
              <w:marBottom w:val="0"/>
              <w:divBdr>
                <w:top w:val="none" w:sz="0" w:space="0" w:color="auto"/>
                <w:left w:val="none" w:sz="0" w:space="0" w:color="auto"/>
                <w:bottom w:val="none" w:sz="0" w:space="0" w:color="auto"/>
                <w:right w:val="none" w:sz="0" w:space="0" w:color="auto"/>
              </w:divBdr>
            </w:div>
          </w:divsChild>
        </w:div>
        <w:div w:id="1095634368">
          <w:marLeft w:val="0"/>
          <w:marRight w:val="0"/>
          <w:marTop w:val="0"/>
          <w:marBottom w:val="0"/>
          <w:divBdr>
            <w:top w:val="none" w:sz="0" w:space="0" w:color="auto"/>
            <w:left w:val="none" w:sz="0" w:space="0" w:color="auto"/>
            <w:bottom w:val="none" w:sz="0" w:space="0" w:color="auto"/>
            <w:right w:val="none" w:sz="0" w:space="0" w:color="auto"/>
          </w:divBdr>
        </w:div>
        <w:div w:id="1720935601">
          <w:marLeft w:val="0"/>
          <w:marRight w:val="0"/>
          <w:marTop w:val="0"/>
          <w:marBottom w:val="0"/>
          <w:divBdr>
            <w:top w:val="none" w:sz="0" w:space="0" w:color="auto"/>
            <w:left w:val="none" w:sz="0" w:space="0" w:color="auto"/>
            <w:bottom w:val="none" w:sz="0" w:space="0" w:color="auto"/>
            <w:right w:val="none" w:sz="0" w:space="0" w:color="auto"/>
          </w:divBdr>
          <w:divsChild>
            <w:div w:id="81730801">
              <w:marLeft w:val="0"/>
              <w:marRight w:val="0"/>
              <w:marTop w:val="0"/>
              <w:marBottom w:val="0"/>
              <w:divBdr>
                <w:top w:val="none" w:sz="0" w:space="0" w:color="auto"/>
                <w:left w:val="none" w:sz="0" w:space="0" w:color="auto"/>
                <w:bottom w:val="none" w:sz="0" w:space="0" w:color="auto"/>
                <w:right w:val="none" w:sz="0" w:space="0" w:color="auto"/>
              </w:divBdr>
            </w:div>
          </w:divsChild>
        </w:div>
        <w:div w:id="149492726">
          <w:marLeft w:val="0"/>
          <w:marRight w:val="0"/>
          <w:marTop w:val="0"/>
          <w:marBottom w:val="0"/>
          <w:divBdr>
            <w:top w:val="none" w:sz="0" w:space="0" w:color="auto"/>
            <w:left w:val="none" w:sz="0" w:space="0" w:color="auto"/>
            <w:bottom w:val="none" w:sz="0" w:space="0" w:color="auto"/>
            <w:right w:val="none" w:sz="0" w:space="0" w:color="auto"/>
          </w:divBdr>
        </w:div>
        <w:div w:id="1013413789">
          <w:marLeft w:val="0"/>
          <w:marRight w:val="0"/>
          <w:marTop w:val="0"/>
          <w:marBottom w:val="0"/>
          <w:divBdr>
            <w:top w:val="none" w:sz="0" w:space="0" w:color="auto"/>
            <w:left w:val="none" w:sz="0" w:space="0" w:color="auto"/>
            <w:bottom w:val="none" w:sz="0" w:space="0" w:color="auto"/>
            <w:right w:val="none" w:sz="0" w:space="0" w:color="auto"/>
          </w:divBdr>
          <w:divsChild>
            <w:div w:id="1251818408">
              <w:marLeft w:val="0"/>
              <w:marRight w:val="0"/>
              <w:marTop w:val="0"/>
              <w:marBottom w:val="0"/>
              <w:divBdr>
                <w:top w:val="none" w:sz="0" w:space="0" w:color="auto"/>
                <w:left w:val="none" w:sz="0" w:space="0" w:color="auto"/>
                <w:bottom w:val="none" w:sz="0" w:space="0" w:color="auto"/>
                <w:right w:val="none" w:sz="0" w:space="0" w:color="auto"/>
              </w:divBdr>
            </w:div>
          </w:divsChild>
        </w:div>
        <w:div w:id="1778792400">
          <w:marLeft w:val="0"/>
          <w:marRight w:val="0"/>
          <w:marTop w:val="253"/>
          <w:marBottom w:val="0"/>
          <w:divBdr>
            <w:top w:val="none" w:sz="0" w:space="0" w:color="auto"/>
            <w:left w:val="none" w:sz="0" w:space="0" w:color="auto"/>
            <w:bottom w:val="none" w:sz="0" w:space="0" w:color="auto"/>
            <w:right w:val="none" w:sz="0" w:space="0" w:color="auto"/>
          </w:divBdr>
          <w:divsChild>
            <w:div w:id="1283149075">
              <w:marLeft w:val="0"/>
              <w:marRight w:val="0"/>
              <w:marTop w:val="0"/>
              <w:marBottom w:val="0"/>
              <w:divBdr>
                <w:top w:val="none" w:sz="0" w:space="0" w:color="auto"/>
                <w:left w:val="none" w:sz="0" w:space="0" w:color="auto"/>
                <w:bottom w:val="none" w:sz="0" w:space="0" w:color="auto"/>
                <w:right w:val="none" w:sz="0" w:space="0" w:color="auto"/>
              </w:divBdr>
              <w:divsChild>
                <w:div w:id="184550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8063111">
          <w:marLeft w:val="0"/>
          <w:marRight w:val="0"/>
          <w:marTop w:val="253"/>
          <w:marBottom w:val="0"/>
          <w:divBdr>
            <w:top w:val="none" w:sz="0" w:space="0" w:color="auto"/>
            <w:left w:val="none" w:sz="0" w:space="0" w:color="auto"/>
            <w:bottom w:val="none" w:sz="0" w:space="0" w:color="auto"/>
            <w:right w:val="none" w:sz="0" w:space="0" w:color="auto"/>
          </w:divBdr>
          <w:divsChild>
            <w:div w:id="542595073">
              <w:marLeft w:val="0"/>
              <w:marRight w:val="0"/>
              <w:marTop w:val="0"/>
              <w:marBottom w:val="0"/>
              <w:divBdr>
                <w:top w:val="none" w:sz="0" w:space="0" w:color="auto"/>
                <w:left w:val="none" w:sz="0" w:space="0" w:color="auto"/>
                <w:bottom w:val="none" w:sz="0" w:space="0" w:color="auto"/>
                <w:right w:val="none" w:sz="0" w:space="0" w:color="auto"/>
              </w:divBdr>
              <w:divsChild>
                <w:div w:id="1096708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8866621">
          <w:marLeft w:val="0"/>
          <w:marRight w:val="0"/>
          <w:marTop w:val="253"/>
          <w:marBottom w:val="0"/>
          <w:divBdr>
            <w:top w:val="none" w:sz="0" w:space="0" w:color="auto"/>
            <w:left w:val="none" w:sz="0" w:space="0" w:color="auto"/>
            <w:bottom w:val="none" w:sz="0" w:space="0" w:color="auto"/>
            <w:right w:val="none" w:sz="0" w:space="0" w:color="auto"/>
          </w:divBdr>
          <w:divsChild>
            <w:div w:id="1890534436">
              <w:marLeft w:val="0"/>
              <w:marRight w:val="0"/>
              <w:marTop w:val="0"/>
              <w:marBottom w:val="0"/>
              <w:divBdr>
                <w:top w:val="none" w:sz="0" w:space="0" w:color="auto"/>
                <w:left w:val="none" w:sz="0" w:space="0" w:color="auto"/>
                <w:bottom w:val="none" w:sz="0" w:space="0" w:color="auto"/>
                <w:right w:val="none" w:sz="0" w:space="0" w:color="auto"/>
              </w:divBdr>
              <w:divsChild>
                <w:div w:id="4998099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098278">
          <w:marLeft w:val="0"/>
          <w:marRight w:val="0"/>
          <w:marTop w:val="253"/>
          <w:marBottom w:val="0"/>
          <w:divBdr>
            <w:top w:val="none" w:sz="0" w:space="0" w:color="auto"/>
            <w:left w:val="none" w:sz="0" w:space="0" w:color="auto"/>
            <w:bottom w:val="none" w:sz="0" w:space="0" w:color="auto"/>
            <w:right w:val="none" w:sz="0" w:space="0" w:color="auto"/>
          </w:divBdr>
          <w:divsChild>
            <w:div w:id="1487159628">
              <w:marLeft w:val="0"/>
              <w:marRight w:val="0"/>
              <w:marTop w:val="0"/>
              <w:marBottom w:val="0"/>
              <w:divBdr>
                <w:top w:val="none" w:sz="0" w:space="0" w:color="auto"/>
                <w:left w:val="none" w:sz="0" w:space="0" w:color="auto"/>
                <w:bottom w:val="none" w:sz="0" w:space="0" w:color="auto"/>
                <w:right w:val="none" w:sz="0" w:space="0" w:color="auto"/>
              </w:divBdr>
              <w:divsChild>
                <w:div w:id="13348411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987842">
      <w:bodyDiv w:val="1"/>
      <w:marLeft w:val="0"/>
      <w:marRight w:val="0"/>
      <w:marTop w:val="0"/>
      <w:marBottom w:val="0"/>
      <w:divBdr>
        <w:top w:val="none" w:sz="0" w:space="0" w:color="auto"/>
        <w:left w:val="none" w:sz="0" w:space="0" w:color="auto"/>
        <w:bottom w:val="none" w:sz="0" w:space="0" w:color="auto"/>
        <w:right w:val="none" w:sz="0" w:space="0" w:color="auto"/>
      </w:divBdr>
      <w:divsChild>
        <w:div w:id="1875775638">
          <w:marLeft w:val="0"/>
          <w:marRight w:val="0"/>
          <w:marTop w:val="0"/>
          <w:marBottom w:val="0"/>
          <w:divBdr>
            <w:top w:val="none" w:sz="0" w:space="0" w:color="auto"/>
            <w:left w:val="none" w:sz="0" w:space="0" w:color="auto"/>
            <w:bottom w:val="none" w:sz="0" w:space="0" w:color="auto"/>
            <w:right w:val="none" w:sz="0" w:space="0" w:color="auto"/>
          </w:divBdr>
        </w:div>
        <w:div w:id="2042704246">
          <w:marLeft w:val="0"/>
          <w:marRight w:val="0"/>
          <w:marTop w:val="0"/>
          <w:marBottom w:val="0"/>
          <w:divBdr>
            <w:top w:val="none" w:sz="0" w:space="0" w:color="auto"/>
            <w:left w:val="none" w:sz="0" w:space="0" w:color="auto"/>
            <w:bottom w:val="none" w:sz="0" w:space="0" w:color="auto"/>
            <w:right w:val="none" w:sz="0" w:space="0" w:color="auto"/>
          </w:divBdr>
          <w:divsChild>
            <w:div w:id="1609895717">
              <w:marLeft w:val="0"/>
              <w:marRight w:val="0"/>
              <w:marTop w:val="0"/>
              <w:marBottom w:val="0"/>
              <w:divBdr>
                <w:top w:val="none" w:sz="0" w:space="0" w:color="auto"/>
                <w:left w:val="none" w:sz="0" w:space="0" w:color="auto"/>
                <w:bottom w:val="none" w:sz="0" w:space="0" w:color="auto"/>
                <w:right w:val="none" w:sz="0" w:space="0" w:color="auto"/>
              </w:divBdr>
            </w:div>
          </w:divsChild>
        </w:div>
        <w:div w:id="176585368">
          <w:marLeft w:val="0"/>
          <w:marRight w:val="0"/>
          <w:marTop w:val="0"/>
          <w:marBottom w:val="0"/>
          <w:divBdr>
            <w:top w:val="none" w:sz="0" w:space="0" w:color="auto"/>
            <w:left w:val="none" w:sz="0" w:space="0" w:color="auto"/>
            <w:bottom w:val="none" w:sz="0" w:space="0" w:color="auto"/>
            <w:right w:val="none" w:sz="0" w:space="0" w:color="auto"/>
          </w:divBdr>
        </w:div>
        <w:div w:id="1966083485">
          <w:marLeft w:val="0"/>
          <w:marRight w:val="0"/>
          <w:marTop w:val="0"/>
          <w:marBottom w:val="0"/>
          <w:divBdr>
            <w:top w:val="none" w:sz="0" w:space="0" w:color="auto"/>
            <w:left w:val="none" w:sz="0" w:space="0" w:color="auto"/>
            <w:bottom w:val="none" w:sz="0" w:space="0" w:color="auto"/>
            <w:right w:val="none" w:sz="0" w:space="0" w:color="auto"/>
          </w:divBdr>
          <w:divsChild>
            <w:div w:id="1428699333">
              <w:marLeft w:val="0"/>
              <w:marRight w:val="0"/>
              <w:marTop w:val="0"/>
              <w:marBottom w:val="0"/>
              <w:divBdr>
                <w:top w:val="none" w:sz="0" w:space="0" w:color="auto"/>
                <w:left w:val="none" w:sz="0" w:space="0" w:color="auto"/>
                <w:bottom w:val="none" w:sz="0" w:space="0" w:color="auto"/>
                <w:right w:val="none" w:sz="0" w:space="0" w:color="auto"/>
              </w:divBdr>
            </w:div>
          </w:divsChild>
        </w:div>
        <w:div w:id="1223562118">
          <w:marLeft w:val="0"/>
          <w:marRight w:val="0"/>
          <w:marTop w:val="0"/>
          <w:marBottom w:val="0"/>
          <w:divBdr>
            <w:top w:val="none" w:sz="0" w:space="0" w:color="auto"/>
            <w:left w:val="none" w:sz="0" w:space="0" w:color="auto"/>
            <w:bottom w:val="none" w:sz="0" w:space="0" w:color="auto"/>
            <w:right w:val="none" w:sz="0" w:space="0" w:color="auto"/>
          </w:divBdr>
        </w:div>
        <w:div w:id="1104543901">
          <w:marLeft w:val="0"/>
          <w:marRight w:val="0"/>
          <w:marTop w:val="0"/>
          <w:marBottom w:val="0"/>
          <w:divBdr>
            <w:top w:val="none" w:sz="0" w:space="0" w:color="auto"/>
            <w:left w:val="none" w:sz="0" w:space="0" w:color="auto"/>
            <w:bottom w:val="none" w:sz="0" w:space="0" w:color="auto"/>
            <w:right w:val="none" w:sz="0" w:space="0" w:color="auto"/>
          </w:divBdr>
          <w:divsChild>
            <w:div w:id="2096901422">
              <w:marLeft w:val="0"/>
              <w:marRight w:val="0"/>
              <w:marTop w:val="0"/>
              <w:marBottom w:val="0"/>
              <w:divBdr>
                <w:top w:val="none" w:sz="0" w:space="0" w:color="auto"/>
                <w:left w:val="none" w:sz="0" w:space="0" w:color="auto"/>
                <w:bottom w:val="none" w:sz="0" w:space="0" w:color="auto"/>
                <w:right w:val="none" w:sz="0" w:space="0" w:color="auto"/>
              </w:divBdr>
            </w:div>
          </w:divsChild>
        </w:div>
        <w:div w:id="258417229">
          <w:marLeft w:val="0"/>
          <w:marRight w:val="0"/>
          <w:marTop w:val="0"/>
          <w:marBottom w:val="0"/>
          <w:divBdr>
            <w:top w:val="none" w:sz="0" w:space="0" w:color="auto"/>
            <w:left w:val="none" w:sz="0" w:space="0" w:color="auto"/>
            <w:bottom w:val="none" w:sz="0" w:space="0" w:color="auto"/>
            <w:right w:val="none" w:sz="0" w:space="0" w:color="auto"/>
          </w:divBdr>
        </w:div>
        <w:div w:id="1253246294">
          <w:marLeft w:val="0"/>
          <w:marRight w:val="0"/>
          <w:marTop w:val="0"/>
          <w:marBottom w:val="0"/>
          <w:divBdr>
            <w:top w:val="none" w:sz="0" w:space="0" w:color="auto"/>
            <w:left w:val="none" w:sz="0" w:space="0" w:color="auto"/>
            <w:bottom w:val="none" w:sz="0" w:space="0" w:color="auto"/>
            <w:right w:val="none" w:sz="0" w:space="0" w:color="auto"/>
          </w:divBdr>
          <w:divsChild>
            <w:div w:id="1900246326">
              <w:marLeft w:val="0"/>
              <w:marRight w:val="0"/>
              <w:marTop w:val="0"/>
              <w:marBottom w:val="0"/>
              <w:divBdr>
                <w:top w:val="none" w:sz="0" w:space="0" w:color="auto"/>
                <w:left w:val="none" w:sz="0" w:space="0" w:color="auto"/>
                <w:bottom w:val="none" w:sz="0" w:space="0" w:color="auto"/>
                <w:right w:val="none" w:sz="0" w:space="0" w:color="auto"/>
              </w:divBdr>
            </w:div>
          </w:divsChild>
        </w:div>
        <w:div w:id="1168523070">
          <w:marLeft w:val="0"/>
          <w:marRight w:val="0"/>
          <w:marTop w:val="0"/>
          <w:marBottom w:val="0"/>
          <w:divBdr>
            <w:top w:val="none" w:sz="0" w:space="0" w:color="auto"/>
            <w:left w:val="none" w:sz="0" w:space="0" w:color="auto"/>
            <w:bottom w:val="none" w:sz="0" w:space="0" w:color="auto"/>
            <w:right w:val="none" w:sz="0" w:space="0" w:color="auto"/>
          </w:divBdr>
        </w:div>
        <w:div w:id="1187526823">
          <w:marLeft w:val="0"/>
          <w:marRight w:val="0"/>
          <w:marTop w:val="0"/>
          <w:marBottom w:val="0"/>
          <w:divBdr>
            <w:top w:val="none" w:sz="0" w:space="0" w:color="auto"/>
            <w:left w:val="none" w:sz="0" w:space="0" w:color="auto"/>
            <w:bottom w:val="none" w:sz="0" w:space="0" w:color="auto"/>
            <w:right w:val="none" w:sz="0" w:space="0" w:color="auto"/>
          </w:divBdr>
          <w:divsChild>
            <w:div w:id="1173035702">
              <w:marLeft w:val="0"/>
              <w:marRight w:val="0"/>
              <w:marTop w:val="0"/>
              <w:marBottom w:val="0"/>
              <w:divBdr>
                <w:top w:val="none" w:sz="0" w:space="0" w:color="auto"/>
                <w:left w:val="none" w:sz="0" w:space="0" w:color="auto"/>
                <w:bottom w:val="none" w:sz="0" w:space="0" w:color="auto"/>
                <w:right w:val="none" w:sz="0" w:space="0" w:color="auto"/>
              </w:divBdr>
            </w:div>
          </w:divsChild>
        </w:div>
        <w:div w:id="1975719359">
          <w:marLeft w:val="0"/>
          <w:marRight w:val="0"/>
          <w:marTop w:val="0"/>
          <w:marBottom w:val="0"/>
          <w:divBdr>
            <w:top w:val="none" w:sz="0" w:space="0" w:color="auto"/>
            <w:left w:val="none" w:sz="0" w:space="0" w:color="auto"/>
            <w:bottom w:val="none" w:sz="0" w:space="0" w:color="auto"/>
            <w:right w:val="none" w:sz="0" w:space="0" w:color="auto"/>
          </w:divBdr>
        </w:div>
        <w:div w:id="850029981">
          <w:marLeft w:val="0"/>
          <w:marRight w:val="0"/>
          <w:marTop w:val="0"/>
          <w:marBottom w:val="0"/>
          <w:divBdr>
            <w:top w:val="none" w:sz="0" w:space="0" w:color="auto"/>
            <w:left w:val="none" w:sz="0" w:space="0" w:color="auto"/>
            <w:bottom w:val="none" w:sz="0" w:space="0" w:color="auto"/>
            <w:right w:val="none" w:sz="0" w:space="0" w:color="auto"/>
          </w:divBdr>
          <w:divsChild>
            <w:div w:id="1214348548">
              <w:marLeft w:val="0"/>
              <w:marRight w:val="0"/>
              <w:marTop w:val="0"/>
              <w:marBottom w:val="0"/>
              <w:divBdr>
                <w:top w:val="none" w:sz="0" w:space="0" w:color="auto"/>
                <w:left w:val="none" w:sz="0" w:space="0" w:color="auto"/>
                <w:bottom w:val="none" w:sz="0" w:space="0" w:color="auto"/>
                <w:right w:val="none" w:sz="0" w:space="0" w:color="auto"/>
              </w:divBdr>
            </w:div>
          </w:divsChild>
        </w:div>
        <w:div w:id="1339233570">
          <w:marLeft w:val="0"/>
          <w:marRight w:val="0"/>
          <w:marTop w:val="0"/>
          <w:marBottom w:val="0"/>
          <w:divBdr>
            <w:top w:val="none" w:sz="0" w:space="0" w:color="auto"/>
            <w:left w:val="none" w:sz="0" w:space="0" w:color="auto"/>
            <w:bottom w:val="none" w:sz="0" w:space="0" w:color="auto"/>
            <w:right w:val="none" w:sz="0" w:space="0" w:color="auto"/>
          </w:divBdr>
        </w:div>
        <w:div w:id="1041635876">
          <w:marLeft w:val="0"/>
          <w:marRight w:val="0"/>
          <w:marTop w:val="0"/>
          <w:marBottom w:val="0"/>
          <w:divBdr>
            <w:top w:val="none" w:sz="0" w:space="0" w:color="auto"/>
            <w:left w:val="none" w:sz="0" w:space="0" w:color="auto"/>
            <w:bottom w:val="none" w:sz="0" w:space="0" w:color="auto"/>
            <w:right w:val="none" w:sz="0" w:space="0" w:color="auto"/>
          </w:divBdr>
          <w:divsChild>
            <w:div w:id="1004012052">
              <w:marLeft w:val="0"/>
              <w:marRight w:val="0"/>
              <w:marTop w:val="0"/>
              <w:marBottom w:val="0"/>
              <w:divBdr>
                <w:top w:val="none" w:sz="0" w:space="0" w:color="auto"/>
                <w:left w:val="none" w:sz="0" w:space="0" w:color="auto"/>
                <w:bottom w:val="none" w:sz="0" w:space="0" w:color="auto"/>
                <w:right w:val="none" w:sz="0" w:space="0" w:color="auto"/>
              </w:divBdr>
            </w:div>
          </w:divsChild>
        </w:div>
        <w:div w:id="994576156">
          <w:marLeft w:val="0"/>
          <w:marRight w:val="0"/>
          <w:marTop w:val="253"/>
          <w:marBottom w:val="0"/>
          <w:divBdr>
            <w:top w:val="none" w:sz="0" w:space="0" w:color="auto"/>
            <w:left w:val="none" w:sz="0" w:space="0" w:color="auto"/>
            <w:bottom w:val="none" w:sz="0" w:space="0" w:color="auto"/>
            <w:right w:val="none" w:sz="0" w:space="0" w:color="auto"/>
          </w:divBdr>
          <w:divsChild>
            <w:div w:id="1979266347">
              <w:marLeft w:val="0"/>
              <w:marRight w:val="0"/>
              <w:marTop w:val="0"/>
              <w:marBottom w:val="0"/>
              <w:divBdr>
                <w:top w:val="none" w:sz="0" w:space="0" w:color="auto"/>
                <w:left w:val="none" w:sz="0" w:space="0" w:color="auto"/>
                <w:bottom w:val="none" w:sz="0" w:space="0" w:color="auto"/>
                <w:right w:val="none" w:sz="0" w:space="0" w:color="auto"/>
              </w:divBdr>
              <w:divsChild>
                <w:div w:id="16561814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2660867">
          <w:marLeft w:val="0"/>
          <w:marRight w:val="0"/>
          <w:marTop w:val="253"/>
          <w:marBottom w:val="0"/>
          <w:divBdr>
            <w:top w:val="none" w:sz="0" w:space="0" w:color="auto"/>
            <w:left w:val="none" w:sz="0" w:space="0" w:color="auto"/>
            <w:bottom w:val="none" w:sz="0" w:space="0" w:color="auto"/>
            <w:right w:val="none" w:sz="0" w:space="0" w:color="auto"/>
          </w:divBdr>
          <w:divsChild>
            <w:div w:id="761686190">
              <w:marLeft w:val="0"/>
              <w:marRight w:val="0"/>
              <w:marTop w:val="0"/>
              <w:marBottom w:val="0"/>
              <w:divBdr>
                <w:top w:val="none" w:sz="0" w:space="0" w:color="auto"/>
                <w:left w:val="none" w:sz="0" w:space="0" w:color="auto"/>
                <w:bottom w:val="none" w:sz="0" w:space="0" w:color="auto"/>
                <w:right w:val="none" w:sz="0" w:space="0" w:color="auto"/>
              </w:divBdr>
              <w:divsChild>
                <w:div w:id="1035232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4123209">
          <w:marLeft w:val="0"/>
          <w:marRight w:val="0"/>
          <w:marTop w:val="253"/>
          <w:marBottom w:val="0"/>
          <w:divBdr>
            <w:top w:val="none" w:sz="0" w:space="0" w:color="auto"/>
            <w:left w:val="none" w:sz="0" w:space="0" w:color="auto"/>
            <w:bottom w:val="none" w:sz="0" w:space="0" w:color="auto"/>
            <w:right w:val="none" w:sz="0" w:space="0" w:color="auto"/>
          </w:divBdr>
          <w:divsChild>
            <w:div w:id="1574075613">
              <w:marLeft w:val="0"/>
              <w:marRight w:val="0"/>
              <w:marTop w:val="0"/>
              <w:marBottom w:val="0"/>
              <w:divBdr>
                <w:top w:val="none" w:sz="0" w:space="0" w:color="auto"/>
                <w:left w:val="none" w:sz="0" w:space="0" w:color="auto"/>
                <w:bottom w:val="none" w:sz="0" w:space="0" w:color="auto"/>
                <w:right w:val="none" w:sz="0" w:space="0" w:color="auto"/>
              </w:divBdr>
              <w:divsChild>
                <w:div w:id="15593925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1031948">
          <w:marLeft w:val="0"/>
          <w:marRight w:val="0"/>
          <w:marTop w:val="253"/>
          <w:marBottom w:val="0"/>
          <w:divBdr>
            <w:top w:val="none" w:sz="0" w:space="0" w:color="auto"/>
            <w:left w:val="none" w:sz="0" w:space="0" w:color="auto"/>
            <w:bottom w:val="none" w:sz="0" w:space="0" w:color="auto"/>
            <w:right w:val="none" w:sz="0" w:space="0" w:color="auto"/>
          </w:divBdr>
          <w:divsChild>
            <w:div w:id="1832401838">
              <w:marLeft w:val="0"/>
              <w:marRight w:val="0"/>
              <w:marTop w:val="0"/>
              <w:marBottom w:val="0"/>
              <w:divBdr>
                <w:top w:val="none" w:sz="0" w:space="0" w:color="auto"/>
                <w:left w:val="none" w:sz="0" w:space="0" w:color="auto"/>
                <w:bottom w:val="none" w:sz="0" w:space="0" w:color="auto"/>
                <w:right w:val="none" w:sz="0" w:space="0" w:color="auto"/>
              </w:divBdr>
              <w:divsChild>
                <w:div w:id="8507963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749312">
      <w:bodyDiv w:val="1"/>
      <w:marLeft w:val="0"/>
      <w:marRight w:val="0"/>
      <w:marTop w:val="0"/>
      <w:marBottom w:val="0"/>
      <w:divBdr>
        <w:top w:val="none" w:sz="0" w:space="0" w:color="auto"/>
        <w:left w:val="none" w:sz="0" w:space="0" w:color="auto"/>
        <w:bottom w:val="none" w:sz="0" w:space="0" w:color="auto"/>
        <w:right w:val="none" w:sz="0" w:space="0" w:color="auto"/>
      </w:divBdr>
      <w:divsChild>
        <w:div w:id="808669836">
          <w:marLeft w:val="0"/>
          <w:marRight w:val="0"/>
          <w:marTop w:val="0"/>
          <w:marBottom w:val="0"/>
          <w:divBdr>
            <w:top w:val="none" w:sz="0" w:space="0" w:color="auto"/>
            <w:left w:val="none" w:sz="0" w:space="0" w:color="auto"/>
            <w:bottom w:val="none" w:sz="0" w:space="0" w:color="auto"/>
            <w:right w:val="none" w:sz="0" w:space="0" w:color="auto"/>
          </w:divBdr>
        </w:div>
        <w:div w:id="144662193">
          <w:marLeft w:val="0"/>
          <w:marRight w:val="0"/>
          <w:marTop w:val="0"/>
          <w:marBottom w:val="0"/>
          <w:divBdr>
            <w:top w:val="none" w:sz="0" w:space="0" w:color="auto"/>
            <w:left w:val="none" w:sz="0" w:space="0" w:color="auto"/>
            <w:bottom w:val="none" w:sz="0" w:space="0" w:color="auto"/>
            <w:right w:val="none" w:sz="0" w:space="0" w:color="auto"/>
          </w:divBdr>
          <w:divsChild>
            <w:div w:id="1619484746">
              <w:marLeft w:val="0"/>
              <w:marRight w:val="0"/>
              <w:marTop w:val="0"/>
              <w:marBottom w:val="0"/>
              <w:divBdr>
                <w:top w:val="none" w:sz="0" w:space="0" w:color="auto"/>
                <w:left w:val="none" w:sz="0" w:space="0" w:color="auto"/>
                <w:bottom w:val="none" w:sz="0" w:space="0" w:color="auto"/>
                <w:right w:val="none" w:sz="0" w:space="0" w:color="auto"/>
              </w:divBdr>
            </w:div>
          </w:divsChild>
        </w:div>
        <w:div w:id="1538858078">
          <w:marLeft w:val="0"/>
          <w:marRight w:val="0"/>
          <w:marTop w:val="0"/>
          <w:marBottom w:val="0"/>
          <w:divBdr>
            <w:top w:val="none" w:sz="0" w:space="0" w:color="auto"/>
            <w:left w:val="none" w:sz="0" w:space="0" w:color="auto"/>
            <w:bottom w:val="none" w:sz="0" w:space="0" w:color="auto"/>
            <w:right w:val="none" w:sz="0" w:space="0" w:color="auto"/>
          </w:divBdr>
        </w:div>
        <w:div w:id="741440569">
          <w:marLeft w:val="0"/>
          <w:marRight w:val="0"/>
          <w:marTop w:val="0"/>
          <w:marBottom w:val="0"/>
          <w:divBdr>
            <w:top w:val="none" w:sz="0" w:space="0" w:color="auto"/>
            <w:left w:val="none" w:sz="0" w:space="0" w:color="auto"/>
            <w:bottom w:val="none" w:sz="0" w:space="0" w:color="auto"/>
            <w:right w:val="none" w:sz="0" w:space="0" w:color="auto"/>
          </w:divBdr>
          <w:divsChild>
            <w:div w:id="1066758059">
              <w:marLeft w:val="0"/>
              <w:marRight w:val="0"/>
              <w:marTop w:val="0"/>
              <w:marBottom w:val="0"/>
              <w:divBdr>
                <w:top w:val="none" w:sz="0" w:space="0" w:color="auto"/>
                <w:left w:val="none" w:sz="0" w:space="0" w:color="auto"/>
                <w:bottom w:val="none" w:sz="0" w:space="0" w:color="auto"/>
                <w:right w:val="none" w:sz="0" w:space="0" w:color="auto"/>
              </w:divBdr>
            </w:div>
          </w:divsChild>
        </w:div>
        <w:div w:id="1148550040">
          <w:marLeft w:val="0"/>
          <w:marRight w:val="0"/>
          <w:marTop w:val="0"/>
          <w:marBottom w:val="0"/>
          <w:divBdr>
            <w:top w:val="none" w:sz="0" w:space="0" w:color="auto"/>
            <w:left w:val="none" w:sz="0" w:space="0" w:color="auto"/>
            <w:bottom w:val="none" w:sz="0" w:space="0" w:color="auto"/>
            <w:right w:val="none" w:sz="0" w:space="0" w:color="auto"/>
          </w:divBdr>
        </w:div>
        <w:div w:id="810361764">
          <w:marLeft w:val="0"/>
          <w:marRight w:val="0"/>
          <w:marTop w:val="0"/>
          <w:marBottom w:val="0"/>
          <w:divBdr>
            <w:top w:val="none" w:sz="0" w:space="0" w:color="auto"/>
            <w:left w:val="none" w:sz="0" w:space="0" w:color="auto"/>
            <w:bottom w:val="none" w:sz="0" w:space="0" w:color="auto"/>
            <w:right w:val="none" w:sz="0" w:space="0" w:color="auto"/>
          </w:divBdr>
          <w:divsChild>
            <w:div w:id="628780571">
              <w:marLeft w:val="0"/>
              <w:marRight w:val="0"/>
              <w:marTop w:val="0"/>
              <w:marBottom w:val="0"/>
              <w:divBdr>
                <w:top w:val="none" w:sz="0" w:space="0" w:color="auto"/>
                <w:left w:val="none" w:sz="0" w:space="0" w:color="auto"/>
                <w:bottom w:val="none" w:sz="0" w:space="0" w:color="auto"/>
                <w:right w:val="none" w:sz="0" w:space="0" w:color="auto"/>
              </w:divBdr>
            </w:div>
          </w:divsChild>
        </w:div>
        <w:div w:id="1577667435">
          <w:marLeft w:val="0"/>
          <w:marRight w:val="0"/>
          <w:marTop w:val="0"/>
          <w:marBottom w:val="0"/>
          <w:divBdr>
            <w:top w:val="none" w:sz="0" w:space="0" w:color="auto"/>
            <w:left w:val="none" w:sz="0" w:space="0" w:color="auto"/>
            <w:bottom w:val="none" w:sz="0" w:space="0" w:color="auto"/>
            <w:right w:val="none" w:sz="0" w:space="0" w:color="auto"/>
          </w:divBdr>
        </w:div>
        <w:div w:id="1738166607">
          <w:marLeft w:val="0"/>
          <w:marRight w:val="0"/>
          <w:marTop w:val="0"/>
          <w:marBottom w:val="0"/>
          <w:divBdr>
            <w:top w:val="none" w:sz="0" w:space="0" w:color="auto"/>
            <w:left w:val="none" w:sz="0" w:space="0" w:color="auto"/>
            <w:bottom w:val="none" w:sz="0" w:space="0" w:color="auto"/>
            <w:right w:val="none" w:sz="0" w:space="0" w:color="auto"/>
          </w:divBdr>
          <w:divsChild>
            <w:div w:id="1893693254">
              <w:marLeft w:val="0"/>
              <w:marRight w:val="0"/>
              <w:marTop w:val="0"/>
              <w:marBottom w:val="0"/>
              <w:divBdr>
                <w:top w:val="none" w:sz="0" w:space="0" w:color="auto"/>
                <w:left w:val="none" w:sz="0" w:space="0" w:color="auto"/>
                <w:bottom w:val="none" w:sz="0" w:space="0" w:color="auto"/>
                <w:right w:val="none" w:sz="0" w:space="0" w:color="auto"/>
              </w:divBdr>
            </w:div>
          </w:divsChild>
        </w:div>
        <w:div w:id="1925988868">
          <w:marLeft w:val="0"/>
          <w:marRight w:val="0"/>
          <w:marTop w:val="0"/>
          <w:marBottom w:val="0"/>
          <w:divBdr>
            <w:top w:val="none" w:sz="0" w:space="0" w:color="auto"/>
            <w:left w:val="none" w:sz="0" w:space="0" w:color="auto"/>
            <w:bottom w:val="none" w:sz="0" w:space="0" w:color="auto"/>
            <w:right w:val="none" w:sz="0" w:space="0" w:color="auto"/>
          </w:divBdr>
        </w:div>
        <w:div w:id="256401516">
          <w:marLeft w:val="0"/>
          <w:marRight w:val="0"/>
          <w:marTop w:val="0"/>
          <w:marBottom w:val="0"/>
          <w:divBdr>
            <w:top w:val="none" w:sz="0" w:space="0" w:color="auto"/>
            <w:left w:val="none" w:sz="0" w:space="0" w:color="auto"/>
            <w:bottom w:val="none" w:sz="0" w:space="0" w:color="auto"/>
            <w:right w:val="none" w:sz="0" w:space="0" w:color="auto"/>
          </w:divBdr>
          <w:divsChild>
            <w:div w:id="781342496">
              <w:marLeft w:val="0"/>
              <w:marRight w:val="0"/>
              <w:marTop w:val="0"/>
              <w:marBottom w:val="0"/>
              <w:divBdr>
                <w:top w:val="none" w:sz="0" w:space="0" w:color="auto"/>
                <w:left w:val="none" w:sz="0" w:space="0" w:color="auto"/>
                <w:bottom w:val="none" w:sz="0" w:space="0" w:color="auto"/>
                <w:right w:val="none" w:sz="0" w:space="0" w:color="auto"/>
              </w:divBdr>
            </w:div>
          </w:divsChild>
        </w:div>
        <w:div w:id="774788157">
          <w:marLeft w:val="0"/>
          <w:marRight w:val="0"/>
          <w:marTop w:val="0"/>
          <w:marBottom w:val="0"/>
          <w:divBdr>
            <w:top w:val="none" w:sz="0" w:space="0" w:color="auto"/>
            <w:left w:val="none" w:sz="0" w:space="0" w:color="auto"/>
            <w:bottom w:val="none" w:sz="0" w:space="0" w:color="auto"/>
            <w:right w:val="none" w:sz="0" w:space="0" w:color="auto"/>
          </w:divBdr>
        </w:div>
        <w:div w:id="341514477">
          <w:marLeft w:val="0"/>
          <w:marRight w:val="0"/>
          <w:marTop w:val="0"/>
          <w:marBottom w:val="0"/>
          <w:divBdr>
            <w:top w:val="none" w:sz="0" w:space="0" w:color="auto"/>
            <w:left w:val="none" w:sz="0" w:space="0" w:color="auto"/>
            <w:bottom w:val="none" w:sz="0" w:space="0" w:color="auto"/>
            <w:right w:val="none" w:sz="0" w:space="0" w:color="auto"/>
          </w:divBdr>
          <w:divsChild>
            <w:div w:id="918055911">
              <w:marLeft w:val="0"/>
              <w:marRight w:val="0"/>
              <w:marTop w:val="0"/>
              <w:marBottom w:val="0"/>
              <w:divBdr>
                <w:top w:val="none" w:sz="0" w:space="0" w:color="auto"/>
                <w:left w:val="none" w:sz="0" w:space="0" w:color="auto"/>
                <w:bottom w:val="none" w:sz="0" w:space="0" w:color="auto"/>
                <w:right w:val="none" w:sz="0" w:space="0" w:color="auto"/>
              </w:divBdr>
            </w:div>
          </w:divsChild>
        </w:div>
        <w:div w:id="1386299426">
          <w:marLeft w:val="0"/>
          <w:marRight w:val="0"/>
          <w:marTop w:val="0"/>
          <w:marBottom w:val="0"/>
          <w:divBdr>
            <w:top w:val="none" w:sz="0" w:space="0" w:color="auto"/>
            <w:left w:val="none" w:sz="0" w:space="0" w:color="auto"/>
            <w:bottom w:val="none" w:sz="0" w:space="0" w:color="auto"/>
            <w:right w:val="none" w:sz="0" w:space="0" w:color="auto"/>
          </w:divBdr>
        </w:div>
        <w:div w:id="1611399354">
          <w:marLeft w:val="0"/>
          <w:marRight w:val="0"/>
          <w:marTop w:val="0"/>
          <w:marBottom w:val="0"/>
          <w:divBdr>
            <w:top w:val="none" w:sz="0" w:space="0" w:color="auto"/>
            <w:left w:val="none" w:sz="0" w:space="0" w:color="auto"/>
            <w:bottom w:val="none" w:sz="0" w:space="0" w:color="auto"/>
            <w:right w:val="none" w:sz="0" w:space="0" w:color="auto"/>
          </w:divBdr>
          <w:divsChild>
            <w:div w:id="1825581104">
              <w:marLeft w:val="0"/>
              <w:marRight w:val="0"/>
              <w:marTop w:val="0"/>
              <w:marBottom w:val="0"/>
              <w:divBdr>
                <w:top w:val="none" w:sz="0" w:space="0" w:color="auto"/>
                <w:left w:val="none" w:sz="0" w:space="0" w:color="auto"/>
                <w:bottom w:val="none" w:sz="0" w:space="0" w:color="auto"/>
                <w:right w:val="none" w:sz="0" w:space="0" w:color="auto"/>
              </w:divBdr>
            </w:div>
          </w:divsChild>
        </w:div>
        <w:div w:id="1994285466">
          <w:marLeft w:val="0"/>
          <w:marRight w:val="0"/>
          <w:marTop w:val="253"/>
          <w:marBottom w:val="0"/>
          <w:divBdr>
            <w:top w:val="none" w:sz="0" w:space="0" w:color="auto"/>
            <w:left w:val="none" w:sz="0" w:space="0" w:color="auto"/>
            <w:bottom w:val="none" w:sz="0" w:space="0" w:color="auto"/>
            <w:right w:val="none" w:sz="0" w:space="0" w:color="auto"/>
          </w:divBdr>
          <w:divsChild>
            <w:div w:id="1170173189">
              <w:marLeft w:val="0"/>
              <w:marRight w:val="0"/>
              <w:marTop w:val="0"/>
              <w:marBottom w:val="0"/>
              <w:divBdr>
                <w:top w:val="none" w:sz="0" w:space="0" w:color="auto"/>
                <w:left w:val="none" w:sz="0" w:space="0" w:color="auto"/>
                <w:bottom w:val="none" w:sz="0" w:space="0" w:color="auto"/>
                <w:right w:val="none" w:sz="0" w:space="0" w:color="auto"/>
              </w:divBdr>
              <w:divsChild>
                <w:div w:id="14548341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43883132">
          <w:marLeft w:val="0"/>
          <w:marRight w:val="0"/>
          <w:marTop w:val="253"/>
          <w:marBottom w:val="0"/>
          <w:divBdr>
            <w:top w:val="none" w:sz="0" w:space="0" w:color="auto"/>
            <w:left w:val="none" w:sz="0" w:space="0" w:color="auto"/>
            <w:bottom w:val="none" w:sz="0" w:space="0" w:color="auto"/>
            <w:right w:val="none" w:sz="0" w:space="0" w:color="auto"/>
          </w:divBdr>
          <w:divsChild>
            <w:div w:id="1396319768">
              <w:marLeft w:val="0"/>
              <w:marRight w:val="0"/>
              <w:marTop w:val="0"/>
              <w:marBottom w:val="0"/>
              <w:divBdr>
                <w:top w:val="none" w:sz="0" w:space="0" w:color="auto"/>
                <w:left w:val="none" w:sz="0" w:space="0" w:color="auto"/>
                <w:bottom w:val="none" w:sz="0" w:space="0" w:color="auto"/>
                <w:right w:val="none" w:sz="0" w:space="0" w:color="auto"/>
              </w:divBdr>
              <w:divsChild>
                <w:div w:id="2090735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5179783">
          <w:marLeft w:val="0"/>
          <w:marRight w:val="0"/>
          <w:marTop w:val="253"/>
          <w:marBottom w:val="0"/>
          <w:divBdr>
            <w:top w:val="none" w:sz="0" w:space="0" w:color="auto"/>
            <w:left w:val="none" w:sz="0" w:space="0" w:color="auto"/>
            <w:bottom w:val="none" w:sz="0" w:space="0" w:color="auto"/>
            <w:right w:val="none" w:sz="0" w:space="0" w:color="auto"/>
          </w:divBdr>
          <w:divsChild>
            <w:div w:id="1920627558">
              <w:marLeft w:val="0"/>
              <w:marRight w:val="0"/>
              <w:marTop w:val="0"/>
              <w:marBottom w:val="0"/>
              <w:divBdr>
                <w:top w:val="none" w:sz="0" w:space="0" w:color="auto"/>
                <w:left w:val="none" w:sz="0" w:space="0" w:color="auto"/>
                <w:bottom w:val="none" w:sz="0" w:space="0" w:color="auto"/>
                <w:right w:val="none" w:sz="0" w:space="0" w:color="auto"/>
              </w:divBdr>
              <w:divsChild>
                <w:div w:id="2029116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2109960">
          <w:marLeft w:val="0"/>
          <w:marRight w:val="0"/>
          <w:marTop w:val="253"/>
          <w:marBottom w:val="0"/>
          <w:divBdr>
            <w:top w:val="none" w:sz="0" w:space="0" w:color="auto"/>
            <w:left w:val="none" w:sz="0" w:space="0" w:color="auto"/>
            <w:bottom w:val="none" w:sz="0" w:space="0" w:color="auto"/>
            <w:right w:val="none" w:sz="0" w:space="0" w:color="auto"/>
          </w:divBdr>
          <w:divsChild>
            <w:div w:id="1106802386">
              <w:marLeft w:val="0"/>
              <w:marRight w:val="0"/>
              <w:marTop w:val="0"/>
              <w:marBottom w:val="0"/>
              <w:divBdr>
                <w:top w:val="none" w:sz="0" w:space="0" w:color="auto"/>
                <w:left w:val="none" w:sz="0" w:space="0" w:color="auto"/>
                <w:bottom w:val="none" w:sz="0" w:space="0" w:color="auto"/>
                <w:right w:val="none" w:sz="0" w:space="0" w:color="auto"/>
              </w:divBdr>
              <w:divsChild>
                <w:div w:id="12154333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50393">
      <w:bodyDiv w:val="1"/>
      <w:marLeft w:val="0"/>
      <w:marRight w:val="0"/>
      <w:marTop w:val="0"/>
      <w:marBottom w:val="0"/>
      <w:divBdr>
        <w:top w:val="none" w:sz="0" w:space="0" w:color="auto"/>
        <w:left w:val="none" w:sz="0" w:space="0" w:color="auto"/>
        <w:bottom w:val="none" w:sz="0" w:space="0" w:color="auto"/>
        <w:right w:val="none" w:sz="0" w:space="0" w:color="auto"/>
      </w:divBdr>
      <w:divsChild>
        <w:div w:id="280303293">
          <w:marLeft w:val="0"/>
          <w:marRight w:val="0"/>
          <w:marTop w:val="0"/>
          <w:marBottom w:val="0"/>
          <w:divBdr>
            <w:top w:val="none" w:sz="0" w:space="0" w:color="auto"/>
            <w:left w:val="none" w:sz="0" w:space="0" w:color="auto"/>
            <w:bottom w:val="none" w:sz="0" w:space="0" w:color="auto"/>
            <w:right w:val="none" w:sz="0" w:space="0" w:color="auto"/>
          </w:divBdr>
        </w:div>
        <w:div w:id="1274435747">
          <w:marLeft w:val="0"/>
          <w:marRight w:val="0"/>
          <w:marTop w:val="0"/>
          <w:marBottom w:val="0"/>
          <w:divBdr>
            <w:top w:val="none" w:sz="0" w:space="0" w:color="auto"/>
            <w:left w:val="none" w:sz="0" w:space="0" w:color="auto"/>
            <w:bottom w:val="none" w:sz="0" w:space="0" w:color="auto"/>
            <w:right w:val="none" w:sz="0" w:space="0" w:color="auto"/>
          </w:divBdr>
          <w:divsChild>
            <w:div w:id="1464881023">
              <w:marLeft w:val="0"/>
              <w:marRight w:val="0"/>
              <w:marTop w:val="0"/>
              <w:marBottom w:val="0"/>
              <w:divBdr>
                <w:top w:val="none" w:sz="0" w:space="0" w:color="auto"/>
                <w:left w:val="none" w:sz="0" w:space="0" w:color="auto"/>
                <w:bottom w:val="none" w:sz="0" w:space="0" w:color="auto"/>
                <w:right w:val="none" w:sz="0" w:space="0" w:color="auto"/>
              </w:divBdr>
            </w:div>
          </w:divsChild>
        </w:div>
        <w:div w:id="2006474989">
          <w:marLeft w:val="0"/>
          <w:marRight w:val="0"/>
          <w:marTop w:val="0"/>
          <w:marBottom w:val="0"/>
          <w:divBdr>
            <w:top w:val="none" w:sz="0" w:space="0" w:color="auto"/>
            <w:left w:val="none" w:sz="0" w:space="0" w:color="auto"/>
            <w:bottom w:val="none" w:sz="0" w:space="0" w:color="auto"/>
            <w:right w:val="none" w:sz="0" w:space="0" w:color="auto"/>
          </w:divBdr>
        </w:div>
        <w:div w:id="362287211">
          <w:marLeft w:val="0"/>
          <w:marRight w:val="0"/>
          <w:marTop w:val="0"/>
          <w:marBottom w:val="0"/>
          <w:divBdr>
            <w:top w:val="none" w:sz="0" w:space="0" w:color="auto"/>
            <w:left w:val="none" w:sz="0" w:space="0" w:color="auto"/>
            <w:bottom w:val="none" w:sz="0" w:space="0" w:color="auto"/>
            <w:right w:val="none" w:sz="0" w:space="0" w:color="auto"/>
          </w:divBdr>
          <w:divsChild>
            <w:div w:id="4063339">
              <w:marLeft w:val="0"/>
              <w:marRight w:val="0"/>
              <w:marTop w:val="0"/>
              <w:marBottom w:val="0"/>
              <w:divBdr>
                <w:top w:val="none" w:sz="0" w:space="0" w:color="auto"/>
                <w:left w:val="none" w:sz="0" w:space="0" w:color="auto"/>
                <w:bottom w:val="none" w:sz="0" w:space="0" w:color="auto"/>
                <w:right w:val="none" w:sz="0" w:space="0" w:color="auto"/>
              </w:divBdr>
            </w:div>
          </w:divsChild>
        </w:div>
        <w:div w:id="1480346815">
          <w:marLeft w:val="0"/>
          <w:marRight w:val="0"/>
          <w:marTop w:val="0"/>
          <w:marBottom w:val="0"/>
          <w:divBdr>
            <w:top w:val="none" w:sz="0" w:space="0" w:color="auto"/>
            <w:left w:val="none" w:sz="0" w:space="0" w:color="auto"/>
            <w:bottom w:val="none" w:sz="0" w:space="0" w:color="auto"/>
            <w:right w:val="none" w:sz="0" w:space="0" w:color="auto"/>
          </w:divBdr>
        </w:div>
        <w:div w:id="1409040731">
          <w:marLeft w:val="0"/>
          <w:marRight w:val="0"/>
          <w:marTop w:val="0"/>
          <w:marBottom w:val="0"/>
          <w:divBdr>
            <w:top w:val="none" w:sz="0" w:space="0" w:color="auto"/>
            <w:left w:val="none" w:sz="0" w:space="0" w:color="auto"/>
            <w:bottom w:val="none" w:sz="0" w:space="0" w:color="auto"/>
            <w:right w:val="none" w:sz="0" w:space="0" w:color="auto"/>
          </w:divBdr>
          <w:divsChild>
            <w:div w:id="1726250679">
              <w:marLeft w:val="0"/>
              <w:marRight w:val="0"/>
              <w:marTop w:val="0"/>
              <w:marBottom w:val="0"/>
              <w:divBdr>
                <w:top w:val="none" w:sz="0" w:space="0" w:color="auto"/>
                <w:left w:val="none" w:sz="0" w:space="0" w:color="auto"/>
                <w:bottom w:val="none" w:sz="0" w:space="0" w:color="auto"/>
                <w:right w:val="none" w:sz="0" w:space="0" w:color="auto"/>
              </w:divBdr>
            </w:div>
          </w:divsChild>
        </w:div>
        <w:div w:id="1339113568">
          <w:marLeft w:val="0"/>
          <w:marRight w:val="0"/>
          <w:marTop w:val="0"/>
          <w:marBottom w:val="0"/>
          <w:divBdr>
            <w:top w:val="none" w:sz="0" w:space="0" w:color="auto"/>
            <w:left w:val="none" w:sz="0" w:space="0" w:color="auto"/>
            <w:bottom w:val="none" w:sz="0" w:space="0" w:color="auto"/>
            <w:right w:val="none" w:sz="0" w:space="0" w:color="auto"/>
          </w:divBdr>
        </w:div>
        <w:div w:id="106393113">
          <w:marLeft w:val="0"/>
          <w:marRight w:val="0"/>
          <w:marTop w:val="0"/>
          <w:marBottom w:val="0"/>
          <w:divBdr>
            <w:top w:val="none" w:sz="0" w:space="0" w:color="auto"/>
            <w:left w:val="none" w:sz="0" w:space="0" w:color="auto"/>
            <w:bottom w:val="none" w:sz="0" w:space="0" w:color="auto"/>
            <w:right w:val="none" w:sz="0" w:space="0" w:color="auto"/>
          </w:divBdr>
          <w:divsChild>
            <w:div w:id="802575996">
              <w:marLeft w:val="0"/>
              <w:marRight w:val="0"/>
              <w:marTop w:val="0"/>
              <w:marBottom w:val="0"/>
              <w:divBdr>
                <w:top w:val="none" w:sz="0" w:space="0" w:color="auto"/>
                <w:left w:val="none" w:sz="0" w:space="0" w:color="auto"/>
                <w:bottom w:val="none" w:sz="0" w:space="0" w:color="auto"/>
                <w:right w:val="none" w:sz="0" w:space="0" w:color="auto"/>
              </w:divBdr>
            </w:div>
          </w:divsChild>
        </w:div>
        <w:div w:id="1329166063">
          <w:marLeft w:val="0"/>
          <w:marRight w:val="0"/>
          <w:marTop w:val="0"/>
          <w:marBottom w:val="0"/>
          <w:divBdr>
            <w:top w:val="none" w:sz="0" w:space="0" w:color="auto"/>
            <w:left w:val="none" w:sz="0" w:space="0" w:color="auto"/>
            <w:bottom w:val="none" w:sz="0" w:space="0" w:color="auto"/>
            <w:right w:val="none" w:sz="0" w:space="0" w:color="auto"/>
          </w:divBdr>
        </w:div>
        <w:div w:id="688604510">
          <w:marLeft w:val="0"/>
          <w:marRight w:val="0"/>
          <w:marTop w:val="0"/>
          <w:marBottom w:val="0"/>
          <w:divBdr>
            <w:top w:val="none" w:sz="0" w:space="0" w:color="auto"/>
            <w:left w:val="none" w:sz="0" w:space="0" w:color="auto"/>
            <w:bottom w:val="none" w:sz="0" w:space="0" w:color="auto"/>
            <w:right w:val="none" w:sz="0" w:space="0" w:color="auto"/>
          </w:divBdr>
          <w:divsChild>
            <w:div w:id="1424179799">
              <w:marLeft w:val="0"/>
              <w:marRight w:val="0"/>
              <w:marTop w:val="0"/>
              <w:marBottom w:val="0"/>
              <w:divBdr>
                <w:top w:val="none" w:sz="0" w:space="0" w:color="auto"/>
                <w:left w:val="none" w:sz="0" w:space="0" w:color="auto"/>
                <w:bottom w:val="none" w:sz="0" w:space="0" w:color="auto"/>
                <w:right w:val="none" w:sz="0" w:space="0" w:color="auto"/>
              </w:divBdr>
            </w:div>
          </w:divsChild>
        </w:div>
        <w:div w:id="1050883160">
          <w:marLeft w:val="0"/>
          <w:marRight w:val="0"/>
          <w:marTop w:val="0"/>
          <w:marBottom w:val="0"/>
          <w:divBdr>
            <w:top w:val="none" w:sz="0" w:space="0" w:color="auto"/>
            <w:left w:val="none" w:sz="0" w:space="0" w:color="auto"/>
            <w:bottom w:val="none" w:sz="0" w:space="0" w:color="auto"/>
            <w:right w:val="none" w:sz="0" w:space="0" w:color="auto"/>
          </w:divBdr>
        </w:div>
        <w:div w:id="1383871332">
          <w:marLeft w:val="0"/>
          <w:marRight w:val="0"/>
          <w:marTop w:val="0"/>
          <w:marBottom w:val="0"/>
          <w:divBdr>
            <w:top w:val="none" w:sz="0" w:space="0" w:color="auto"/>
            <w:left w:val="none" w:sz="0" w:space="0" w:color="auto"/>
            <w:bottom w:val="none" w:sz="0" w:space="0" w:color="auto"/>
            <w:right w:val="none" w:sz="0" w:space="0" w:color="auto"/>
          </w:divBdr>
          <w:divsChild>
            <w:div w:id="713193339">
              <w:marLeft w:val="0"/>
              <w:marRight w:val="0"/>
              <w:marTop w:val="0"/>
              <w:marBottom w:val="0"/>
              <w:divBdr>
                <w:top w:val="none" w:sz="0" w:space="0" w:color="auto"/>
                <w:left w:val="none" w:sz="0" w:space="0" w:color="auto"/>
                <w:bottom w:val="none" w:sz="0" w:space="0" w:color="auto"/>
                <w:right w:val="none" w:sz="0" w:space="0" w:color="auto"/>
              </w:divBdr>
            </w:div>
          </w:divsChild>
        </w:div>
        <w:div w:id="449595746">
          <w:marLeft w:val="0"/>
          <w:marRight w:val="0"/>
          <w:marTop w:val="0"/>
          <w:marBottom w:val="0"/>
          <w:divBdr>
            <w:top w:val="none" w:sz="0" w:space="0" w:color="auto"/>
            <w:left w:val="none" w:sz="0" w:space="0" w:color="auto"/>
            <w:bottom w:val="none" w:sz="0" w:space="0" w:color="auto"/>
            <w:right w:val="none" w:sz="0" w:space="0" w:color="auto"/>
          </w:divBdr>
        </w:div>
        <w:div w:id="1423797613">
          <w:marLeft w:val="0"/>
          <w:marRight w:val="0"/>
          <w:marTop w:val="0"/>
          <w:marBottom w:val="0"/>
          <w:divBdr>
            <w:top w:val="none" w:sz="0" w:space="0" w:color="auto"/>
            <w:left w:val="none" w:sz="0" w:space="0" w:color="auto"/>
            <w:bottom w:val="none" w:sz="0" w:space="0" w:color="auto"/>
            <w:right w:val="none" w:sz="0" w:space="0" w:color="auto"/>
          </w:divBdr>
          <w:divsChild>
            <w:div w:id="1063411701">
              <w:marLeft w:val="0"/>
              <w:marRight w:val="0"/>
              <w:marTop w:val="0"/>
              <w:marBottom w:val="0"/>
              <w:divBdr>
                <w:top w:val="none" w:sz="0" w:space="0" w:color="auto"/>
                <w:left w:val="none" w:sz="0" w:space="0" w:color="auto"/>
                <w:bottom w:val="none" w:sz="0" w:space="0" w:color="auto"/>
                <w:right w:val="none" w:sz="0" w:space="0" w:color="auto"/>
              </w:divBdr>
            </w:div>
          </w:divsChild>
        </w:div>
        <w:div w:id="1867132962">
          <w:marLeft w:val="0"/>
          <w:marRight w:val="0"/>
          <w:marTop w:val="253"/>
          <w:marBottom w:val="0"/>
          <w:divBdr>
            <w:top w:val="none" w:sz="0" w:space="0" w:color="auto"/>
            <w:left w:val="none" w:sz="0" w:space="0" w:color="auto"/>
            <w:bottom w:val="none" w:sz="0" w:space="0" w:color="auto"/>
            <w:right w:val="none" w:sz="0" w:space="0" w:color="auto"/>
          </w:divBdr>
          <w:divsChild>
            <w:div w:id="1729955319">
              <w:marLeft w:val="0"/>
              <w:marRight w:val="0"/>
              <w:marTop w:val="0"/>
              <w:marBottom w:val="0"/>
              <w:divBdr>
                <w:top w:val="none" w:sz="0" w:space="0" w:color="auto"/>
                <w:left w:val="none" w:sz="0" w:space="0" w:color="auto"/>
                <w:bottom w:val="none" w:sz="0" w:space="0" w:color="auto"/>
                <w:right w:val="none" w:sz="0" w:space="0" w:color="auto"/>
              </w:divBdr>
              <w:divsChild>
                <w:div w:id="578903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132022">
          <w:marLeft w:val="0"/>
          <w:marRight w:val="0"/>
          <w:marTop w:val="253"/>
          <w:marBottom w:val="0"/>
          <w:divBdr>
            <w:top w:val="none" w:sz="0" w:space="0" w:color="auto"/>
            <w:left w:val="none" w:sz="0" w:space="0" w:color="auto"/>
            <w:bottom w:val="none" w:sz="0" w:space="0" w:color="auto"/>
            <w:right w:val="none" w:sz="0" w:space="0" w:color="auto"/>
          </w:divBdr>
          <w:divsChild>
            <w:div w:id="654532755">
              <w:marLeft w:val="0"/>
              <w:marRight w:val="0"/>
              <w:marTop w:val="0"/>
              <w:marBottom w:val="0"/>
              <w:divBdr>
                <w:top w:val="none" w:sz="0" w:space="0" w:color="auto"/>
                <w:left w:val="none" w:sz="0" w:space="0" w:color="auto"/>
                <w:bottom w:val="none" w:sz="0" w:space="0" w:color="auto"/>
                <w:right w:val="none" w:sz="0" w:space="0" w:color="auto"/>
              </w:divBdr>
              <w:divsChild>
                <w:div w:id="6066207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0352436">
          <w:marLeft w:val="0"/>
          <w:marRight w:val="0"/>
          <w:marTop w:val="253"/>
          <w:marBottom w:val="0"/>
          <w:divBdr>
            <w:top w:val="none" w:sz="0" w:space="0" w:color="auto"/>
            <w:left w:val="none" w:sz="0" w:space="0" w:color="auto"/>
            <w:bottom w:val="none" w:sz="0" w:space="0" w:color="auto"/>
            <w:right w:val="none" w:sz="0" w:space="0" w:color="auto"/>
          </w:divBdr>
          <w:divsChild>
            <w:div w:id="680742148">
              <w:marLeft w:val="0"/>
              <w:marRight w:val="0"/>
              <w:marTop w:val="0"/>
              <w:marBottom w:val="0"/>
              <w:divBdr>
                <w:top w:val="none" w:sz="0" w:space="0" w:color="auto"/>
                <w:left w:val="none" w:sz="0" w:space="0" w:color="auto"/>
                <w:bottom w:val="none" w:sz="0" w:space="0" w:color="auto"/>
                <w:right w:val="none" w:sz="0" w:space="0" w:color="auto"/>
              </w:divBdr>
              <w:divsChild>
                <w:div w:id="17091450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872698">
          <w:marLeft w:val="0"/>
          <w:marRight w:val="0"/>
          <w:marTop w:val="253"/>
          <w:marBottom w:val="0"/>
          <w:divBdr>
            <w:top w:val="none" w:sz="0" w:space="0" w:color="auto"/>
            <w:left w:val="none" w:sz="0" w:space="0" w:color="auto"/>
            <w:bottom w:val="none" w:sz="0" w:space="0" w:color="auto"/>
            <w:right w:val="none" w:sz="0" w:space="0" w:color="auto"/>
          </w:divBdr>
          <w:divsChild>
            <w:div w:id="1630893934">
              <w:marLeft w:val="0"/>
              <w:marRight w:val="0"/>
              <w:marTop w:val="0"/>
              <w:marBottom w:val="0"/>
              <w:divBdr>
                <w:top w:val="none" w:sz="0" w:space="0" w:color="auto"/>
                <w:left w:val="none" w:sz="0" w:space="0" w:color="auto"/>
                <w:bottom w:val="none" w:sz="0" w:space="0" w:color="auto"/>
                <w:right w:val="none" w:sz="0" w:space="0" w:color="auto"/>
              </w:divBdr>
              <w:divsChild>
                <w:div w:id="377163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63148223">
      <w:bodyDiv w:val="1"/>
      <w:marLeft w:val="0"/>
      <w:marRight w:val="0"/>
      <w:marTop w:val="0"/>
      <w:marBottom w:val="0"/>
      <w:divBdr>
        <w:top w:val="none" w:sz="0" w:space="0" w:color="auto"/>
        <w:left w:val="none" w:sz="0" w:space="0" w:color="auto"/>
        <w:bottom w:val="none" w:sz="0" w:space="0" w:color="auto"/>
        <w:right w:val="none" w:sz="0" w:space="0" w:color="auto"/>
      </w:divBdr>
      <w:divsChild>
        <w:div w:id="2111119679">
          <w:marLeft w:val="0"/>
          <w:marRight w:val="0"/>
          <w:marTop w:val="0"/>
          <w:marBottom w:val="0"/>
          <w:divBdr>
            <w:top w:val="none" w:sz="0" w:space="0" w:color="auto"/>
            <w:left w:val="none" w:sz="0" w:space="0" w:color="auto"/>
            <w:bottom w:val="none" w:sz="0" w:space="0" w:color="auto"/>
            <w:right w:val="none" w:sz="0" w:space="0" w:color="auto"/>
          </w:divBdr>
        </w:div>
        <w:div w:id="519126139">
          <w:marLeft w:val="0"/>
          <w:marRight w:val="0"/>
          <w:marTop w:val="0"/>
          <w:marBottom w:val="0"/>
          <w:divBdr>
            <w:top w:val="none" w:sz="0" w:space="0" w:color="auto"/>
            <w:left w:val="none" w:sz="0" w:space="0" w:color="auto"/>
            <w:bottom w:val="none" w:sz="0" w:space="0" w:color="auto"/>
            <w:right w:val="none" w:sz="0" w:space="0" w:color="auto"/>
          </w:divBdr>
          <w:divsChild>
            <w:div w:id="174467519">
              <w:marLeft w:val="0"/>
              <w:marRight w:val="0"/>
              <w:marTop w:val="0"/>
              <w:marBottom w:val="0"/>
              <w:divBdr>
                <w:top w:val="none" w:sz="0" w:space="0" w:color="auto"/>
                <w:left w:val="none" w:sz="0" w:space="0" w:color="auto"/>
                <w:bottom w:val="none" w:sz="0" w:space="0" w:color="auto"/>
                <w:right w:val="none" w:sz="0" w:space="0" w:color="auto"/>
              </w:divBdr>
            </w:div>
          </w:divsChild>
        </w:div>
        <w:div w:id="1258171719">
          <w:marLeft w:val="0"/>
          <w:marRight w:val="0"/>
          <w:marTop w:val="0"/>
          <w:marBottom w:val="0"/>
          <w:divBdr>
            <w:top w:val="none" w:sz="0" w:space="0" w:color="auto"/>
            <w:left w:val="none" w:sz="0" w:space="0" w:color="auto"/>
            <w:bottom w:val="none" w:sz="0" w:space="0" w:color="auto"/>
            <w:right w:val="none" w:sz="0" w:space="0" w:color="auto"/>
          </w:divBdr>
        </w:div>
        <w:div w:id="387415997">
          <w:marLeft w:val="0"/>
          <w:marRight w:val="0"/>
          <w:marTop w:val="0"/>
          <w:marBottom w:val="0"/>
          <w:divBdr>
            <w:top w:val="none" w:sz="0" w:space="0" w:color="auto"/>
            <w:left w:val="none" w:sz="0" w:space="0" w:color="auto"/>
            <w:bottom w:val="none" w:sz="0" w:space="0" w:color="auto"/>
            <w:right w:val="none" w:sz="0" w:space="0" w:color="auto"/>
          </w:divBdr>
          <w:divsChild>
            <w:div w:id="182785306">
              <w:marLeft w:val="0"/>
              <w:marRight w:val="0"/>
              <w:marTop w:val="0"/>
              <w:marBottom w:val="0"/>
              <w:divBdr>
                <w:top w:val="none" w:sz="0" w:space="0" w:color="auto"/>
                <w:left w:val="none" w:sz="0" w:space="0" w:color="auto"/>
                <w:bottom w:val="none" w:sz="0" w:space="0" w:color="auto"/>
                <w:right w:val="none" w:sz="0" w:space="0" w:color="auto"/>
              </w:divBdr>
            </w:div>
          </w:divsChild>
        </w:div>
        <w:div w:id="354186430">
          <w:marLeft w:val="0"/>
          <w:marRight w:val="0"/>
          <w:marTop w:val="0"/>
          <w:marBottom w:val="0"/>
          <w:divBdr>
            <w:top w:val="none" w:sz="0" w:space="0" w:color="auto"/>
            <w:left w:val="none" w:sz="0" w:space="0" w:color="auto"/>
            <w:bottom w:val="none" w:sz="0" w:space="0" w:color="auto"/>
            <w:right w:val="none" w:sz="0" w:space="0" w:color="auto"/>
          </w:divBdr>
        </w:div>
        <w:div w:id="1694917662">
          <w:marLeft w:val="0"/>
          <w:marRight w:val="0"/>
          <w:marTop w:val="0"/>
          <w:marBottom w:val="0"/>
          <w:divBdr>
            <w:top w:val="none" w:sz="0" w:space="0" w:color="auto"/>
            <w:left w:val="none" w:sz="0" w:space="0" w:color="auto"/>
            <w:bottom w:val="none" w:sz="0" w:space="0" w:color="auto"/>
            <w:right w:val="none" w:sz="0" w:space="0" w:color="auto"/>
          </w:divBdr>
          <w:divsChild>
            <w:div w:id="1004547795">
              <w:marLeft w:val="0"/>
              <w:marRight w:val="0"/>
              <w:marTop w:val="0"/>
              <w:marBottom w:val="0"/>
              <w:divBdr>
                <w:top w:val="none" w:sz="0" w:space="0" w:color="auto"/>
                <w:left w:val="none" w:sz="0" w:space="0" w:color="auto"/>
                <w:bottom w:val="none" w:sz="0" w:space="0" w:color="auto"/>
                <w:right w:val="none" w:sz="0" w:space="0" w:color="auto"/>
              </w:divBdr>
            </w:div>
          </w:divsChild>
        </w:div>
        <w:div w:id="2079207393">
          <w:marLeft w:val="0"/>
          <w:marRight w:val="0"/>
          <w:marTop w:val="0"/>
          <w:marBottom w:val="0"/>
          <w:divBdr>
            <w:top w:val="none" w:sz="0" w:space="0" w:color="auto"/>
            <w:left w:val="none" w:sz="0" w:space="0" w:color="auto"/>
            <w:bottom w:val="none" w:sz="0" w:space="0" w:color="auto"/>
            <w:right w:val="none" w:sz="0" w:space="0" w:color="auto"/>
          </w:divBdr>
        </w:div>
        <w:div w:id="2048680832">
          <w:marLeft w:val="0"/>
          <w:marRight w:val="0"/>
          <w:marTop w:val="0"/>
          <w:marBottom w:val="0"/>
          <w:divBdr>
            <w:top w:val="none" w:sz="0" w:space="0" w:color="auto"/>
            <w:left w:val="none" w:sz="0" w:space="0" w:color="auto"/>
            <w:bottom w:val="none" w:sz="0" w:space="0" w:color="auto"/>
            <w:right w:val="none" w:sz="0" w:space="0" w:color="auto"/>
          </w:divBdr>
          <w:divsChild>
            <w:div w:id="1372876050">
              <w:marLeft w:val="0"/>
              <w:marRight w:val="0"/>
              <w:marTop w:val="0"/>
              <w:marBottom w:val="0"/>
              <w:divBdr>
                <w:top w:val="none" w:sz="0" w:space="0" w:color="auto"/>
                <w:left w:val="none" w:sz="0" w:space="0" w:color="auto"/>
                <w:bottom w:val="none" w:sz="0" w:space="0" w:color="auto"/>
                <w:right w:val="none" w:sz="0" w:space="0" w:color="auto"/>
              </w:divBdr>
            </w:div>
          </w:divsChild>
        </w:div>
        <w:div w:id="1078283548">
          <w:marLeft w:val="0"/>
          <w:marRight w:val="0"/>
          <w:marTop w:val="0"/>
          <w:marBottom w:val="0"/>
          <w:divBdr>
            <w:top w:val="none" w:sz="0" w:space="0" w:color="auto"/>
            <w:left w:val="none" w:sz="0" w:space="0" w:color="auto"/>
            <w:bottom w:val="none" w:sz="0" w:space="0" w:color="auto"/>
            <w:right w:val="none" w:sz="0" w:space="0" w:color="auto"/>
          </w:divBdr>
        </w:div>
        <w:div w:id="2084641208">
          <w:marLeft w:val="0"/>
          <w:marRight w:val="0"/>
          <w:marTop w:val="0"/>
          <w:marBottom w:val="0"/>
          <w:divBdr>
            <w:top w:val="none" w:sz="0" w:space="0" w:color="auto"/>
            <w:left w:val="none" w:sz="0" w:space="0" w:color="auto"/>
            <w:bottom w:val="none" w:sz="0" w:space="0" w:color="auto"/>
            <w:right w:val="none" w:sz="0" w:space="0" w:color="auto"/>
          </w:divBdr>
          <w:divsChild>
            <w:div w:id="1126700767">
              <w:marLeft w:val="0"/>
              <w:marRight w:val="0"/>
              <w:marTop w:val="0"/>
              <w:marBottom w:val="0"/>
              <w:divBdr>
                <w:top w:val="none" w:sz="0" w:space="0" w:color="auto"/>
                <w:left w:val="none" w:sz="0" w:space="0" w:color="auto"/>
                <w:bottom w:val="none" w:sz="0" w:space="0" w:color="auto"/>
                <w:right w:val="none" w:sz="0" w:space="0" w:color="auto"/>
              </w:divBdr>
            </w:div>
          </w:divsChild>
        </w:div>
        <w:div w:id="633562300">
          <w:marLeft w:val="0"/>
          <w:marRight w:val="0"/>
          <w:marTop w:val="0"/>
          <w:marBottom w:val="0"/>
          <w:divBdr>
            <w:top w:val="none" w:sz="0" w:space="0" w:color="auto"/>
            <w:left w:val="none" w:sz="0" w:space="0" w:color="auto"/>
            <w:bottom w:val="none" w:sz="0" w:space="0" w:color="auto"/>
            <w:right w:val="none" w:sz="0" w:space="0" w:color="auto"/>
          </w:divBdr>
        </w:div>
        <w:div w:id="389427392">
          <w:marLeft w:val="0"/>
          <w:marRight w:val="0"/>
          <w:marTop w:val="0"/>
          <w:marBottom w:val="0"/>
          <w:divBdr>
            <w:top w:val="none" w:sz="0" w:space="0" w:color="auto"/>
            <w:left w:val="none" w:sz="0" w:space="0" w:color="auto"/>
            <w:bottom w:val="none" w:sz="0" w:space="0" w:color="auto"/>
            <w:right w:val="none" w:sz="0" w:space="0" w:color="auto"/>
          </w:divBdr>
          <w:divsChild>
            <w:div w:id="557403966">
              <w:marLeft w:val="0"/>
              <w:marRight w:val="0"/>
              <w:marTop w:val="0"/>
              <w:marBottom w:val="0"/>
              <w:divBdr>
                <w:top w:val="none" w:sz="0" w:space="0" w:color="auto"/>
                <w:left w:val="none" w:sz="0" w:space="0" w:color="auto"/>
                <w:bottom w:val="none" w:sz="0" w:space="0" w:color="auto"/>
                <w:right w:val="none" w:sz="0" w:space="0" w:color="auto"/>
              </w:divBdr>
            </w:div>
          </w:divsChild>
        </w:div>
        <w:div w:id="973874052">
          <w:marLeft w:val="0"/>
          <w:marRight w:val="0"/>
          <w:marTop w:val="0"/>
          <w:marBottom w:val="0"/>
          <w:divBdr>
            <w:top w:val="none" w:sz="0" w:space="0" w:color="auto"/>
            <w:left w:val="none" w:sz="0" w:space="0" w:color="auto"/>
            <w:bottom w:val="none" w:sz="0" w:space="0" w:color="auto"/>
            <w:right w:val="none" w:sz="0" w:space="0" w:color="auto"/>
          </w:divBdr>
        </w:div>
        <w:div w:id="1987783461">
          <w:marLeft w:val="0"/>
          <w:marRight w:val="0"/>
          <w:marTop w:val="0"/>
          <w:marBottom w:val="0"/>
          <w:divBdr>
            <w:top w:val="none" w:sz="0" w:space="0" w:color="auto"/>
            <w:left w:val="none" w:sz="0" w:space="0" w:color="auto"/>
            <w:bottom w:val="none" w:sz="0" w:space="0" w:color="auto"/>
            <w:right w:val="none" w:sz="0" w:space="0" w:color="auto"/>
          </w:divBdr>
          <w:divsChild>
            <w:div w:id="44527677">
              <w:marLeft w:val="0"/>
              <w:marRight w:val="0"/>
              <w:marTop w:val="0"/>
              <w:marBottom w:val="0"/>
              <w:divBdr>
                <w:top w:val="none" w:sz="0" w:space="0" w:color="auto"/>
                <w:left w:val="none" w:sz="0" w:space="0" w:color="auto"/>
                <w:bottom w:val="none" w:sz="0" w:space="0" w:color="auto"/>
                <w:right w:val="none" w:sz="0" w:space="0" w:color="auto"/>
              </w:divBdr>
            </w:div>
          </w:divsChild>
        </w:div>
        <w:div w:id="1298562514">
          <w:marLeft w:val="0"/>
          <w:marRight w:val="0"/>
          <w:marTop w:val="253"/>
          <w:marBottom w:val="0"/>
          <w:divBdr>
            <w:top w:val="none" w:sz="0" w:space="0" w:color="auto"/>
            <w:left w:val="none" w:sz="0" w:space="0" w:color="auto"/>
            <w:bottom w:val="none" w:sz="0" w:space="0" w:color="auto"/>
            <w:right w:val="none" w:sz="0" w:space="0" w:color="auto"/>
          </w:divBdr>
          <w:divsChild>
            <w:div w:id="861091532">
              <w:marLeft w:val="0"/>
              <w:marRight w:val="0"/>
              <w:marTop w:val="0"/>
              <w:marBottom w:val="0"/>
              <w:divBdr>
                <w:top w:val="none" w:sz="0" w:space="0" w:color="auto"/>
                <w:left w:val="none" w:sz="0" w:space="0" w:color="auto"/>
                <w:bottom w:val="none" w:sz="0" w:space="0" w:color="auto"/>
                <w:right w:val="none" w:sz="0" w:space="0" w:color="auto"/>
              </w:divBdr>
              <w:divsChild>
                <w:div w:id="10645673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674540">
          <w:marLeft w:val="0"/>
          <w:marRight w:val="0"/>
          <w:marTop w:val="253"/>
          <w:marBottom w:val="0"/>
          <w:divBdr>
            <w:top w:val="none" w:sz="0" w:space="0" w:color="auto"/>
            <w:left w:val="none" w:sz="0" w:space="0" w:color="auto"/>
            <w:bottom w:val="none" w:sz="0" w:space="0" w:color="auto"/>
            <w:right w:val="none" w:sz="0" w:space="0" w:color="auto"/>
          </w:divBdr>
          <w:divsChild>
            <w:div w:id="1860464936">
              <w:marLeft w:val="0"/>
              <w:marRight w:val="0"/>
              <w:marTop w:val="0"/>
              <w:marBottom w:val="0"/>
              <w:divBdr>
                <w:top w:val="none" w:sz="0" w:space="0" w:color="auto"/>
                <w:left w:val="none" w:sz="0" w:space="0" w:color="auto"/>
                <w:bottom w:val="none" w:sz="0" w:space="0" w:color="auto"/>
                <w:right w:val="none" w:sz="0" w:space="0" w:color="auto"/>
              </w:divBdr>
              <w:divsChild>
                <w:div w:id="112789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059943">
          <w:marLeft w:val="0"/>
          <w:marRight w:val="0"/>
          <w:marTop w:val="253"/>
          <w:marBottom w:val="0"/>
          <w:divBdr>
            <w:top w:val="none" w:sz="0" w:space="0" w:color="auto"/>
            <w:left w:val="none" w:sz="0" w:space="0" w:color="auto"/>
            <w:bottom w:val="none" w:sz="0" w:space="0" w:color="auto"/>
            <w:right w:val="none" w:sz="0" w:space="0" w:color="auto"/>
          </w:divBdr>
          <w:divsChild>
            <w:div w:id="1091926805">
              <w:marLeft w:val="0"/>
              <w:marRight w:val="0"/>
              <w:marTop w:val="0"/>
              <w:marBottom w:val="0"/>
              <w:divBdr>
                <w:top w:val="none" w:sz="0" w:space="0" w:color="auto"/>
                <w:left w:val="none" w:sz="0" w:space="0" w:color="auto"/>
                <w:bottom w:val="none" w:sz="0" w:space="0" w:color="auto"/>
                <w:right w:val="none" w:sz="0" w:space="0" w:color="auto"/>
              </w:divBdr>
              <w:divsChild>
                <w:div w:id="822967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91455800">
          <w:marLeft w:val="0"/>
          <w:marRight w:val="0"/>
          <w:marTop w:val="253"/>
          <w:marBottom w:val="0"/>
          <w:divBdr>
            <w:top w:val="none" w:sz="0" w:space="0" w:color="auto"/>
            <w:left w:val="none" w:sz="0" w:space="0" w:color="auto"/>
            <w:bottom w:val="none" w:sz="0" w:space="0" w:color="auto"/>
            <w:right w:val="none" w:sz="0" w:space="0" w:color="auto"/>
          </w:divBdr>
          <w:divsChild>
            <w:div w:id="1795446080">
              <w:marLeft w:val="0"/>
              <w:marRight w:val="0"/>
              <w:marTop w:val="0"/>
              <w:marBottom w:val="0"/>
              <w:divBdr>
                <w:top w:val="none" w:sz="0" w:space="0" w:color="auto"/>
                <w:left w:val="none" w:sz="0" w:space="0" w:color="auto"/>
                <w:bottom w:val="none" w:sz="0" w:space="0" w:color="auto"/>
                <w:right w:val="none" w:sz="0" w:space="0" w:color="auto"/>
              </w:divBdr>
              <w:divsChild>
                <w:div w:id="1041975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21513012">
      <w:bodyDiv w:val="1"/>
      <w:marLeft w:val="0"/>
      <w:marRight w:val="0"/>
      <w:marTop w:val="0"/>
      <w:marBottom w:val="0"/>
      <w:divBdr>
        <w:top w:val="none" w:sz="0" w:space="0" w:color="auto"/>
        <w:left w:val="none" w:sz="0" w:space="0" w:color="auto"/>
        <w:bottom w:val="none" w:sz="0" w:space="0" w:color="auto"/>
        <w:right w:val="none" w:sz="0" w:space="0" w:color="auto"/>
      </w:divBdr>
      <w:divsChild>
        <w:div w:id="1246299267">
          <w:marLeft w:val="0"/>
          <w:marRight w:val="0"/>
          <w:marTop w:val="0"/>
          <w:marBottom w:val="0"/>
          <w:divBdr>
            <w:top w:val="none" w:sz="0" w:space="0" w:color="auto"/>
            <w:left w:val="none" w:sz="0" w:space="0" w:color="auto"/>
            <w:bottom w:val="none" w:sz="0" w:space="0" w:color="auto"/>
            <w:right w:val="none" w:sz="0" w:space="0" w:color="auto"/>
          </w:divBdr>
        </w:div>
        <w:div w:id="745036313">
          <w:marLeft w:val="0"/>
          <w:marRight w:val="0"/>
          <w:marTop w:val="0"/>
          <w:marBottom w:val="0"/>
          <w:divBdr>
            <w:top w:val="none" w:sz="0" w:space="0" w:color="auto"/>
            <w:left w:val="none" w:sz="0" w:space="0" w:color="auto"/>
            <w:bottom w:val="none" w:sz="0" w:space="0" w:color="auto"/>
            <w:right w:val="none" w:sz="0" w:space="0" w:color="auto"/>
          </w:divBdr>
          <w:divsChild>
            <w:div w:id="527183499">
              <w:marLeft w:val="0"/>
              <w:marRight w:val="0"/>
              <w:marTop w:val="0"/>
              <w:marBottom w:val="0"/>
              <w:divBdr>
                <w:top w:val="none" w:sz="0" w:space="0" w:color="auto"/>
                <w:left w:val="none" w:sz="0" w:space="0" w:color="auto"/>
                <w:bottom w:val="none" w:sz="0" w:space="0" w:color="auto"/>
                <w:right w:val="none" w:sz="0" w:space="0" w:color="auto"/>
              </w:divBdr>
            </w:div>
          </w:divsChild>
        </w:div>
        <w:div w:id="431053211">
          <w:marLeft w:val="0"/>
          <w:marRight w:val="0"/>
          <w:marTop w:val="0"/>
          <w:marBottom w:val="0"/>
          <w:divBdr>
            <w:top w:val="none" w:sz="0" w:space="0" w:color="auto"/>
            <w:left w:val="none" w:sz="0" w:space="0" w:color="auto"/>
            <w:bottom w:val="none" w:sz="0" w:space="0" w:color="auto"/>
            <w:right w:val="none" w:sz="0" w:space="0" w:color="auto"/>
          </w:divBdr>
        </w:div>
        <w:div w:id="587929272">
          <w:marLeft w:val="0"/>
          <w:marRight w:val="0"/>
          <w:marTop w:val="0"/>
          <w:marBottom w:val="0"/>
          <w:divBdr>
            <w:top w:val="none" w:sz="0" w:space="0" w:color="auto"/>
            <w:left w:val="none" w:sz="0" w:space="0" w:color="auto"/>
            <w:bottom w:val="none" w:sz="0" w:space="0" w:color="auto"/>
            <w:right w:val="none" w:sz="0" w:space="0" w:color="auto"/>
          </w:divBdr>
          <w:divsChild>
            <w:div w:id="1014383511">
              <w:marLeft w:val="0"/>
              <w:marRight w:val="0"/>
              <w:marTop w:val="0"/>
              <w:marBottom w:val="0"/>
              <w:divBdr>
                <w:top w:val="none" w:sz="0" w:space="0" w:color="auto"/>
                <w:left w:val="none" w:sz="0" w:space="0" w:color="auto"/>
                <w:bottom w:val="none" w:sz="0" w:space="0" w:color="auto"/>
                <w:right w:val="none" w:sz="0" w:space="0" w:color="auto"/>
              </w:divBdr>
            </w:div>
          </w:divsChild>
        </w:div>
        <w:div w:id="750083969">
          <w:marLeft w:val="0"/>
          <w:marRight w:val="0"/>
          <w:marTop w:val="0"/>
          <w:marBottom w:val="0"/>
          <w:divBdr>
            <w:top w:val="none" w:sz="0" w:space="0" w:color="auto"/>
            <w:left w:val="none" w:sz="0" w:space="0" w:color="auto"/>
            <w:bottom w:val="none" w:sz="0" w:space="0" w:color="auto"/>
            <w:right w:val="none" w:sz="0" w:space="0" w:color="auto"/>
          </w:divBdr>
        </w:div>
        <w:div w:id="1829398275">
          <w:marLeft w:val="0"/>
          <w:marRight w:val="0"/>
          <w:marTop w:val="0"/>
          <w:marBottom w:val="0"/>
          <w:divBdr>
            <w:top w:val="none" w:sz="0" w:space="0" w:color="auto"/>
            <w:left w:val="none" w:sz="0" w:space="0" w:color="auto"/>
            <w:bottom w:val="none" w:sz="0" w:space="0" w:color="auto"/>
            <w:right w:val="none" w:sz="0" w:space="0" w:color="auto"/>
          </w:divBdr>
          <w:divsChild>
            <w:div w:id="37706287">
              <w:marLeft w:val="0"/>
              <w:marRight w:val="0"/>
              <w:marTop w:val="0"/>
              <w:marBottom w:val="0"/>
              <w:divBdr>
                <w:top w:val="none" w:sz="0" w:space="0" w:color="auto"/>
                <w:left w:val="none" w:sz="0" w:space="0" w:color="auto"/>
                <w:bottom w:val="none" w:sz="0" w:space="0" w:color="auto"/>
                <w:right w:val="none" w:sz="0" w:space="0" w:color="auto"/>
              </w:divBdr>
            </w:div>
          </w:divsChild>
        </w:div>
        <w:div w:id="232088822">
          <w:marLeft w:val="0"/>
          <w:marRight w:val="0"/>
          <w:marTop w:val="0"/>
          <w:marBottom w:val="0"/>
          <w:divBdr>
            <w:top w:val="none" w:sz="0" w:space="0" w:color="auto"/>
            <w:left w:val="none" w:sz="0" w:space="0" w:color="auto"/>
            <w:bottom w:val="none" w:sz="0" w:space="0" w:color="auto"/>
            <w:right w:val="none" w:sz="0" w:space="0" w:color="auto"/>
          </w:divBdr>
        </w:div>
        <w:div w:id="1380936869">
          <w:marLeft w:val="0"/>
          <w:marRight w:val="0"/>
          <w:marTop w:val="0"/>
          <w:marBottom w:val="0"/>
          <w:divBdr>
            <w:top w:val="none" w:sz="0" w:space="0" w:color="auto"/>
            <w:left w:val="none" w:sz="0" w:space="0" w:color="auto"/>
            <w:bottom w:val="none" w:sz="0" w:space="0" w:color="auto"/>
            <w:right w:val="none" w:sz="0" w:space="0" w:color="auto"/>
          </w:divBdr>
          <w:divsChild>
            <w:div w:id="1492525744">
              <w:marLeft w:val="0"/>
              <w:marRight w:val="0"/>
              <w:marTop w:val="0"/>
              <w:marBottom w:val="0"/>
              <w:divBdr>
                <w:top w:val="none" w:sz="0" w:space="0" w:color="auto"/>
                <w:left w:val="none" w:sz="0" w:space="0" w:color="auto"/>
                <w:bottom w:val="none" w:sz="0" w:space="0" w:color="auto"/>
                <w:right w:val="none" w:sz="0" w:space="0" w:color="auto"/>
              </w:divBdr>
            </w:div>
          </w:divsChild>
        </w:div>
        <w:div w:id="250238740">
          <w:marLeft w:val="0"/>
          <w:marRight w:val="0"/>
          <w:marTop w:val="0"/>
          <w:marBottom w:val="0"/>
          <w:divBdr>
            <w:top w:val="none" w:sz="0" w:space="0" w:color="auto"/>
            <w:left w:val="none" w:sz="0" w:space="0" w:color="auto"/>
            <w:bottom w:val="none" w:sz="0" w:space="0" w:color="auto"/>
            <w:right w:val="none" w:sz="0" w:space="0" w:color="auto"/>
          </w:divBdr>
        </w:div>
        <w:div w:id="2000495930">
          <w:marLeft w:val="0"/>
          <w:marRight w:val="0"/>
          <w:marTop w:val="0"/>
          <w:marBottom w:val="0"/>
          <w:divBdr>
            <w:top w:val="none" w:sz="0" w:space="0" w:color="auto"/>
            <w:left w:val="none" w:sz="0" w:space="0" w:color="auto"/>
            <w:bottom w:val="none" w:sz="0" w:space="0" w:color="auto"/>
            <w:right w:val="none" w:sz="0" w:space="0" w:color="auto"/>
          </w:divBdr>
          <w:divsChild>
            <w:div w:id="989090294">
              <w:marLeft w:val="0"/>
              <w:marRight w:val="0"/>
              <w:marTop w:val="0"/>
              <w:marBottom w:val="0"/>
              <w:divBdr>
                <w:top w:val="none" w:sz="0" w:space="0" w:color="auto"/>
                <w:left w:val="none" w:sz="0" w:space="0" w:color="auto"/>
                <w:bottom w:val="none" w:sz="0" w:space="0" w:color="auto"/>
                <w:right w:val="none" w:sz="0" w:space="0" w:color="auto"/>
              </w:divBdr>
            </w:div>
          </w:divsChild>
        </w:div>
        <w:div w:id="904410255">
          <w:marLeft w:val="0"/>
          <w:marRight w:val="0"/>
          <w:marTop w:val="0"/>
          <w:marBottom w:val="0"/>
          <w:divBdr>
            <w:top w:val="none" w:sz="0" w:space="0" w:color="auto"/>
            <w:left w:val="none" w:sz="0" w:space="0" w:color="auto"/>
            <w:bottom w:val="none" w:sz="0" w:space="0" w:color="auto"/>
            <w:right w:val="none" w:sz="0" w:space="0" w:color="auto"/>
          </w:divBdr>
        </w:div>
        <w:div w:id="1048604281">
          <w:marLeft w:val="0"/>
          <w:marRight w:val="0"/>
          <w:marTop w:val="0"/>
          <w:marBottom w:val="0"/>
          <w:divBdr>
            <w:top w:val="none" w:sz="0" w:space="0" w:color="auto"/>
            <w:left w:val="none" w:sz="0" w:space="0" w:color="auto"/>
            <w:bottom w:val="none" w:sz="0" w:space="0" w:color="auto"/>
            <w:right w:val="none" w:sz="0" w:space="0" w:color="auto"/>
          </w:divBdr>
          <w:divsChild>
            <w:div w:id="2064325695">
              <w:marLeft w:val="0"/>
              <w:marRight w:val="0"/>
              <w:marTop w:val="0"/>
              <w:marBottom w:val="0"/>
              <w:divBdr>
                <w:top w:val="none" w:sz="0" w:space="0" w:color="auto"/>
                <w:left w:val="none" w:sz="0" w:space="0" w:color="auto"/>
                <w:bottom w:val="none" w:sz="0" w:space="0" w:color="auto"/>
                <w:right w:val="none" w:sz="0" w:space="0" w:color="auto"/>
              </w:divBdr>
            </w:div>
          </w:divsChild>
        </w:div>
        <w:div w:id="1209342710">
          <w:marLeft w:val="0"/>
          <w:marRight w:val="0"/>
          <w:marTop w:val="0"/>
          <w:marBottom w:val="0"/>
          <w:divBdr>
            <w:top w:val="none" w:sz="0" w:space="0" w:color="auto"/>
            <w:left w:val="none" w:sz="0" w:space="0" w:color="auto"/>
            <w:bottom w:val="none" w:sz="0" w:space="0" w:color="auto"/>
            <w:right w:val="none" w:sz="0" w:space="0" w:color="auto"/>
          </w:divBdr>
        </w:div>
        <w:div w:id="170530981">
          <w:marLeft w:val="0"/>
          <w:marRight w:val="0"/>
          <w:marTop w:val="0"/>
          <w:marBottom w:val="0"/>
          <w:divBdr>
            <w:top w:val="none" w:sz="0" w:space="0" w:color="auto"/>
            <w:left w:val="none" w:sz="0" w:space="0" w:color="auto"/>
            <w:bottom w:val="none" w:sz="0" w:space="0" w:color="auto"/>
            <w:right w:val="none" w:sz="0" w:space="0" w:color="auto"/>
          </w:divBdr>
          <w:divsChild>
            <w:div w:id="1371104810">
              <w:marLeft w:val="0"/>
              <w:marRight w:val="0"/>
              <w:marTop w:val="0"/>
              <w:marBottom w:val="0"/>
              <w:divBdr>
                <w:top w:val="none" w:sz="0" w:space="0" w:color="auto"/>
                <w:left w:val="none" w:sz="0" w:space="0" w:color="auto"/>
                <w:bottom w:val="none" w:sz="0" w:space="0" w:color="auto"/>
                <w:right w:val="none" w:sz="0" w:space="0" w:color="auto"/>
              </w:divBdr>
            </w:div>
          </w:divsChild>
        </w:div>
        <w:div w:id="1817603796">
          <w:marLeft w:val="0"/>
          <w:marRight w:val="0"/>
          <w:marTop w:val="253"/>
          <w:marBottom w:val="0"/>
          <w:divBdr>
            <w:top w:val="none" w:sz="0" w:space="0" w:color="auto"/>
            <w:left w:val="none" w:sz="0" w:space="0" w:color="auto"/>
            <w:bottom w:val="none" w:sz="0" w:space="0" w:color="auto"/>
            <w:right w:val="none" w:sz="0" w:space="0" w:color="auto"/>
          </w:divBdr>
          <w:divsChild>
            <w:div w:id="1694376108">
              <w:marLeft w:val="0"/>
              <w:marRight w:val="0"/>
              <w:marTop w:val="0"/>
              <w:marBottom w:val="0"/>
              <w:divBdr>
                <w:top w:val="none" w:sz="0" w:space="0" w:color="auto"/>
                <w:left w:val="none" w:sz="0" w:space="0" w:color="auto"/>
                <w:bottom w:val="none" w:sz="0" w:space="0" w:color="auto"/>
                <w:right w:val="none" w:sz="0" w:space="0" w:color="auto"/>
              </w:divBdr>
              <w:divsChild>
                <w:div w:id="2081705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243646">
          <w:marLeft w:val="0"/>
          <w:marRight w:val="0"/>
          <w:marTop w:val="253"/>
          <w:marBottom w:val="0"/>
          <w:divBdr>
            <w:top w:val="none" w:sz="0" w:space="0" w:color="auto"/>
            <w:left w:val="none" w:sz="0" w:space="0" w:color="auto"/>
            <w:bottom w:val="none" w:sz="0" w:space="0" w:color="auto"/>
            <w:right w:val="none" w:sz="0" w:space="0" w:color="auto"/>
          </w:divBdr>
          <w:divsChild>
            <w:div w:id="934939880">
              <w:marLeft w:val="0"/>
              <w:marRight w:val="0"/>
              <w:marTop w:val="0"/>
              <w:marBottom w:val="0"/>
              <w:divBdr>
                <w:top w:val="none" w:sz="0" w:space="0" w:color="auto"/>
                <w:left w:val="none" w:sz="0" w:space="0" w:color="auto"/>
                <w:bottom w:val="none" w:sz="0" w:space="0" w:color="auto"/>
                <w:right w:val="none" w:sz="0" w:space="0" w:color="auto"/>
              </w:divBdr>
              <w:divsChild>
                <w:div w:id="1428383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6746941">
          <w:marLeft w:val="0"/>
          <w:marRight w:val="0"/>
          <w:marTop w:val="253"/>
          <w:marBottom w:val="0"/>
          <w:divBdr>
            <w:top w:val="none" w:sz="0" w:space="0" w:color="auto"/>
            <w:left w:val="none" w:sz="0" w:space="0" w:color="auto"/>
            <w:bottom w:val="none" w:sz="0" w:space="0" w:color="auto"/>
            <w:right w:val="none" w:sz="0" w:space="0" w:color="auto"/>
          </w:divBdr>
          <w:divsChild>
            <w:div w:id="1954243264">
              <w:marLeft w:val="0"/>
              <w:marRight w:val="0"/>
              <w:marTop w:val="0"/>
              <w:marBottom w:val="0"/>
              <w:divBdr>
                <w:top w:val="none" w:sz="0" w:space="0" w:color="auto"/>
                <w:left w:val="none" w:sz="0" w:space="0" w:color="auto"/>
                <w:bottom w:val="none" w:sz="0" w:space="0" w:color="auto"/>
                <w:right w:val="none" w:sz="0" w:space="0" w:color="auto"/>
              </w:divBdr>
              <w:divsChild>
                <w:div w:id="9563013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2561127">
          <w:marLeft w:val="0"/>
          <w:marRight w:val="0"/>
          <w:marTop w:val="253"/>
          <w:marBottom w:val="0"/>
          <w:divBdr>
            <w:top w:val="none" w:sz="0" w:space="0" w:color="auto"/>
            <w:left w:val="none" w:sz="0" w:space="0" w:color="auto"/>
            <w:bottom w:val="none" w:sz="0" w:space="0" w:color="auto"/>
            <w:right w:val="none" w:sz="0" w:space="0" w:color="auto"/>
          </w:divBdr>
          <w:divsChild>
            <w:div w:id="889148257">
              <w:marLeft w:val="0"/>
              <w:marRight w:val="0"/>
              <w:marTop w:val="0"/>
              <w:marBottom w:val="0"/>
              <w:divBdr>
                <w:top w:val="none" w:sz="0" w:space="0" w:color="auto"/>
                <w:left w:val="none" w:sz="0" w:space="0" w:color="auto"/>
                <w:bottom w:val="none" w:sz="0" w:space="0" w:color="auto"/>
                <w:right w:val="none" w:sz="0" w:space="0" w:color="auto"/>
              </w:divBdr>
              <w:divsChild>
                <w:div w:id="87628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51883017">
      <w:bodyDiv w:val="1"/>
      <w:marLeft w:val="0"/>
      <w:marRight w:val="0"/>
      <w:marTop w:val="0"/>
      <w:marBottom w:val="0"/>
      <w:divBdr>
        <w:top w:val="none" w:sz="0" w:space="0" w:color="auto"/>
        <w:left w:val="none" w:sz="0" w:space="0" w:color="auto"/>
        <w:bottom w:val="none" w:sz="0" w:space="0" w:color="auto"/>
        <w:right w:val="none" w:sz="0" w:space="0" w:color="auto"/>
      </w:divBdr>
      <w:divsChild>
        <w:div w:id="1664549347">
          <w:marLeft w:val="0"/>
          <w:marRight w:val="0"/>
          <w:marTop w:val="0"/>
          <w:marBottom w:val="0"/>
          <w:divBdr>
            <w:top w:val="none" w:sz="0" w:space="0" w:color="auto"/>
            <w:left w:val="none" w:sz="0" w:space="0" w:color="auto"/>
            <w:bottom w:val="none" w:sz="0" w:space="0" w:color="auto"/>
            <w:right w:val="none" w:sz="0" w:space="0" w:color="auto"/>
          </w:divBdr>
        </w:div>
        <w:div w:id="1608730933">
          <w:marLeft w:val="0"/>
          <w:marRight w:val="0"/>
          <w:marTop w:val="0"/>
          <w:marBottom w:val="0"/>
          <w:divBdr>
            <w:top w:val="none" w:sz="0" w:space="0" w:color="auto"/>
            <w:left w:val="none" w:sz="0" w:space="0" w:color="auto"/>
            <w:bottom w:val="none" w:sz="0" w:space="0" w:color="auto"/>
            <w:right w:val="none" w:sz="0" w:space="0" w:color="auto"/>
          </w:divBdr>
          <w:divsChild>
            <w:div w:id="2066954286">
              <w:marLeft w:val="0"/>
              <w:marRight w:val="0"/>
              <w:marTop w:val="0"/>
              <w:marBottom w:val="0"/>
              <w:divBdr>
                <w:top w:val="none" w:sz="0" w:space="0" w:color="auto"/>
                <w:left w:val="none" w:sz="0" w:space="0" w:color="auto"/>
                <w:bottom w:val="none" w:sz="0" w:space="0" w:color="auto"/>
                <w:right w:val="none" w:sz="0" w:space="0" w:color="auto"/>
              </w:divBdr>
            </w:div>
          </w:divsChild>
        </w:div>
        <w:div w:id="484584987">
          <w:marLeft w:val="0"/>
          <w:marRight w:val="0"/>
          <w:marTop w:val="0"/>
          <w:marBottom w:val="0"/>
          <w:divBdr>
            <w:top w:val="none" w:sz="0" w:space="0" w:color="auto"/>
            <w:left w:val="none" w:sz="0" w:space="0" w:color="auto"/>
            <w:bottom w:val="none" w:sz="0" w:space="0" w:color="auto"/>
            <w:right w:val="none" w:sz="0" w:space="0" w:color="auto"/>
          </w:divBdr>
        </w:div>
        <w:div w:id="1314677829">
          <w:marLeft w:val="0"/>
          <w:marRight w:val="0"/>
          <w:marTop w:val="0"/>
          <w:marBottom w:val="0"/>
          <w:divBdr>
            <w:top w:val="none" w:sz="0" w:space="0" w:color="auto"/>
            <w:left w:val="none" w:sz="0" w:space="0" w:color="auto"/>
            <w:bottom w:val="none" w:sz="0" w:space="0" w:color="auto"/>
            <w:right w:val="none" w:sz="0" w:space="0" w:color="auto"/>
          </w:divBdr>
          <w:divsChild>
            <w:div w:id="1306858112">
              <w:marLeft w:val="0"/>
              <w:marRight w:val="0"/>
              <w:marTop w:val="0"/>
              <w:marBottom w:val="0"/>
              <w:divBdr>
                <w:top w:val="none" w:sz="0" w:space="0" w:color="auto"/>
                <w:left w:val="none" w:sz="0" w:space="0" w:color="auto"/>
                <w:bottom w:val="none" w:sz="0" w:space="0" w:color="auto"/>
                <w:right w:val="none" w:sz="0" w:space="0" w:color="auto"/>
              </w:divBdr>
            </w:div>
          </w:divsChild>
        </w:div>
        <w:div w:id="1388799999">
          <w:marLeft w:val="0"/>
          <w:marRight w:val="0"/>
          <w:marTop w:val="0"/>
          <w:marBottom w:val="0"/>
          <w:divBdr>
            <w:top w:val="none" w:sz="0" w:space="0" w:color="auto"/>
            <w:left w:val="none" w:sz="0" w:space="0" w:color="auto"/>
            <w:bottom w:val="none" w:sz="0" w:space="0" w:color="auto"/>
            <w:right w:val="none" w:sz="0" w:space="0" w:color="auto"/>
          </w:divBdr>
        </w:div>
        <w:div w:id="246037494">
          <w:marLeft w:val="0"/>
          <w:marRight w:val="0"/>
          <w:marTop w:val="0"/>
          <w:marBottom w:val="0"/>
          <w:divBdr>
            <w:top w:val="none" w:sz="0" w:space="0" w:color="auto"/>
            <w:left w:val="none" w:sz="0" w:space="0" w:color="auto"/>
            <w:bottom w:val="none" w:sz="0" w:space="0" w:color="auto"/>
            <w:right w:val="none" w:sz="0" w:space="0" w:color="auto"/>
          </w:divBdr>
          <w:divsChild>
            <w:div w:id="1000884927">
              <w:marLeft w:val="0"/>
              <w:marRight w:val="0"/>
              <w:marTop w:val="0"/>
              <w:marBottom w:val="0"/>
              <w:divBdr>
                <w:top w:val="none" w:sz="0" w:space="0" w:color="auto"/>
                <w:left w:val="none" w:sz="0" w:space="0" w:color="auto"/>
                <w:bottom w:val="none" w:sz="0" w:space="0" w:color="auto"/>
                <w:right w:val="none" w:sz="0" w:space="0" w:color="auto"/>
              </w:divBdr>
            </w:div>
          </w:divsChild>
        </w:div>
        <w:div w:id="1542397375">
          <w:marLeft w:val="0"/>
          <w:marRight w:val="0"/>
          <w:marTop w:val="0"/>
          <w:marBottom w:val="0"/>
          <w:divBdr>
            <w:top w:val="none" w:sz="0" w:space="0" w:color="auto"/>
            <w:left w:val="none" w:sz="0" w:space="0" w:color="auto"/>
            <w:bottom w:val="none" w:sz="0" w:space="0" w:color="auto"/>
            <w:right w:val="none" w:sz="0" w:space="0" w:color="auto"/>
          </w:divBdr>
        </w:div>
        <w:div w:id="1891921045">
          <w:marLeft w:val="0"/>
          <w:marRight w:val="0"/>
          <w:marTop w:val="0"/>
          <w:marBottom w:val="0"/>
          <w:divBdr>
            <w:top w:val="none" w:sz="0" w:space="0" w:color="auto"/>
            <w:left w:val="none" w:sz="0" w:space="0" w:color="auto"/>
            <w:bottom w:val="none" w:sz="0" w:space="0" w:color="auto"/>
            <w:right w:val="none" w:sz="0" w:space="0" w:color="auto"/>
          </w:divBdr>
          <w:divsChild>
            <w:div w:id="1273123071">
              <w:marLeft w:val="0"/>
              <w:marRight w:val="0"/>
              <w:marTop w:val="0"/>
              <w:marBottom w:val="0"/>
              <w:divBdr>
                <w:top w:val="none" w:sz="0" w:space="0" w:color="auto"/>
                <w:left w:val="none" w:sz="0" w:space="0" w:color="auto"/>
                <w:bottom w:val="none" w:sz="0" w:space="0" w:color="auto"/>
                <w:right w:val="none" w:sz="0" w:space="0" w:color="auto"/>
              </w:divBdr>
            </w:div>
          </w:divsChild>
        </w:div>
        <w:div w:id="1069812172">
          <w:marLeft w:val="0"/>
          <w:marRight w:val="0"/>
          <w:marTop w:val="0"/>
          <w:marBottom w:val="0"/>
          <w:divBdr>
            <w:top w:val="none" w:sz="0" w:space="0" w:color="auto"/>
            <w:left w:val="none" w:sz="0" w:space="0" w:color="auto"/>
            <w:bottom w:val="none" w:sz="0" w:space="0" w:color="auto"/>
            <w:right w:val="none" w:sz="0" w:space="0" w:color="auto"/>
          </w:divBdr>
        </w:div>
        <w:div w:id="1739286157">
          <w:marLeft w:val="0"/>
          <w:marRight w:val="0"/>
          <w:marTop w:val="0"/>
          <w:marBottom w:val="0"/>
          <w:divBdr>
            <w:top w:val="none" w:sz="0" w:space="0" w:color="auto"/>
            <w:left w:val="none" w:sz="0" w:space="0" w:color="auto"/>
            <w:bottom w:val="none" w:sz="0" w:space="0" w:color="auto"/>
            <w:right w:val="none" w:sz="0" w:space="0" w:color="auto"/>
          </w:divBdr>
          <w:divsChild>
            <w:div w:id="1666740775">
              <w:marLeft w:val="0"/>
              <w:marRight w:val="0"/>
              <w:marTop w:val="0"/>
              <w:marBottom w:val="0"/>
              <w:divBdr>
                <w:top w:val="none" w:sz="0" w:space="0" w:color="auto"/>
                <w:left w:val="none" w:sz="0" w:space="0" w:color="auto"/>
                <w:bottom w:val="none" w:sz="0" w:space="0" w:color="auto"/>
                <w:right w:val="none" w:sz="0" w:space="0" w:color="auto"/>
              </w:divBdr>
            </w:div>
          </w:divsChild>
        </w:div>
        <w:div w:id="1602494625">
          <w:marLeft w:val="0"/>
          <w:marRight w:val="0"/>
          <w:marTop w:val="0"/>
          <w:marBottom w:val="0"/>
          <w:divBdr>
            <w:top w:val="none" w:sz="0" w:space="0" w:color="auto"/>
            <w:left w:val="none" w:sz="0" w:space="0" w:color="auto"/>
            <w:bottom w:val="none" w:sz="0" w:space="0" w:color="auto"/>
            <w:right w:val="none" w:sz="0" w:space="0" w:color="auto"/>
          </w:divBdr>
        </w:div>
        <w:div w:id="2050915020">
          <w:marLeft w:val="0"/>
          <w:marRight w:val="0"/>
          <w:marTop w:val="0"/>
          <w:marBottom w:val="0"/>
          <w:divBdr>
            <w:top w:val="none" w:sz="0" w:space="0" w:color="auto"/>
            <w:left w:val="none" w:sz="0" w:space="0" w:color="auto"/>
            <w:bottom w:val="none" w:sz="0" w:space="0" w:color="auto"/>
            <w:right w:val="none" w:sz="0" w:space="0" w:color="auto"/>
          </w:divBdr>
          <w:divsChild>
            <w:div w:id="1302615960">
              <w:marLeft w:val="0"/>
              <w:marRight w:val="0"/>
              <w:marTop w:val="0"/>
              <w:marBottom w:val="0"/>
              <w:divBdr>
                <w:top w:val="none" w:sz="0" w:space="0" w:color="auto"/>
                <w:left w:val="none" w:sz="0" w:space="0" w:color="auto"/>
                <w:bottom w:val="none" w:sz="0" w:space="0" w:color="auto"/>
                <w:right w:val="none" w:sz="0" w:space="0" w:color="auto"/>
              </w:divBdr>
            </w:div>
          </w:divsChild>
        </w:div>
        <w:div w:id="217475841">
          <w:marLeft w:val="0"/>
          <w:marRight w:val="0"/>
          <w:marTop w:val="0"/>
          <w:marBottom w:val="0"/>
          <w:divBdr>
            <w:top w:val="none" w:sz="0" w:space="0" w:color="auto"/>
            <w:left w:val="none" w:sz="0" w:space="0" w:color="auto"/>
            <w:bottom w:val="none" w:sz="0" w:space="0" w:color="auto"/>
            <w:right w:val="none" w:sz="0" w:space="0" w:color="auto"/>
          </w:divBdr>
        </w:div>
        <w:div w:id="1251618077">
          <w:marLeft w:val="0"/>
          <w:marRight w:val="0"/>
          <w:marTop w:val="0"/>
          <w:marBottom w:val="0"/>
          <w:divBdr>
            <w:top w:val="none" w:sz="0" w:space="0" w:color="auto"/>
            <w:left w:val="none" w:sz="0" w:space="0" w:color="auto"/>
            <w:bottom w:val="none" w:sz="0" w:space="0" w:color="auto"/>
            <w:right w:val="none" w:sz="0" w:space="0" w:color="auto"/>
          </w:divBdr>
          <w:divsChild>
            <w:div w:id="804809143">
              <w:marLeft w:val="0"/>
              <w:marRight w:val="0"/>
              <w:marTop w:val="0"/>
              <w:marBottom w:val="0"/>
              <w:divBdr>
                <w:top w:val="none" w:sz="0" w:space="0" w:color="auto"/>
                <w:left w:val="none" w:sz="0" w:space="0" w:color="auto"/>
                <w:bottom w:val="none" w:sz="0" w:space="0" w:color="auto"/>
                <w:right w:val="none" w:sz="0" w:space="0" w:color="auto"/>
              </w:divBdr>
            </w:div>
          </w:divsChild>
        </w:div>
        <w:div w:id="1954826409">
          <w:marLeft w:val="0"/>
          <w:marRight w:val="0"/>
          <w:marTop w:val="253"/>
          <w:marBottom w:val="0"/>
          <w:divBdr>
            <w:top w:val="none" w:sz="0" w:space="0" w:color="auto"/>
            <w:left w:val="none" w:sz="0" w:space="0" w:color="auto"/>
            <w:bottom w:val="none" w:sz="0" w:space="0" w:color="auto"/>
            <w:right w:val="none" w:sz="0" w:space="0" w:color="auto"/>
          </w:divBdr>
          <w:divsChild>
            <w:div w:id="1882207612">
              <w:marLeft w:val="0"/>
              <w:marRight w:val="0"/>
              <w:marTop w:val="0"/>
              <w:marBottom w:val="0"/>
              <w:divBdr>
                <w:top w:val="none" w:sz="0" w:space="0" w:color="auto"/>
                <w:left w:val="none" w:sz="0" w:space="0" w:color="auto"/>
                <w:bottom w:val="none" w:sz="0" w:space="0" w:color="auto"/>
                <w:right w:val="none" w:sz="0" w:space="0" w:color="auto"/>
              </w:divBdr>
              <w:divsChild>
                <w:div w:id="1452746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918551">
          <w:marLeft w:val="0"/>
          <w:marRight w:val="0"/>
          <w:marTop w:val="253"/>
          <w:marBottom w:val="0"/>
          <w:divBdr>
            <w:top w:val="none" w:sz="0" w:space="0" w:color="auto"/>
            <w:left w:val="none" w:sz="0" w:space="0" w:color="auto"/>
            <w:bottom w:val="none" w:sz="0" w:space="0" w:color="auto"/>
            <w:right w:val="none" w:sz="0" w:space="0" w:color="auto"/>
          </w:divBdr>
          <w:divsChild>
            <w:div w:id="1596523198">
              <w:marLeft w:val="0"/>
              <w:marRight w:val="0"/>
              <w:marTop w:val="0"/>
              <w:marBottom w:val="0"/>
              <w:divBdr>
                <w:top w:val="none" w:sz="0" w:space="0" w:color="auto"/>
                <w:left w:val="none" w:sz="0" w:space="0" w:color="auto"/>
                <w:bottom w:val="none" w:sz="0" w:space="0" w:color="auto"/>
                <w:right w:val="none" w:sz="0" w:space="0" w:color="auto"/>
              </w:divBdr>
              <w:divsChild>
                <w:div w:id="481435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4765226">
          <w:marLeft w:val="0"/>
          <w:marRight w:val="0"/>
          <w:marTop w:val="253"/>
          <w:marBottom w:val="0"/>
          <w:divBdr>
            <w:top w:val="none" w:sz="0" w:space="0" w:color="auto"/>
            <w:left w:val="none" w:sz="0" w:space="0" w:color="auto"/>
            <w:bottom w:val="none" w:sz="0" w:space="0" w:color="auto"/>
            <w:right w:val="none" w:sz="0" w:space="0" w:color="auto"/>
          </w:divBdr>
          <w:divsChild>
            <w:div w:id="1281061979">
              <w:marLeft w:val="0"/>
              <w:marRight w:val="0"/>
              <w:marTop w:val="0"/>
              <w:marBottom w:val="0"/>
              <w:divBdr>
                <w:top w:val="none" w:sz="0" w:space="0" w:color="auto"/>
                <w:left w:val="none" w:sz="0" w:space="0" w:color="auto"/>
                <w:bottom w:val="none" w:sz="0" w:space="0" w:color="auto"/>
                <w:right w:val="none" w:sz="0" w:space="0" w:color="auto"/>
              </w:divBdr>
              <w:divsChild>
                <w:div w:id="17646421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6022177">
          <w:marLeft w:val="0"/>
          <w:marRight w:val="0"/>
          <w:marTop w:val="253"/>
          <w:marBottom w:val="0"/>
          <w:divBdr>
            <w:top w:val="none" w:sz="0" w:space="0" w:color="auto"/>
            <w:left w:val="none" w:sz="0" w:space="0" w:color="auto"/>
            <w:bottom w:val="none" w:sz="0" w:space="0" w:color="auto"/>
            <w:right w:val="none" w:sz="0" w:space="0" w:color="auto"/>
          </w:divBdr>
          <w:divsChild>
            <w:div w:id="34354519">
              <w:marLeft w:val="0"/>
              <w:marRight w:val="0"/>
              <w:marTop w:val="0"/>
              <w:marBottom w:val="0"/>
              <w:divBdr>
                <w:top w:val="none" w:sz="0" w:space="0" w:color="auto"/>
                <w:left w:val="none" w:sz="0" w:space="0" w:color="auto"/>
                <w:bottom w:val="none" w:sz="0" w:space="0" w:color="auto"/>
                <w:right w:val="none" w:sz="0" w:space="0" w:color="auto"/>
              </w:divBdr>
              <w:divsChild>
                <w:div w:id="638658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1069069">
      <w:bodyDiv w:val="1"/>
      <w:marLeft w:val="0"/>
      <w:marRight w:val="0"/>
      <w:marTop w:val="0"/>
      <w:marBottom w:val="0"/>
      <w:divBdr>
        <w:top w:val="none" w:sz="0" w:space="0" w:color="auto"/>
        <w:left w:val="none" w:sz="0" w:space="0" w:color="auto"/>
        <w:bottom w:val="none" w:sz="0" w:space="0" w:color="auto"/>
        <w:right w:val="none" w:sz="0" w:space="0" w:color="auto"/>
      </w:divBdr>
      <w:divsChild>
        <w:div w:id="1634673486">
          <w:marLeft w:val="0"/>
          <w:marRight w:val="0"/>
          <w:marTop w:val="0"/>
          <w:marBottom w:val="0"/>
          <w:divBdr>
            <w:top w:val="none" w:sz="0" w:space="0" w:color="auto"/>
            <w:left w:val="none" w:sz="0" w:space="0" w:color="auto"/>
            <w:bottom w:val="none" w:sz="0" w:space="0" w:color="auto"/>
            <w:right w:val="none" w:sz="0" w:space="0" w:color="auto"/>
          </w:divBdr>
        </w:div>
        <w:div w:id="1232042430">
          <w:marLeft w:val="0"/>
          <w:marRight w:val="0"/>
          <w:marTop w:val="0"/>
          <w:marBottom w:val="0"/>
          <w:divBdr>
            <w:top w:val="none" w:sz="0" w:space="0" w:color="auto"/>
            <w:left w:val="none" w:sz="0" w:space="0" w:color="auto"/>
            <w:bottom w:val="none" w:sz="0" w:space="0" w:color="auto"/>
            <w:right w:val="none" w:sz="0" w:space="0" w:color="auto"/>
          </w:divBdr>
          <w:divsChild>
            <w:div w:id="209388699">
              <w:marLeft w:val="0"/>
              <w:marRight w:val="0"/>
              <w:marTop w:val="0"/>
              <w:marBottom w:val="0"/>
              <w:divBdr>
                <w:top w:val="none" w:sz="0" w:space="0" w:color="auto"/>
                <w:left w:val="none" w:sz="0" w:space="0" w:color="auto"/>
                <w:bottom w:val="none" w:sz="0" w:space="0" w:color="auto"/>
                <w:right w:val="none" w:sz="0" w:space="0" w:color="auto"/>
              </w:divBdr>
            </w:div>
          </w:divsChild>
        </w:div>
        <w:div w:id="684986472">
          <w:marLeft w:val="0"/>
          <w:marRight w:val="0"/>
          <w:marTop w:val="0"/>
          <w:marBottom w:val="0"/>
          <w:divBdr>
            <w:top w:val="none" w:sz="0" w:space="0" w:color="auto"/>
            <w:left w:val="none" w:sz="0" w:space="0" w:color="auto"/>
            <w:bottom w:val="none" w:sz="0" w:space="0" w:color="auto"/>
            <w:right w:val="none" w:sz="0" w:space="0" w:color="auto"/>
          </w:divBdr>
        </w:div>
        <w:div w:id="497158119">
          <w:marLeft w:val="0"/>
          <w:marRight w:val="0"/>
          <w:marTop w:val="0"/>
          <w:marBottom w:val="0"/>
          <w:divBdr>
            <w:top w:val="none" w:sz="0" w:space="0" w:color="auto"/>
            <w:left w:val="none" w:sz="0" w:space="0" w:color="auto"/>
            <w:bottom w:val="none" w:sz="0" w:space="0" w:color="auto"/>
            <w:right w:val="none" w:sz="0" w:space="0" w:color="auto"/>
          </w:divBdr>
          <w:divsChild>
            <w:div w:id="1796094227">
              <w:marLeft w:val="0"/>
              <w:marRight w:val="0"/>
              <w:marTop w:val="0"/>
              <w:marBottom w:val="0"/>
              <w:divBdr>
                <w:top w:val="none" w:sz="0" w:space="0" w:color="auto"/>
                <w:left w:val="none" w:sz="0" w:space="0" w:color="auto"/>
                <w:bottom w:val="none" w:sz="0" w:space="0" w:color="auto"/>
                <w:right w:val="none" w:sz="0" w:space="0" w:color="auto"/>
              </w:divBdr>
            </w:div>
          </w:divsChild>
        </w:div>
        <w:div w:id="652875533">
          <w:marLeft w:val="0"/>
          <w:marRight w:val="0"/>
          <w:marTop w:val="0"/>
          <w:marBottom w:val="0"/>
          <w:divBdr>
            <w:top w:val="none" w:sz="0" w:space="0" w:color="auto"/>
            <w:left w:val="none" w:sz="0" w:space="0" w:color="auto"/>
            <w:bottom w:val="none" w:sz="0" w:space="0" w:color="auto"/>
            <w:right w:val="none" w:sz="0" w:space="0" w:color="auto"/>
          </w:divBdr>
        </w:div>
        <w:div w:id="1160924587">
          <w:marLeft w:val="0"/>
          <w:marRight w:val="0"/>
          <w:marTop w:val="0"/>
          <w:marBottom w:val="0"/>
          <w:divBdr>
            <w:top w:val="none" w:sz="0" w:space="0" w:color="auto"/>
            <w:left w:val="none" w:sz="0" w:space="0" w:color="auto"/>
            <w:bottom w:val="none" w:sz="0" w:space="0" w:color="auto"/>
            <w:right w:val="none" w:sz="0" w:space="0" w:color="auto"/>
          </w:divBdr>
          <w:divsChild>
            <w:div w:id="1765227669">
              <w:marLeft w:val="0"/>
              <w:marRight w:val="0"/>
              <w:marTop w:val="0"/>
              <w:marBottom w:val="0"/>
              <w:divBdr>
                <w:top w:val="none" w:sz="0" w:space="0" w:color="auto"/>
                <w:left w:val="none" w:sz="0" w:space="0" w:color="auto"/>
                <w:bottom w:val="none" w:sz="0" w:space="0" w:color="auto"/>
                <w:right w:val="none" w:sz="0" w:space="0" w:color="auto"/>
              </w:divBdr>
            </w:div>
          </w:divsChild>
        </w:div>
        <w:div w:id="756750758">
          <w:marLeft w:val="0"/>
          <w:marRight w:val="0"/>
          <w:marTop w:val="0"/>
          <w:marBottom w:val="0"/>
          <w:divBdr>
            <w:top w:val="none" w:sz="0" w:space="0" w:color="auto"/>
            <w:left w:val="none" w:sz="0" w:space="0" w:color="auto"/>
            <w:bottom w:val="none" w:sz="0" w:space="0" w:color="auto"/>
            <w:right w:val="none" w:sz="0" w:space="0" w:color="auto"/>
          </w:divBdr>
        </w:div>
        <w:div w:id="153566542">
          <w:marLeft w:val="0"/>
          <w:marRight w:val="0"/>
          <w:marTop w:val="0"/>
          <w:marBottom w:val="0"/>
          <w:divBdr>
            <w:top w:val="none" w:sz="0" w:space="0" w:color="auto"/>
            <w:left w:val="none" w:sz="0" w:space="0" w:color="auto"/>
            <w:bottom w:val="none" w:sz="0" w:space="0" w:color="auto"/>
            <w:right w:val="none" w:sz="0" w:space="0" w:color="auto"/>
          </w:divBdr>
          <w:divsChild>
            <w:div w:id="131603335">
              <w:marLeft w:val="0"/>
              <w:marRight w:val="0"/>
              <w:marTop w:val="0"/>
              <w:marBottom w:val="0"/>
              <w:divBdr>
                <w:top w:val="none" w:sz="0" w:space="0" w:color="auto"/>
                <w:left w:val="none" w:sz="0" w:space="0" w:color="auto"/>
                <w:bottom w:val="none" w:sz="0" w:space="0" w:color="auto"/>
                <w:right w:val="none" w:sz="0" w:space="0" w:color="auto"/>
              </w:divBdr>
            </w:div>
          </w:divsChild>
        </w:div>
        <w:div w:id="1906604440">
          <w:marLeft w:val="0"/>
          <w:marRight w:val="0"/>
          <w:marTop w:val="0"/>
          <w:marBottom w:val="0"/>
          <w:divBdr>
            <w:top w:val="none" w:sz="0" w:space="0" w:color="auto"/>
            <w:left w:val="none" w:sz="0" w:space="0" w:color="auto"/>
            <w:bottom w:val="none" w:sz="0" w:space="0" w:color="auto"/>
            <w:right w:val="none" w:sz="0" w:space="0" w:color="auto"/>
          </w:divBdr>
        </w:div>
        <w:div w:id="846023429">
          <w:marLeft w:val="0"/>
          <w:marRight w:val="0"/>
          <w:marTop w:val="0"/>
          <w:marBottom w:val="0"/>
          <w:divBdr>
            <w:top w:val="none" w:sz="0" w:space="0" w:color="auto"/>
            <w:left w:val="none" w:sz="0" w:space="0" w:color="auto"/>
            <w:bottom w:val="none" w:sz="0" w:space="0" w:color="auto"/>
            <w:right w:val="none" w:sz="0" w:space="0" w:color="auto"/>
          </w:divBdr>
          <w:divsChild>
            <w:div w:id="1753504482">
              <w:marLeft w:val="0"/>
              <w:marRight w:val="0"/>
              <w:marTop w:val="0"/>
              <w:marBottom w:val="0"/>
              <w:divBdr>
                <w:top w:val="none" w:sz="0" w:space="0" w:color="auto"/>
                <w:left w:val="none" w:sz="0" w:space="0" w:color="auto"/>
                <w:bottom w:val="none" w:sz="0" w:space="0" w:color="auto"/>
                <w:right w:val="none" w:sz="0" w:space="0" w:color="auto"/>
              </w:divBdr>
            </w:div>
          </w:divsChild>
        </w:div>
        <w:div w:id="278487903">
          <w:marLeft w:val="0"/>
          <w:marRight w:val="0"/>
          <w:marTop w:val="0"/>
          <w:marBottom w:val="0"/>
          <w:divBdr>
            <w:top w:val="none" w:sz="0" w:space="0" w:color="auto"/>
            <w:left w:val="none" w:sz="0" w:space="0" w:color="auto"/>
            <w:bottom w:val="none" w:sz="0" w:space="0" w:color="auto"/>
            <w:right w:val="none" w:sz="0" w:space="0" w:color="auto"/>
          </w:divBdr>
        </w:div>
        <w:div w:id="221019709">
          <w:marLeft w:val="0"/>
          <w:marRight w:val="0"/>
          <w:marTop w:val="0"/>
          <w:marBottom w:val="0"/>
          <w:divBdr>
            <w:top w:val="none" w:sz="0" w:space="0" w:color="auto"/>
            <w:left w:val="none" w:sz="0" w:space="0" w:color="auto"/>
            <w:bottom w:val="none" w:sz="0" w:space="0" w:color="auto"/>
            <w:right w:val="none" w:sz="0" w:space="0" w:color="auto"/>
          </w:divBdr>
          <w:divsChild>
            <w:div w:id="1183937074">
              <w:marLeft w:val="0"/>
              <w:marRight w:val="0"/>
              <w:marTop w:val="0"/>
              <w:marBottom w:val="0"/>
              <w:divBdr>
                <w:top w:val="none" w:sz="0" w:space="0" w:color="auto"/>
                <w:left w:val="none" w:sz="0" w:space="0" w:color="auto"/>
                <w:bottom w:val="none" w:sz="0" w:space="0" w:color="auto"/>
                <w:right w:val="none" w:sz="0" w:space="0" w:color="auto"/>
              </w:divBdr>
            </w:div>
          </w:divsChild>
        </w:div>
        <w:div w:id="477921197">
          <w:marLeft w:val="0"/>
          <w:marRight w:val="0"/>
          <w:marTop w:val="0"/>
          <w:marBottom w:val="0"/>
          <w:divBdr>
            <w:top w:val="none" w:sz="0" w:space="0" w:color="auto"/>
            <w:left w:val="none" w:sz="0" w:space="0" w:color="auto"/>
            <w:bottom w:val="none" w:sz="0" w:space="0" w:color="auto"/>
            <w:right w:val="none" w:sz="0" w:space="0" w:color="auto"/>
          </w:divBdr>
        </w:div>
        <w:div w:id="655186867">
          <w:marLeft w:val="0"/>
          <w:marRight w:val="0"/>
          <w:marTop w:val="0"/>
          <w:marBottom w:val="0"/>
          <w:divBdr>
            <w:top w:val="none" w:sz="0" w:space="0" w:color="auto"/>
            <w:left w:val="none" w:sz="0" w:space="0" w:color="auto"/>
            <w:bottom w:val="none" w:sz="0" w:space="0" w:color="auto"/>
            <w:right w:val="none" w:sz="0" w:space="0" w:color="auto"/>
          </w:divBdr>
          <w:divsChild>
            <w:div w:id="1142890239">
              <w:marLeft w:val="0"/>
              <w:marRight w:val="0"/>
              <w:marTop w:val="0"/>
              <w:marBottom w:val="0"/>
              <w:divBdr>
                <w:top w:val="none" w:sz="0" w:space="0" w:color="auto"/>
                <w:left w:val="none" w:sz="0" w:space="0" w:color="auto"/>
                <w:bottom w:val="none" w:sz="0" w:space="0" w:color="auto"/>
                <w:right w:val="none" w:sz="0" w:space="0" w:color="auto"/>
              </w:divBdr>
            </w:div>
          </w:divsChild>
        </w:div>
        <w:div w:id="715815535">
          <w:marLeft w:val="0"/>
          <w:marRight w:val="0"/>
          <w:marTop w:val="300"/>
          <w:marBottom w:val="0"/>
          <w:divBdr>
            <w:top w:val="none" w:sz="0" w:space="0" w:color="auto"/>
            <w:left w:val="none" w:sz="0" w:space="0" w:color="auto"/>
            <w:bottom w:val="none" w:sz="0" w:space="0" w:color="auto"/>
            <w:right w:val="none" w:sz="0" w:space="0" w:color="auto"/>
          </w:divBdr>
          <w:divsChild>
            <w:div w:id="1403942074">
              <w:marLeft w:val="0"/>
              <w:marRight w:val="0"/>
              <w:marTop w:val="0"/>
              <w:marBottom w:val="0"/>
              <w:divBdr>
                <w:top w:val="none" w:sz="0" w:space="0" w:color="auto"/>
                <w:left w:val="none" w:sz="0" w:space="0" w:color="auto"/>
                <w:bottom w:val="none" w:sz="0" w:space="0" w:color="auto"/>
                <w:right w:val="none" w:sz="0" w:space="0" w:color="auto"/>
              </w:divBdr>
              <w:divsChild>
                <w:div w:id="6719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921965">
          <w:marLeft w:val="0"/>
          <w:marRight w:val="0"/>
          <w:marTop w:val="300"/>
          <w:marBottom w:val="0"/>
          <w:divBdr>
            <w:top w:val="none" w:sz="0" w:space="0" w:color="auto"/>
            <w:left w:val="none" w:sz="0" w:space="0" w:color="auto"/>
            <w:bottom w:val="none" w:sz="0" w:space="0" w:color="auto"/>
            <w:right w:val="none" w:sz="0" w:space="0" w:color="auto"/>
          </w:divBdr>
          <w:divsChild>
            <w:div w:id="953100218">
              <w:marLeft w:val="0"/>
              <w:marRight w:val="0"/>
              <w:marTop w:val="0"/>
              <w:marBottom w:val="0"/>
              <w:divBdr>
                <w:top w:val="none" w:sz="0" w:space="0" w:color="auto"/>
                <w:left w:val="none" w:sz="0" w:space="0" w:color="auto"/>
                <w:bottom w:val="none" w:sz="0" w:space="0" w:color="auto"/>
                <w:right w:val="none" w:sz="0" w:space="0" w:color="auto"/>
              </w:divBdr>
              <w:divsChild>
                <w:div w:id="34899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3215">
          <w:marLeft w:val="0"/>
          <w:marRight w:val="0"/>
          <w:marTop w:val="300"/>
          <w:marBottom w:val="0"/>
          <w:divBdr>
            <w:top w:val="none" w:sz="0" w:space="0" w:color="auto"/>
            <w:left w:val="none" w:sz="0" w:space="0" w:color="auto"/>
            <w:bottom w:val="none" w:sz="0" w:space="0" w:color="auto"/>
            <w:right w:val="none" w:sz="0" w:space="0" w:color="auto"/>
          </w:divBdr>
          <w:divsChild>
            <w:div w:id="153037547">
              <w:marLeft w:val="0"/>
              <w:marRight w:val="0"/>
              <w:marTop w:val="0"/>
              <w:marBottom w:val="0"/>
              <w:divBdr>
                <w:top w:val="none" w:sz="0" w:space="0" w:color="auto"/>
                <w:left w:val="none" w:sz="0" w:space="0" w:color="auto"/>
                <w:bottom w:val="none" w:sz="0" w:space="0" w:color="auto"/>
                <w:right w:val="none" w:sz="0" w:space="0" w:color="auto"/>
              </w:divBdr>
              <w:divsChild>
                <w:div w:id="156232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985679">
          <w:marLeft w:val="0"/>
          <w:marRight w:val="0"/>
          <w:marTop w:val="300"/>
          <w:marBottom w:val="0"/>
          <w:divBdr>
            <w:top w:val="none" w:sz="0" w:space="0" w:color="auto"/>
            <w:left w:val="none" w:sz="0" w:space="0" w:color="auto"/>
            <w:bottom w:val="none" w:sz="0" w:space="0" w:color="auto"/>
            <w:right w:val="none" w:sz="0" w:space="0" w:color="auto"/>
          </w:divBdr>
          <w:divsChild>
            <w:div w:id="877402071">
              <w:marLeft w:val="0"/>
              <w:marRight w:val="0"/>
              <w:marTop w:val="0"/>
              <w:marBottom w:val="0"/>
              <w:divBdr>
                <w:top w:val="none" w:sz="0" w:space="0" w:color="auto"/>
                <w:left w:val="none" w:sz="0" w:space="0" w:color="auto"/>
                <w:bottom w:val="none" w:sz="0" w:space="0" w:color="auto"/>
                <w:right w:val="none" w:sz="0" w:space="0" w:color="auto"/>
              </w:divBdr>
              <w:divsChild>
                <w:div w:id="213282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85943302">
      <w:bodyDiv w:val="1"/>
      <w:marLeft w:val="0"/>
      <w:marRight w:val="0"/>
      <w:marTop w:val="0"/>
      <w:marBottom w:val="0"/>
      <w:divBdr>
        <w:top w:val="none" w:sz="0" w:space="0" w:color="auto"/>
        <w:left w:val="none" w:sz="0" w:space="0" w:color="auto"/>
        <w:bottom w:val="none" w:sz="0" w:space="0" w:color="auto"/>
        <w:right w:val="none" w:sz="0" w:space="0" w:color="auto"/>
      </w:divBdr>
      <w:divsChild>
        <w:div w:id="774207267">
          <w:marLeft w:val="0"/>
          <w:marRight w:val="0"/>
          <w:marTop w:val="0"/>
          <w:marBottom w:val="0"/>
          <w:divBdr>
            <w:top w:val="none" w:sz="0" w:space="0" w:color="auto"/>
            <w:left w:val="none" w:sz="0" w:space="0" w:color="auto"/>
            <w:bottom w:val="none" w:sz="0" w:space="0" w:color="auto"/>
            <w:right w:val="none" w:sz="0" w:space="0" w:color="auto"/>
          </w:divBdr>
        </w:div>
        <w:div w:id="1509178266">
          <w:marLeft w:val="0"/>
          <w:marRight w:val="0"/>
          <w:marTop w:val="0"/>
          <w:marBottom w:val="0"/>
          <w:divBdr>
            <w:top w:val="none" w:sz="0" w:space="0" w:color="auto"/>
            <w:left w:val="none" w:sz="0" w:space="0" w:color="auto"/>
            <w:bottom w:val="none" w:sz="0" w:space="0" w:color="auto"/>
            <w:right w:val="none" w:sz="0" w:space="0" w:color="auto"/>
          </w:divBdr>
          <w:divsChild>
            <w:div w:id="326636047">
              <w:marLeft w:val="0"/>
              <w:marRight w:val="0"/>
              <w:marTop w:val="0"/>
              <w:marBottom w:val="0"/>
              <w:divBdr>
                <w:top w:val="none" w:sz="0" w:space="0" w:color="auto"/>
                <w:left w:val="none" w:sz="0" w:space="0" w:color="auto"/>
                <w:bottom w:val="none" w:sz="0" w:space="0" w:color="auto"/>
                <w:right w:val="none" w:sz="0" w:space="0" w:color="auto"/>
              </w:divBdr>
            </w:div>
          </w:divsChild>
        </w:div>
        <w:div w:id="680084450">
          <w:marLeft w:val="0"/>
          <w:marRight w:val="0"/>
          <w:marTop w:val="0"/>
          <w:marBottom w:val="0"/>
          <w:divBdr>
            <w:top w:val="none" w:sz="0" w:space="0" w:color="auto"/>
            <w:left w:val="none" w:sz="0" w:space="0" w:color="auto"/>
            <w:bottom w:val="none" w:sz="0" w:space="0" w:color="auto"/>
            <w:right w:val="none" w:sz="0" w:space="0" w:color="auto"/>
          </w:divBdr>
        </w:div>
        <w:div w:id="886528809">
          <w:marLeft w:val="0"/>
          <w:marRight w:val="0"/>
          <w:marTop w:val="0"/>
          <w:marBottom w:val="0"/>
          <w:divBdr>
            <w:top w:val="none" w:sz="0" w:space="0" w:color="auto"/>
            <w:left w:val="none" w:sz="0" w:space="0" w:color="auto"/>
            <w:bottom w:val="none" w:sz="0" w:space="0" w:color="auto"/>
            <w:right w:val="none" w:sz="0" w:space="0" w:color="auto"/>
          </w:divBdr>
          <w:divsChild>
            <w:div w:id="1103307206">
              <w:marLeft w:val="0"/>
              <w:marRight w:val="0"/>
              <w:marTop w:val="0"/>
              <w:marBottom w:val="0"/>
              <w:divBdr>
                <w:top w:val="none" w:sz="0" w:space="0" w:color="auto"/>
                <w:left w:val="none" w:sz="0" w:space="0" w:color="auto"/>
                <w:bottom w:val="none" w:sz="0" w:space="0" w:color="auto"/>
                <w:right w:val="none" w:sz="0" w:space="0" w:color="auto"/>
              </w:divBdr>
            </w:div>
          </w:divsChild>
        </w:div>
        <w:div w:id="1534148978">
          <w:marLeft w:val="0"/>
          <w:marRight w:val="0"/>
          <w:marTop w:val="0"/>
          <w:marBottom w:val="0"/>
          <w:divBdr>
            <w:top w:val="none" w:sz="0" w:space="0" w:color="auto"/>
            <w:left w:val="none" w:sz="0" w:space="0" w:color="auto"/>
            <w:bottom w:val="none" w:sz="0" w:space="0" w:color="auto"/>
            <w:right w:val="none" w:sz="0" w:space="0" w:color="auto"/>
          </w:divBdr>
        </w:div>
        <w:div w:id="60645259">
          <w:marLeft w:val="0"/>
          <w:marRight w:val="0"/>
          <w:marTop w:val="0"/>
          <w:marBottom w:val="0"/>
          <w:divBdr>
            <w:top w:val="none" w:sz="0" w:space="0" w:color="auto"/>
            <w:left w:val="none" w:sz="0" w:space="0" w:color="auto"/>
            <w:bottom w:val="none" w:sz="0" w:space="0" w:color="auto"/>
            <w:right w:val="none" w:sz="0" w:space="0" w:color="auto"/>
          </w:divBdr>
          <w:divsChild>
            <w:div w:id="1598053122">
              <w:marLeft w:val="0"/>
              <w:marRight w:val="0"/>
              <w:marTop w:val="0"/>
              <w:marBottom w:val="0"/>
              <w:divBdr>
                <w:top w:val="none" w:sz="0" w:space="0" w:color="auto"/>
                <w:left w:val="none" w:sz="0" w:space="0" w:color="auto"/>
                <w:bottom w:val="none" w:sz="0" w:space="0" w:color="auto"/>
                <w:right w:val="none" w:sz="0" w:space="0" w:color="auto"/>
              </w:divBdr>
            </w:div>
          </w:divsChild>
        </w:div>
        <w:div w:id="1849054251">
          <w:marLeft w:val="0"/>
          <w:marRight w:val="0"/>
          <w:marTop w:val="0"/>
          <w:marBottom w:val="0"/>
          <w:divBdr>
            <w:top w:val="none" w:sz="0" w:space="0" w:color="auto"/>
            <w:left w:val="none" w:sz="0" w:space="0" w:color="auto"/>
            <w:bottom w:val="none" w:sz="0" w:space="0" w:color="auto"/>
            <w:right w:val="none" w:sz="0" w:space="0" w:color="auto"/>
          </w:divBdr>
        </w:div>
        <w:div w:id="476340633">
          <w:marLeft w:val="0"/>
          <w:marRight w:val="0"/>
          <w:marTop w:val="0"/>
          <w:marBottom w:val="0"/>
          <w:divBdr>
            <w:top w:val="none" w:sz="0" w:space="0" w:color="auto"/>
            <w:left w:val="none" w:sz="0" w:space="0" w:color="auto"/>
            <w:bottom w:val="none" w:sz="0" w:space="0" w:color="auto"/>
            <w:right w:val="none" w:sz="0" w:space="0" w:color="auto"/>
          </w:divBdr>
          <w:divsChild>
            <w:div w:id="206068032">
              <w:marLeft w:val="0"/>
              <w:marRight w:val="0"/>
              <w:marTop w:val="0"/>
              <w:marBottom w:val="0"/>
              <w:divBdr>
                <w:top w:val="none" w:sz="0" w:space="0" w:color="auto"/>
                <w:left w:val="none" w:sz="0" w:space="0" w:color="auto"/>
                <w:bottom w:val="none" w:sz="0" w:space="0" w:color="auto"/>
                <w:right w:val="none" w:sz="0" w:space="0" w:color="auto"/>
              </w:divBdr>
            </w:div>
          </w:divsChild>
        </w:div>
        <w:div w:id="1396392645">
          <w:marLeft w:val="0"/>
          <w:marRight w:val="0"/>
          <w:marTop w:val="0"/>
          <w:marBottom w:val="0"/>
          <w:divBdr>
            <w:top w:val="none" w:sz="0" w:space="0" w:color="auto"/>
            <w:left w:val="none" w:sz="0" w:space="0" w:color="auto"/>
            <w:bottom w:val="none" w:sz="0" w:space="0" w:color="auto"/>
            <w:right w:val="none" w:sz="0" w:space="0" w:color="auto"/>
          </w:divBdr>
        </w:div>
        <w:div w:id="435564704">
          <w:marLeft w:val="0"/>
          <w:marRight w:val="0"/>
          <w:marTop w:val="0"/>
          <w:marBottom w:val="0"/>
          <w:divBdr>
            <w:top w:val="none" w:sz="0" w:space="0" w:color="auto"/>
            <w:left w:val="none" w:sz="0" w:space="0" w:color="auto"/>
            <w:bottom w:val="none" w:sz="0" w:space="0" w:color="auto"/>
            <w:right w:val="none" w:sz="0" w:space="0" w:color="auto"/>
          </w:divBdr>
          <w:divsChild>
            <w:div w:id="488864003">
              <w:marLeft w:val="0"/>
              <w:marRight w:val="0"/>
              <w:marTop w:val="0"/>
              <w:marBottom w:val="0"/>
              <w:divBdr>
                <w:top w:val="none" w:sz="0" w:space="0" w:color="auto"/>
                <w:left w:val="none" w:sz="0" w:space="0" w:color="auto"/>
                <w:bottom w:val="none" w:sz="0" w:space="0" w:color="auto"/>
                <w:right w:val="none" w:sz="0" w:space="0" w:color="auto"/>
              </w:divBdr>
            </w:div>
          </w:divsChild>
        </w:div>
        <w:div w:id="2082748218">
          <w:marLeft w:val="0"/>
          <w:marRight w:val="0"/>
          <w:marTop w:val="0"/>
          <w:marBottom w:val="0"/>
          <w:divBdr>
            <w:top w:val="none" w:sz="0" w:space="0" w:color="auto"/>
            <w:left w:val="none" w:sz="0" w:space="0" w:color="auto"/>
            <w:bottom w:val="none" w:sz="0" w:space="0" w:color="auto"/>
            <w:right w:val="none" w:sz="0" w:space="0" w:color="auto"/>
          </w:divBdr>
        </w:div>
        <w:div w:id="852913226">
          <w:marLeft w:val="0"/>
          <w:marRight w:val="0"/>
          <w:marTop w:val="0"/>
          <w:marBottom w:val="0"/>
          <w:divBdr>
            <w:top w:val="none" w:sz="0" w:space="0" w:color="auto"/>
            <w:left w:val="none" w:sz="0" w:space="0" w:color="auto"/>
            <w:bottom w:val="none" w:sz="0" w:space="0" w:color="auto"/>
            <w:right w:val="none" w:sz="0" w:space="0" w:color="auto"/>
          </w:divBdr>
          <w:divsChild>
            <w:div w:id="1209951470">
              <w:marLeft w:val="0"/>
              <w:marRight w:val="0"/>
              <w:marTop w:val="0"/>
              <w:marBottom w:val="0"/>
              <w:divBdr>
                <w:top w:val="none" w:sz="0" w:space="0" w:color="auto"/>
                <w:left w:val="none" w:sz="0" w:space="0" w:color="auto"/>
                <w:bottom w:val="none" w:sz="0" w:space="0" w:color="auto"/>
                <w:right w:val="none" w:sz="0" w:space="0" w:color="auto"/>
              </w:divBdr>
            </w:div>
          </w:divsChild>
        </w:div>
        <w:div w:id="30306666">
          <w:marLeft w:val="0"/>
          <w:marRight w:val="0"/>
          <w:marTop w:val="0"/>
          <w:marBottom w:val="0"/>
          <w:divBdr>
            <w:top w:val="none" w:sz="0" w:space="0" w:color="auto"/>
            <w:left w:val="none" w:sz="0" w:space="0" w:color="auto"/>
            <w:bottom w:val="none" w:sz="0" w:space="0" w:color="auto"/>
            <w:right w:val="none" w:sz="0" w:space="0" w:color="auto"/>
          </w:divBdr>
        </w:div>
        <w:div w:id="159002275">
          <w:marLeft w:val="0"/>
          <w:marRight w:val="0"/>
          <w:marTop w:val="0"/>
          <w:marBottom w:val="0"/>
          <w:divBdr>
            <w:top w:val="none" w:sz="0" w:space="0" w:color="auto"/>
            <w:left w:val="none" w:sz="0" w:space="0" w:color="auto"/>
            <w:bottom w:val="none" w:sz="0" w:space="0" w:color="auto"/>
            <w:right w:val="none" w:sz="0" w:space="0" w:color="auto"/>
          </w:divBdr>
          <w:divsChild>
            <w:div w:id="519130388">
              <w:marLeft w:val="0"/>
              <w:marRight w:val="0"/>
              <w:marTop w:val="0"/>
              <w:marBottom w:val="0"/>
              <w:divBdr>
                <w:top w:val="none" w:sz="0" w:space="0" w:color="auto"/>
                <w:left w:val="none" w:sz="0" w:space="0" w:color="auto"/>
                <w:bottom w:val="none" w:sz="0" w:space="0" w:color="auto"/>
                <w:right w:val="none" w:sz="0" w:space="0" w:color="auto"/>
              </w:divBdr>
            </w:div>
          </w:divsChild>
        </w:div>
        <w:div w:id="1161894036">
          <w:marLeft w:val="0"/>
          <w:marRight w:val="0"/>
          <w:marTop w:val="253"/>
          <w:marBottom w:val="0"/>
          <w:divBdr>
            <w:top w:val="none" w:sz="0" w:space="0" w:color="auto"/>
            <w:left w:val="none" w:sz="0" w:space="0" w:color="auto"/>
            <w:bottom w:val="none" w:sz="0" w:space="0" w:color="auto"/>
            <w:right w:val="none" w:sz="0" w:space="0" w:color="auto"/>
          </w:divBdr>
          <w:divsChild>
            <w:div w:id="1052391239">
              <w:marLeft w:val="0"/>
              <w:marRight w:val="0"/>
              <w:marTop w:val="0"/>
              <w:marBottom w:val="0"/>
              <w:divBdr>
                <w:top w:val="none" w:sz="0" w:space="0" w:color="auto"/>
                <w:left w:val="none" w:sz="0" w:space="0" w:color="auto"/>
                <w:bottom w:val="none" w:sz="0" w:space="0" w:color="auto"/>
                <w:right w:val="none" w:sz="0" w:space="0" w:color="auto"/>
              </w:divBdr>
              <w:divsChild>
                <w:div w:id="87609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467507">
          <w:marLeft w:val="0"/>
          <w:marRight w:val="0"/>
          <w:marTop w:val="253"/>
          <w:marBottom w:val="0"/>
          <w:divBdr>
            <w:top w:val="none" w:sz="0" w:space="0" w:color="auto"/>
            <w:left w:val="none" w:sz="0" w:space="0" w:color="auto"/>
            <w:bottom w:val="none" w:sz="0" w:space="0" w:color="auto"/>
            <w:right w:val="none" w:sz="0" w:space="0" w:color="auto"/>
          </w:divBdr>
          <w:divsChild>
            <w:div w:id="456533140">
              <w:marLeft w:val="0"/>
              <w:marRight w:val="0"/>
              <w:marTop w:val="0"/>
              <w:marBottom w:val="0"/>
              <w:divBdr>
                <w:top w:val="none" w:sz="0" w:space="0" w:color="auto"/>
                <w:left w:val="none" w:sz="0" w:space="0" w:color="auto"/>
                <w:bottom w:val="none" w:sz="0" w:space="0" w:color="auto"/>
                <w:right w:val="none" w:sz="0" w:space="0" w:color="auto"/>
              </w:divBdr>
              <w:divsChild>
                <w:div w:id="1996882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1428720">
          <w:marLeft w:val="0"/>
          <w:marRight w:val="0"/>
          <w:marTop w:val="253"/>
          <w:marBottom w:val="0"/>
          <w:divBdr>
            <w:top w:val="none" w:sz="0" w:space="0" w:color="auto"/>
            <w:left w:val="none" w:sz="0" w:space="0" w:color="auto"/>
            <w:bottom w:val="none" w:sz="0" w:space="0" w:color="auto"/>
            <w:right w:val="none" w:sz="0" w:space="0" w:color="auto"/>
          </w:divBdr>
          <w:divsChild>
            <w:div w:id="1255433212">
              <w:marLeft w:val="0"/>
              <w:marRight w:val="0"/>
              <w:marTop w:val="0"/>
              <w:marBottom w:val="0"/>
              <w:divBdr>
                <w:top w:val="none" w:sz="0" w:space="0" w:color="auto"/>
                <w:left w:val="none" w:sz="0" w:space="0" w:color="auto"/>
                <w:bottom w:val="none" w:sz="0" w:space="0" w:color="auto"/>
                <w:right w:val="none" w:sz="0" w:space="0" w:color="auto"/>
              </w:divBdr>
              <w:divsChild>
                <w:div w:id="110816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4712044">
          <w:marLeft w:val="0"/>
          <w:marRight w:val="0"/>
          <w:marTop w:val="253"/>
          <w:marBottom w:val="0"/>
          <w:divBdr>
            <w:top w:val="none" w:sz="0" w:space="0" w:color="auto"/>
            <w:left w:val="none" w:sz="0" w:space="0" w:color="auto"/>
            <w:bottom w:val="none" w:sz="0" w:space="0" w:color="auto"/>
            <w:right w:val="none" w:sz="0" w:space="0" w:color="auto"/>
          </w:divBdr>
          <w:divsChild>
            <w:div w:id="223874618">
              <w:marLeft w:val="0"/>
              <w:marRight w:val="0"/>
              <w:marTop w:val="0"/>
              <w:marBottom w:val="0"/>
              <w:divBdr>
                <w:top w:val="none" w:sz="0" w:space="0" w:color="auto"/>
                <w:left w:val="none" w:sz="0" w:space="0" w:color="auto"/>
                <w:bottom w:val="none" w:sz="0" w:space="0" w:color="auto"/>
                <w:right w:val="none" w:sz="0" w:space="0" w:color="auto"/>
              </w:divBdr>
              <w:divsChild>
                <w:div w:id="1503164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22210201">
      <w:bodyDiv w:val="1"/>
      <w:marLeft w:val="0"/>
      <w:marRight w:val="0"/>
      <w:marTop w:val="0"/>
      <w:marBottom w:val="0"/>
      <w:divBdr>
        <w:top w:val="none" w:sz="0" w:space="0" w:color="auto"/>
        <w:left w:val="none" w:sz="0" w:space="0" w:color="auto"/>
        <w:bottom w:val="none" w:sz="0" w:space="0" w:color="auto"/>
        <w:right w:val="none" w:sz="0" w:space="0" w:color="auto"/>
      </w:divBdr>
      <w:divsChild>
        <w:div w:id="189684902">
          <w:marLeft w:val="0"/>
          <w:marRight w:val="0"/>
          <w:marTop w:val="0"/>
          <w:marBottom w:val="0"/>
          <w:divBdr>
            <w:top w:val="none" w:sz="0" w:space="0" w:color="auto"/>
            <w:left w:val="none" w:sz="0" w:space="0" w:color="auto"/>
            <w:bottom w:val="none" w:sz="0" w:space="0" w:color="auto"/>
            <w:right w:val="none" w:sz="0" w:space="0" w:color="auto"/>
          </w:divBdr>
        </w:div>
        <w:div w:id="1582374607">
          <w:marLeft w:val="0"/>
          <w:marRight w:val="0"/>
          <w:marTop w:val="0"/>
          <w:marBottom w:val="0"/>
          <w:divBdr>
            <w:top w:val="none" w:sz="0" w:space="0" w:color="auto"/>
            <w:left w:val="none" w:sz="0" w:space="0" w:color="auto"/>
            <w:bottom w:val="none" w:sz="0" w:space="0" w:color="auto"/>
            <w:right w:val="none" w:sz="0" w:space="0" w:color="auto"/>
          </w:divBdr>
          <w:divsChild>
            <w:div w:id="1827554064">
              <w:marLeft w:val="0"/>
              <w:marRight w:val="0"/>
              <w:marTop w:val="0"/>
              <w:marBottom w:val="0"/>
              <w:divBdr>
                <w:top w:val="none" w:sz="0" w:space="0" w:color="auto"/>
                <w:left w:val="none" w:sz="0" w:space="0" w:color="auto"/>
                <w:bottom w:val="none" w:sz="0" w:space="0" w:color="auto"/>
                <w:right w:val="none" w:sz="0" w:space="0" w:color="auto"/>
              </w:divBdr>
            </w:div>
          </w:divsChild>
        </w:div>
        <w:div w:id="2023316640">
          <w:marLeft w:val="0"/>
          <w:marRight w:val="0"/>
          <w:marTop w:val="0"/>
          <w:marBottom w:val="0"/>
          <w:divBdr>
            <w:top w:val="none" w:sz="0" w:space="0" w:color="auto"/>
            <w:left w:val="none" w:sz="0" w:space="0" w:color="auto"/>
            <w:bottom w:val="none" w:sz="0" w:space="0" w:color="auto"/>
            <w:right w:val="none" w:sz="0" w:space="0" w:color="auto"/>
          </w:divBdr>
        </w:div>
        <w:div w:id="2022395682">
          <w:marLeft w:val="0"/>
          <w:marRight w:val="0"/>
          <w:marTop w:val="0"/>
          <w:marBottom w:val="0"/>
          <w:divBdr>
            <w:top w:val="none" w:sz="0" w:space="0" w:color="auto"/>
            <w:left w:val="none" w:sz="0" w:space="0" w:color="auto"/>
            <w:bottom w:val="none" w:sz="0" w:space="0" w:color="auto"/>
            <w:right w:val="none" w:sz="0" w:space="0" w:color="auto"/>
          </w:divBdr>
          <w:divsChild>
            <w:div w:id="30956337">
              <w:marLeft w:val="0"/>
              <w:marRight w:val="0"/>
              <w:marTop w:val="0"/>
              <w:marBottom w:val="0"/>
              <w:divBdr>
                <w:top w:val="none" w:sz="0" w:space="0" w:color="auto"/>
                <w:left w:val="none" w:sz="0" w:space="0" w:color="auto"/>
                <w:bottom w:val="none" w:sz="0" w:space="0" w:color="auto"/>
                <w:right w:val="none" w:sz="0" w:space="0" w:color="auto"/>
              </w:divBdr>
            </w:div>
          </w:divsChild>
        </w:div>
        <w:div w:id="1575697952">
          <w:marLeft w:val="0"/>
          <w:marRight w:val="0"/>
          <w:marTop w:val="0"/>
          <w:marBottom w:val="0"/>
          <w:divBdr>
            <w:top w:val="none" w:sz="0" w:space="0" w:color="auto"/>
            <w:left w:val="none" w:sz="0" w:space="0" w:color="auto"/>
            <w:bottom w:val="none" w:sz="0" w:space="0" w:color="auto"/>
            <w:right w:val="none" w:sz="0" w:space="0" w:color="auto"/>
          </w:divBdr>
        </w:div>
        <w:div w:id="976573539">
          <w:marLeft w:val="0"/>
          <w:marRight w:val="0"/>
          <w:marTop w:val="0"/>
          <w:marBottom w:val="0"/>
          <w:divBdr>
            <w:top w:val="none" w:sz="0" w:space="0" w:color="auto"/>
            <w:left w:val="none" w:sz="0" w:space="0" w:color="auto"/>
            <w:bottom w:val="none" w:sz="0" w:space="0" w:color="auto"/>
            <w:right w:val="none" w:sz="0" w:space="0" w:color="auto"/>
          </w:divBdr>
          <w:divsChild>
            <w:div w:id="1767462269">
              <w:marLeft w:val="0"/>
              <w:marRight w:val="0"/>
              <w:marTop w:val="0"/>
              <w:marBottom w:val="0"/>
              <w:divBdr>
                <w:top w:val="none" w:sz="0" w:space="0" w:color="auto"/>
                <w:left w:val="none" w:sz="0" w:space="0" w:color="auto"/>
                <w:bottom w:val="none" w:sz="0" w:space="0" w:color="auto"/>
                <w:right w:val="none" w:sz="0" w:space="0" w:color="auto"/>
              </w:divBdr>
            </w:div>
          </w:divsChild>
        </w:div>
        <w:div w:id="11927579">
          <w:marLeft w:val="0"/>
          <w:marRight w:val="0"/>
          <w:marTop w:val="0"/>
          <w:marBottom w:val="0"/>
          <w:divBdr>
            <w:top w:val="none" w:sz="0" w:space="0" w:color="auto"/>
            <w:left w:val="none" w:sz="0" w:space="0" w:color="auto"/>
            <w:bottom w:val="none" w:sz="0" w:space="0" w:color="auto"/>
            <w:right w:val="none" w:sz="0" w:space="0" w:color="auto"/>
          </w:divBdr>
        </w:div>
        <w:div w:id="2112894412">
          <w:marLeft w:val="0"/>
          <w:marRight w:val="0"/>
          <w:marTop w:val="0"/>
          <w:marBottom w:val="0"/>
          <w:divBdr>
            <w:top w:val="none" w:sz="0" w:space="0" w:color="auto"/>
            <w:left w:val="none" w:sz="0" w:space="0" w:color="auto"/>
            <w:bottom w:val="none" w:sz="0" w:space="0" w:color="auto"/>
            <w:right w:val="none" w:sz="0" w:space="0" w:color="auto"/>
          </w:divBdr>
          <w:divsChild>
            <w:div w:id="549613379">
              <w:marLeft w:val="0"/>
              <w:marRight w:val="0"/>
              <w:marTop w:val="0"/>
              <w:marBottom w:val="0"/>
              <w:divBdr>
                <w:top w:val="none" w:sz="0" w:space="0" w:color="auto"/>
                <w:left w:val="none" w:sz="0" w:space="0" w:color="auto"/>
                <w:bottom w:val="none" w:sz="0" w:space="0" w:color="auto"/>
                <w:right w:val="none" w:sz="0" w:space="0" w:color="auto"/>
              </w:divBdr>
            </w:div>
          </w:divsChild>
        </w:div>
        <w:div w:id="1809471469">
          <w:marLeft w:val="0"/>
          <w:marRight w:val="0"/>
          <w:marTop w:val="0"/>
          <w:marBottom w:val="0"/>
          <w:divBdr>
            <w:top w:val="none" w:sz="0" w:space="0" w:color="auto"/>
            <w:left w:val="none" w:sz="0" w:space="0" w:color="auto"/>
            <w:bottom w:val="none" w:sz="0" w:space="0" w:color="auto"/>
            <w:right w:val="none" w:sz="0" w:space="0" w:color="auto"/>
          </w:divBdr>
        </w:div>
        <w:div w:id="1402289804">
          <w:marLeft w:val="0"/>
          <w:marRight w:val="0"/>
          <w:marTop w:val="0"/>
          <w:marBottom w:val="0"/>
          <w:divBdr>
            <w:top w:val="none" w:sz="0" w:space="0" w:color="auto"/>
            <w:left w:val="none" w:sz="0" w:space="0" w:color="auto"/>
            <w:bottom w:val="none" w:sz="0" w:space="0" w:color="auto"/>
            <w:right w:val="none" w:sz="0" w:space="0" w:color="auto"/>
          </w:divBdr>
          <w:divsChild>
            <w:div w:id="908613727">
              <w:marLeft w:val="0"/>
              <w:marRight w:val="0"/>
              <w:marTop w:val="0"/>
              <w:marBottom w:val="0"/>
              <w:divBdr>
                <w:top w:val="none" w:sz="0" w:space="0" w:color="auto"/>
                <w:left w:val="none" w:sz="0" w:space="0" w:color="auto"/>
                <w:bottom w:val="none" w:sz="0" w:space="0" w:color="auto"/>
                <w:right w:val="none" w:sz="0" w:space="0" w:color="auto"/>
              </w:divBdr>
            </w:div>
          </w:divsChild>
        </w:div>
        <w:div w:id="144900187">
          <w:marLeft w:val="0"/>
          <w:marRight w:val="0"/>
          <w:marTop w:val="0"/>
          <w:marBottom w:val="0"/>
          <w:divBdr>
            <w:top w:val="none" w:sz="0" w:space="0" w:color="auto"/>
            <w:left w:val="none" w:sz="0" w:space="0" w:color="auto"/>
            <w:bottom w:val="none" w:sz="0" w:space="0" w:color="auto"/>
            <w:right w:val="none" w:sz="0" w:space="0" w:color="auto"/>
          </w:divBdr>
        </w:div>
        <w:div w:id="2013484128">
          <w:marLeft w:val="0"/>
          <w:marRight w:val="0"/>
          <w:marTop w:val="0"/>
          <w:marBottom w:val="0"/>
          <w:divBdr>
            <w:top w:val="none" w:sz="0" w:space="0" w:color="auto"/>
            <w:left w:val="none" w:sz="0" w:space="0" w:color="auto"/>
            <w:bottom w:val="none" w:sz="0" w:space="0" w:color="auto"/>
            <w:right w:val="none" w:sz="0" w:space="0" w:color="auto"/>
          </w:divBdr>
          <w:divsChild>
            <w:div w:id="687954116">
              <w:marLeft w:val="0"/>
              <w:marRight w:val="0"/>
              <w:marTop w:val="0"/>
              <w:marBottom w:val="0"/>
              <w:divBdr>
                <w:top w:val="none" w:sz="0" w:space="0" w:color="auto"/>
                <w:left w:val="none" w:sz="0" w:space="0" w:color="auto"/>
                <w:bottom w:val="none" w:sz="0" w:space="0" w:color="auto"/>
                <w:right w:val="none" w:sz="0" w:space="0" w:color="auto"/>
              </w:divBdr>
            </w:div>
          </w:divsChild>
        </w:div>
        <w:div w:id="299771206">
          <w:marLeft w:val="0"/>
          <w:marRight w:val="0"/>
          <w:marTop w:val="0"/>
          <w:marBottom w:val="0"/>
          <w:divBdr>
            <w:top w:val="none" w:sz="0" w:space="0" w:color="auto"/>
            <w:left w:val="none" w:sz="0" w:space="0" w:color="auto"/>
            <w:bottom w:val="none" w:sz="0" w:space="0" w:color="auto"/>
            <w:right w:val="none" w:sz="0" w:space="0" w:color="auto"/>
          </w:divBdr>
        </w:div>
        <w:div w:id="50740590">
          <w:marLeft w:val="0"/>
          <w:marRight w:val="0"/>
          <w:marTop w:val="0"/>
          <w:marBottom w:val="0"/>
          <w:divBdr>
            <w:top w:val="none" w:sz="0" w:space="0" w:color="auto"/>
            <w:left w:val="none" w:sz="0" w:space="0" w:color="auto"/>
            <w:bottom w:val="none" w:sz="0" w:space="0" w:color="auto"/>
            <w:right w:val="none" w:sz="0" w:space="0" w:color="auto"/>
          </w:divBdr>
          <w:divsChild>
            <w:div w:id="300817797">
              <w:marLeft w:val="0"/>
              <w:marRight w:val="0"/>
              <w:marTop w:val="0"/>
              <w:marBottom w:val="0"/>
              <w:divBdr>
                <w:top w:val="none" w:sz="0" w:space="0" w:color="auto"/>
                <w:left w:val="none" w:sz="0" w:space="0" w:color="auto"/>
                <w:bottom w:val="none" w:sz="0" w:space="0" w:color="auto"/>
                <w:right w:val="none" w:sz="0" w:space="0" w:color="auto"/>
              </w:divBdr>
            </w:div>
          </w:divsChild>
        </w:div>
        <w:div w:id="1082994260">
          <w:marLeft w:val="0"/>
          <w:marRight w:val="0"/>
          <w:marTop w:val="253"/>
          <w:marBottom w:val="0"/>
          <w:divBdr>
            <w:top w:val="none" w:sz="0" w:space="0" w:color="auto"/>
            <w:left w:val="none" w:sz="0" w:space="0" w:color="auto"/>
            <w:bottom w:val="none" w:sz="0" w:space="0" w:color="auto"/>
            <w:right w:val="none" w:sz="0" w:space="0" w:color="auto"/>
          </w:divBdr>
          <w:divsChild>
            <w:div w:id="1944414327">
              <w:marLeft w:val="0"/>
              <w:marRight w:val="0"/>
              <w:marTop w:val="0"/>
              <w:marBottom w:val="0"/>
              <w:divBdr>
                <w:top w:val="none" w:sz="0" w:space="0" w:color="auto"/>
                <w:left w:val="none" w:sz="0" w:space="0" w:color="auto"/>
                <w:bottom w:val="none" w:sz="0" w:space="0" w:color="auto"/>
                <w:right w:val="none" w:sz="0" w:space="0" w:color="auto"/>
              </w:divBdr>
              <w:divsChild>
                <w:div w:id="8479131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1992006">
          <w:marLeft w:val="0"/>
          <w:marRight w:val="0"/>
          <w:marTop w:val="253"/>
          <w:marBottom w:val="0"/>
          <w:divBdr>
            <w:top w:val="none" w:sz="0" w:space="0" w:color="auto"/>
            <w:left w:val="none" w:sz="0" w:space="0" w:color="auto"/>
            <w:bottom w:val="none" w:sz="0" w:space="0" w:color="auto"/>
            <w:right w:val="none" w:sz="0" w:space="0" w:color="auto"/>
          </w:divBdr>
          <w:divsChild>
            <w:div w:id="1702592260">
              <w:marLeft w:val="0"/>
              <w:marRight w:val="0"/>
              <w:marTop w:val="0"/>
              <w:marBottom w:val="0"/>
              <w:divBdr>
                <w:top w:val="none" w:sz="0" w:space="0" w:color="auto"/>
                <w:left w:val="none" w:sz="0" w:space="0" w:color="auto"/>
                <w:bottom w:val="none" w:sz="0" w:space="0" w:color="auto"/>
                <w:right w:val="none" w:sz="0" w:space="0" w:color="auto"/>
              </w:divBdr>
              <w:divsChild>
                <w:div w:id="15307981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782846">
          <w:marLeft w:val="0"/>
          <w:marRight w:val="0"/>
          <w:marTop w:val="253"/>
          <w:marBottom w:val="0"/>
          <w:divBdr>
            <w:top w:val="none" w:sz="0" w:space="0" w:color="auto"/>
            <w:left w:val="none" w:sz="0" w:space="0" w:color="auto"/>
            <w:bottom w:val="none" w:sz="0" w:space="0" w:color="auto"/>
            <w:right w:val="none" w:sz="0" w:space="0" w:color="auto"/>
          </w:divBdr>
          <w:divsChild>
            <w:div w:id="2033605279">
              <w:marLeft w:val="0"/>
              <w:marRight w:val="0"/>
              <w:marTop w:val="0"/>
              <w:marBottom w:val="0"/>
              <w:divBdr>
                <w:top w:val="none" w:sz="0" w:space="0" w:color="auto"/>
                <w:left w:val="none" w:sz="0" w:space="0" w:color="auto"/>
                <w:bottom w:val="none" w:sz="0" w:space="0" w:color="auto"/>
                <w:right w:val="none" w:sz="0" w:space="0" w:color="auto"/>
              </w:divBdr>
              <w:divsChild>
                <w:div w:id="251089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360890">
          <w:marLeft w:val="0"/>
          <w:marRight w:val="0"/>
          <w:marTop w:val="253"/>
          <w:marBottom w:val="0"/>
          <w:divBdr>
            <w:top w:val="none" w:sz="0" w:space="0" w:color="auto"/>
            <w:left w:val="none" w:sz="0" w:space="0" w:color="auto"/>
            <w:bottom w:val="none" w:sz="0" w:space="0" w:color="auto"/>
            <w:right w:val="none" w:sz="0" w:space="0" w:color="auto"/>
          </w:divBdr>
          <w:divsChild>
            <w:div w:id="1042485709">
              <w:marLeft w:val="0"/>
              <w:marRight w:val="0"/>
              <w:marTop w:val="0"/>
              <w:marBottom w:val="0"/>
              <w:divBdr>
                <w:top w:val="none" w:sz="0" w:space="0" w:color="auto"/>
                <w:left w:val="none" w:sz="0" w:space="0" w:color="auto"/>
                <w:bottom w:val="none" w:sz="0" w:space="0" w:color="auto"/>
                <w:right w:val="none" w:sz="0" w:space="0" w:color="auto"/>
              </w:divBdr>
              <w:divsChild>
                <w:div w:id="1031415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775698">
      <w:bodyDiv w:val="1"/>
      <w:marLeft w:val="0"/>
      <w:marRight w:val="0"/>
      <w:marTop w:val="0"/>
      <w:marBottom w:val="0"/>
      <w:divBdr>
        <w:top w:val="none" w:sz="0" w:space="0" w:color="auto"/>
        <w:left w:val="none" w:sz="0" w:space="0" w:color="auto"/>
        <w:bottom w:val="none" w:sz="0" w:space="0" w:color="auto"/>
        <w:right w:val="none" w:sz="0" w:space="0" w:color="auto"/>
      </w:divBdr>
      <w:divsChild>
        <w:div w:id="462776143">
          <w:marLeft w:val="0"/>
          <w:marRight w:val="0"/>
          <w:marTop w:val="0"/>
          <w:marBottom w:val="0"/>
          <w:divBdr>
            <w:top w:val="none" w:sz="0" w:space="0" w:color="auto"/>
            <w:left w:val="none" w:sz="0" w:space="0" w:color="auto"/>
            <w:bottom w:val="none" w:sz="0" w:space="0" w:color="auto"/>
            <w:right w:val="none" w:sz="0" w:space="0" w:color="auto"/>
          </w:divBdr>
        </w:div>
        <w:div w:id="488248812">
          <w:marLeft w:val="0"/>
          <w:marRight w:val="0"/>
          <w:marTop w:val="0"/>
          <w:marBottom w:val="0"/>
          <w:divBdr>
            <w:top w:val="none" w:sz="0" w:space="0" w:color="auto"/>
            <w:left w:val="none" w:sz="0" w:space="0" w:color="auto"/>
            <w:bottom w:val="none" w:sz="0" w:space="0" w:color="auto"/>
            <w:right w:val="none" w:sz="0" w:space="0" w:color="auto"/>
          </w:divBdr>
          <w:divsChild>
            <w:div w:id="1574970057">
              <w:marLeft w:val="0"/>
              <w:marRight w:val="0"/>
              <w:marTop w:val="0"/>
              <w:marBottom w:val="0"/>
              <w:divBdr>
                <w:top w:val="none" w:sz="0" w:space="0" w:color="auto"/>
                <w:left w:val="none" w:sz="0" w:space="0" w:color="auto"/>
                <w:bottom w:val="none" w:sz="0" w:space="0" w:color="auto"/>
                <w:right w:val="none" w:sz="0" w:space="0" w:color="auto"/>
              </w:divBdr>
            </w:div>
          </w:divsChild>
        </w:div>
        <w:div w:id="466506420">
          <w:marLeft w:val="0"/>
          <w:marRight w:val="0"/>
          <w:marTop w:val="0"/>
          <w:marBottom w:val="0"/>
          <w:divBdr>
            <w:top w:val="none" w:sz="0" w:space="0" w:color="auto"/>
            <w:left w:val="none" w:sz="0" w:space="0" w:color="auto"/>
            <w:bottom w:val="none" w:sz="0" w:space="0" w:color="auto"/>
            <w:right w:val="none" w:sz="0" w:space="0" w:color="auto"/>
          </w:divBdr>
        </w:div>
        <w:div w:id="1450080361">
          <w:marLeft w:val="0"/>
          <w:marRight w:val="0"/>
          <w:marTop w:val="0"/>
          <w:marBottom w:val="0"/>
          <w:divBdr>
            <w:top w:val="none" w:sz="0" w:space="0" w:color="auto"/>
            <w:left w:val="none" w:sz="0" w:space="0" w:color="auto"/>
            <w:bottom w:val="none" w:sz="0" w:space="0" w:color="auto"/>
            <w:right w:val="none" w:sz="0" w:space="0" w:color="auto"/>
          </w:divBdr>
          <w:divsChild>
            <w:div w:id="1636981865">
              <w:marLeft w:val="0"/>
              <w:marRight w:val="0"/>
              <w:marTop w:val="0"/>
              <w:marBottom w:val="0"/>
              <w:divBdr>
                <w:top w:val="none" w:sz="0" w:space="0" w:color="auto"/>
                <w:left w:val="none" w:sz="0" w:space="0" w:color="auto"/>
                <w:bottom w:val="none" w:sz="0" w:space="0" w:color="auto"/>
                <w:right w:val="none" w:sz="0" w:space="0" w:color="auto"/>
              </w:divBdr>
            </w:div>
          </w:divsChild>
        </w:div>
        <w:div w:id="1845777305">
          <w:marLeft w:val="0"/>
          <w:marRight w:val="0"/>
          <w:marTop w:val="0"/>
          <w:marBottom w:val="0"/>
          <w:divBdr>
            <w:top w:val="none" w:sz="0" w:space="0" w:color="auto"/>
            <w:left w:val="none" w:sz="0" w:space="0" w:color="auto"/>
            <w:bottom w:val="none" w:sz="0" w:space="0" w:color="auto"/>
            <w:right w:val="none" w:sz="0" w:space="0" w:color="auto"/>
          </w:divBdr>
        </w:div>
        <w:div w:id="939603586">
          <w:marLeft w:val="0"/>
          <w:marRight w:val="0"/>
          <w:marTop w:val="0"/>
          <w:marBottom w:val="0"/>
          <w:divBdr>
            <w:top w:val="none" w:sz="0" w:space="0" w:color="auto"/>
            <w:left w:val="none" w:sz="0" w:space="0" w:color="auto"/>
            <w:bottom w:val="none" w:sz="0" w:space="0" w:color="auto"/>
            <w:right w:val="none" w:sz="0" w:space="0" w:color="auto"/>
          </w:divBdr>
          <w:divsChild>
            <w:div w:id="1130441572">
              <w:marLeft w:val="0"/>
              <w:marRight w:val="0"/>
              <w:marTop w:val="0"/>
              <w:marBottom w:val="0"/>
              <w:divBdr>
                <w:top w:val="none" w:sz="0" w:space="0" w:color="auto"/>
                <w:left w:val="none" w:sz="0" w:space="0" w:color="auto"/>
                <w:bottom w:val="none" w:sz="0" w:space="0" w:color="auto"/>
                <w:right w:val="none" w:sz="0" w:space="0" w:color="auto"/>
              </w:divBdr>
            </w:div>
          </w:divsChild>
        </w:div>
        <w:div w:id="580917294">
          <w:marLeft w:val="0"/>
          <w:marRight w:val="0"/>
          <w:marTop w:val="0"/>
          <w:marBottom w:val="0"/>
          <w:divBdr>
            <w:top w:val="none" w:sz="0" w:space="0" w:color="auto"/>
            <w:left w:val="none" w:sz="0" w:space="0" w:color="auto"/>
            <w:bottom w:val="none" w:sz="0" w:space="0" w:color="auto"/>
            <w:right w:val="none" w:sz="0" w:space="0" w:color="auto"/>
          </w:divBdr>
        </w:div>
        <w:div w:id="1092432725">
          <w:marLeft w:val="0"/>
          <w:marRight w:val="0"/>
          <w:marTop w:val="0"/>
          <w:marBottom w:val="0"/>
          <w:divBdr>
            <w:top w:val="none" w:sz="0" w:space="0" w:color="auto"/>
            <w:left w:val="none" w:sz="0" w:space="0" w:color="auto"/>
            <w:bottom w:val="none" w:sz="0" w:space="0" w:color="auto"/>
            <w:right w:val="none" w:sz="0" w:space="0" w:color="auto"/>
          </w:divBdr>
          <w:divsChild>
            <w:div w:id="640043799">
              <w:marLeft w:val="0"/>
              <w:marRight w:val="0"/>
              <w:marTop w:val="0"/>
              <w:marBottom w:val="0"/>
              <w:divBdr>
                <w:top w:val="none" w:sz="0" w:space="0" w:color="auto"/>
                <w:left w:val="none" w:sz="0" w:space="0" w:color="auto"/>
                <w:bottom w:val="none" w:sz="0" w:space="0" w:color="auto"/>
                <w:right w:val="none" w:sz="0" w:space="0" w:color="auto"/>
              </w:divBdr>
            </w:div>
          </w:divsChild>
        </w:div>
        <w:div w:id="1207836230">
          <w:marLeft w:val="0"/>
          <w:marRight w:val="0"/>
          <w:marTop w:val="0"/>
          <w:marBottom w:val="0"/>
          <w:divBdr>
            <w:top w:val="none" w:sz="0" w:space="0" w:color="auto"/>
            <w:left w:val="none" w:sz="0" w:space="0" w:color="auto"/>
            <w:bottom w:val="none" w:sz="0" w:space="0" w:color="auto"/>
            <w:right w:val="none" w:sz="0" w:space="0" w:color="auto"/>
          </w:divBdr>
        </w:div>
        <w:div w:id="462847479">
          <w:marLeft w:val="0"/>
          <w:marRight w:val="0"/>
          <w:marTop w:val="0"/>
          <w:marBottom w:val="0"/>
          <w:divBdr>
            <w:top w:val="none" w:sz="0" w:space="0" w:color="auto"/>
            <w:left w:val="none" w:sz="0" w:space="0" w:color="auto"/>
            <w:bottom w:val="none" w:sz="0" w:space="0" w:color="auto"/>
            <w:right w:val="none" w:sz="0" w:space="0" w:color="auto"/>
          </w:divBdr>
          <w:divsChild>
            <w:div w:id="45300978">
              <w:marLeft w:val="0"/>
              <w:marRight w:val="0"/>
              <w:marTop w:val="0"/>
              <w:marBottom w:val="0"/>
              <w:divBdr>
                <w:top w:val="none" w:sz="0" w:space="0" w:color="auto"/>
                <w:left w:val="none" w:sz="0" w:space="0" w:color="auto"/>
                <w:bottom w:val="none" w:sz="0" w:space="0" w:color="auto"/>
                <w:right w:val="none" w:sz="0" w:space="0" w:color="auto"/>
              </w:divBdr>
            </w:div>
          </w:divsChild>
        </w:div>
        <w:div w:id="486095190">
          <w:marLeft w:val="0"/>
          <w:marRight w:val="0"/>
          <w:marTop w:val="0"/>
          <w:marBottom w:val="0"/>
          <w:divBdr>
            <w:top w:val="none" w:sz="0" w:space="0" w:color="auto"/>
            <w:left w:val="none" w:sz="0" w:space="0" w:color="auto"/>
            <w:bottom w:val="none" w:sz="0" w:space="0" w:color="auto"/>
            <w:right w:val="none" w:sz="0" w:space="0" w:color="auto"/>
          </w:divBdr>
        </w:div>
        <w:div w:id="1489056015">
          <w:marLeft w:val="0"/>
          <w:marRight w:val="0"/>
          <w:marTop w:val="0"/>
          <w:marBottom w:val="0"/>
          <w:divBdr>
            <w:top w:val="none" w:sz="0" w:space="0" w:color="auto"/>
            <w:left w:val="none" w:sz="0" w:space="0" w:color="auto"/>
            <w:bottom w:val="none" w:sz="0" w:space="0" w:color="auto"/>
            <w:right w:val="none" w:sz="0" w:space="0" w:color="auto"/>
          </w:divBdr>
          <w:divsChild>
            <w:div w:id="984042784">
              <w:marLeft w:val="0"/>
              <w:marRight w:val="0"/>
              <w:marTop w:val="0"/>
              <w:marBottom w:val="0"/>
              <w:divBdr>
                <w:top w:val="none" w:sz="0" w:space="0" w:color="auto"/>
                <w:left w:val="none" w:sz="0" w:space="0" w:color="auto"/>
                <w:bottom w:val="none" w:sz="0" w:space="0" w:color="auto"/>
                <w:right w:val="none" w:sz="0" w:space="0" w:color="auto"/>
              </w:divBdr>
            </w:div>
          </w:divsChild>
        </w:div>
        <w:div w:id="473957357">
          <w:marLeft w:val="0"/>
          <w:marRight w:val="0"/>
          <w:marTop w:val="0"/>
          <w:marBottom w:val="0"/>
          <w:divBdr>
            <w:top w:val="none" w:sz="0" w:space="0" w:color="auto"/>
            <w:left w:val="none" w:sz="0" w:space="0" w:color="auto"/>
            <w:bottom w:val="none" w:sz="0" w:space="0" w:color="auto"/>
            <w:right w:val="none" w:sz="0" w:space="0" w:color="auto"/>
          </w:divBdr>
        </w:div>
        <w:div w:id="1090811205">
          <w:marLeft w:val="0"/>
          <w:marRight w:val="0"/>
          <w:marTop w:val="0"/>
          <w:marBottom w:val="0"/>
          <w:divBdr>
            <w:top w:val="none" w:sz="0" w:space="0" w:color="auto"/>
            <w:left w:val="none" w:sz="0" w:space="0" w:color="auto"/>
            <w:bottom w:val="none" w:sz="0" w:space="0" w:color="auto"/>
            <w:right w:val="none" w:sz="0" w:space="0" w:color="auto"/>
          </w:divBdr>
          <w:divsChild>
            <w:div w:id="529801857">
              <w:marLeft w:val="0"/>
              <w:marRight w:val="0"/>
              <w:marTop w:val="0"/>
              <w:marBottom w:val="0"/>
              <w:divBdr>
                <w:top w:val="none" w:sz="0" w:space="0" w:color="auto"/>
                <w:left w:val="none" w:sz="0" w:space="0" w:color="auto"/>
                <w:bottom w:val="none" w:sz="0" w:space="0" w:color="auto"/>
                <w:right w:val="none" w:sz="0" w:space="0" w:color="auto"/>
              </w:divBdr>
            </w:div>
          </w:divsChild>
        </w:div>
        <w:div w:id="131876111">
          <w:marLeft w:val="0"/>
          <w:marRight w:val="0"/>
          <w:marTop w:val="300"/>
          <w:marBottom w:val="0"/>
          <w:divBdr>
            <w:top w:val="none" w:sz="0" w:space="0" w:color="auto"/>
            <w:left w:val="none" w:sz="0" w:space="0" w:color="auto"/>
            <w:bottom w:val="none" w:sz="0" w:space="0" w:color="auto"/>
            <w:right w:val="none" w:sz="0" w:space="0" w:color="auto"/>
          </w:divBdr>
          <w:divsChild>
            <w:div w:id="783379140">
              <w:marLeft w:val="0"/>
              <w:marRight w:val="0"/>
              <w:marTop w:val="0"/>
              <w:marBottom w:val="0"/>
              <w:divBdr>
                <w:top w:val="none" w:sz="0" w:space="0" w:color="auto"/>
                <w:left w:val="none" w:sz="0" w:space="0" w:color="auto"/>
                <w:bottom w:val="none" w:sz="0" w:space="0" w:color="auto"/>
                <w:right w:val="none" w:sz="0" w:space="0" w:color="auto"/>
              </w:divBdr>
              <w:divsChild>
                <w:div w:id="18965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78614">
          <w:marLeft w:val="0"/>
          <w:marRight w:val="0"/>
          <w:marTop w:val="300"/>
          <w:marBottom w:val="0"/>
          <w:divBdr>
            <w:top w:val="none" w:sz="0" w:space="0" w:color="auto"/>
            <w:left w:val="none" w:sz="0" w:space="0" w:color="auto"/>
            <w:bottom w:val="none" w:sz="0" w:space="0" w:color="auto"/>
            <w:right w:val="none" w:sz="0" w:space="0" w:color="auto"/>
          </w:divBdr>
          <w:divsChild>
            <w:div w:id="527836024">
              <w:marLeft w:val="0"/>
              <w:marRight w:val="0"/>
              <w:marTop w:val="0"/>
              <w:marBottom w:val="0"/>
              <w:divBdr>
                <w:top w:val="none" w:sz="0" w:space="0" w:color="auto"/>
                <w:left w:val="none" w:sz="0" w:space="0" w:color="auto"/>
                <w:bottom w:val="none" w:sz="0" w:space="0" w:color="auto"/>
                <w:right w:val="none" w:sz="0" w:space="0" w:color="auto"/>
              </w:divBdr>
              <w:divsChild>
                <w:div w:id="191451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29600">
          <w:marLeft w:val="0"/>
          <w:marRight w:val="0"/>
          <w:marTop w:val="300"/>
          <w:marBottom w:val="0"/>
          <w:divBdr>
            <w:top w:val="none" w:sz="0" w:space="0" w:color="auto"/>
            <w:left w:val="none" w:sz="0" w:space="0" w:color="auto"/>
            <w:bottom w:val="none" w:sz="0" w:space="0" w:color="auto"/>
            <w:right w:val="none" w:sz="0" w:space="0" w:color="auto"/>
          </w:divBdr>
          <w:divsChild>
            <w:div w:id="1671444706">
              <w:marLeft w:val="0"/>
              <w:marRight w:val="0"/>
              <w:marTop w:val="0"/>
              <w:marBottom w:val="0"/>
              <w:divBdr>
                <w:top w:val="none" w:sz="0" w:space="0" w:color="auto"/>
                <w:left w:val="none" w:sz="0" w:space="0" w:color="auto"/>
                <w:bottom w:val="none" w:sz="0" w:space="0" w:color="auto"/>
                <w:right w:val="none" w:sz="0" w:space="0" w:color="auto"/>
              </w:divBdr>
              <w:divsChild>
                <w:div w:id="1288706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67799">
          <w:marLeft w:val="0"/>
          <w:marRight w:val="0"/>
          <w:marTop w:val="300"/>
          <w:marBottom w:val="0"/>
          <w:divBdr>
            <w:top w:val="none" w:sz="0" w:space="0" w:color="auto"/>
            <w:left w:val="none" w:sz="0" w:space="0" w:color="auto"/>
            <w:bottom w:val="none" w:sz="0" w:space="0" w:color="auto"/>
            <w:right w:val="none" w:sz="0" w:space="0" w:color="auto"/>
          </w:divBdr>
          <w:divsChild>
            <w:div w:id="726075992">
              <w:marLeft w:val="0"/>
              <w:marRight w:val="0"/>
              <w:marTop w:val="0"/>
              <w:marBottom w:val="0"/>
              <w:divBdr>
                <w:top w:val="none" w:sz="0" w:space="0" w:color="auto"/>
                <w:left w:val="none" w:sz="0" w:space="0" w:color="auto"/>
                <w:bottom w:val="none" w:sz="0" w:space="0" w:color="auto"/>
                <w:right w:val="none" w:sz="0" w:space="0" w:color="auto"/>
              </w:divBdr>
              <w:divsChild>
                <w:div w:id="138814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849964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207">
          <w:marLeft w:val="0"/>
          <w:marRight w:val="0"/>
          <w:marTop w:val="0"/>
          <w:marBottom w:val="0"/>
          <w:divBdr>
            <w:top w:val="none" w:sz="0" w:space="0" w:color="auto"/>
            <w:left w:val="none" w:sz="0" w:space="0" w:color="auto"/>
            <w:bottom w:val="none" w:sz="0" w:space="0" w:color="auto"/>
            <w:right w:val="none" w:sz="0" w:space="0" w:color="auto"/>
          </w:divBdr>
        </w:div>
        <w:div w:id="2131973012">
          <w:marLeft w:val="0"/>
          <w:marRight w:val="0"/>
          <w:marTop w:val="0"/>
          <w:marBottom w:val="0"/>
          <w:divBdr>
            <w:top w:val="none" w:sz="0" w:space="0" w:color="auto"/>
            <w:left w:val="none" w:sz="0" w:space="0" w:color="auto"/>
            <w:bottom w:val="none" w:sz="0" w:space="0" w:color="auto"/>
            <w:right w:val="none" w:sz="0" w:space="0" w:color="auto"/>
          </w:divBdr>
          <w:divsChild>
            <w:div w:id="1434745264">
              <w:marLeft w:val="0"/>
              <w:marRight w:val="0"/>
              <w:marTop w:val="0"/>
              <w:marBottom w:val="0"/>
              <w:divBdr>
                <w:top w:val="none" w:sz="0" w:space="0" w:color="auto"/>
                <w:left w:val="none" w:sz="0" w:space="0" w:color="auto"/>
                <w:bottom w:val="none" w:sz="0" w:space="0" w:color="auto"/>
                <w:right w:val="none" w:sz="0" w:space="0" w:color="auto"/>
              </w:divBdr>
            </w:div>
          </w:divsChild>
        </w:div>
        <w:div w:id="1693798998">
          <w:marLeft w:val="0"/>
          <w:marRight w:val="0"/>
          <w:marTop w:val="0"/>
          <w:marBottom w:val="0"/>
          <w:divBdr>
            <w:top w:val="none" w:sz="0" w:space="0" w:color="auto"/>
            <w:left w:val="none" w:sz="0" w:space="0" w:color="auto"/>
            <w:bottom w:val="none" w:sz="0" w:space="0" w:color="auto"/>
            <w:right w:val="none" w:sz="0" w:space="0" w:color="auto"/>
          </w:divBdr>
        </w:div>
        <w:div w:id="1761679385">
          <w:marLeft w:val="0"/>
          <w:marRight w:val="0"/>
          <w:marTop w:val="0"/>
          <w:marBottom w:val="0"/>
          <w:divBdr>
            <w:top w:val="none" w:sz="0" w:space="0" w:color="auto"/>
            <w:left w:val="none" w:sz="0" w:space="0" w:color="auto"/>
            <w:bottom w:val="none" w:sz="0" w:space="0" w:color="auto"/>
            <w:right w:val="none" w:sz="0" w:space="0" w:color="auto"/>
          </w:divBdr>
          <w:divsChild>
            <w:div w:id="1140532299">
              <w:marLeft w:val="0"/>
              <w:marRight w:val="0"/>
              <w:marTop w:val="0"/>
              <w:marBottom w:val="0"/>
              <w:divBdr>
                <w:top w:val="none" w:sz="0" w:space="0" w:color="auto"/>
                <w:left w:val="none" w:sz="0" w:space="0" w:color="auto"/>
                <w:bottom w:val="none" w:sz="0" w:space="0" w:color="auto"/>
                <w:right w:val="none" w:sz="0" w:space="0" w:color="auto"/>
              </w:divBdr>
            </w:div>
          </w:divsChild>
        </w:div>
        <w:div w:id="234441345">
          <w:marLeft w:val="0"/>
          <w:marRight w:val="0"/>
          <w:marTop w:val="0"/>
          <w:marBottom w:val="0"/>
          <w:divBdr>
            <w:top w:val="none" w:sz="0" w:space="0" w:color="auto"/>
            <w:left w:val="none" w:sz="0" w:space="0" w:color="auto"/>
            <w:bottom w:val="none" w:sz="0" w:space="0" w:color="auto"/>
            <w:right w:val="none" w:sz="0" w:space="0" w:color="auto"/>
          </w:divBdr>
        </w:div>
        <w:div w:id="1759014903">
          <w:marLeft w:val="0"/>
          <w:marRight w:val="0"/>
          <w:marTop w:val="0"/>
          <w:marBottom w:val="0"/>
          <w:divBdr>
            <w:top w:val="none" w:sz="0" w:space="0" w:color="auto"/>
            <w:left w:val="none" w:sz="0" w:space="0" w:color="auto"/>
            <w:bottom w:val="none" w:sz="0" w:space="0" w:color="auto"/>
            <w:right w:val="none" w:sz="0" w:space="0" w:color="auto"/>
          </w:divBdr>
          <w:divsChild>
            <w:div w:id="1592006630">
              <w:marLeft w:val="0"/>
              <w:marRight w:val="0"/>
              <w:marTop w:val="0"/>
              <w:marBottom w:val="0"/>
              <w:divBdr>
                <w:top w:val="none" w:sz="0" w:space="0" w:color="auto"/>
                <w:left w:val="none" w:sz="0" w:space="0" w:color="auto"/>
                <w:bottom w:val="none" w:sz="0" w:space="0" w:color="auto"/>
                <w:right w:val="none" w:sz="0" w:space="0" w:color="auto"/>
              </w:divBdr>
            </w:div>
          </w:divsChild>
        </w:div>
        <w:div w:id="2077165302">
          <w:marLeft w:val="0"/>
          <w:marRight w:val="0"/>
          <w:marTop w:val="0"/>
          <w:marBottom w:val="0"/>
          <w:divBdr>
            <w:top w:val="none" w:sz="0" w:space="0" w:color="auto"/>
            <w:left w:val="none" w:sz="0" w:space="0" w:color="auto"/>
            <w:bottom w:val="none" w:sz="0" w:space="0" w:color="auto"/>
            <w:right w:val="none" w:sz="0" w:space="0" w:color="auto"/>
          </w:divBdr>
        </w:div>
        <w:div w:id="478234904">
          <w:marLeft w:val="0"/>
          <w:marRight w:val="0"/>
          <w:marTop w:val="0"/>
          <w:marBottom w:val="0"/>
          <w:divBdr>
            <w:top w:val="none" w:sz="0" w:space="0" w:color="auto"/>
            <w:left w:val="none" w:sz="0" w:space="0" w:color="auto"/>
            <w:bottom w:val="none" w:sz="0" w:space="0" w:color="auto"/>
            <w:right w:val="none" w:sz="0" w:space="0" w:color="auto"/>
          </w:divBdr>
          <w:divsChild>
            <w:div w:id="629552186">
              <w:marLeft w:val="0"/>
              <w:marRight w:val="0"/>
              <w:marTop w:val="0"/>
              <w:marBottom w:val="0"/>
              <w:divBdr>
                <w:top w:val="none" w:sz="0" w:space="0" w:color="auto"/>
                <w:left w:val="none" w:sz="0" w:space="0" w:color="auto"/>
                <w:bottom w:val="none" w:sz="0" w:space="0" w:color="auto"/>
                <w:right w:val="none" w:sz="0" w:space="0" w:color="auto"/>
              </w:divBdr>
            </w:div>
          </w:divsChild>
        </w:div>
        <w:div w:id="809981315">
          <w:marLeft w:val="0"/>
          <w:marRight w:val="0"/>
          <w:marTop w:val="0"/>
          <w:marBottom w:val="0"/>
          <w:divBdr>
            <w:top w:val="none" w:sz="0" w:space="0" w:color="auto"/>
            <w:left w:val="none" w:sz="0" w:space="0" w:color="auto"/>
            <w:bottom w:val="none" w:sz="0" w:space="0" w:color="auto"/>
            <w:right w:val="none" w:sz="0" w:space="0" w:color="auto"/>
          </w:divBdr>
        </w:div>
        <w:div w:id="61341932">
          <w:marLeft w:val="0"/>
          <w:marRight w:val="0"/>
          <w:marTop w:val="0"/>
          <w:marBottom w:val="0"/>
          <w:divBdr>
            <w:top w:val="none" w:sz="0" w:space="0" w:color="auto"/>
            <w:left w:val="none" w:sz="0" w:space="0" w:color="auto"/>
            <w:bottom w:val="none" w:sz="0" w:space="0" w:color="auto"/>
            <w:right w:val="none" w:sz="0" w:space="0" w:color="auto"/>
          </w:divBdr>
          <w:divsChild>
            <w:div w:id="617571749">
              <w:marLeft w:val="0"/>
              <w:marRight w:val="0"/>
              <w:marTop w:val="0"/>
              <w:marBottom w:val="0"/>
              <w:divBdr>
                <w:top w:val="none" w:sz="0" w:space="0" w:color="auto"/>
                <w:left w:val="none" w:sz="0" w:space="0" w:color="auto"/>
                <w:bottom w:val="none" w:sz="0" w:space="0" w:color="auto"/>
                <w:right w:val="none" w:sz="0" w:space="0" w:color="auto"/>
              </w:divBdr>
            </w:div>
          </w:divsChild>
        </w:div>
        <w:div w:id="1856259848">
          <w:marLeft w:val="0"/>
          <w:marRight w:val="0"/>
          <w:marTop w:val="0"/>
          <w:marBottom w:val="0"/>
          <w:divBdr>
            <w:top w:val="none" w:sz="0" w:space="0" w:color="auto"/>
            <w:left w:val="none" w:sz="0" w:space="0" w:color="auto"/>
            <w:bottom w:val="none" w:sz="0" w:space="0" w:color="auto"/>
            <w:right w:val="none" w:sz="0" w:space="0" w:color="auto"/>
          </w:divBdr>
        </w:div>
        <w:div w:id="291794599">
          <w:marLeft w:val="0"/>
          <w:marRight w:val="0"/>
          <w:marTop w:val="0"/>
          <w:marBottom w:val="0"/>
          <w:divBdr>
            <w:top w:val="none" w:sz="0" w:space="0" w:color="auto"/>
            <w:left w:val="none" w:sz="0" w:space="0" w:color="auto"/>
            <w:bottom w:val="none" w:sz="0" w:space="0" w:color="auto"/>
            <w:right w:val="none" w:sz="0" w:space="0" w:color="auto"/>
          </w:divBdr>
          <w:divsChild>
            <w:div w:id="241716540">
              <w:marLeft w:val="0"/>
              <w:marRight w:val="0"/>
              <w:marTop w:val="0"/>
              <w:marBottom w:val="0"/>
              <w:divBdr>
                <w:top w:val="none" w:sz="0" w:space="0" w:color="auto"/>
                <w:left w:val="none" w:sz="0" w:space="0" w:color="auto"/>
                <w:bottom w:val="none" w:sz="0" w:space="0" w:color="auto"/>
                <w:right w:val="none" w:sz="0" w:space="0" w:color="auto"/>
              </w:divBdr>
            </w:div>
          </w:divsChild>
        </w:div>
        <w:div w:id="495998277">
          <w:marLeft w:val="0"/>
          <w:marRight w:val="0"/>
          <w:marTop w:val="0"/>
          <w:marBottom w:val="0"/>
          <w:divBdr>
            <w:top w:val="none" w:sz="0" w:space="0" w:color="auto"/>
            <w:left w:val="none" w:sz="0" w:space="0" w:color="auto"/>
            <w:bottom w:val="none" w:sz="0" w:space="0" w:color="auto"/>
            <w:right w:val="none" w:sz="0" w:space="0" w:color="auto"/>
          </w:divBdr>
        </w:div>
        <w:div w:id="1669677477">
          <w:marLeft w:val="0"/>
          <w:marRight w:val="0"/>
          <w:marTop w:val="0"/>
          <w:marBottom w:val="0"/>
          <w:divBdr>
            <w:top w:val="none" w:sz="0" w:space="0" w:color="auto"/>
            <w:left w:val="none" w:sz="0" w:space="0" w:color="auto"/>
            <w:bottom w:val="none" w:sz="0" w:space="0" w:color="auto"/>
            <w:right w:val="none" w:sz="0" w:space="0" w:color="auto"/>
          </w:divBdr>
          <w:divsChild>
            <w:div w:id="1699234683">
              <w:marLeft w:val="0"/>
              <w:marRight w:val="0"/>
              <w:marTop w:val="0"/>
              <w:marBottom w:val="0"/>
              <w:divBdr>
                <w:top w:val="none" w:sz="0" w:space="0" w:color="auto"/>
                <w:left w:val="none" w:sz="0" w:space="0" w:color="auto"/>
                <w:bottom w:val="none" w:sz="0" w:space="0" w:color="auto"/>
                <w:right w:val="none" w:sz="0" w:space="0" w:color="auto"/>
              </w:divBdr>
            </w:div>
          </w:divsChild>
        </w:div>
        <w:div w:id="763964793">
          <w:marLeft w:val="0"/>
          <w:marRight w:val="0"/>
          <w:marTop w:val="253"/>
          <w:marBottom w:val="0"/>
          <w:divBdr>
            <w:top w:val="none" w:sz="0" w:space="0" w:color="auto"/>
            <w:left w:val="none" w:sz="0" w:space="0" w:color="auto"/>
            <w:bottom w:val="none" w:sz="0" w:space="0" w:color="auto"/>
            <w:right w:val="none" w:sz="0" w:space="0" w:color="auto"/>
          </w:divBdr>
          <w:divsChild>
            <w:div w:id="1800799036">
              <w:marLeft w:val="0"/>
              <w:marRight w:val="0"/>
              <w:marTop w:val="0"/>
              <w:marBottom w:val="0"/>
              <w:divBdr>
                <w:top w:val="none" w:sz="0" w:space="0" w:color="auto"/>
                <w:left w:val="none" w:sz="0" w:space="0" w:color="auto"/>
                <w:bottom w:val="none" w:sz="0" w:space="0" w:color="auto"/>
                <w:right w:val="none" w:sz="0" w:space="0" w:color="auto"/>
              </w:divBdr>
              <w:divsChild>
                <w:div w:id="20194266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855199">
          <w:marLeft w:val="0"/>
          <w:marRight w:val="0"/>
          <w:marTop w:val="253"/>
          <w:marBottom w:val="0"/>
          <w:divBdr>
            <w:top w:val="none" w:sz="0" w:space="0" w:color="auto"/>
            <w:left w:val="none" w:sz="0" w:space="0" w:color="auto"/>
            <w:bottom w:val="none" w:sz="0" w:space="0" w:color="auto"/>
            <w:right w:val="none" w:sz="0" w:space="0" w:color="auto"/>
          </w:divBdr>
          <w:divsChild>
            <w:div w:id="1377968922">
              <w:marLeft w:val="0"/>
              <w:marRight w:val="0"/>
              <w:marTop w:val="0"/>
              <w:marBottom w:val="0"/>
              <w:divBdr>
                <w:top w:val="none" w:sz="0" w:space="0" w:color="auto"/>
                <w:left w:val="none" w:sz="0" w:space="0" w:color="auto"/>
                <w:bottom w:val="none" w:sz="0" w:space="0" w:color="auto"/>
                <w:right w:val="none" w:sz="0" w:space="0" w:color="auto"/>
              </w:divBdr>
              <w:divsChild>
                <w:div w:id="4774590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3086209">
          <w:marLeft w:val="0"/>
          <w:marRight w:val="0"/>
          <w:marTop w:val="253"/>
          <w:marBottom w:val="0"/>
          <w:divBdr>
            <w:top w:val="none" w:sz="0" w:space="0" w:color="auto"/>
            <w:left w:val="none" w:sz="0" w:space="0" w:color="auto"/>
            <w:bottom w:val="none" w:sz="0" w:space="0" w:color="auto"/>
            <w:right w:val="none" w:sz="0" w:space="0" w:color="auto"/>
          </w:divBdr>
          <w:divsChild>
            <w:div w:id="1695417222">
              <w:marLeft w:val="0"/>
              <w:marRight w:val="0"/>
              <w:marTop w:val="0"/>
              <w:marBottom w:val="0"/>
              <w:divBdr>
                <w:top w:val="none" w:sz="0" w:space="0" w:color="auto"/>
                <w:left w:val="none" w:sz="0" w:space="0" w:color="auto"/>
                <w:bottom w:val="none" w:sz="0" w:space="0" w:color="auto"/>
                <w:right w:val="none" w:sz="0" w:space="0" w:color="auto"/>
              </w:divBdr>
              <w:divsChild>
                <w:div w:id="1241908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1690000">
      <w:bodyDiv w:val="1"/>
      <w:marLeft w:val="0"/>
      <w:marRight w:val="0"/>
      <w:marTop w:val="0"/>
      <w:marBottom w:val="0"/>
      <w:divBdr>
        <w:top w:val="none" w:sz="0" w:space="0" w:color="auto"/>
        <w:left w:val="none" w:sz="0" w:space="0" w:color="auto"/>
        <w:bottom w:val="none" w:sz="0" w:space="0" w:color="auto"/>
        <w:right w:val="none" w:sz="0" w:space="0" w:color="auto"/>
      </w:divBdr>
      <w:divsChild>
        <w:div w:id="1335373625">
          <w:marLeft w:val="0"/>
          <w:marRight w:val="0"/>
          <w:marTop w:val="0"/>
          <w:marBottom w:val="0"/>
          <w:divBdr>
            <w:top w:val="none" w:sz="0" w:space="0" w:color="auto"/>
            <w:left w:val="none" w:sz="0" w:space="0" w:color="auto"/>
            <w:bottom w:val="none" w:sz="0" w:space="0" w:color="auto"/>
            <w:right w:val="none" w:sz="0" w:space="0" w:color="auto"/>
          </w:divBdr>
        </w:div>
        <w:div w:id="2128617890">
          <w:marLeft w:val="0"/>
          <w:marRight w:val="0"/>
          <w:marTop w:val="0"/>
          <w:marBottom w:val="0"/>
          <w:divBdr>
            <w:top w:val="none" w:sz="0" w:space="0" w:color="auto"/>
            <w:left w:val="none" w:sz="0" w:space="0" w:color="auto"/>
            <w:bottom w:val="none" w:sz="0" w:space="0" w:color="auto"/>
            <w:right w:val="none" w:sz="0" w:space="0" w:color="auto"/>
          </w:divBdr>
          <w:divsChild>
            <w:div w:id="1047876480">
              <w:marLeft w:val="0"/>
              <w:marRight w:val="0"/>
              <w:marTop w:val="0"/>
              <w:marBottom w:val="0"/>
              <w:divBdr>
                <w:top w:val="none" w:sz="0" w:space="0" w:color="auto"/>
                <w:left w:val="none" w:sz="0" w:space="0" w:color="auto"/>
                <w:bottom w:val="none" w:sz="0" w:space="0" w:color="auto"/>
                <w:right w:val="none" w:sz="0" w:space="0" w:color="auto"/>
              </w:divBdr>
            </w:div>
          </w:divsChild>
        </w:div>
        <w:div w:id="1520848876">
          <w:marLeft w:val="0"/>
          <w:marRight w:val="0"/>
          <w:marTop w:val="0"/>
          <w:marBottom w:val="0"/>
          <w:divBdr>
            <w:top w:val="none" w:sz="0" w:space="0" w:color="auto"/>
            <w:left w:val="none" w:sz="0" w:space="0" w:color="auto"/>
            <w:bottom w:val="none" w:sz="0" w:space="0" w:color="auto"/>
            <w:right w:val="none" w:sz="0" w:space="0" w:color="auto"/>
          </w:divBdr>
        </w:div>
        <w:div w:id="1513374034">
          <w:marLeft w:val="0"/>
          <w:marRight w:val="0"/>
          <w:marTop w:val="0"/>
          <w:marBottom w:val="0"/>
          <w:divBdr>
            <w:top w:val="none" w:sz="0" w:space="0" w:color="auto"/>
            <w:left w:val="none" w:sz="0" w:space="0" w:color="auto"/>
            <w:bottom w:val="none" w:sz="0" w:space="0" w:color="auto"/>
            <w:right w:val="none" w:sz="0" w:space="0" w:color="auto"/>
          </w:divBdr>
          <w:divsChild>
            <w:div w:id="680864006">
              <w:marLeft w:val="0"/>
              <w:marRight w:val="0"/>
              <w:marTop w:val="0"/>
              <w:marBottom w:val="0"/>
              <w:divBdr>
                <w:top w:val="none" w:sz="0" w:space="0" w:color="auto"/>
                <w:left w:val="none" w:sz="0" w:space="0" w:color="auto"/>
                <w:bottom w:val="none" w:sz="0" w:space="0" w:color="auto"/>
                <w:right w:val="none" w:sz="0" w:space="0" w:color="auto"/>
              </w:divBdr>
            </w:div>
          </w:divsChild>
        </w:div>
        <w:div w:id="2075815540">
          <w:marLeft w:val="0"/>
          <w:marRight w:val="0"/>
          <w:marTop w:val="0"/>
          <w:marBottom w:val="0"/>
          <w:divBdr>
            <w:top w:val="none" w:sz="0" w:space="0" w:color="auto"/>
            <w:left w:val="none" w:sz="0" w:space="0" w:color="auto"/>
            <w:bottom w:val="none" w:sz="0" w:space="0" w:color="auto"/>
            <w:right w:val="none" w:sz="0" w:space="0" w:color="auto"/>
          </w:divBdr>
        </w:div>
        <w:div w:id="117725574">
          <w:marLeft w:val="0"/>
          <w:marRight w:val="0"/>
          <w:marTop w:val="0"/>
          <w:marBottom w:val="0"/>
          <w:divBdr>
            <w:top w:val="none" w:sz="0" w:space="0" w:color="auto"/>
            <w:left w:val="none" w:sz="0" w:space="0" w:color="auto"/>
            <w:bottom w:val="none" w:sz="0" w:space="0" w:color="auto"/>
            <w:right w:val="none" w:sz="0" w:space="0" w:color="auto"/>
          </w:divBdr>
          <w:divsChild>
            <w:div w:id="2060398812">
              <w:marLeft w:val="0"/>
              <w:marRight w:val="0"/>
              <w:marTop w:val="0"/>
              <w:marBottom w:val="0"/>
              <w:divBdr>
                <w:top w:val="none" w:sz="0" w:space="0" w:color="auto"/>
                <w:left w:val="none" w:sz="0" w:space="0" w:color="auto"/>
                <w:bottom w:val="none" w:sz="0" w:space="0" w:color="auto"/>
                <w:right w:val="none" w:sz="0" w:space="0" w:color="auto"/>
              </w:divBdr>
            </w:div>
          </w:divsChild>
        </w:div>
        <w:div w:id="103230838">
          <w:marLeft w:val="0"/>
          <w:marRight w:val="0"/>
          <w:marTop w:val="0"/>
          <w:marBottom w:val="0"/>
          <w:divBdr>
            <w:top w:val="none" w:sz="0" w:space="0" w:color="auto"/>
            <w:left w:val="none" w:sz="0" w:space="0" w:color="auto"/>
            <w:bottom w:val="none" w:sz="0" w:space="0" w:color="auto"/>
            <w:right w:val="none" w:sz="0" w:space="0" w:color="auto"/>
          </w:divBdr>
        </w:div>
        <w:div w:id="1968733143">
          <w:marLeft w:val="0"/>
          <w:marRight w:val="0"/>
          <w:marTop w:val="0"/>
          <w:marBottom w:val="0"/>
          <w:divBdr>
            <w:top w:val="none" w:sz="0" w:space="0" w:color="auto"/>
            <w:left w:val="none" w:sz="0" w:space="0" w:color="auto"/>
            <w:bottom w:val="none" w:sz="0" w:space="0" w:color="auto"/>
            <w:right w:val="none" w:sz="0" w:space="0" w:color="auto"/>
          </w:divBdr>
          <w:divsChild>
            <w:div w:id="296106845">
              <w:marLeft w:val="0"/>
              <w:marRight w:val="0"/>
              <w:marTop w:val="0"/>
              <w:marBottom w:val="0"/>
              <w:divBdr>
                <w:top w:val="none" w:sz="0" w:space="0" w:color="auto"/>
                <w:left w:val="none" w:sz="0" w:space="0" w:color="auto"/>
                <w:bottom w:val="none" w:sz="0" w:space="0" w:color="auto"/>
                <w:right w:val="none" w:sz="0" w:space="0" w:color="auto"/>
              </w:divBdr>
            </w:div>
          </w:divsChild>
        </w:div>
        <w:div w:id="426121237">
          <w:marLeft w:val="0"/>
          <w:marRight w:val="0"/>
          <w:marTop w:val="0"/>
          <w:marBottom w:val="0"/>
          <w:divBdr>
            <w:top w:val="none" w:sz="0" w:space="0" w:color="auto"/>
            <w:left w:val="none" w:sz="0" w:space="0" w:color="auto"/>
            <w:bottom w:val="none" w:sz="0" w:space="0" w:color="auto"/>
            <w:right w:val="none" w:sz="0" w:space="0" w:color="auto"/>
          </w:divBdr>
        </w:div>
        <w:div w:id="851532387">
          <w:marLeft w:val="0"/>
          <w:marRight w:val="0"/>
          <w:marTop w:val="0"/>
          <w:marBottom w:val="0"/>
          <w:divBdr>
            <w:top w:val="none" w:sz="0" w:space="0" w:color="auto"/>
            <w:left w:val="none" w:sz="0" w:space="0" w:color="auto"/>
            <w:bottom w:val="none" w:sz="0" w:space="0" w:color="auto"/>
            <w:right w:val="none" w:sz="0" w:space="0" w:color="auto"/>
          </w:divBdr>
          <w:divsChild>
            <w:div w:id="1733314122">
              <w:marLeft w:val="0"/>
              <w:marRight w:val="0"/>
              <w:marTop w:val="0"/>
              <w:marBottom w:val="0"/>
              <w:divBdr>
                <w:top w:val="none" w:sz="0" w:space="0" w:color="auto"/>
                <w:left w:val="none" w:sz="0" w:space="0" w:color="auto"/>
                <w:bottom w:val="none" w:sz="0" w:space="0" w:color="auto"/>
                <w:right w:val="none" w:sz="0" w:space="0" w:color="auto"/>
              </w:divBdr>
            </w:div>
          </w:divsChild>
        </w:div>
        <w:div w:id="450900875">
          <w:marLeft w:val="0"/>
          <w:marRight w:val="0"/>
          <w:marTop w:val="0"/>
          <w:marBottom w:val="0"/>
          <w:divBdr>
            <w:top w:val="none" w:sz="0" w:space="0" w:color="auto"/>
            <w:left w:val="none" w:sz="0" w:space="0" w:color="auto"/>
            <w:bottom w:val="none" w:sz="0" w:space="0" w:color="auto"/>
            <w:right w:val="none" w:sz="0" w:space="0" w:color="auto"/>
          </w:divBdr>
        </w:div>
        <w:div w:id="810948597">
          <w:marLeft w:val="0"/>
          <w:marRight w:val="0"/>
          <w:marTop w:val="0"/>
          <w:marBottom w:val="0"/>
          <w:divBdr>
            <w:top w:val="none" w:sz="0" w:space="0" w:color="auto"/>
            <w:left w:val="none" w:sz="0" w:space="0" w:color="auto"/>
            <w:bottom w:val="none" w:sz="0" w:space="0" w:color="auto"/>
            <w:right w:val="none" w:sz="0" w:space="0" w:color="auto"/>
          </w:divBdr>
          <w:divsChild>
            <w:div w:id="10030986">
              <w:marLeft w:val="0"/>
              <w:marRight w:val="0"/>
              <w:marTop w:val="0"/>
              <w:marBottom w:val="0"/>
              <w:divBdr>
                <w:top w:val="none" w:sz="0" w:space="0" w:color="auto"/>
                <w:left w:val="none" w:sz="0" w:space="0" w:color="auto"/>
                <w:bottom w:val="none" w:sz="0" w:space="0" w:color="auto"/>
                <w:right w:val="none" w:sz="0" w:space="0" w:color="auto"/>
              </w:divBdr>
            </w:div>
          </w:divsChild>
        </w:div>
        <w:div w:id="660698186">
          <w:marLeft w:val="0"/>
          <w:marRight w:val="0"/>
          <w:marTop w:val="0"/>
          <w:marBottom w:val="0"/>
          <w:divBdr>
            <w:top w:val="none" w:sz="0" w:space="0" w:color="auto"/>
            <w:left w:val="none" w:sz="0" w:space="0" w:color="auto"/>
            <w:bottom w:val="none" w:sz="0" w:space="0" w:color="auto"/>
            <w:right w:val="none" w:sz="0" w:space="0" w:color="auto"/>
          </w:divBdr>
        </w:div>
        <w:div w:id="1692488140">
          <w:marLeft w:val="0"/>
          <w:marRight w:val="0"/>
          <w:marTop w:val="0"/>
          <w:marBottom w:val="0"/>
          <w:divBdr>
            <w:top w:val="none" w:sz="0" w:space="0" w:color="auto"/>
            <w:left w:val="none" w:sz="0" w:space="0" w:color="auto"/>
            <w:bottom w:val="none" w:sz="0" w:space="0" w:color="auto"/>
            <w:right w:val="none" w:sz="0" w:space="0" w:color="auto"/>
          </w:divBdr>
          <w:divsChild>
            <w:div w:id="1928731556">
              <w:marLeft w:val="0"/>
              <w:marRight w:val="0"/>
              <w:marTop w:val="0"/>
              <w:marBottom w:val="0"/>
              <w:divBdr>
                <w:top w:val="none" w:sz="0" w:space="0" w:color="auto"/>
                <w:left w:val="none" w:sz="0" w:space="0" w:color="auto"/>
                <w:bottom w:val="none" w:sz="0" w:space="0" w:color="auto"/>
                <w:right w:val="none" w:sz="0" w:space="0" w:color="auto"/>
              </w:divBdr>
            </w:div>
          </w:divsChild>
        </w:div>
        <w:div w:id="1227573695">
          <w:marLeft w:val="0"/>
          <w:marRight w:val="0"/>
          <w:marTop w:val="253"/>
          <w:marBottom w:val="0"/>
          <w:divBdr>
            <w:top w:val="none" w:sz="0" w:space="0" w:color="auto"/>
            <w:left w:val="none" w:sz="0" w:space="0" w:color="auto"/>
            <w:bottom w:val="none" w:sz="0" w:space="0" w:color="auto"/>
            <w:right w:val="none" w:sz="0" w:space="0" w:color="auto"/>
          </w:divBdr>
          <w:divsChild>
            <w:div w:id="2321437">
              <w:marLeft w:val="0"/>
              <w:marRight w:val="0"/>
              <w:marTop w:val="0"/>
              <w:marBottom w:val="0"/>
              <w:divBdr>
                <w:top w:val="none" w:sz="0" w:space="0" w:color="auto"/>
                <w:left w:val="none" w:sz="0" w:space="0" w:color="auto"/>
                <w:bottom w:val="none" w:sz="0" w:space="0" w:color="auto"/>
                <w:right w:val="none" w:sz="0" w:space="0" w:color="auto"/>
              </w:divBdr>
              <w:divsChild>
                <w:div w:id="814836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0004123">
          <w:marLeft w:val="0"/>
          <w:marRight w:val="0"/>
          <w:marTop w:val="253"/>
          <w:marBottom w:val="0"/>
          <w:divBdr>
            <w:top w:val="none" w:sz="0" w:space="0" w:color="auto"/>
            <w:left w:val="none" w:sz="0" w:space="0" w:color="auto"/>
            <w:bottom w:val="none" w:sz="0" w:space="0" w:color="auto"/>
            <w:right w:val="none" w:sz="0" w:space="0" w:color="auto"/>
          </w:divBdr>
          <w:divsChild>
            <w:div w:id="2000035131">
              <w:marLeft w:val="0"/>
              <w:marRight w:val="0"/>
              <w:marTop w:val="0"/>
              <w:marBottom w:val="0"/>
              <w:divBdr>
                <w:top w:val="none" w:sz="0" w:space="0" w:color="auto"/>
                <w:left w:val="none" w:sz="0" w:space="0" w:color="auto"/>
                <w:bottom w:val="none" w:sz="0" w:space="0" w:color="auto"/>
                <w:right w:val="none" w:sz="0" w:space="0" w:color="auto"/>
              </w:divBdr>
              <w:divsChild>
                <w:div w:id="12109218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6639301">
          <w:marLeft w:val="0"/>
          <w:marRight w:val="0"/>
          <w:marTop w:val="253"/>
          <w:marBottom w:val="0"/>
          <w:divBdr>
            <w:top w:val="none" w:sz="0" w:space="0" w:color="auto"/>
            <w:left w:val="none" w:sz="0" w:space="0" w:color="auto"/>
            <w:bottom w:val="none" w:sz="0" w:space="0" w:color="auto"/>
            <w:right w:val="none" w:sz="0" w:space="0" w:color="auto"/>
          </w:divBdr>
          <w:divsChild>
            <w:div w:id="1791392826">
              <w:marLeft w:val="0"/>
              <w:marRight w:val="0"/>
              <w:marTop w:val="0"/>
              <w:marBottom w:val="0"/>
              <w:divBdr>
                <w:top w:val="none" w:sz="0" w:space="0" w:color="auto"/>
                <w:left w:val="none" w:sz="0" w:space="0" w:color="auto"/>
                <w:bottom w:val="none" w:sz="0" w:space="0" w:color="auto"/>
                <w:right w:val="none" w:sz="0" w:space="0" w:color="auto"/>
              </w:divBdr>
              <w:divsChild>
                <w:div w:id="27071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354457">
          <w:marLeft w:val="0"/>
          <w:marRight w:val="0"/>
          <w:marTop w:val="253"/>
          <w:marBottom w:val="0"/>
          <w:divBdr>
            <w:top w:val="none" w:sz="0" w:space="0" w:color="auto"/>
            <w:left w:val="none" w:sz="0" w:space="0" w:color="auto"/>
            <w:bottom w:val="none" w:sz="0" w:space="0" w:color="auto"/>
            <w:right w:val="none" w:sz="0" w:space="0" w:color="auto"/>
          </w:divBdr>
          <w:divsChild>
            <w:div w:id="937821">
              <w:marLeft w:val="0"/>
              <w:marRight w:val="0"/>
              <w:marTop w:val="0"/>
              <w:marBottom w:val="0"/>
              <w:divBdr>
                <w:top w:val="none" w:sz="0" w:space="0" w:color="auto"/>
                <w:left w:val="none" w:sz="0" w:space="0" w:color="auto"/>
                <w:bottom w:val="none" w:sz="0" w:space="0" w:color="auto"/>
                <w:right w:val="none" w:sz="0" w:space="0" w:color="auto"/>
              </w:divBdr>
              <w:divsChild>
                <w:div w:id="5509206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58577663">
      <w:bodyDiv w:val="1"/>
      <w:marLeft w:val="0"/>
      <w:marRight w:val="0"/>
      <w:marTop w:val="0"/>
      <w:marBottom w:val="0"/>
      <w:divBdr>
        <w:top w:val="none" w:sz="0" w:space="0" w:color="auto"/>
        <w:left w:val="none" w:sz="0" w:space="0" w:color="auto"/>
        <w:bottom w:val="none" w:sz="0" w:space="0" w:color="auto"/>
        <w:right w:val="none" w:sz="0" w:space="0" w:color="auto"/>
      </w:divBdr>
      <w:divsChild>
        <w:div w:id="1553806201">
          <w:marLeft w:val="0"/>
          <w:marRight w:val="0"/>
          <w:marTop w:val="0"/>
          <w:marBottom w:val="0"/>
          <w:divBdr>
            <w:top w:val="none" w:sz="0" w:space="0" w:color="auto"/>
            <w:left w:val="none" w:sz="0" w:space="0" w:color="auto"/>
            <w:bottom w:val="none" w:sz="0" w:space="0" w:color="auto"/>
            <w:right w:val="none" w:sz="0" w:space="0" w:color="auto"/>
          </w:divBdr>
        </w:div>
        <w:div w:id="802112838">
          <w:marLeft w:val="0"/>
          <w:marRight w:val="0"/>
          <w:marTop w:val="0"/>
          <w:marBottom w:val="0"/>
          <w:divBdr>
            <w:top w:val="none" w:sz="0" w:space="0" w:color="auto"/>
            <w:left w:val="none" w:sz="0" w:space="0" w:color="auto"/>
            <w:bottom w:val="none" w:sz="0" w:space="0" w:color="auto"/>
            <w:right w:val="none" w:sz="0" w:space="0" w:color="auto"/>
          </w:divBdr>
          <w:divsChild>
            <w:div w:id="937636792">
              <w:marLeft w:val="0"/>
              <w:marRight w:val="0"/>
              <w:marTop w:val="0"/>
              <w:marBottom w:val="0"/>
              <w:divBdr>
                <w:top w:val="none" w:sz="0" w:space="0" w:color="auto"/>
                <w:left w:val="none" w:sz="0" w:space="0" w:color="auto"/>
                <w:bottom w:val="none" w:sz="0" w:space="0" w:color="auto"/>
                <w:right w:val="none" w:sz="0" w:space="0" w:color="auto"/>
              </w:divBdr>
            </w:div>
          </w:divsChild>
        </w:div>
        <w:div w:id="968047528">
          <w:marLeft w:val="0"/>
          <w:marRight w:val="0"/>
          <w:marTop w:val="0"/>
          <w:marBottom w:val="0"/>
          <w:divBdr>
            <w:top w:val="none" w:sz="0" w:space="0" w:color="auto"/>
            <w:left w:val="none" w:sz="0" w:space="0" w:color="auto"/>
            <w:bottom w:val="none" w:sz="0" w:space="0" w:color="auto"/>
            <w:right w:val="none" w:sz="0" w:space="0" w:color="auto"/>
          </w:divBdr>
        </w:div>
        <w:div w:id="989986845">
          <w:marLeft w:val="0"/>
          <w:marRight w:val="0"/>
          <w:marTop w:val="0"/>
          <w:marBottom w:val="0"/>
          <w:divBdr>
            <w:top w:val="none" w:sz="0" w:space="0" w:color="auto"/>
            <w:left w:val="none" w:sz="0" w:space="0" w:color="auto"/>
            <w:bottom w:val="none" w:sz="0" w:space="0" w:color="auto"/>
            <w:right w:val="none" w:sz="0" w:space="0" w:color="auto"/>
          </w:divBdr>
          <w:divsChild>
            <w:div w:id="1116800205">
              <w:marLeft w:val="0"/>
              <w:marRight w:val="0"/>
              <w:marTop w:val="0"/>
              <w:marBottom w:val="0"/>
              <w:divBdr>
                <w:top w:val="none" w:sz="0" w:space="0" w:color="auto"/>
                <w:left w:val="none" w:sz="0" w:space="0" w:color="auto"/>
                <w:bottom w:val="none" w:sz="0" w:space="0" w:color="auto"/>
                <w:right w:val="none" w:sz="0" w:space="0" w:color="auto"/>
              </w:divBdr>
            </w:div>
          </w:divsChild>
        </w:div>
        <w:div w:id="1596278831">
          <w:marLeft w:val="0"/>
          <w:marRight w:val="0"/>
          <w:marTop w:val="0"/>
          <w:marBottom w:val="0"/>
          <w:divBdr>
            <w:top w:val="none" w:sz="0" w:space="0" w:color="auto"/>
            <w:left w:val="none" w:sz="0" w:space="0" w:color="auto"/>
            <w:bottom w:val="none" w:sz="0" w:space="0" w:color="auto"/>
            <w:right w:val="none" w:sz="0" w:space="0" w:color="auto"/>
          </w:divBdr>
        </w:div>
        <w:div w:id="2027096571">
          <w:marLeft w:val="0"/>
          <w:marRight w:val="0"/>
          <w:marTop w:val="0"/>
          <w:marBottom w:val="0"/>
          <w:divBdr>
            <w:top w:val="none" w:sz="0" w:space="0" w:color="auto"/>
            <w:left w:val="none" w:sz="0" w:space="0" w:color="auto"/>
            <w:bottom w:val="none" w:sz="0" w:space="0" w:color="auto"/>
            <w:right w:val="none" w:sz="0" w:space="0" w:color="auto"/>
          </w:divBdr>
          <w:divsChild>
            <w:div w:id="1143699744">
              <w:marLeft w:val="0"/>
              <w:marRight w:val="0"/>
              <w:marTop w:val="0"/>
              <w:marBottom w:val="0"/>
              <w:divBdr>
                <w:top w:val="none" w:sz="0" w:space="0" w:color="auto"/>
                <w:left w:val="none" w:sz="0" w:space="0" w:color="auto"/>
                <w:bottom w:val="none" w:sz="0" w:space="0" w:color="auto"/>
                <w:right w:val="none" w:sz="0" w:space="0" w:color="auto"/>
              </w:divBdr>
            </w:div>
          </w:divsChild>
        </w:div>
        <w:div w:id="1830049489">
          <w:marLeft w:val="0"/>
          <w:marRight w:val="0"/>
          <w:marTop w:val="0"/>
          <w:marBottom w:val="0"/>
          <w:divBdr>
            <w:top w:val="none" w:sz="0" w:space="0" w:color="auto"/>
            <w:left w:val="none" w:sz="0" w:space="0" w:color="auto"/>
            <w:bottom w:val="none" w:sz="0" w:space="0" w:color="auto"/>
            <w:right w:val="none" w:sz="0" w:space="0" w:color="auto"/>
          </w:divBdr>
        </w:div>
        <w:div w:id="1775855490">
          <w:marLeft w:val="0"/>
          <w:marRight w:val="0"/>
          <w:marTop w:val="0"/>
          <w:marBottom w:val="0"/>
          <w:divBdr>
            <w:top w:val="none" w:sz="0" w:space="0" w:color="auto"/>
            <w:left w:val="none" w:sz="0" w:space="0" w:color="auto"/>
            <w:bottom w:val="none" w:sz="0" w:space="0" w:color="auto"/>
            <w:right w:val="none" w:sz="0" w:space="0" w:color="auto"/>
          </w:divBdr>
          <w:divsChild>
            <w:div w:id="870529381">
              <w:marLeft w:val="0"/>
              <w:marRight w:val="0"/>
              <w:marTop w:val="0"/>
              <w:marBottom w:val="0"/>
              <w:divBdr>
                <w:top w:val="none" w:sz="0" w:space="0" w:color="auto"/>
                <w:left w:val="none" w:sz="0" w:space="0" w:color="auto"/>
                <w:bottom w:val="none" w:sz="0" w:space="0" w:color="auto"/>
                <w:right w:val="none" w:sz="0" w:space="0" w:color="auto"/>
              </w:divBdr>
            </w:div>
          </w:divsChild>
        </w:div>
        <w:div w:id="2102145599">
          <w:marLeft w:val="0"/>
          <w:marRight w:val="0"/>
          <w:marTop w:val="0"/>
          <w:marBottom w:val="0"/>
          <w:divBdr>
            <w:top w:val="none" w:sz="0" w:space="0" w:color="auto"/>
            <w:left w:val="none" w:sz="0" w:space="0" w:color="auto"/>
            <w:bottom w:val="none" w:sz="0" w:space="0" w:color="auto"/>
            <w:right w:val="none" w:sz="0" w:space="0" w:color="auto"/>
          </w:divBdr>
        </w:div>
        <w:div w:id="9111996">
          <w:marLeft w:val="0"/>
          <w:marRight w:val="0"/>
          <w:marTop w:val="0"/>
          <w:marBottom w:val="0"/>
          <w:divBdr>
            <w:top w:val="none" w:sz="0" w:space="0" w:color="auto"/>
            <w:left w:val="none" w:sz="0" w:space="0" w:color="auto"/>
            <w:bottom w:val="none" w:sz="0" w:space="0" w:color="auto"/>
            <w:right w:val="none" w:sz="0" w:space="0" w:color="auto"/>
          </w:divBdr>
          <w:divsChild>
            <w:div w:id="613051199">
              <w:marLeft w:val="0"/>
              <w:marRight w:val="0"/>
              <w:marTop w:val="0"/>
              <w:marBottom w:val="0"/>
              <w:divBdr>
                <w:top w:val="none" w:sz="0" w:space="0" w:color="auto"/>
                <w:left w:val="none" w:sz="0" w:space="0" w:color="auto"/>
                <w:bottom w:val="none" w:sz="0" w:space="0" w:color="auto"/>
                <w:right w:val="none" w:sz="0" w:space="0" w:color="auto"/>
              </w:divBdr>
            </w:div>
          </w:divsChild>
        </w:div>
        <w:div w:id="17240086">
          <w:marLeft w:val="0"/>
          <w:marRight w:val="0"/>
          <w:marTop w:val="0"/>
          <w:marBottom w:val="0"/>
          <w:divBdr>
            <w:top w:val="none" w:sz="0" w:space="0" w:color="auto"/>
            <w:left w:val="none" w:sz="0" w:space="0" w:color="auto"/>
            <w:bottom w:val="none" w:sz="0" w:space="0" w:color="auto"/>
            <w:right w:val="none" w:sz="0" w:space="0" w:color="auto"/>
          </w:divBdr>
        </w:div>
        <w:div w:id="271130367">
          <w:marLeft w:val="0"/>
          <w:marRight w:val="0"/>
          <w:marTop w:val="0"/>
          <w:marBottom w:val="0"/>
          <w:divBdr>
            <w:top w:val="none" w:sz="0" w:space="0" w:color="auto"/>
            <w:left w:val="none" w:sz="0" w:space="0" w:color="auto"/>
            <w:bottom w:val="none" w:sz="0" w:space="0" w:color="auto"/>
            <w:right w:val="none" w:sz="0" w:space="0" w:color="auto"/>
          </w:divBdr>
          <w:divsChild>
            <w:div w:id="891386242">
              <w:marLeft w:val="0"/>
              <w:marRight w:val="0"/>
              <w:marTop w:val="0"/>
              <w:marBottom w:val="0"/>
              <w:divBdr>
                <w:top w:val="none" w:sz="0" w:space="0" w:color="auto"/>
                <w:left w:val="none" w:sz="0" w:space="0" w:color="auto"/>
                <w:bottom w:val="none" w:sz="0" w:space="0" w:color="auto"/>
                <w:right w:val="none" w:sz="0" w:space="0" w:color="auto"/>
              </w:divBdr>
            </w:div>
          </w:divsChild>
        </w:div>
        <w:div w:id="575092775">
          <w:marLeft w:val="0"/>
          <w:marRight w:val="0"/>
          <w:marTop w:val="0"/>
          <w:marBottom w:val="0"/>
          <w:divBdr>
            <w:top w:val="none" w:sz="0" w:space="0" w:color="auto"/>
            <w:left w:val="none" w:sz="0" w:space="0" w:color="auto"/>
            <w:bottom w:val="none" w:sz="0" w:space="0" w:color="auto"/>
            <w:right w:val="none" w:sz="0" w:space="0" w:color="auto"/>
          </w:divBdr>
        </w:div>
        <w:div w:id="1009333986">
          <w:marLeft w:val="0"/>
          <w:marRight w:val="0"/>
          <w:marTop w:val="0"/>
          <w:marBottom w:val="0"/>
          <w:divBdr>
            <w:top w:val="none" w:sz="0" w:space="0" w:color="auto"/>
            <w:left w:val="none" w:sz="0" w:space="0" w:color="auto"/>
            <w:bottom w:val="none" w:sz="0" w:space="0" w:color="auto"/>
            <w:right w:val="none" w:sz="0" w:space="0" w:color="auto"/>
          </w:divBdr>
          <w:divsChild>
            <w:div w:id="946350515">
              <w:marLeft w:val="0"/>
              <w:marRight w:val="0"/>
              <w:marTop w:val="0"/>
              <w:marBottom w:val="0"/>
              <w:divBdr>
                <w:top w:val="none" w:sz="0" w:space="0" w:color="auto"/>
                <w:left w:val="none" w:sz="0" w:space="0" w:color="auto"/>
                <w:bottom w:val="none" w:sz="0" w:space="0" w:color="auto"/>
                <w:right w:val="none" w:sz="0" w:space="0" w:color="auto"/>
              </w:divBdr>
            </w:div>
          </w:divsChild>
        </w:div>
        <w:div w:id="1987975509">
          <w:marLeft w:val="0"/>
          <w:marRight w:val="0"/>
          <w:marTop w:val="253"/>
          <w:marBottom w:val="0"/>
          <w:divBdr>
            <w:top w:val="none" w:sz="0" w:space="0" w:color="auto"/>
            <w:left w:val="none" w:sz="0" w:space="0" w:color="auto"/>
            <w:bottom w:val="none" w:sz="0" w:space="0" w:color="auto"/>
            <w:right w:val="none" w:sz="0" w:space="0" w:color="auto"/>
          </w:divBdr>
          <w:divsChild>
            <w:div w:id="1790928729">
              <w:marLeft w:val="0"/>
              <w:marRight w:val="0"/>
              <w:marTop w:val="0"/>
              <w:marBottom w:val="0"/>
              <w:divBdr>
                <w:top w:val="none" w:sz="0" w:space="0" w:color="auto"/>
                <w:left w:val="none" w:sz="0" w:space="0" w:color="auto"/>
                <w:bottom w:val="none" w:sz="0" w:space="0" w:color="auto"/>
                <w:right w:val="none" w:sz="0" w:space="0" w:color="auto"/>
              </w:divBdr>
              <w:divsChild>
                <w:div w:id="208614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7614904">
          <w:marLeft w:val="0"/>
          <w:marRight w:val="0"/>
          <w:marTop w:val="253"/>
          <w:marBottom w:val="0"/>
          <w:divBdr>
            <w:top w:val="none" w:sz="0" w:space="0" w:color="auto"/>
            <w:left w:val="none" w:sz="0" w:space="0" w:color="auto"/>
            <w:bottom w:val="none" w:sz="0" w:space="0" w:color="auto"/>
            <w:right w:val="none" w:sz="0" w:space="0" w:color="auto"/>
          </w:divBdr>
          <w:divsChild>
            <w:div w:id="1043479620">
              <w:marLeft w:val="0"/>
              <w:marRight w:val="0"/>
              <w:marTop w:val="0"/>
              <w:marBottom w:val="0"/>
              <w:divBdr>
                <w:top w:val="none" w:sz="0" w:space="0" w:color="auto"/>
                <w:left w:val="none" w:sz="0" w:space="0" w:color="auto"/>
                <w:bottom w:val="none" w:sz="0" w:space="0" w:color="auto"/>
                <w:right w:val="none" w:sz="0" w:space="0" w:color="auto"/>
              </w:divBdr>
              <w:divsChild>
                <w:div w:id="19065986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0947288">
          <w:marLeft w:val="0"/>
          <w:marRight w:val="0"/>
          <w:marTop w:val="253"/>
          <w:marBottom w:val="0"/>
          <w:divBdr>
            <w:top w:val="none" w:sz="0" w:space="0" w:color="auto"/>
            <w:left w:val="none" w:sz="0" w:space="0" w:color="auto"/>
            <w:bottom w:val="none" w:sz="0" w:space="0" w:color="auto"/>
            <w:right w:val="none" w:sz="0" w:space="0" w:color="auto"/>
          </w:divBdr>
          <w:divsChild>
            <w:div w:id="1622225379">
              <w:marLeft w:val="0"/>
              <w:marRight w:val="0"/>
              <w:marTop w:val="0"/>
              <w:marBottom w:val="0"/>
              <w:divBdr>
                <w:top w:val="none" w:sz="0" w:space="0" w:color="auto"/>
                <w:left w:val="none" w:sz="0" w:space="0" w:color="auto"/>
                <w:bottom w:val="none" w:sz="0" w:space="0" w:color="auto"/>
                <w:right w:val="none" w:sz="0" w:space="0" w:color="auto"/>
              </w:divBdr>
              <w:divsChild>
                <w:div w:id="1274094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72687">
          <w:marLeft w:val="0"/>
          <w:marRight w:val="0"/>
          <w:marTop w:val="253"/>
          <w:marBottom w:val="0"/>
          <w:divBdr>
            <w:top w:val="none" w:sz="0" w:space="0" w:color="auto"/>
            <w:left w:val="none" w:sz="0" w:space="0" w:color="auto"/>
            <w:bottom w:val="none" w:sz="0" w:space="0" w:color="auto"/>
            <w:right w:val="none" w:sz="0" w:space="0" w:color="auto"/>
          </w:divBdr>
          <w:divsChild>
            <w:div w:id="549263900">
              <w:marLeft w:val="0"/>
              <w:marRight w:val="0"/>
              <w:marTop w:val="0"/>
              <w:marBottom w:val="0"/>
              <w:divBdr>
                <w:top w:val="none" w:sz="0" w:space="0" w:color="auto"/>
                <w:left w:val="none" w:sz="0" w:space="0" w:color="auto"/>
                <w:bottom w:val="none" w:sz="0" w:space="0" w:color="auto"/>
                <w:right w:val="none" w:sz="0" w:space="0" w:color="auto"/>
              </w:divBdr>
              <w:divsChild>
                <w:div w:id="15504543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3752029">
      <w:bodyDiv w:val="1"/>
      <w:marLeft w:val="0"/>
      <w:marRight w:val="0"/>
      <w:marTop w:val="0"/>
      <w:marBottom w:val="0"/>
      <w:divBdr>
        <w:top w:val="none" w:sz="0" w:space="0" w:color="auto"/>
        <w:left w:val="none" w:sz="0" w:space="0" w:color="auto"/>
        <w:bottom w:val="none" w:sz="0" w:space="0" w:color="auto"/>
        <w:right w:val="none" w:sz="0" w:space="0" w:color="auto"/>
      </w:divBdr>
      <w:divsChild>
        <w:div w:id="2108620924">
          <w:marLeft w:val="0"/>
          <w:marRight w:val="0"/>
          <w:marTop w:val="0"/>
          <w:marBottom w:val="0"/>
          <w:divBdr>
            <w:top w:val="none" w:sz="0" w:space="0" w:color="auto"/>
            <w:left w:val="none" w:sz="0" w:space="0" w:color="auto"/>
            <w:bottom w:val="none" w:sz="0" w:space="0" w:color="auto"/>
            <w:right w:val="none" w:sz="0" w:space="0" w:color="auto"/>
          </w:divBdr>
        </w:div>
        <w:div w:id="47725699">
          <w:marLeft w:val="0"/>
          <w:marRight w:val="0"/>
          <w:marTop w:val="0"/>
          <w:marBottom w:val="0"/>
          <w:divBdr>
            <w:top w:val="none" w:sz="0" w:space="0" w:color="auto"/>
            <w:left w:val="none" w:sz="0" w:space="0" w:color="auto"/>
            <w:bottom w:val="none" w:sz="0" w:space="0" w:color="auto"/>
            <w:right w:val="none" w:sz="0" w:space="0" w:color="auto"/>
          </w:divBdr>
          <w:divsChild>
            <w:div w:id="747579138">
              <w:marLeft w:val="0"/>
              <w:marRight w:val="0"/>
              <w:marTop w:val="0"/>
              <w:marBottom w:val="0"/>
              <w:divBdr>
                <w:top w:val="none" w:sz="0" w:space="0" w:color="auto"/>
                <w:left w:val="none" w:sz="0" w:space="0" w:color="auto"/>
                <w:bottom w:val="none" w:sz="0" w:space="0" w:color="auto"/>
                <w:right w:val="none" w:sz="0" w:space="0" w:color="auto"/>
              </w:divBdr>
            </w:div>
          </w:divsChild>
        </w:div>
        <w:div w:id="373819257">
          <w:marLeft w:val="0"/>
          <w:marRight w:val="0"/>
          <w:marTop w:val="0"/>
          <w:marBottom w:val="0"/>
          <w:divBdr>
            <w:top w:val="none" w:sz="0" w:space="0" w:color="auto"/>
            <w:left w:val="none" w:sz="0" w:space="0" w:color="auto"/>
            <w:bottom w:val="none" w:sz="0" w:space="0" w:color="auto"/>
            <w:right w:val="none" w:sz="0" w:space="0" w:color="auto"/>
          </w:divBdr>
        </w:div>
        <w:div w:id="1345285922">
          <w:marLeft w:val="0"/>
          <w:marRight w:val="0"/>
          <w:marTop w:val="0"/>
          <w:marBottom w:val="0"/>
          <w:divBdr>
            <w:top w:val="none" w:sz="0" w:space="0" w:color="auto"/>
            <w:left w:val="none" w:sz="0" w:space="0" w:color="auto"/>
            <w:bottom w:val="none" w:sz="0" w:space="0" w:color="auto"/>
            <w:right w:val="none" w:sz="0" w:space="0" w:color="auto"/>
          </w:divBdr>
          <w:divsChild>
            <w:div w:id="1180896232">
              <w:marLeft w:val="0"/>
              <w:marRight w:val="0"/>
              <w:marTop w:val="0"/>
              <w:marBottom w:val="0"/>
              <w:divBdr>
                <w:top w:val="none" w:sz="0" w:space="0" w:color="auto"/>
                <w:left w:val="none" w:sz="0" w:space="0" w:color="auto"/>
                <w:bottom w:val="none" w:sz="0" w:space="0" w:color="auto"/>
                <w:right w:val="none" w:sz="0" w:space="0" w:color="auto"/>
              </w:divBdr>
            </w:div>
          </w:divsChild>
        </w:div>
        <w:div w:id="173764314">
          <w:marLeft w:val="0"/>
          <w:marRight w:val="0"/>
          <w:marTop w:val="0"/>
          <w:marBottom w:val="0"/>
          <w:divBdr>
            <w:top w:val="none" w:sz="0" w:space="0" w:color="auto"/>
            <w:left w:val="none" w:sz="0" w:space="0" w:color="auto"/>
            <w:bottom w:val="none" w:sz="0" w:space="0" w:color="auto"/>
            <w:right w:val="none" w:sz="0" w:space="0" w:color="auto"/>
          </w:divBdr>
        </w:div>
        <w:div w:id="83261319">
          <w:marLeft w:val="0"/>
          <w:marRight w:val="0"/>
          <w:marTop w:val="0"/>
          <w:marBottom w:val="0"/>
          <w:divBdr>
            <w:top w:val="none" w:sz="0" w:space="0" w:color="auto"/>
            <w:left w:val="none" w:sz="0" w:space="0" w:color="auto"/>
            <w:bottom w:val="none" w:sz="0" w:space="0" w:color="auto"/>
            <w:right w:val="none" w:sz="0" w:space="0" w:color="auto"/>
          </w:divBdr>
          <w:divsChild>
            <w:div w:id="1327712868">
              <w:marLeft w:val="0"/>
              <w:marRight w:val="0"/>
              <w:marTop w:val="0"/>
              <w:marBottom w:val="0"/>
              <w:divBdr>
                <w:top w:val="none" w:sz="0" w:space="0" w:color="auto"/>
                <w:left w:val="none" w:sz="0" w:space="0" w:color="auto"/>
                <w:bottom w:val="none" w:sz="0" w:space="0" w:color="auto"/>
                <w:right w:val="none" w:sz="0" w:space="0" w:color="auto"/>
              </w:divBdr>
            </w:div>
          </w:divsChild>
        </w:div>
        <w:div w:id="712733109">
          <w:marLeft w:val="0"/>
          <w:marRight w:val="0"/>
          <w:marTop w:val="0"/>
          <w:marBottom w:val="0"/>
          <w:divBdr>
            <w:top w:val="none" w:sz="0" w:space="0" w:color="auto"/>
            <w:left w:val="none" w:sz="0" w:space="0" w:color="auto"/>
            <w:bottom w:val="none" w:sz="0" w:space="0" w:color="auto"/>
            <w:right w:val="none" w:sz="0" w:space="0" w:color="auto"/>
          </w:divBdr>
        </w:div>
        <w:div w:id="338778903">
          <w:marLeft w:val="0"/>
          <w:marRight w:val="0"/>
          <w:marTop w:val="0"/>
          <w:marBottom w:val="0"/>
          <w:divBdr>
            <w:top w:val="none" w:sz="0" w:space="0" w:color="auto"/>
            <w:left w:val="none" w:sz="0" w:space="0" w:color="auto"/>
            <w:bottom w:val="none" w:sz="0" w:space="0" w:color="auto"/>
            <w:right w:val="none" w:sz="0" w:space="0" w:color="auto"/>
          </w:divBdr>
          <w:divsChild>
            <w:div w:id="1549491073">
              <w:marLeft w:val="0"/>
              <w:marRight w:val="0"/>
              <w:marTop w:val="0"/>
              <w:marBottom w:val="0"/>
              <w:divBdr>
                <w:top w:val="none" w:sz="0" w:space="0" w:color="auto"/>
                <w:left w:val="none" w:sz="0" w:space="0" w:color="auto"/>
                <w:bottom w:val="none" w:sz="0" w:space="0" w:color="auto"/>
                <w:right w:val="none" w:sz="0" w:space="0" w:color="auto"/>
              </w:divBdr>
            </w:div>
          </w:divsChild>
        </w:div>
        <w:div w:id="869758701">
          <w:marLeft w:val="0"/>
          <w:marRight w:val="0"/>
          <w:marTop w:val="0"/>
          <w:marBottom w:val="0"/>
          <w:divBdr>
            <w:top w:val="none" w:sz="0" w:space="0" w:color="auto"/>
            <w:left w:val="none" w:sz="0" w:space="0" w:color="auto"/>
            <w:bottom w:val="none" w:sz="0" w:space="0" w:color="auto"/>
            <w:right w:val="none" w:sz="0" w:space="0" w:color="auto"/>
          </w:divBdr>
        </w:div>
        <w:div w:id="1742680526">
          <w:marLeft w:val="0"/>
          <w:marRight w:val="0"/>
          <w:marTop w:val="0"/>
          <w:marBottom w:val="0"/>
          <w:divBdr>
            <w:top w:val="none" w:sz="0" w:space="0" w:color="auto"/>
            <w:left w:val="none" w:sz="0" w:space="0" w:color="auto"/>
            <w:bottom w:val="none" w:sz="0" w:space="0" w:color="auto"/>
            <w:right w:val="none" w:sz="0" w:space="0" w:color="auto"/>
          </w:divBdr>
          <w:divsChild>
            <w:div w:id="2065835380">
              <w:marLeft w:val="0"/>
              <w:marRight w:val="0"/>
              <w:marTop w:val="0"/>
              <w:marBottom w:val="0"/>
              <w:divBdr>
                <w:top w:val="none" w:sz="0" w:space="0" w:color="auto"/>
                <w:left w:val="none" w:sz="0" w:space="0" w:color="auto"/>
                <w:bottom w:val="none" w:sz="0" w:space="0" w:color="auto"/>
                <w:right w:val="none" w:sz="0" w:space="0" w:color="auto"/>
              </w:divBdr>
            </w:div>
          </w:divsChild>
        </w:div>
        <w:div w:id="1421216348">
          <w:marLeft w:val="0"/>
          <w:marRight w:val="0"/>
          <w:marTop w:val="0"/>
          <w:marBottom w:val="0"/>
          <w:divBdr>
            <w:top w:val="none" w:sz="0" w:space="0" w:color="auto"/>
            <w:left w:val="none" w:sz="0" w:space="0" w:color="auto"/>
            <w:bottom w:val="none" w:sz="0" w:space="0" w:color="auto"/>
            <w:right w:val="none" w:sz="0" w:space="0" w:color="auto"/>
          </w:divBdr>
        </w:div>
        <w:div w:id="483158501">
          <w:marLeft w:val="0"/>
          <w:marRight w:val="0"/>
          <w:marTop w:val="0"/>
          <w:marBottom w:val="0"/>
          <w:divBdr>
            <w:top w:val="none" w:sz="0" w:space="0" w:color="auto"/>
            <w:left w:val="none" w:sz="0" w:space="0" w:color="auto"/>
            <w:bottom w:val="none" w:sz="0" w:space="0" w:color="auto"/>
            <w:right w:val="none" w:sz="0" w:space="0" w:color="auto"/>
          </w:divBdr>
          <w:divsChild>
            <w:div w:id="1864830114">
              <w:marLeft w:val="0"/>
              <w:marRight w:val="0"/>
              <w:marTop w:val="0"/>
              <w:marBottom w:val="0"/>
              <w:divBdr>
                <w:top w:val="none" w:sz="0" w:space="0" w:color="auto"/>
                <w:left w:val="none" w:sz="0" w:space="0" w:color="auto"/>
                <w:bottom w:val="none" w:sz="0" w:space="0" w:color="auto"/>
                <w:right w:val="none" w:sz="0" w:space="0" w:color="auto"/>
              </w:divBdr>
            </w:div>
          </w:divsChild>
        </w:div>
        <w:div w:id="720595588">
          <w:marLeft w:val="0"/>
          <w:marRight w:val="0"/>
          <w:marTop w:val="0"/>
          <w:marBottom w:val="0"/>
          <w:divBdr>
            <w:top w:val="none" w:sz="0" w:space="0" w:color="auto"/>
            <w:left w:val="none" w:sz="0" w:space="0" w:color="auto"/>
            <w:bottom w:val="none" w:sz="0" w:space="0" w:color="auto"/>
            <w:right w:val="none" w:sz="0" w:space="0" w:color="auto"/>
          </w:divBdr>
        </w:div>
        <w:div w:id="1823430483">
          <w:marLeft w:val="0"/>
          <w:marRight w:val="0"/>
          <w:marTop w:val="0"/>
          <w:marBottom w:val="0"/>
          <w:divBdr>
            <w:top w:val="none" w:sz="0" w:space="0" w:color="auto"/>
            <w:left w:val="none" w:sz="0" w:space="0" w:color="auto"/>
            <w:bottom w:val="none" w:sz="0" w:space="0" w:color="auto"/>
            <w:right w:val="none" w:sz="0" w:space="0" w:color="auto"/>
          </w:divBdr>
          <w:divsChild>
            <w:div w:id="1697462522">
              <w:marLeft w:val="0"/>
              <w:marRight w:val="0"/>
              <w:marTop w:val="0"/>
              <w:marBottom w:val="0"/>
              <w:divBdr>
                <w:top w:val="none" w:sz="0" w:space="0" w:color="auto"/>
                <w:left w:val="none" w:sz="0" w:space="0" w:color="auto"/>
                <w:bottom w:val="none" w:sz="0" w:space="0" w:color="auto"/>
                <w:right w:val="none" w:sz="0" w:space="0" w:color="auto"/>
              </w:divBdr>
            </w:div>
          </w:divsChild>
        </w:div>
        <w:div w:id="1113862227">
          <w:marLeft w:val="0"/>
          <w:marRight w:val="0"/>
          <w:marTop w:val="253"/>
          <w:marBottom w:val="0"/>
          <w:divBdr>
            <w:top w:val="none" w:sz="0" w:space="0" w:color="auto"/>
            <w:left w:val="none" w:sz="0" w:space="0" w:color="auto"/>
            <w:bottom w:val="none" w:sz="0" w:space="0" w:color="auto"/>
            <w:right w:val="none" w:sz="0" w:space="0" w:color="auto"/>
          </w:divBdr>
          <w:divsChild>
            <w:div w:id="829978370">
              <w:marLeft w:val="0"/>
              <w:marRight w:val="0"/>
              <w:marTop w:val="0"/>
              <w:marBottom w:val="0"/>
              <w:divBdr>
                <w:top w:val="none" w:sz="0" w:space="0" w:color="auto"/>
                <w:left w:val="none" w:sz="0" w:space="0" w:color="auto"/>
                <w:bottom w:val="none" w:sz="0" w:space="0" w:color="auto"/>
                <w:right w:val="none" w:sz="0" w:space="0" w:color="auto"/>
              </w:divBdr>
              <w:divsChild>
                <w:div w:id="6186837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8088159">
          <w:marLeft w:val="0"/>
          <w:marRight w:val="0"/>
          <w:marTop w:val="253"/>
          <w:marBottom w:val="0"/>
          <w:divBdr>
            <w:top w:val="none" w:sz="0" w:space="0" w:color="auto"/>
            <w:left w:val="none" w:sz="0" w:space="0" w:color="auto"/>
            <w:bottom w:val="none" w:sz="0" w:space="0" w:color="auto"/>
            <w:right w:val="none" w:sz="0" w:space="0" w:color="auto"/>
          </w:divBdr>
          <w:divsChild>
            <w:div w:id="1046640895">
              <w:marLeft w:val="0"/>
              <w:marRight w:val="0"/>
              <w:marTop w:val="0"/>
              <w:marBottom w:val="0"/>
              <w:divBdr>
                <w:top w:val="none" w:sz="0" w:space="0" w:color="auto"/>
                <w:left w:val="none" w:sz="0" w:space="0" w:color="auto"/>
                <w:bottom w:val="none" w:sz="0" w:space="0" w:color="auto"/>
                <w:right w:val="none" w:sz="0" w:space="0" w:color="auto"/>
              </w:divBdr>
              <w:divsChild>
                <w:div w:id="744798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9679834">
          <w:marLeft w:val="0"/>
          <w:marRight w:val="0"/>
          <w:marTop w:val="253"/>
          <w:marBottom w:val="0"/>
          <w:divBdr>
            <w:top w:val="none" w:sz="0" w:space="0" w:color="auto"/>
            <w:left w:val="none" w:sz="0" w:space="0" w:color="auto"/>
            <w:bottom w:val="none" w:sz="0" w:space="0" w:color="auto"/>
            <w:right w:val="none" w:sz="0" w:space="0" w:color="auto"/>
          </w:divBdr>
          <w:divsChild>
            <w:div w:id="1531797692">
              <w:marLeft w:val="0"/>
              <w:marRight w:val="0"/>
              <w:marTop w:val="0"/>
              <w:marBottom w:val="0"/>
              <w:divBdr>
                <w:top w:val="none" w:sz="0" w:space="0" w:color="auto"/>
                <w:left w:val="none" w:sz="0" w:space="0" w:color="auto"/>
                <w:bottom w:val="none" w:sz="0" w:space="0" w:color="auto"/>
                <w:right w:val="none" w:sz="0" w:space="0" w:color="auto"/>
              </w:divBdr>
              <w:divsChild>
                <w:div w:id="19420603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8257805">
          <w:marLeft w:val="0"/>
          <w:marRight w:val="0"/>
          <w:marTop w:val="253"/>
          <w:marBottom w:val="0"/>
          <w:divBdr>
            <w:top w:val="none" w:sz="0" w:space="0" w:color="auto"/>
            <w:left w:val="none" w:sz="0" w:space="0" w:color="auto"/>
            <w:bottom w:val="none" w:sz="0" w:space="0" w:color="auto"/>
            <w:right w:val="none" w:sz="0" w:space="0" w:color="auto"/>
          </w:divBdr>
          <w:divsChild>
            <w:div w:id="1916739734">
              <w:marLeft w:val="0"/>
              <w:marRight w:val="0"/>
              <w:marTop w:val="0"/>
              <w:marBottom w:val="0"/>
              <w:divBdr>
                <w:top w:val="none" w:sz="0" w:space="0" w:color="auto"/>
                <w:left w:val="none" w:sz="0" w:space="0" w:color="auto"/>
                <w:bottom w:val="none" w:sz="0" w:space="0" w:color="auto"/>
                <w:right w:val="none" w:sz="0" w:space="0" w:color="auto"/>
              </w:divBdr>
              <w:divsChild>
                <w:div w:id="944731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95931047">
      <w:bodyDiv w:val="1"/>
      <w:marLeft w:val="0"/>
      <w:marRight w:val="0"/>
      <w:marTop w:val="0"/>
      <w:marBottom w:val="0"/>
      <w:divBdr>
        <w:top w:val="none" w:sz="0" w:space="0" w:color="auto"/>
        <w:left w:val="none" w:sz="0" w:space="0" w:color="auto"/>
        <w:bottom w:val="none" w:sz="0" w:space="0" w:color="auto"/>
        <w:right w:val="none" w:sz="0" w:space="0" w:color="auto"/>
      </w:divBdr>
      <w:divsChild>
        <w:div w:id="1913810411">
          <w:marLeft w:val="0"/>
          <w:marRight w:val="0"/>
          <w:marTop w:val="0"/>
          <w:marBottom w:val="0"/>
          <w:divBdr>
            <w:top w:val="none" w:sz="0" w:space="0" w:color="auto"/>
            <w:left w:val="none" w:sz="0" w:space="0" w:color="auto"/>
            <w:bottom w:val="none" w:sz="0" w:space="0" w:color="auto"/>
            <w:right w:val="none" w:sz="0" w:space="0" w:color="auto"/>
          </w:divBdr>
        </w:div>
        <w:div w:id="1381395843">
          <w:marLeft w:val="0"/>
          <w:marRight w:val="0"/>
          <w:marTop w:val="0"/>
          <w:marBottom w:val="0"/>
          <w:divBdr>
            <w:top w:val="none" w:sz="0" w:space="0" w:color="auto"/>
            <w:left w:val="none" w:sz="0" w:space="0" w:color="auto"/>
            <w:bottom w:val="none" w:sz="0" w:space="0" w:color="auto"/>
            <w:right w:val="none" w:sz="0" w:space="0" w:color="auto"/>
          </w:divBdr>
          <w:divsChild>
            <w:div w:id="2118062133">
              <w:marLeft w:val="0"/>
              <w:marRight w:val="0"/>
              <w:marTop w:val="0"/>
              <w:marBottom w:val="0"/>
              <w:divBdr>
                <w:top w:val="none" w:sz="0" w:space="0" w:color="auto"/>
                <w:left w:val="none" w:sz="0" w:space="0" w:color="auto"/>
                <w:bottom w:val="none" w:sz="0" w:space="0" w:color="auto"/>
                <w:right w:val="none" w:sz="0" w:space="0" w:color="auto"/>
              </w:divBdr>
            </w:div>
          </w:divsChild>
        </w:div>
        <w:div w:id="1551573433">
          <w:marLeft w:val="0"/>
          <w:marRight w:val="0"/>
          <w:marTop w:val="0"/>
          <w:marBottom w:val="0"/>
          <w:divBdr>
            <w:top w:val="none" w:sz="0" w:space="0" w:color="auto"/>
            <w:left w:val="none" w:sz="0" w:space="0" w:color="auto"/>
            <w:bottom w:val="none" w:sz="0" w:space="0" w:color="auto"/>
            <w:right w:val="none" w:sz="0" w:space="0" w:color="auto"/>
          </w:divBdr>
        </w:div>
        <w:div w:id="1756852979">
          <w:marLeft w:val="0"/>
          <w:marRight w:val="0"/>
          <w:marTop w:val="0"/>
          <w:marBottom w:val="0"/>
          <w:divBdr>
            <w:top w:val="none" w:sz="0" w:space="0" w:color="auto"/>
            <w:left w:val="none" w:sz="0" w:space="0" w:color="auto"/>
            <w:bottom w:val="none" w:sz="0" w:space="0" w:color="auto"/>
            <w:right w:val="none" w:sz="0" w:space="0" w:color="auto"/>
          </w:divBdr>
          <w:divsChild>
            <w:div w:id="1148480242">
              <w:marLeft w:val="0"/>
              <w:marRight w:val="0"/>
              <w:marTop w:val="0"/>
              <w:marBottom w:val="0"/>
              <w:divBdr>
                <w:top w:val="none" w:sz="0" w:space="0" w:color="auto"/>
                <w:left w:val="none" w:sz="0" w:space="0" w:color="auto"/>
                <w:bottom w:val="none" w:sz="0" w:space="0" w:color="auto"/>
                <w:right w:val="none" w:sz="0" w:space="0" w:color="auto"/>
              </w:divBdr>
            </w:div>
          </w:divsChild>
        </w:div>
        <w:div w:id="215972942">
          <w:marLeft w:val="0"/>
          <w:marRight w:val="0"/>
          <w:marTop w:val="0"/>
          <w:marBottom w:val="0"/>
          <w:divBdr>
            <w:top w:val="none" w:sz="0" w:space="0" w:color="auto"/>
            <w:left w:val="none" w:sz="0" w:space="0" w:color="auto"/>
            <w:bottom w:val="none" w:sz="0" w:space="0" w:color="auto"/>
            <w:right w:val="none" w:sz="0" w:space="0" w:color="auto"/>
          </w:divBdr>
        </w:div>
        <w:div w:id="1795902680">
          <w:marLeft w:val="0"/>
          <w:marRight w:val="0"/>
          <w:marTop w:val="0"/>
          <w:marBottom w:val="0"/>
          <w:divBdr>
            <w:top w:val="none" w:sz="0" w:space="0" w:color="auto"/>
            <w:left w:val="none" w:sz="0" w:space="0" w:color="auto"/>
            <w:bottom w:val="none" w:sz="0" w:space="0" w:color="auto"/>
            <w:right w:val="none" w:sz="0" w:space="0" w:color="auto"/>
          </w:divBdr>
          <w:divsChild>
            <w:div w:id="1694648638">
              <w:marLeft w:val="0"/>
              <w:marRight w:val="0"/>
              <w:marTop w:val="0"/>
              <w:marBottom w:val="0"/>
              <w:divBdr>
                <w:top w:val="none" w:sz="0" w:space="0" w:color="auto"/>
                <w:left w:val="none" w:sz="0" w:space="0" w:color="auto"/>
                <w:bottom w:val="none" w:sz="0" w:space="0" w:color="auto"/>
                <w:right w:val="none" w:sz="0" w:space="0" w:color="auto"/>
              </w:divBdr>
            </w:div>
          </w:divsChild>
        </w:div>
        <w:div w:id="427310520">
          <w:marLeft w:val="0"/>
          <w:marRight w:val="0"/>
          <w:marTop w:val="0"/>
          <w:marBottom w:val="0"/>
          <w:divBdr>
            <w:top w:val="none" w:sz="0" w:space="0" w:color="auto"/>
            <w:left w:val="none" w:sz="0" w:space="0" w:color="auto"/>
            <w:bottom w:val="none" w:sz="0" w:space="0" w:color="auto"/>
            <w:right w:val="none" w:sz="0" w:space="0" w:color="auto"/>
          </w:divBdr>
        </w:div>
        <w:div w:id="585505118">
          <w:marLeft w:val="0"/>
          <w:marRight w:val="0"/>
          <w:marTop w:val="0"/>
          <w:marBottom w:val="0"/>
          <w:divBdr>
            <w:top w:val="none" w:sz="0" w:space="0" w:color="auto"/>
            <w:left w:val="none" w:sz="0" w:space="0" w:color="auto"/>
            <w:bottom w:val="none" w:sz="0" w:space="0" w:color="auto"/>
            <w:right w:val="none" w:sz="0" w:space="0" w:color="auto"/>
          </w:divBdr>
          <w:divsChild>
            <w:div w:id="1501848994">
              <w:marLeft w:val="0"/>
              <w:marRight w:val="0"/>
              <w:marTop w:val="0"/>
              <w:marBottom w:val="0"/>
              <w:divBdr>
                <w:top w:val="none" w:sz="0" w:space="0" w:color="auto"/>
                <w:left w:val="none" w:sz="0" w:space="0" w:color="auto"/>
                <w:bottom w:val="none" w:sz="0" w:space="0" w:color="auto"/>
                <w:right w:val="none" w:sz="0" w:space="0" w:color="auto"/>
              </w:divBdr>
            </w:div>
          </w:divsChild>
        </w:div>
        <w:div w:id="790439691">
          <w:marLeft w:val="0"/>
          <w:marRight w:val="0"/>
          <w:marTop w:val="0"/>
          <w:marBottom w:val="0"/>
          <w:divBdr>
            <w:top w:val="none" w:sz="0" w:space="0" w:color="auto"/>
            <w:left w:val="none" w:sz="0" w:space="0" w:color="auto"/>
            <w:bottom w:val="none" w:sz="0" w:space="0" w:color="auto"/>
            <w:right w:val="none" w:sz="0" w:space="0" w:color="auto"/>
          </w:divBdr>
        </w:div>
        <w:div w:id="1540363347">
          <w:marLeft w:val="0"/>
          <w:marRight w:val="0"/>
          <w:marTop w:val="0"/>
          <w:marBottom w:val="0"/>
          <w:divBdr>
            <w:top w:val="none" w:sz="0" w:space="0" w:color="auto"/>
            <w:left w:val="none" w:sz="0" w:space="0" w:color="auto"/>
            <w:bottom w:val="none" w:sz="0" w:space="0" w:color="auto"/>
            <w:right w:val="none" w:sz="0" w:space="0" w:color="auto"/>
          </w:divBdr>
          <w:divsChild>
            <w:div w:id="1996058110">
              <w:marLeft w:val="0"/>
              <w:marRight w:val="0"/>
              <w:marTop w:val="0"/>
              <w:marBottom w:val="0"/>
              <w:divBdr>
                <w:top w:val="none" w:sz="0" w:space="0" w:color="auto"/>
                <w:left w:val="none" w:sz="0" w:space="0" w:color="auto"/>
                <w:bottom w:val="none" w:sz="0" w:space="0" w:color="auto"/>
                <w:right w:val="none" w:sz="0" w:space="0" w:color="auto"/>
              </w:divBdr>
            </w:div>
          </w:divsChild>
        </w:div>
        <w:div w:id="931012642">
          <w:marLeft w:val="0"/>
          <w:marRight w:val="0"/>
          <w:marTop w:val="0"/>
          <w:marBottom w:val="0"/>
          <w:divBdr>
            <w:top w:val="none" w:sz="0" w:space="0" w:color="auto"/>
            <w:left w:val="none" w:sz="0" w:space="0" w:color="auto"/>
            <w:bottom w:val="none" w:sz="0" w:space="0" w:color="auto"/>
            <w:right w:val="none" w:sz="0" w:space="0" w:color="auto"/>
          </w:divBdr>
        </w:div>
        <w:div w:id="1431852834">
          <w:marLeft w:val="0"/>
          <w:marRight w:val="0"/>
          <w:marTop w:val="0"/>
          <w:marBottom w:val="0"/>
          <w:divBdr>
            <w:top w:val="none" w:sz="0" w:space="0" w:color="auto"/>
            <w:left w:val="none" w:sz="0" w:space="0" w:color="auto"/>
            <w:bottom w:val="none" w:sz="0" w:space="0" w:color="auto"/>
            <w:right w:val="none" w:sz="0" w:space="0" w:color="auto"/>
          </w:divBdr>
          <w:divsChild>
            <w:div w:id="1216427748">
              <w:marLeft w:val="0"/>
              <w:marRight w:val="0"/>
              <w:marTop w:val="0"/>
              <w:marBottom w:val="0"/>
              <w:divBdr>
                <w:top w:val="none" w:sz="0" w:space="0" w:color="auto"/>
                <w:left w:val="none" w:sz="0" w:space="0" w:color="auto"/>
                <w:bottom w:val="none" w:sz="0" w:space="0" w:color="auto"/>
                <w:right w:val="none" w:sz="0" w:space="0" w:color="auto"/>
              </w:divBdr>
            </w:div>
          </w:divsChild>
        </w:div>
        <w:div w:id="1139495094">
          <w:marLeft w:val="0"/>
          <w:marRight w:val="0"/>
          <w:marTop w:val="0"/>
          <w:marBottom w:val="0"/>
          <w:divBdr>
            <w:top w:val="none" w:sz="0" w:space="0" w:color="auto"/>
            <w:left w:val="none" w:sz="0" w:space="0" w:color="auto"/>
            <w:bottom w:val="none" w:sz="0" w:space="0" w:color="auto"/>
            <w:right w:val="none" w:sz="0" w:space="0" w:color="auto"/>
          </w:divBdr>
        </w:div>
        <w:div w:id="1275138859">
          <w:marLeft w:val="0"/>
          <w:marRight w:val="0"/>
          <w:marTop w:val="0"/>
          <w:marBottom w:val="0"/>
          <w:divBdr>
            <w:top w:val="none" w:sz="0" w:space="0" w:color="auto"/>
            <w:left w:val="none" w:sz="0" w:space="0" w:color="auto"/>
            <w:bottom w:val="none" w:sz="0" w:space="0" w:color="auto"/>
            <w:right w:val="none" w:sz="0" w:space="0" w:color="auto"/>
          </w:divBdr>
          <w:divsChild>
            <w:div w:id="1764494896">
              <w:marLeft w:val="0"/>
              <w:marRight w:val="0"/>
              <w:marTop w:val="0"/>
              <w:marBottom w:val="0"/>
              <w:divBdr>
                <w:top w:val="none" w:sz="0" w:space="0" w:color="auto"/>
                <w:left w:val="none" w:sz="0" w:space="0" w:color="auto"/>
                <w:bottom w:val="none" w:sz="0" w:space="0" w:color="auto"/>
                <w:right w:val="none" w:sz="0" w:space="0" w:color="auto"/>
              </w:divBdr>
            </w:div>
          </w:divsChild>
        </w:div>
        <w:div w:id="845558310">
          <w:marLeft w:val="0"/>
          <w:marRight w:val="0"/>
          <w:marTop w:val="253"/>
          <w:marBottom w:val="0"/>
          <w:divBdr>
            <w:top w:val="none" w:sz="0" w:space="0" w:color="auto"/>
            <w:left w:val="none" w:sz="0" w:space="0" w:color="auto"/>
            <w:bottom w:val="none" w:sz="0" w:space="0" w:color="auto"/>
            <w:right w:val="none" w:sz="0" w:space="0" w:color="auto"/>
          </w:divBdr>
          <w:divsChild>
            <w:div w:id="1890417677">
              <w:marLeft w:val="0"/>
              <w:marRight w:val="0"/>
              <w:marTop w:val="0"/>
              <w:marBottom w:val="0"/>
              <w:divBdr>
                <w:top w:val="none" w:sz="0" w:space="0" w:color="auto"/>
                <w:left w:val="none" w:sz="0" w:space="0" w:color="auto"/>
                <w:bottom w:val="none" w:sz="0" w:space="0" w:color="auto"/>
                <w:right w:val="none" w:sz="0" w:space="0" w:color="auto"/>
              </w:divBdr>
              <w:divsChild>
                <w:div w:id="18752671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2889518">
          <w:marLeft w:val="0"/>
          <w:marRight w:val="0"/>
          <w:marTop w:val="253"/>
          <w:marBottom w:val="0"/>
          <w:divBdr>
            <w:top w:val="none" w:sz="0" w:space="0" w:color="auto"/>
            <w:left w:val="none" w:sz="0" w:space="0" w:color="auto"/>
            <w:bottom w:val="none" w:sz="0" w:space="0" w:color="auto"/>
            <w:right w:val="none" w:sz="0" w:space="0" w:color="auto"/>
          </w:divBdr>
          <w:divsChild>
            <w:div w:id="837186451">
              <w:marLeft w:val="0"/>
              <w:marRight w:val="0"/>
              <w:marTop w:val="0"/>
              <w:marBottom w:val="0"/>
              <w:divBdr>
                <w:top w:val="none" w:sz="0" w:space="0" w:color="auto"/>
                <w:left w:val="none" w:sz="0" w:space="0" w:color="auto"/>
                <w:bottom w:val="none" w:sz="0" w:space="0" w:color="auto"/>
                <w:right w:val="none" w:sz="0" w:space="0" w:color="auto"/>
              </w:divBdr>
              <w:divsChild>
                <w:div w:id="50621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1520788">
          <w:marLeft w:val="0"/>
          <w:marRight w:val="0"/>
          <w:marTop w:val="253"/>
          <w:marBottom w:val="0"/>
          <w:divBdr>
            <w:top w:val="none" w:sz="0" w:space="0" w:color="auto"/>
            <w:left w:val="none" w:sz="0" w:space="0" w:color="auto"/>
            <w:bottom w:val="none" w:sz="0" w:space="0" w:color="auto"/>
            <w:right w:val="none" w:sz="0" w:space="0" w:color="auto"/>
          </w:divBdr>
          <w:divsChild>
            <w:div w:id="300775068">
              <w:marLeft w:val="0"/>
              <w:marRight w:val="0"/>
              <w:marTop w:val="0"/>
              <w:marBottom w:val="0"/>
              <w:divBdr>
                <w:top w:val="none" w:sz="0" w:space="0" w:color="auto"/>
                <w:left w:val="none" w:sz="0" w:space="0" w:color="auto"/>
                <w:bottom w:val="none" w:sz="0" w:space="0" w:color="auto"/>
                <w:right w:val="none" w:sz="0" w:space="0" w:color="auto"/>
              </w:divBdr>
              <w:divsChild>
                <w:div w:id="19444570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62765081">
          <w:marLeft w:val="0"/>
          <w:marRight w:val="0"/>
          <w:marTop w:val="253"/>
          <w:marBottom w:val="0"/>
          <w:divBdr>
            <w:top w:val="none" w:sz="0" w:space="0" w:color="auto"/>
            <w:left w:val="none" w:sz="0" w:space="0" w:color="auto"/>
            <w:bottom w:val="none" w:sz="0" w:space="0" w:color="auto"/>
            <w:right w:val="none" w:sz="0" w:space="0" w:color="auto"/>
          </w:divBdr>
          <w:divsChild>
            <w:div w:id="1647277514">
              <w:marLeft w:val="0"/>
              <w:marRight w:val="0"/>
              <w:marTop w:val="0"/>
              <w:marBottom w:val="0"/>
              <w:divBdr>
                <w:top w:val="none" w:sz="0" w:space="0" w:color="auto"/>
                <w:left w:val="none" w:sz="0" w:space="0" w:color="auto"/>
                <w:bottom w:val="none" w:sz="0" w:space="0" w:color="auto"/>
                <w:right w:val="none" w:sz="0" w:space="0" w:color="auto"/>
              </w:divBdr>
              <w:divsChild>
                <w:div w:id="1652949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8457873">
      <w:bodyDiv w:val="1"/>
      <w:marLeft w:val="0"/>
      <w:marRight w:val="0"/>
      <w:marTop w:val="0"/>
      <w:marBottom w:val="0"/>
      <w:divBdr>
        <w:top w:val="none" w:sz="0" w:space="0" w:color="auto"/>
        <w:left w:val="none" w:sz="0" w:space="0" w:color="auto"/>
        <w:bottom w:val="none" w:sz="0" w:space="0" w:color="auto"/>
        <w:right w:val="none" w:sz="0" w:space="0" w:color="auto"/>
      </w:divBdr>
      <w:divsChild>
        <w:div w:id="186990208">
          <w:marLeft w:val="0"/>
          <w:marRight w:val="0"/>
          <w:marTop w:val="0"/>
          <w:marBottom w:val="0"/>
          <w:divBdr>
            <w:top w:val="none" w:sz="0" w:space="0" w:color="auto"/>
            <w:left w:val="none" w:sz="0" w:space="0" w:color="auto"/>
            <w:bottom w:val="none" w:sz="0" w:space="0" w:color="auto"/>
            <w:right w:val="none" w:sz="0" w:space="0" w:color="auto"/>
          </w:divBdr>
        </w:div>
        <w:div w:id="58745250">
          <w:marLeft w:val="0"/>
          <w:marRight w:val="0"/>
          <w:marTop w:val="0"/>
          <w:marBottom w:val="0"/>
          <w:divBdr>
            <w:top w:val="none" w:sz="0" w:space="0" w:color="auto"/>
            <w:left w:val="none" w:sz="0" w:space="0" w:color="auto"/>
            <w:bottom w:val="none" w:sz="0" w:space="0" w:color="auto"/>
            <w:right w:val="none" w:sz="0" w:space="0" w:color="auto"/>
          </w:divBdr>
          <w:divsChild>
            <w:div w:id="1236090614">
              <w:marLeft w:val="0"/>
              <w:marRight w:val="0"/>
              <w:marTop w:val="0"/>
              <w:marBottom w:val="0"/>
              <w:divBdr>
                <w:top w:val="none" w:sz="0" w:space="0" w:color="auto"/>
                <w:left w:val="none" w:sz="0" w:space="0" w:color="auto"/>
                <w:bottom w:val="none" w:sz="0" w:space="0" w:color="auto"/>
                <w:right w:val="none" w:sz="0" w:space="0" w:color="auto"/>
              </w:divBdr>
            </w:div>
          </w:divsChild>
        </w:div>
        <w:div w:id="949124752">
          <w:marLeft w:val="0"/>
          <w:marRight w:val="0"/>
          <w:marTop w:val="0"/>
          <w:marBottom w:val="0"/>
          <w:divBdr>
            <w:top w:val="none" w:sz="0" w:space="0" w:color="auto"/>
            <w:left w:val="none" w:sz="0" w:space="0" w:color="auto"/>
            <w:bottom w:val="none" w:sz="0" w:space="0" w:color="auto"/>
            <w:right w:val="none" w:sz="0" w:space="0" w:color="auto"/>
          </w:divBdr>
        </w:div>
        <w:div w:id="1114177712">
          <w:marLeft w:val="0"/>
          <w:marRight w:val="0"/>
          <w:marTop w:val="0"/>
          <w:marBottom w:val="0"/>
          <w:divBdr>
            <w:top w:val="none" w:sz="0" w:space="0" w:color="auto"/>
            <w:left w:val="none" w:sz="0" w:space="0" w:color="auto"/>
            <w:bottom w:val="none" w:sz="0" w:space="0" w:color="auto"/>
            <w:right w:val="none" w:sz="0" w:space="0" w:color="auto"/>
          </w:divBdr>
          <w:divsChild>
            <w:div w:id="183056103">
              <w:marLeft w:val="0"/>
              <w:marRight w:val="0"/>
              <w:marTop w:val="0"/>
              <w:marBottom w:val="0"/>
              <w:divBdr>
                <w:top w:val="none" w:sz="0" w:space="0" w:color="auto"/>
                <w:left w:val="none" w:sz="0" w:space="0" w:color="auto"/>
                <w:bottom w:val="none" w:sz="0" w:space="0" w:color="auto"/>
                <w:right w:val="none" w:sz="0" w:space="0" w:color="auto"/>
              </w:divBdr>
            </w:div>
          </w:divsChild>
        </w:div>
        <w:div w:id="1429159248">
          <w:marLeft w:val="0"/>
          <w:marRight w:val="0"/>
          <w:marTop w:val="0"/>
          <w:marBottom w:val="0"/>
          <w:divBdr>
            <w:top w:val="none" w:sz="0" w:space="0" w:color="auto"/>
            <w:left w:val="none" w:sz="0" w:space="0" w:color="auto"/>
            <w:bottom w:val="none" w:sz="0" w:space="0" w:color="auto"/>
            <w:right w:val="none" w:sz="0" w:space="0" w:color="auto"/>
          </w:divBdr>
        </w:div>
        <w:div w:id="1747800363">
          <w:marLeft w:val="0"/>
          <w:marRight w:val="0"/>
          <w:marTop w:val="0"/>
          <w:marBottom w:val="0"/>
          <w:divBdr>
            <w:top w:val="none" w:sz="0" w:space="0" w:color="auto"/>
            <w:left w:val="none" w:sz="0" w:space="0" w:color="auto"/>
            <w:bottom w:val="none" w:sz="0" w:space="0" w:color="auto"/>
            <w:right w:val="none" w:sz="0" w:space="0" w:color="auto"/>
          </w:divBdr>
          <w:divsChild>
            <w:div w:id="920330775">
              <w:marLeft w:val="0"/>
              <w:marRight w:val="0"/>
              <w:marTop w:val="0"/>
              <w:marBottom w:val="0"/>
              <w:divBdr>
                <w:top w:val="none" w:sz="0" w:space="0" w:color="auto"/>
                <w:left w:val="none" w:sz="0" w:space="0" w:color="auto"/>
                <w:bottom w:val="none" w:sz="0" w:space="0" w:color="auto"/>
                <w:right w:val="none" w:sz="0" w:space="0" w:color="auto"/>
              </w:divBdr>
            </w:div>
          </w:divsChild>
        </w:div>
        <w:div w:id="17778969">
          <w:marLeft w:val="0"/>
          <w:marRight w:val="0"/>
          <w:marTop w:val="0"/>
          <w:marBottom w:val="0"/>
          <w:divBdr>
            <w:top w:val="none" w:sz="0" w:space="0" w:color="auto"/>
            <w:left w:val="none" w:sz="0" w:space="0" w:color="auto"/>
            <w:bottom w:val="none" w:sz="0" w:space="0" w:color="auto"/>
            <w:right w:val="none" w:sz="0" w:space="0" w:color="auto"/>
          </w:divBdr>
        </w:div>
        <w:div w:id="1436054436">
          <w:marLeft w:val="0"/>
          <w:marRight w:val="0"/>
          <w:marTop w:val="0"/>
          <w:marBottom w:val="0"/>
          <w:divBdr>
            <w:top w:val="none" w:sz="0" w:space="0" w:color="auto"/>
            <w:left w:val="none" w:sz="0" w:space="0" w:color="auto"/>
            <w:bottom w:val="none" w:sz="0" w:space="0" w:color="auto"/>
            <w:right w:val="none" w:sz="0" w:space="0" w:color="auto"/>
          </w:divBdr>
          <w:divsChild>
            <w:div w:id="1894580763">
              <w:marLeft w:val="0"/>
              <w:marRight w:val="0"/>
              <w:marTop w:val="0"/>
              <w:marBottom w:val="0"/>
              <w:divBdr>
                <w:top w:val="none" w:sz="0" w:space="0" w:color="auto"/>
                <w:left w:val="none" w:sz="0" w:space="0" w:color="auto"/>
                <w:bottom w:val="none" w:sz="0" w:space="0" w:color="auto"/>
                <w:right w:val="none" w:sz="0" w:space="0" w:color="auto"/>
              </w:divBdr>
            </w:div>
          </w:divsChild>
        </w:div>
        <w:div w:id="120154421">
          <w:marLeft w:val="0"/>
          <w:marRight w:val="0"/>
          <w:marTop w:val="0"/>
          <w:marBottom w:val="0"/>
          <w:divBdr>
            <w:top w:val="none" w:sz="0" w:space="0" w:color="auto"/>
            <w:left w:val="none" w:sz="0" w:space="0" w:color="auto"/>
            <w:bottom w:val="none" w:sz="0" w:space="0" w:color="auto"/>
            <w:right w:val="none" w:sz="0" w:space="0" w:color="auto"/>
          </w:divBdr>
        </w:div>
        <w:div w:id="2002462756">
          <w:marLeft w:val="0"/>
          <w:marRight w:val="0"/>
          <w:marTop w:val="0"/>
          <w:marBottom w:val="0"/>
          <w:divBdr>
            <w:top w:val="none" w:sz="0" w:space="0" w:color="auto"/>
            <w:left w:val="none" w:sz="0" w:space="0" w:color="auto"/>
            <w:bottom w:val="none" w:sz="0" w:space="0" w:color="auto"/>
            <w:right w:val="none" w:sz="0" w:space="0" w:color="auto"/>
          </w:divBdr>
          <w:divsChild>
            <w:div w:id="1219703755">
              <w:marLeft w:val="0"/>
              <w:marRight w:val="0"/>
              <w:marTop w:val="0"/>
              <w:marBottom w:val="0"/>
              <w:divBdr>
                <w:top w:val="none" w:sz="0" w:space="0" w:color="auto"/>
                <w:left w:val="none" w:sz="0" w:space="0" w:color="auto"/>
                <w:bottom w:val="none" w:sz="0" w:space="0" w:color="auto"/>
                <w:right w:val="none" w:sz="0" w:space="0" w:color="auto"/>
              </w:divBdr>
            </w:div>
          </w:divsChild>
        </w:div>
        <w:div w:id="274749400">
          <w:marLeft w:val="0"/>
          <w:marRight w:val="0"/>
          <w:marTop w:val="0"/>
          <w:marBottom w:val="0"/>
          <w:divBdr>
            <w:top w:val="none" w:sz="0" w:space="0" w:color="auto"/>
            <w:left w:val="none" w:sz="0" w:space="0" w:color="auto"/>
            <w:bottom w:val="none" w:sz="0" w:space="0" w:color="auto"/>
            <w:right w:val="none" w:sz="0" w:space="0" w:color="auto"/>
          </w:divBdr>
        </w:div>
        <w:div w:id="323511897">
          <w:marLeft w:val="0"/>
          <w:marRight w:val="0"/>
          <w:marTop w:val="0"/>
          <w:marBottom w:val="0"/>
          <w:divBdr>
            <w:top w:val="none" w:sz="0" w:space="0" w:color="auto"/>
            <w:left w:val="none" w:sz="0" w:space="0" w:color="auto"/>
            <w:bottom w:val="none" w:sz="0" w:space="0" w:color="auto"/>
            <w:right w:val="none" w:sz="0" w:space="0" w:color="auto"/>
          </w:divBdr>
          <w:divsChild>
            <w:div w:id="402526476">
              <w:marLeft w:val="0"/>
              <w:marRight w:val="0"/>
              <w:marTop w:val="0"/>
              <w:marBottom w:val="0"/>
              <w:divBdr>
                <w:top w:val="none" w:sz="0" w:space="0" w:color="auto"/>
                <w:left w:val="none" w:sz="0" w:space="0" w:color="auto"/>
                <w:bottom w:val="none" w:sz="0" w:space="0" w:color="auto"/>
                <w:right w:val="none" w:sz="0" w:space="0" w:color="auto"/>
              </w:divBdr>
            </w:div>
          </w:divsChild>
        </w:div>
        <w:div w:id="150175351">
          <w:marLeft w:val="0"/>
          <w:marRight w:val="0"/>
          <w:marTop w:val="0"/>
          <w:marBottom w:val="0"/>
          <w:divBdr>
            <w:top w:val="none" w:sz="0" w:space="0" w:color="auto"/>
            <w:left w:val="none" w:sz="0" w:space="0" w:color="auto"/>
            <w:bottom w:val="none" w:sz="0" w:space="0" w:color="auto"/>
            <w:right w:val="none" w:sz="0" w:space="0" w:color="auto"/>
          </w:divBdr>
        </w:div>
        <w:div w:id="1312709534">
          <w:marLeft w:val="0"/>
          <w:marRight w:val="0"/>
          <w:marTop w:val="0"/>
          <w:marBottom w:val="0"/>
          <w:divBdr>
            <w:top w:val="none" w:sz="0" w:space="0" w:color="auto"/>
            <w:left w:val="none" w:sz="0" w:space="0" w:color="auto"/>
            <w:bottom w:val="none" w:sz="0" w:space="0" w:color="auto"/>
            <w:right w:val="none" w:sz="0" w:space="0" w:color="auto"/>
          </w:divBdr>
          <w:divsChild>
            <w:div w:id="1315643076">
              <w:marLeft w:val="0"/>
              <w:marRight w:val="0"/>
              <w:marTop w:val="0"/>
              <w:marBottom w:val="0"/>
              <w:divBdr>
                <w:top w:val="none" w:sz="0" w:space="0" w:color="auto"/>
                <w:left w:val="none" w:sz="0" w:space="0" w:color="auto"/>
                <w:bottom w:val="none" w:sz="0" w:space="0" w:color="auto"/>
                <w:right w:val="none" w:sz="0" w:space="0" w:color="auto"/>
              </w:divBdr>
            </w:div>
          </w:divsChild>
        </w:div>
        <w:div w:id="894318832">
          <w:marLeft w:val="0"/>
          <w:marRight w:val="0"/>
          <w:marTop w:val="253"/>
          <w:marBottom w:val="0"/>
          <w:divBdr>
            <w:top w:val="none" w:sz="0" w:space="0" w:color="auto"/>
            <w:left w:val="none" w:sz="0" w:space="0" w:color="auto"/>
            <w:bottom w:val="none" w:sz="0" w:space="0" w:color="auto"/>
            <w:right w:val="none" w:sz="0" w:space="0" w:color="auto"/>
          </w:divBdr>
          <w:divsChild>
            <w:div w:id="461464177">
              <w:marLeft w:val="0"/>
              <w:marRight w:val="0"/>
              <w:marTop w:val="0"/>
              <w:marBottom w:val="0"/>
              <w:divBdr>
                <w:top w:val="none" w:sz="0" w:space="0" w:color="auto"/>
                <w:left w:val="none" w:sz="0" w:space="0" w:color="auto"/>
                <w:bottom w:val="none" w:sz="0" w:space="0" w:color="auto"/>
                <w:right w:val="none" w:sz="0" w:space="0" w:color="auto"/>
              </w:divBdr>
              <w:divsChild>
                <w:div w:id="169916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3771384">
          <w:marLeft w:val="0"/>
          <w:marRight w:val="0"/>
          <w:marTop w:val="253"/>
          <w:marBottom w:val="0"/>
          <w:divBdr>
            <w:top w:val="none" w:sz="0" w:space="0" w:color="auto"/>
            <w:left w:val="none" w:sz="0" w:space="0" w:color="auto"/>
            <w:bottom w:val="none" w:sz="0" w:space="0" w:color="auto"/>
            <w:right w:val="none" w:sz="0" w:space="0" w:color="auto"/>
          </w:divBdr>
          <w:divsChild>
            <w:div w:id="961959644">
              <w:marLeft w:val="0"/>
              <w:marRight w:val="0"/>
              <w:marTop w:val="0"/>
              <w:marBottom w:val="0"/>
              <w:divBdr>
                <w:top w:val="none" w:sz="0" w:space="0" w:color="auto"/>
                <w:left w:val="none" w:sz="0" w:space="0" w:color="auto"/>
                <w:bottom w:val="none" w:sz="0" w:space="0" w:color="auto"/>
                <w:right w:val="none" w:sz="0" w:space="0" w:color="auto"/>
              </w:divBdr>
              <w:divsChild>
                <w:div w:id="19111127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7751255">
          <w:marLeft w:val="0"/>
          <w:marRight w:val="0"/>
          <w:marTop w:val="253"/>
          <w:marBottom w:val="0"/>
          <w:divBdr>
            <w:top w:val="none" w:sz="0" w:space="0" w:color="auto"/>
            <w:left w:val="none" w:sz="0" w:space="0" w:color="auto"/>
            <w:bottom w:val="none" w:sz="0" w:space="0" w:color="auto"/>
            <w:right w:val="none" w:sz="0" w:space="0" w:color="auto"/>
          </w:divBdr>
          <w:divsChild>
            <w:div w:id="1466657050">
              <w:marLeft w:val="0"/>
              <w:marRight w:val="0"/>
              <w:marTop w:val="0"/>
              <w:marBottom w:val="0"/>
              <w:divBdr>
                <w:top w:val="none" w:sz="0" w:space="0" w:color="auto"/>
                <w:left w:val="none" w:sz="0" w:space="0" w:color="auto"/>
                <w:bottom w:val="none" w:sz="0" w:space="0" w:color="auto"/>
                <w:right w:val="none" w:sz="0" w:space="0" w:color="auto"/>
              </w:divBdr>
              <w:divsChild>
                <w:div w:id="2031835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173680">
          <w:marLeft w:val="0"/>
          <w:marRight w:val="0"/>
          <w:marTop w:val="253"/>
          <w:marBottom w:val="0"/>
          <w:divBdr>
            <w:top w:val="none" w:sz="0" w:space="0" w:color="auto"/>
            <w:left w:val="none" w:sz="0" w:space="0" w:color="auto"/>
            <w:bottom w:val="none" w:sz="0" w:space="0" w:color="auto"/>
            <w:right w:val="none" w:sz="0" w:space="0" w:color="auto"/>
          </w:divBdr>
          <w:divsChild>
            <w:div w:id="1613047814">
              <w:marLeft w:val="0"/>
              <w:marRight w:val="0"/>
              <w:marTop w:val="0"/>
              <w:marBottom w:val="0"/>
              <w:divBdr>
                <w:top w:val="none" w:sz="0" w:space="0" w:color="auto"/>
                <w:left w:val="none" w:sz="0" w:space="0" w:color="auto"/>
                <w:bottom w:val="none" w:sz="0" w:space="0" w:color="auto"/>
                <w:right w:val="none" w:sz="0" w:space="0" w:color="auto"/>
              </w:divBdr>
              <w:divsChild>
                <w:div w:id="146928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6659047">
      <w:bodyDiv w:val="1"/>
      <w:marLeft w:val="0"/>
      <w:marRight w:val="0"/>
      <w:marTop w:val="0"/>
      <w:marBottom w:val="0"/>
      <w:divBdr>
        <w:top w:val="none" w:sz="0" w:space="0" w:color="auto"/>
        <w:left w:val="none" w:sz="0" w:space="0" w:color="auto"/>
        <w:bottom w:val="none" w:sz="0" w:space="0" w:color="auto"/>
        <w:right w:val="none" w:sz="0" w:space="0" w:color="auto"/>
      </w:divBdr>
      <w:divsChild>
        <w:div w:id="2027779931">
          <w:marLeft w:val="0"/>
          <w:marRight w:val="0"/>
          <w:marTop w:val="0"/>
          <w:marBottom w:val="0"/>
          <w:divBdr>
            <w:top w:val="none" w:sz="0" w:space="0" w:color="auto"/>
            <w:left w:val="none" w:sz="0" w:space="0" w:color="auto"/>
            <w:bottom w:val="none" w:sz="0" w:space="0" w:color="auto"/>
            <w:right w:val="none" w:sz="0" w:space="0" w:color="auto"/>
          </w:divBdr>
        </w:div>
        <w:div w:id="1986809406">
          <w:marLeft w:val="0"/>
          <w:marRight w:val="0"/>
          <w:marTop w:val="0"/>
          <w:marBottom w:val="0"/>
          <w:divBdr>
            <w:top w:val="none" w:sz="0" w:space="0" w:color="auto"/>
            <w:left w:val="none" w:sz="0" w:space="0" w:color="auto"/>
            <w:bottom w:val="none" w:sz="0" w:space="0" w:color="auto"/>
            <w:right w:val="none" w:sz="0" w:space="0" w:color="auto"/>
          </w:divBdr>
          <w:divsChild>
            <w:div w:id="2051490710">
              <w:marLeft w:val="0"/>
              <w:marRight w:val="0"/>
              <w:marTop w:val="0"/>
              <w:marBottom w:val="0"/>
              <w:divBdr>
                <w:top w:val="none" w:sz="0" w:space="0" w:color="auto"/>
                <w:left w:val="none" w:sz="0" w:space="0" w:color="auto"/>
                <w:bottom w:val="none" w:sz="0" w:space="0" w:color="auto"/>
                <w:right w:val="none" w:sz="0" w:space="0" w:color="auto"/>
              </w:divBdr>
            </w:div>
          </w:divsChild>
        </w:div>
        <w:div w:id="911278595">
          <w:marLeft w:val="0"/>
          <w:marRight w:val="0"/>
          <w:marTop w:val="0"/>
          <w:marBottom w:val="0"/>
          <w:divBdr>
            <w:top w:val="none" w:sz="0" w:space="0" w:color="auto"/>
            <w:left w:val="none" w:sz="0" w:space="0" w:color="auto"/>
            <w:bottom w:val="none" w:sz="0" w:space="0" w:color="auto"/>
            <w:right w:val="none" w:sz="0" w:space="0" w:color="auto"/>
          </w:divBdr>
        </w:div>
        <w:div w:id="1672370844">
          <w:marLeft w:val="0"/>
          <w:marRight w:val="0"/>
          <w:marTop w:val="0"/>
          <w:marBottom w:val="0"/>
          <w:divBdr>
            <w:top w:val="none" w:sz="0" w:space="0" w:color="auto"/>
            <w:left w:val="none" w:sz="0" w:space="0" w:color="auto"/>
            <w:bottom w:val="none" w:sz="0" w:space="0" w:color="auto"/>
            <w:right w:val="none" w:sz="0" w:space="0" w:color="auto"/>
          </w:divBdr>
          <w:divsChild>
            <w:div w:id="961770153">
              <w:marLeft w:val="0"/>
              <w:marRight w:val="0"/>
              <w:marTop w:val="0"/>
              <w:marBottom w:val="0"/>
              <w:divBdr>
                <w:top w:val="none" w:sz="0" w:space="0" w:color="auto"/>
                <w:left w:val="none" w:sz="0" w:space="0" w:color="auto"/>
                <w:bottom w:val="none" w:sz="0" w:space="0" w:color="auto"/>
                <w:right w:val="none" w:sz="0" w:space="0" w:color="auto"/>
              </w:divBdr>
            </w:div>
          </w:divsChild>
        </w:div>
        <w:div w:id="687172032">
          <w:marLeft w:val="0"/>
          <w:marRight w:val="0"/>
          <w:marTop w:val="0"/>
          <w:marBottom w:val="0"/>
          <w:divBdr>
            <w:top w:val="none" w:sz="0" w:space="0" w:color="auto"/>
            <w:left w:val="none" w:sz="0" w:space="0" w:color="auto"/>
            <w:bottom w:val="none" w:sz="0" w:space="0" w:color="auto"/>
            <w:right w:val="none" w:sz="0" w:space="0" w:color="auto"/>
          </w:divBdr>
        </w:div>
        <w:div w:id="854030091">
          <w:marLeft w:val="0"/>
          <w:marRight w:val="0"/>
          <w:marTop w:val="0"/>
          <w:marBottom w:val="0"/>
          <w:divBdr>
            <w:top w:val="none" w:sz="0" w:space="0" w:color="auto"/>
            <w:left w:val="none" w:sz="0" w:space="0" w:color="auto"/>
            <w:bottom w:val="none" w:sz="0" w:space="0" w:color="auto"/>
            <w:right w:val="none" w:sz="0" w:space="0" w:color="auto"/>
          </w:divBdr>
          <w:divsChild>
            <w:div w:id="577399743">
              <w:marLeft w:val="0"/>
              <w:marRight w:val="0"/>
              <w:marTop w:val="0"/>
              <w:marBottom w:val="0"/>
              <w:divBdr>
                <w:top w:val="none" w:sz="0" w:space="0" w:color="auto"/>
                <w:left w:val="none" w:sz="0" w:space="0" w:color="auto"/>
                <w:bottom w:val="none" w:sz="0" w:space="0" w:color="auto"/>
                <w:right w:val="none" w:sz="0" w:space="0" w:color="auto"/>
              </w:divBdr>
            </w:div>
          </w:divsChild>
        </w:div>
        <w:div w:id="301690443">
          <w:marLeft w:val="0"/>
          <w:marRight w:val="0"/>
          <w:marTop w:val="0"/>
          <w:marBottom w:val="0"/>
          <w:divBdr>
            <w:top w:val="none" w:sz="0" w:space="0" w:color="auto"/>
            <w:left w:val="none" w:sz="0" w:space="0" w:color="auto"/>
            <w:bottom w:val="none" w:sz="0" w:space="0" w:color="auto"/>
            <w:right w:val="none" w:sz="0" w:space="0" w:color="auto"/>
          </w:divBdr>
        </w:div>
        <w:div w:id="1020738914">
          <w:marLeft w:val="0"/>
          <w:marRight w:val="0"/>
          <w:marTop w:val="0"/>
          <w:marBottom w:val="0"/>
          <w:divBdr>
            <w:top w:val="none" w:sz="0" w:space="0" w:color="auto"/>
            <w:left w:val="none" w:sz="0" w:space="0" w:color="auto"/>
            <w:bottom w:val="none" w:sz="0" w:space="0" w:color="auto"/>
            <w:right w:val="none" w:sz="0" w:space="0" w:color="auto"/>
          </w:divBdr>
          <w:divsChild>
            <w:div w:id="1228109023">
              <w:marLeft w:val="0"/>
              <w:marRight w:val="0"/>
              <w:marTop w:val="0"/>
              <w:marBottom w:val="0"/>
              <w:divBdr>
                <w:top w:val="none" w:sz="0" w:space="0" w:color="auto"/>
                <w:left w:val="none" w:sz="0" w:space="0" w:color="auto"/>
                <w:bottom w:val="none" w:sz="0" w:space="0" w:color="auto"/>
                <w:right w:val="none" w:sz="0" w:space="0" w:color="auto"/>
              </w:divBdr>
            </w:div>
          </w:divsChild>
        </w:div>
        <w:div w:id="1630748020">
          <w:marLeft w:val="0"/>
          <w:marRight w:val="0"/>
          <w:marTop w:val="0"/>
          <w:marBottom w:val="0"/>
          <w:divBdr>
            <w:top w:val="none" w:sz="0" w:space="0" w:color="auto"/>
            <w:left w:val="none" w:sz="0" w:space="0" w:color="auto"/>
            <w:bottom w:val="none" w:sz="0" w:space="0" w:color="auto"/>
            <w:right w:val="none" w:sz="0" w:space="0" w:color="auto"/>
          </w:divBdr>
        </w:div>
        <w:div w:id="44262037">
          <w:marLeft w:val="0"/>
          <w:marRight w:val="0"/>
          <w:marTop w:val="0"/>
          <w:marBottom w:val="0"/>
          <w:divBdr>
            <w:top w:val="none" w:sz="0" w:space="0" w:color="auto"/>
            <w:left w:val="none" w:sz="0" w:space="0" w:color="auto"/>
            <w:bottom w:val="none" w:sz="0" w:space="0" w:color="auto"/>
            <w:right w:val="none" w:sz="0" w:space="0" w:color="auto"/>
          </w:divBdr>
          <w:divsChild>
            <w:div w:id="589856110">
              <w:marLeft w:val="0"/>
              <w:marRight w:val="0"/>
              <w:marTop w:val="0"/>
              <w:marBottom w:val="0"/>
              <w:divBdr>
                <w:top w:val="none" w:sz="0" w:space="0" w:color="auto"/>
                <w:left w:val="none" w:sz="0" w:space="0" w:color="auto"/>
                <w:bottom w:val="none" w:sz="0" w:space="0" w:color="auto"/>
                <w:right w:val="none" w:sz="0" w:space="0" w:color="auto"/>
              </w:divBdr>
            </w:div>
          </w:divsChild>
        </w:div>
        <w:div w:id="421491087">
          <w:marLeft w:val="0"/>
          <w:marRight w:val="0"/>
          <w:marTop w:val="0"/>
          <w:marBottom w:val="0"/>
          <w:divBdr>
            <w:top w:val="none" w:sz="0" w:space="0" w:color="auto"/>
            <w:left w:val="none" w:sz="0" w:space="0" w:color="auto"/>
            <w:bottom w:val="none" w:sz="0" w:space="0" w:color="auto"/>
            <w:right w:val="none" w:sz="0" w:space="0" w:color="auto"/>
          </w:divBdr>
        </w:div>
        <w:div w:id="34737251">
          <w:marLeft w:val="0"/>
          <w:marRight w:val="0"/>
          <w:marTop w:val="0"/>
          <w:marBottom w:val="0"/>
          <w:divBdr>
            <w:top w:val="none" w:sz="0" w:space="0" w:color="auto"/>
            <w:left w:val="none" w:sz="0" w:space="0" w:color="auto"/>
            <w:bottom w:val="none" w:sz="0" w:space="0" w:color="auto"/>
            <w:right w:val="none" w:sz="0" w:space="0" w:color="auto"/>
          </w:divBdr>
          <w:divsChild>
            <w:div w:id="542867125">
              <w:marLeft w:val="0"/>
              <w:marRight w:val="0"/>
              <w:marTop w:val="0"/>
              <w:marBottom w:val="0"/>
              <w:divBdr>
                <w:top w:val="none" w:sz="0" w:space="0" w:color="auto"/>
                <w:left w:val="none" w:sz="0" w:space="0" w:color="auto"/>
                <w:bottom w:val="none" w:sz="0" w:space="0" w:color="auto"/>
                <w:right w:val="none" w:sz="0" w:space="0" w:color="auto"/>
              </w:divBdr>
            </w:div>
          </w:divsChild>
        </w:div>
        <w:div w:id="1163470406">
          <w:marLeft w:val="0"/>
          <w:marRight w:val="0"/>
          <w:marTop w:val="0"/>
          <w:marBottom w:val="0"/>
          <w:divBdr>
            <w:top w:val="none" w:sz="0" w:space="0" w:color="auto"/>
            <w:left w:val="none" w:sz="0" w:space="0" w:color="auto"/>
            <w:bottom w:val="none" w:sz="0" w:space="0" w:color="auto"/>
            <w:right w:val="none" w:sz="0" w:space="0" w:color="auto"/>
          </w:divBdr>
        </w:div>
        <w:div w:id="1652251588">
          <w:marLeft w:val="0"/>
          <w:marRight w:val="0"/>
          <w:marTop w:val="0"/>
          <w:marBottom w:val="0"/>
          <w:divBdr>
            <w:top w:val="none" w:sz="0" w:space="0" w:color="auto"/>
            <w:left w:val="none" w:sz="0" w:space="0" w:color="auto"/>
            <w:bottom w:val="none" w:sz="0" w:space="0" w:color="auto"/>
            <w:right w:val="none" w:sz="0" w:space="0" w:color="auto"/>
          </w:divBdr>
          <w:divsChild>
            <w:div w:id="1295715051">
              <w:marLeft w:val="0"/>
              <w:marRight w:val="0"/>
              <w:marTop w:val="0"/>
              <w:marBottom w:val="0"/>
              <w:divBdr>
                <w:top w:val="none" w:sz="0" w:space="0" w:color="auto"/>
                <w:left w:val="none" w:sz="0" w:space="0" w:color="auto"/>
                <w:bottom w:val="none" w:sz="0" w:space="0" w:color="auto"/>
                <w:right w:val="none" w:sz="0" w:space="0" w:color="auto"/>
              </w:divBdr>
            </w:div>
          </w:divsChild>
        </w:div>
        <w:div w:id="1745104240">
          <w:marLeft w:val="0"/>
          <w:marRight w:val="0"/>
          <w:marTop w:val="253"/>
          <w:marBottom w:val="0"/>
          <w:divBdr>
            <w:top w:val="none" w:sz="0" w:space="0" w:color="auto"/>
            <w:left w:val="none" w:sz="0" w:space="0" w:color="auto"/>
            <w:bottom w:val="none" w:sz="0" w:space="0" w:color="auto"/>
            <w:right w:val="none" w:sz="0" w:space="0" w:color="auto"/>
          </w:divBdr>
          <w:divsChild>
            <w:div w:id="2124105162">
              <w:marLeft w:val="0"/>
              <w:marRight w:val="0"/>
              <w:marTop w:val="0"/>
              <w:marBottom w:val="0"/>
              <w:divBdr>
                <w:top w:val="none" w:sz="0" w:space="0" w:color="auto"/>
                <w:left w:val="none" w:sz="0" w:space="0" w:color="auto"/>
                <w:bottom w:val="none" w:sz="0" w:space="0" w:color="auto"/>
                <w:right w:val="none" w:sz="0" w:space="0" w:color="auto"/>
              </w:divBdr>
              <w:divsChild>
                <w:div w:id="513446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8793991">
          <w:marLeft w:val="0"/>
          <w:marRight w:val="0"/>
          <w:marTop w:val="253"/>
          <w:marBottom w:val="0"/>
          <w:divBdr>
            <w:top w:val="none" w:sz="0" w:space="0" w:color="auto"/>
            <w:left w:val="none" w:sz="0" w:space="0" w:color="auto"/>
            <w:bottom w:val="none" w:sz="0" w:space="0" w:color="auto"/>
            <w:right w:val="none" w:sz="0" w:space="0" w:color="auto"/>
          </w:divBdr>
          <w:divsChild>
            <w:div w:id="1777409114">
              <w:marLeft w:val="0"/>
              <w:marRight w:val="0"/>
              <w:marTop w:val="0"/>
              <w:marBottom w:val="0"/>
              <w:divBdr>
                <w:top w:val="none" w:sz="0" w:space="0" w:color="auto"/>
                <w:left w:val="none" w:sz="0" w:space="0" w:color="auto"/>
                <w:bottom w:val="none" w:sz="0" w:space="0" w:color="auto"/>
                <w:right w:val="none" w:sz="0" w:space="0" w:color="auto"/>
              </w:divBdr>
              <w:divsChild>
                <w:div w:id="1203052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6596506">
          <w:marLeft w:val="0"/>
          <w:marRight w:val="0"/>
          <w:marTop w:val="253"/>
          <w:marBottom w:val="0"/>
          <w:divBdr>
            <w:top w:val="none" w:sz="0" w:space="0" w:color="auto"/>
            <w:left w:val="none" w:sz="0" w:space="0" w:color="auto"/>
            <w:bottom w:val="none" w:sz="0" w:space="0" w:color="auto"/>
            <w:right w:val="none" w:sz="0" w:space="0" w:color="auto"/>
          </w:divBdr>
          <w:divsChild>
            <w:div w:id="1949196032">
              <w:marLeft w:val="0"/>
              <w:marRight w:val="0"/>
              <w:marTop w:val="0"/>
              <w:marBottom w:val="0"/>
              <w:divBdr>
                <w:top w:val="none" w:sz="0" w:space="0" w:color="auto"/>
                <w:left w:val="none" w:sz="0" w:space="0" w:color="auto"/>
                <w:bottom w:val="none" w:sz="0" w:space="0" w:color="auto"/>
                <w:right w:val="none" w:sz="0" w:space="0" w:color="auto"/>
              </w:divBdr>
              <w:divsChild>
                <w:div w:id="1066294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0653357">
          <w:marLeft w:val="0"/>
          <w:marRight w:val="0"/>
          <w:marTop w:val="253"/>
          <w:marBottom w:val="0"/>
          <w:divBdr>
            <w:top w:val="none" w:sz="0" w:space="0" w:color="auto"/>
            <w:left w:val="none" w:sz="0" w:space="0" w:color="auto"/>
            <w:bottom w:val="none" w:sz="0" w:space="0" w:color="auto"/>
            <w:right w:val="none" w:sz="0" w:space="0" w:color="auto"/>
          </w:divBdr>
          <w:divsChild>
            <w:div w:id="1419326585">
              <w:marLeft w:val="0"/>
              <w:marRight w:val="0"/>
              <w:marTop w:val="0"/>
              <w:marBottom w:val="0"/>
              <w:divBdr>
                <w:top w:val="none" w:sz="0" w:space="0" w:color="auto"/>
                <w:left w:val="none" w:sz="0" w:space="0" w:color="auto"/>
                <w:bottom w:val="none" w:sz="0" w:space="0" w:color="auto"/>
                <w:right w:val="none" w:sz="0" w:space="0" w:color="auto"/>
              </w:divBdr>
              <w:divsChild>
                <w:div w:id="2108888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0627253">
      <w:bodyDiv w:val="1"/>
      <w:marLeft w:val="0"/>
      <w:marRight w:val="0"/>
      <w:marTop w:val="0"/>
      <w:marBottom w:val="0"/>
      <w:divBdr>
        <w:top w:val="none" w:sz="0" w:space="0" w:color="auto"/>
        <w:left w:val="none" w:sz="0" w:space="0" w:color="auto"/>
        <w:bottom w:val="none" w:sz="0" w:space="0" w:color="auto"/>
        <w:right w:val="none" w:sz="0" w:space="0" w:color="auto"/>
      </w:divBdr>
      <w:divsChild>
        <w:div w:id="1525365441">
          <w:marLeft w:val="0"/>
          <w:marRight w:val="0"/>
          <w:marTop w:val="0"/>
          <w:marBottom w:val="0"/>
          <w:divBdr>
            <w:top w:val="none" w:sz="0" w:space="0" w:color="auto"/>
            <w:left w:val="none" w:sz="0" w:space="0" w:color="auto"/>
            <w:bottom w:val="none" w:sz="0" w:space="0" w:color="auto"/>
            <w:right w:val="none" w:sz="0" w:space="0" w:color="auto"/>
          </w:divBdr>
        </w:div>
        <w:div w:id="1717583306">
          <w:marLeft w:val="0"/>
          <w:marRight w:val="0"/>
          <w:marTop w:val="0"/>
          <w:marBottom w:val="0"/>
          <w:divBdr>
            <w:top w:val="none" w:sz="0" w:space="0" w:color="auto"/>
            <w:left w:val="none" w:sz="0" w:space="0" w:color="auto"/>
            <w:bottom w:val="none" w:sz="0" w:space="0" w:color="auto"/>
            <w:right w:val="none" w:sz="0" w:space="0" w:color="auto"/>
          </w:divBdr>
          <w:divsChild>
            <w:div w:id="286013994">
              <w:marLeft w:val="0"/>
              <w:marRight w:val="0"/>
              <w:marTop w:val="0"/>
              <w:marBottom w:val="0"/>
              <w:divBdr>
                <w:top w:val="none" w:sz="0" w:space="0" w:color="auto"/>
                <w:left w:val="none" w:sz="0" w:space="0" w:color="auto"/>
                <w:bottom w:val="none" w:sz="0" w:space="0" w:color="auto"/>
                <w:right w:val="none" w:sz="0" w:space="0" w:color="auto"/>
              </w:divBdr>
            </w:div>
          </w:divsChild>
        </w:div>
        <w:div w:id="263804321">
          <w:marLeft w:val="0"/>
          <w:marRight w:val="0"/>
          <w:marTop w:val="0"/>
          <w:marBottom w:val="0"/>
          <w:divBdr>
            <w:top w:val="none" w:sz="0" w:space="0" w:color="auto"/>
            <w:left w:val="none" w:sz="0" w:space="0" w:color="auto"/>
            <w:bottom w:val="none" w:sz="0" w:space="0" w:color="auto"/>
            <w:right w:val="none" w:sz="0" w:space="0" w:color="auto"/>
          </w:divBdr>
        </w:div>
        <w:div w:id="1998148196">
          <w:marLeft w:val="0"/>
          <w:marRight w:val="0"/>
          <w:marTop w:val="0"/>
          <w:marBottom w:val="0"/>
          <w:divBdr>
            <w:top w:val="none" w:sz="0" w:space="0" w:color="auto"/>
            <w:left w:val="none" w:sz="0" w:space="0" w:color="auto"/>
            <w:bottom w:val="none" w:sz="0" w:space="0" w:color="auto"/>
            <w:right w:val="none" w:sz="0" w:space="0" w:color="auto"/>
          </w:divBdr>
          <w:divsChild>
            <w:div w:id="873808163">
              <w:marLeft w:val="0"/>
              <w:marRight w:val="0"/>
              <w:marTop w:val="0"/>
              <w:marBottom w:val="0"/>
              <w:divBdr>
                <w:top w:val="none" w:sz="0" w:space="0" w:color="auto"/>
                <w:left w:val="none" w:sz="0" w:space="0" w:color="auto"/>
                <w:bottom w:val="none" w:sz="0" w:space="0" w:color="auto"/>
                <w:right w:val="none" w:sz="0" w:space="0" w:color="auto"/>
              </w:divBdr>
            </w:div>
          </w:divsChild>
        </w:div>
        <w:div w:id="1728450496">
          <w:marLeft w:val="0"/>
          <w:marRight w:val="0"/>
          <w:marTop w:val="0"/>
          <w:marBottom w:val="0"/>
          <w:divBdr>
            <w:top w:val="none" w:sz="0" w:space="0" w:color="auto"/>
            <w:left w:val="none" w:sz="0" w:space="0" w:color="auto"/>
            <w:bottom w:val="none" w:sz="0" w:space="0" w:color="auto"/>
            <w:right w:val="none" w:sz="0" w:space="0" w:color="auto"/>
          </w:divBdr>
        </w:div>
        <w:div w:id="860045139">
          <w:marLeft w:val="0"/>
          <w:marRight w:val="0"/>
          <w:marTop w:val="0"/>
          <w:marBottom w:val="0"/>
          <w:divBdr>
            <w:top w:val="none" w:sz="0" w:space="0" w:color="auto"/>
            <w:left w:val="none" w:sz="0" w:space="0" w:color="auto"/>
            <w:bottom w:val="none" w:sz="0" w:space="0" w:color="auto"/>
            <w:right w:val="none" w:sz="0" w:space="0" w:color="auto"/>
          </w:divBdr>
          <w:divsChild>
            <w:div w:id="1052969028">
              <w:marLeft w:val="0"/>
              <w:marRight w:val="0"/>
              <w:marTop w:val="0"/>
              <w:marBottom w:val="0"/>
              <w:divBdr>
                <w:top w:val="none" w:sz="0" w:space="0" w:color="auto"/>
                <w:left w:val="none" w:sz="0" w:space="0" w:color="auto"/>
                <w:bottom w:val="none" w:sz="0" w:space="0" w:color="auto"/>
                <w:right w:val="none" w:sz="0" w:space="0" w:color="auto"/>
              </w:divBdr>
            </w:div>
          </w:divsChild>
        </w:div>
        <w:div w:id="2000965841">
          <w:marLeft w:val="0"/>
          <w:marRight w:val="0"/>
          <w:marTop w:val="0"/>
          <w:marBottom w:val="0"/>
          <w:divBdr>
            <w:top w:val="none" w:sz="0" w:space="0" w:color="auto"/>
            <w:left w:val="none" w:sz="0" w:space="0" w:color="auto"/>
            <w:bottom w:val="none" w:sz="0" w:space="0" w:color="auto"/>
            <w:right w:val="none" w:sz="0" w:space="0" w:color="auto"/>
          </w:divBdr>
        </w:div>
        <w:div w:id="1995451632">
          <w:marLeft w:val="0"/>
          <w:marRight w:val="0"/>
          <w:marTop w:val="0"/>
          <w:marBottom w:val="0"/>
          <w:divBdr>
            <w:top w:val="none" w:sz="0" w:space="0" w:color="auto"/>
            <w:left w:val="none" w:sz="0" w:space="0" w:color="auto"/>
            <w:bottom w:val="none" w:sz="0" w:space="0" w:color="auto"/>
            <w:right w:val="none" w:sz="0" w:space="0" w:color="auto"/>
          </w:divBdr>
          <w:divsChild>
            <w:div w:id="1917550480">
              <w:marLeft w:val="0"/>
              <w:marRight w:val="0"/>
              <w:marTop w:val="0"/>
              <w:marBottom w:val="0"/>
              <w:divBdr>
                <w:top w:val="none" w:sz="0" w:space="0" w:color="auto"/>
                <w:left w:val="none" w:sz="0" w:space="0" w:color="auto"/>
                <w:bottom w:val="none" w:sz="0" w:space="0" w:color="auto"/>
                <w:right w:val="none" w:sz="0" w:space="0" w:color="auto"/>
              </w:divBdr>
            </w:div>
          </w:divsChild>
        </w:div>
        <w:div w:id="1992522713">
          <w:marLeft w:val="0"/>
          <w:marRight w:val="0"/>
          <w:marTop w:val="0"/>
          <w:marBottom w:val="0"/>
          <w:divBdr>
            <w:top w:val="none" w:sz="0" w:space="0" w:color="auto"/>
            <w:left w:val="none" w:sz="0" w:space="0" w:color="auto"/>
            <w:bottom w:val="none" w:sz="0" w:space="0" w:color="auto"/>
            <w:right w:val="none" w:sz="0" w:space="0" w:color="auto"/>
          </w:divBdr>
        </w:div>
        <w:div w:id="342317027">
          <w:marLeft w:val="0"/>
          <w:marRight w:val="0"/>
          <w:marTop w:val="0"/>
          <w:marBottom w:val="0"/>
          <w:divBdr>
            <w:top w:val="none" w:sz="0" w:space="0" w:color="auto"/>
            <w:left w:val="none" w:sz="0" w:space="0" w:color="auto"/>
            <w:bottom w:val="none" w:sz="0" w:space="0" w:color="auto"/>
            <w:right w:val="none" w:sz="0" w:space="0" w:color="auto"/>
          </w:divBdr>
          <w:divsChild>
            <w:div w:id="1656297357">
              <w:marLeft w:val="0"/>
              <w:marRight w:val="0"/>
              <w:marTop w:val="0"/>
              <w:marBottom w:val="0"/>
              <w:divBdr>
                <w:top w:val="none" w:sz="0" w:space="0" w:color="auto"/>
                <w:left w:val="none" w:sz="0" w:space="0" w:color="auto"/>
                <w:bottom w:val="none" w:sz="0" w:space="0" w:color="auto"/>
                <w:right w:val="none" w:sz="0" w:space="0" w:color="auto"/>
              </w:divBdr>
            </w:div>
          </w:divsChild>
        </w:div>
        <w:div w:id="1252396487">
          <w:marLeft w:val="0"/>
          <w:marRight w:val="0"/>
          <w:marTop w:val="0"/>
          <w:marBottom w:val="0"/>
          <w:divBdr>
            <w:top w:val="none" w:sz="0" w:space="0" w:color="auto"/>
            <w:left w:val="none" w:sz="0" w:space="0" w:color="auto"/>
            <w:bottom w:val="none" w:sz="0" w:space="0" w:color="auto"/>
            <w:right w:val="none" w:sz="0" w:space="0" w:color="auto"/>
          </w:divBdr>
        </w:div>
        <w:div w:id="319969332">
          <w:marLeft w:val="0"/>
          <w:marRight w:val="0"/>
          <w:marTop w:val="0"/>
          <w:marBottom w:val="0"/>
          <w:divBdr>
            <w:top w:val="none" w:sz="0" w:space="0" w:color="auto"/>
            <w:left w:val="none" w:sz="0" w:space="0" w:color="auto"/>
            <w:bottom w:val="none" w:sz="0" w:space="0" w:color="auto"/>
            <w:right w:val="none" w:sz="0" w:space="0" w:color="auto"/>
          </w:divBdr>
          <w:divsChild>
            <w:div w:id="288513598">
              <w:marLeft w:val="0"/>
              <w:marRight w:val="0"/>
              <w:marTop w:val="0"/>
              <w:marBottom w:val="0"/>
              <w:divBdr>
                <w:top w:val="none" w:sz="0" w:space="0" w:color="auto"/>
                <w:left w:val="none" w:sz="0" w:space="0" w:color="auto"/>
                <w:bottom w:val="none" w:sz="0" w:space="0" w:color="auto"/>
                <w:right w:val="none" w:sz="0" w:space="0" w:color="auto"/>
              </w:divBdr>
            </w:div>
          </w:divsChild>
        </w:div>
        <w:div w:id="1383364195">
          <w:marLeft w:val="0"/>
          <w:marRight w:val="0"/>
          <w:marTop w:val="0"/>
          <w:marBottom w:val="0"/>
          <w:divBdr>
            <w:top w:val="none" w:sz="0" w:space="0" w:color="auto"/>
            <w:left w:val="none" w:sz="0" w:space="0" w:color="auto"/>
            <w:bottom w:val="none" w:sz="0" w:space="0" w:color="auto"/>
            <w:right w:val="none" w:sz="0" w:space="0" w:color="auto"/>
          </w:divBdr>
        </w:div>
        <w:div w:id="321665100">
          <w:marLeft w:val="0"/>
          <w:marRight w:val="0"/>
          <w:marTop w:val="0"/>
          <w:marBottom w:val="0"/>
          <w:divBdr>
            <w:top w:val="none" w:sz="0" w:space="0" w:color="auto"/>
            <w:left w:val="none" w:sz="0" w:space="0" w:color="auto"/>
            <w:bottom w:val="none" w:sz="0" w:space="0" w:color="auto"/>
            <w:right w:val="none" w:sz="0" w:space="0" w:color="auto"/>
          </w:divBdr>
          <w:divsChild>
            <w:div w:id="1497264466">
              <w:marLeft w:val="0"/>
              <w:marRight w:val="0"/>
              <w:marTop w:val="0"/>
              <w:marBottom w:val="0"/>
              <w:divBdr>
                <w:top w:val="none" w:sz="0" w:space="0" w:color="auto"/>
                <w:left w:val="none" w:sz="0" w:space="0" w:color="auto"/>
                <w:bottom w:val="none" w:sz="0" w:space="0" w:color="auto"/>
                <w:right w:val="none" w:sz="0" w:space="0" w:color="auto"/>
              </w:divBdr>
            </w:div>
          </w:divsChild>
        </w:div>
        <w:div w:id="704597597">
          <w:marLeft w:val="0"/>
          <w:marRight w:val="0"/>
          <w:marTop w:val="253"/>
          <w:marBottom w:val="0"/>
          <w:divBdr>
            <w:top w:val="none" w:sz="0" w:space="0" w:color="auto"/>
            <w:left w:val="none" w:sz="0" w:space="0" w:color="auto"/>
            <w:bottom w:val="none" w:sz="0" w:space="0" w:color="auto"/>
            <w:right w:val="none" w:sz="0" w:space="0" w:color="auto"/>
          </w:divBdr>
          <w:divsChild>
            <w:div w:id="1387146367">
              <w:marLeft w:val="0"/>
              <w:marRight w:val="0"/>
              <w:marTop w:val="0"/>
              <w:marBottom w:val="0"/>
              <w:divBdr>
                <w:top w:val="none" w:sz="0" w:space="0" w:color="auto"/>
                <w:left w:val="none" w:sz="0" w:space="0" w:color="auto"/>
                <w:bottom w:val="none" w:sz="0" w:space="0" w:color="auto"/>
                <w:right w:val="none" w:sz="0" w:space="0" w:color="auto"/>
              </w:divBdr>
              <w:divsChild>
                <w:div w:id="1105659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2077135">
          <w:marLeft w:val="0"/>
          <w:marRight w:val="0"/>
          <w:marTop w:val="253"/>
          <w:marBottom w:val="0"/>
          <w:divBdr>
            <w:top w:val="none" w:sz="0" w:space="0" w:color="auto"/>
            <w:left w:val="none" w:sz="0" w:space="0" w:color="auto"/>
            <w:bottom w:val="none" w:sz="0" w:space="0" w:color="auto"/>
            <w:right w:val="none" w:sz="0" w:space="0" w:color="auto"/>
          </w:divBdr>
          <w:divsChild>
            <w:div w:id="250235575">
              <w:marLeft w:val="0"/>
              <w:marRight w:val="0"/>
              <w:marTop w:val="0"/>
              <w:marBottom w:val="0"/>
              <w:divBdr>
                <w:top w:val="none" w:sz="0" w:space="0" w:color="auto"/>
                <w:left w:val="none" w:sz="0" w:space="0" w:color="auto"/>
                <w:bottom w:val="none" w:sz="0" w:space="0" w:color="auto"/>
                <w:right w:val="none" w:sz="0" w:space="0" w:color="auto"/>
              </w:divBdr>
              <w:divsChild>
                <w:div w:id="1523974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4102687">
          <w:marLeft w:val="0"/>
          <w:marRight w:val="0"/>
          <w:marTop w:val="253"/>
          <w:marBottom w:val="0"/>
          <w:divBdr>
            <w:top w:val="none" w:sz="0" w:space="0" w:color="auto"/>
            <w:left w:val="none" w:sz="0" w:space="0" w:color="auto"/>
            <w:bottom w:val="none" w:sz="0" w:space="0" w:color="auto"/>
            <w:right w:val="none" w:sz="0" w:space="0" w:color="auto"/>
          </w:divBdr>
          <w:divsChild>
            <w:div w:id="30809445">
              <w:marLeft w:val="0"/>
              <w:marRight w:val="0"/>
              <w:marTop w:val="0"/>
              <w:marBottom w:val="0"/>
              <w:divBdr>
                <w:top w:val="none" w:sz="0" w:space="0" w:color="auto"/>
                <w:left w:val="none" w:sz="0" w:space="0" w:color="auto"/>
                <w:bottom w:val="none" w:sz="0" w:space="0" w:color="auto"/>
                <w:right w:val="none" w:sz="0" w:space="0" w:color="auto"/>
              </w:divBdr>
              <w:divsChild>
                <w:div w:id="522792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3349197">
          <w:marLeft w:val="0"/>
          <w:marRight w:val="0"/>
          <w:marTop w:val="253"/>
          <w:marBottom w:val="0"/>
          <w:divBdr>
            <w:top w:val="none" w:sz="0" w:space="0" w:color="auto"/>
            <w:left w:val="none" w:sz="0" w:space="0" w:color="auto"/>
            <w:bottom w:val="none" w:sz="0" w:space="0" w:color="auto"/>
            <w:right w:val="none" w:sz="0" w:space="0" w:color="auto"/>
          </w:divBdr>
          <w:divsChild>
            <w:div w:id="1811247410">
              <w:marLeft w:val="0"/>
              <w:marRight w:val="0"/>
              <w:marTop w:val="0"/>
              <w:marBottom w:val="0"/>
              <w:divBdr>
                <w:top w:val="none" w:sz="0" w:space="0" w:color="auto"/>
                <w:left w:val="none" w:sz="0" w:space="0" w:color="auto"/>
                <w:bottom w:val="none" w:sz="0" w:space="0" w:color="auto"/>
                <w:right w:val="none" w:sz="0" w:space="0" w:color="auto"/>
              </w:divBdr>
              <w:divsChild>
                <w:div w:id="607199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041740">
      <w:bodyDiv w:val="1"/>
      <w:marLeft w:val="0"/>
      <w:marRight w:val="0"/>
      <w:marTop w:val="0"/>
      <w:marBottom w:val="0"/>
      <w:divBdr>
        <w:top w:val="none" w:sz="0" w:space="0" w:color="auto"/>
        <w:left w:val="none" w:sz="0" w:space="0" w:color="auto"/>
        <w:bottom w:val="none" w:sz="0" w:space="0" w:color="auto"/>
        <w:right w:val="none" w:sz="0" w:space="0" w:color="auto"/>
      </w:divBdr>
      <w:divsChild>
        <w:div w:id="1177038746">
          <w:marLeft w:val="0"/>
          <w:marRight w:val="0"/>
          <w:marTop w:val="0"/>
          <w:marBottom w:val="0"/>
          <w:divBdr>
            <w:top w:val="none" w:sz="0" w:space="0" w:color="auto"/>
            <w:left w:val="none" w:sz="0" w:space="0" w:color="auto"/>
            <w:bottom w:val="none" w:sz="0" w:space="0" w:color="auto"/>
            <w:right w:val="none" w:sz="0" w:space="0" w:color="auto"/>
          </w:divBdr>
        </w:div>
        <w:div w:id="995843512">
          <w:marLeft w:val="0"/>
          <w:marRight w:val="0"/>
          <w:marTop w:val="0"/>
          <w:marBottom w:val="0"/>
          <w:divBdr>
            <w:top w:val="none" w:sz="0" w:space="0" w:color="auto"/>
            <w:left w:val="none" w:sz="0" w:space="0" w:color="auto"/>
            <w:bottom w:val="none" w:sz="0" w:space="0" w:color="auto"/>
            <w:right w:val="none" w:sz="0" w:space="0" w:color="auto"/>
          </w:divBdr>
          <w:divsChild>
            <w:div w:id="1286541234">
              <w:marLeft w:val="0"/>
              <w:marRight w:val="0"/>
              <w:marTop w:val="0"/>
              <w:marBottom w:val="0"/>
              <w:divBdr>
                <w:top w:val="none" w:sz="0" w:space="0" w:color="auto"/>
                <w:left w:val="none" w:sz="0" w:space="0" w:color="auto"/>
                <w:bottom w:val="none" w:sz="0" w:space="0" w:color="auto"/>
                <w:right w:val="none" w:sz="0" w:space="0" w:color="auto"/>
              </w:divBdr>
            </w:div>
          </w:divsChild>
        </w:div>
        <w:div w:id="133877">
          <w:marLeft w:val="0"/>
          <w:marRight w:val="0"/>
          <w:marTop w:val="0"/>
          <w:marBottom w:val="0"/>
          <w:divBdr>
            <w:top w:val="none" w:sz="0" w:space="0" w:color="auto"/>
            <w:left w:val="none" w:sz="0" w:space="0" w:color="auto"/>
            <w:bottom w:val="none" w:sz="0" w:space="0" w:color="auto"/>
            <w:right w:val="none" w:sz="0" w:space="0" w:color="auto"/>
          </w:divBdr>
        </w:div>
        <w:div w:id="549071703">
          <w:marLeft w:val="0"/>
          <w:marRight w:val="0"/>
          <w:marTop w:val="0"/>
          <w:marBottom w:val="0"/>
          <w:divBdr>
            <w:top w:val="none" w:sz="0" w:space="0" w:color="auto"/>
            <w:left w:val="none" w:sz="0" w:space="0" w:color="auto"/>
            <w:bottom w:val="none" w:sz="0" w:space="0" w:color="auto"/>
            <w:right w:val="none" w:sz="0" w:space="0" w:color="auto"/>
          </w:divBdr>
          <w:divsChild>
            <w:div w:id="1887833617">
              <w:marLeft w:val="0"/>
              <w:marRight w:val="0"/>
              <w:marTop w:val="0"/>
              <w:marBottom w:val="0"/>
              <w:divBdr>
                <w:top w:val="none" w:sz="0" w:space="0" w:color="auto"/>
                <w:left w:val="none" w:sz="0" w:space="0" w:color="auto"/>
                <w:bottom w:val="none" w:sz="0" w:space="0" w:color="auto"/>
                <w:right w:val="none" w:sz="0" w:space="0" w:color="auto"/>
              </w:divBdr>
            </w:div>
          </w:divsChild>
        </w:div>
        <w:div w:id="795637188">
          <w:marLeft w:val="0"/>
          <w:marRight w:val="0"/>
          <w:marTop w:val="0"/>
          <w:marBottom w:val="0"/>
          <w:divBdr>
            <w:top w:val="none" w:sz="0" w:space="0" w:color="auto"/>
            <w:left w:val="none" w:sz="0" w:space="0" w:color="auto"/>
            <w:bottom w:val="none" w:sz="0" w:space="0" w:color="auto"/>
            <w:right w:val="none" w:sz="0" w:space="0" w:color="auto"/>
          </w:divBdr>
        </w:div>
        <w:div w:id="157040822">
          <w:marLeft w:val="0"/>
          <w:marRight w:val="0"/>
          <w:marTop w:val="0"/>
          <w:marBottom w:val="0"/>
          <w:divBdr>
            <w:top w:val="none" w:sz="0" w:space="0" w:color="auto"/>
            <w:left w:val="none" w:sz="0" w:space="0" w:color="auto"/>
            <w:bottom w:val="none" w:sz="0" w:space="0" w:color="auto"/>
            <w:right w:val="none" w:sz="0" w:space="0" w:color="auto"/>
          </w:divBdr>
          <w:divsChild>
            <w:div w:id="349723444">
              <w:marLeft w:val="0"/>
              <w:marRight w:val="0"/>
              <w:marTop w:val="0"/>
              <w:marBottom w:val="0"/>
              <w:divBdr>
                <w:top w:val="none" w:sz="0" w:space="0" w:color="auto"/>
                <w:left w:val="none" w:sz="0" w:space="0" w:color="auto"/>
                <w:bottom w:val="none" w:sz="0" w:space="0" w:color="auto"/>
                <w:right w:val="none" w:sz="0" w:space="0" w:color="auto"/>
              </w:divBdr>
            </w:div>
          </w:divsChild>
        </w:div>
        <w:div w:id="662512463">
          <w:marLeft w:val="0"/>
          <w:marRight w:val="0"/>
          <w:marTop w:val="0"/>
          <w:marBottom w:val="0"/>
          <w:divBdr>
            <w:top w:val="none" w:sz="0" w:space="0" w:color="auto"/>
            <w:left w:val="none" w:sz="0" w:space="0" w:color="auto"/>
            <w:bottom w:val="none" w:sz="0" w:space="0" w:color="auto"/>
            <w:right w:val="none" w:sz="0" w:space="0" w:color="auto"/>
          </w:divBdr>
        </w:div>
        <w:div w:id="335302271">
          <w:marLeft w:val="0"/>
          <w:marRight w:val="0"/>
          <w:marTop w:val="0"/>
          <w:marBottom w:val="0"/>
          <w:divBdr>
            <w:top w:val="none" w:sz="0" w:space="0" w:color="auto"/>
            <w:left w:val="none" w:sz="0" w:space="0" w:color="auto"/>
            <w:bottom w:val="none" w:sz="0" w:space="0" w:color="auto"/>
            <w:right w:val="none" w:sz="0" w:space="0" w:color="auto"/>
          </w:divBdr>
          <w:divsChild>
            <w:div w:id="397021606">
              <w:marLeft w:val="0"/>
              <w:marRight w:val="0"/>
              <w:marTop w:val="0"/>
              <w:marBottom w:val="0"/>
              <w:divBdr>
                <w:top w:val="none" w:sz="0" w:space="0" w:color="auto"/>
                <w:left w:val="none" w:sz="0" w:space="0" w:color="auto"/>
                <w:bottom w:val="none" w:sz="0" w:space="0" w:color="auto"/>
                <w:right w:val="none" w:sz="0" w:space="0" w:color="auto"/>
              </w:divBdr>
            </w:div>
          </w:divsChild>
        </w:div>
        <w:div w:id="1970746109">
          <w:marLeft w:val="0"/>
          <w:marRight w:val="0"/>
          <w:marTop w:val="0"/>
          <w:marBottom w:val="0"/>
          <w:divBdr>
            <w:top w:val="none" w:sz="0" w:space="0" w:color="auto"/>
            <w:left w:val="none" w:sz="0" w:space="0" w:color="auto"/>
            <w:bottom w:val="none" w:sz="0" w:space="0" w:color="auto"/>
            <w:right w:val="none" w:sz="0" w:space="0" w:color="auto"/>
          </w:divBdr>
        </w:div>
        <w:div w:id="932056434">
          <w:marLeft w:val="0"/>
          <w:marRight w:val="0"/>
          <w:marTop w:val="0"/>
          <w:marBottom w:val="0"/>
          <w:divBdr>
            <w:top w:val="none" w:sz="0" w:space="0" w:color="auto"/>
            <w:left w:val="none" w:sz="0" w:space="0" w:color="auto"/>
            <w:bottom w:val="none" w:sz="0" w:space="0" w:color="auto"/>
            <w:right w:val="none" w:sz="0" w:space="0" w:color="auto"/>
          </w:divBdr>
          <w:divsChild>
            <w:div w:id="726808084">
              <w:marLeft w:val="0"/>
              <w:marRight w:val="0"/>
              <w:marTop w:val="0"/>
              <w:marBottom w:val="0"/>
              <w:divBdr>
                <w:top w:val="none" w:sz="0" w:space="0" w:color="auto"/>
                <w:left w:val="none" w:sz="0" w:space="0" w:color="auto"/>
                <w:bottom w:val="none" w:sz="0" w:space="0" w:color="auto"/>
                <w:right w:val="none" w:sz="0" w:space="0" w:color="auto"/>
              </w:divBdr>
            </w:div>
          </w:divsChild>
        </w:div>
        <w:div w:id="1628463293">
          <w:marLeft w:val="0"/>
          <w:marRight w:val="0"/>
          <w:marTop w:val="0"/>
          <w:marBottom w:val="0"/>
          <w:divBdr>
            <w:top w:val="none" w:sz="0" w:space="0" w:color="auto"/>
            <w:left w:val="none" w:sz="0" w:space="0" w:color="auto"/>
            <w:bottom w:val="none" w:sz="0" w:space="0" w:color="auto"/>
            <w:right w:val="none" w:sz="0" w:space="0" w:color="auto"/>
          </w:divBdr>
        </w:div>
        <w:div w:id="1117455600">
          <w:marLeft w:val="0"/>
          <w:marRight w:val="0"/>
          <w:marTop w:val="0"/>
          <w:marBottom w:val="0"/>
          <w:divBdr>
            <w:top w:val="none" w:sz="0" w:space="0" w:color="auto"/>
            <w:left w:val="none" w:sz="0" w:space="0" w:color="auto"/>
            <w:bottom w:val="none" w:sz="0" w:space="0" w:color="auto"/>
            <w:right w:val="none" w:sz="0" w:space="0" w:color="auto"/>
          </w:divBdr>
          <w:divsChild>
            <w:div w:id="1406562704">
              <w:marLeft w:val="0"/>
              <w:marRight w:val="0"/>
              <w:marTop w:val="0"/>
              <w:marBottom w:val="0"/>
              <w:divBdr>
                <w:top w:val="none" w:sz="0" w:space="0" w:color="auto"/>
                <w:left w:val="none" w:sz="0" w:space="0" w:color="auto"/>
                <w:bottom w:val="none" w:sz="0" w:space="0" w:color="auto"/>
                <w:right w:val="none" w:sz="0" w:space="0" w:color="auto"/>
              </w:divBdr>
            </w:div>
          </w:divsChild>
        </w:div>
        <w:div w:id="1648583928">
          <w:marLeft w:val="0"/>
          <w:marRight w:val="0"/>
          <w:marTop w:val="0"/>
          <w:marBottom w:val="0"/>
          <w:divBdr>
            <w:top w:val="none" w:sz="0" w:space="0" w:color="auto"/>
            <w:left w:val="none" w:sz="0" w:space="0" w:color="auto"/>
            <w:bottom w:val="none" w:sz="0" w:space="0" w:color="auto"/>
            <w:right w:val="none" w:sz="0" w:space="0" w:color="auto"/>
          </w:divBdr>
        </w:div>
        <w:div w:id="1012991393">
          <w:marLeft w:val="0"/>
          <w:marRight w:val="0"/>
          <w:marTop w:val="0"/>
          <w:marBottom w:val="0"/>
          <w:divBdr>
            <w:top w:val="none" w:sz="0" w:space="0" w:color="auto"/>
            <w:left w:val="none" w:sz="0" w:space="0" w:color="auto"/>
            <w:bottom w:val="none" w:sz="0" w:space="0" w:color="auto"/>
            <w:right w:val="none" w:sz="0" w:space="0" w:color="auto"/>
          </w:divBdr>
          <w:divsChild>
            <w:div w:id="720445560">
              <w:marLeft w:val="0"/>
              <w:marRight w:val="0"/>
              <w:marTop w:val="0"/>
              <w:marBottom w:val="0"/>
              <w:divBdr>
                <w:top w:val="none" w:sz="0" w:space="0" w:color="auto"/>
                <w:left w:val="none" w:sz="0" w:space="0" w:color="auto"/>
                <w:bottom w:val="none" w:sz="0" w:space="0" w:color="auto"/>
                <w:right w:val="none" w:sz="0" w:space="0" w:color="auto"/>
              </w:divBdr>
            </w:div>
          </w:divsChild>
        </w:div>
        <w:div w:id="1366444132">
          <w:marLeft w:val="0"/>
          <w:marRight w:val="0"/>
          <w:marTop w:val="253"/>
          <w:marBottom w:val="0"/>
          <w:divBdr>
            <w:top w:val="none" w:sz="0" w:space="0" w:color="auto"/>
            <w:left w:val="none" w:sz="0" w:space="0" w:color="auto"/>
            <w:bottom w:val="none" w:sz="0" w:space="0" w:color="auto"/>
            <w:right w:val="none" w:sz="0" w:space="0" w:color="auto"/>
          </w:divBdr>
          <w:divsChild>
            <w:div w:id="406732036">
              <w:marLeft w:val="0"/>
              <w:marRight w:val="0"/>
              <w:marTop w:val="0"/>
              <w:marBottom w:val="0"/>
              <w:divBdr>
                <w:top w:val="none" w:sz="0" w:space="0" w:color="auto"/>
                <w:left w:val="none" w:sz="0" w:space="0" w:color="auto"/>
                <w:bottom w:val="none" w:sz="0" w:space="0" w:color="auto"/>
                <w:right w:val="none" w:sz="0" w:space="0" w:color="auto"/>
              </w:divBdr>
              <w:divsChild>
                <w:div w:id="20467835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904747">
          <w:marLeft w:val="0"/>
          <w:marRight w:val="0"/>
          <w:marTop w:val="253"/>
          <w:marBottom w:val="0"/>
          <w:divBdr>
            <w:top w:val="none" w:sz="0" w:space="0" w:color="auto"/>
            <w:left w:val="none" w:sz="0" w:space="0" w:color="auto"/>
            <w:bottom w:val="none" w:sz="0" w:space="0" w:color="auto"/>
            <w:right w:val="none" w:sz="0" w:space="0" w:color="auto"/>
          </w:divBdr>
          <w:divsChild>
            <w:div w:id="1689746782">
              <w:marLeft w:val="0"/>
              <w:marRight w:val="0"/>
              <w:marTop w:val="0"/>
              <w:marBottom w:val="0"/>
              <w:divBdr>
                <w:top w:val="none" w:sz="0" w:space="0" w:color="auto"/>
                <w:left w:val="none" w:sz="0" w:space="0" w:color="auto"/>
                <w:bottom w:val="none" w:sz="0" w:space="0" w:color="auto"/>
                <w:right w:val="none" w:sz="0" w:space="0" w:color="auto"/>
              </w:divBdr>
              <w:divsChild>
                <w:div w:id="10337707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014035">
          <w:marLeft w:val="0"/>
          <w:marRight w:val="0"/>
          <w:marTop w:val="253"/>
          <w:marBottom w:val="0"/>
          <w:divBdr>
            <w:top w:val="none" w:sz="0" w:space="0" w:color="auto"/>
            <w:left w:val="none" w:sz="0" w:space="0" w:color="auto"/>
            <w:bottom w:val="none" w:sz="0" w:space="0" w:color="auto"/>
            <w:right w:val="none" w:sz="0" w:space="0" w:color="auto"/>
          </w:divBdr>
          <w:divsChild>
            <w:div w:id="1585457201">
              <w:marLeft w:val="0"/>
              <w:marRight w:val="0"/>
              <w:marTop w:val="0"/>
              <w:marBottom w:val="0"/>
              <w:divBdr>
                <w:top w:val="none" w:sz="0" w:space="0" w:color="auto"/>
                <w:left w:val="none" w:sz="0" w:space="0" w:color="auto"/>
                <w:bottom w:val="none" w:sz="0" w:space="0" w:color="auto"/>
                <w:right w:val="none" w:sz="0" w:space="0" w:color="auto"/>
              </w:divBdr>
              <w:divsChild>
                <w:div w:id="970653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7641723">
          <w:marLeft w:val="0"/>
          <w:marRight w:val="0"/>
          <w:marTop w:val="253"/>
          <w:marBottom w:val="0"/>
          <w:divBdr>
            <w:top w:val="none" w:sz="0" w:space="0" w:color="auto"/>
            <w:left w:val="none" w:sz="0" w:space="0" w:color="auto"/>
            <w:bottom w:val="none" w:sz="0" w:space="0" w:color="auto"/>
            <w:right w:val="none" w:sz="0" w:space="0" w:color="auto"/>
          </w:divBdr>
          <w:divsChild>
            <w:div w:id="1424450503">
              <w:marLeft w:val="0"/>
              <w:marRight w:val="0"/>
              <w:marTop w:val="0"/>
              <w:marBottom w:val="0"/>
              <w:divBdr>
                <w:top w:val="none" w:sz="0" w:space="0" w:color="auto"/>
                <w:left w:val="none" w:sz="0" w:space="0" w:color="auto"/>
                <w:bottom w:val="none" w:sz="0" w:space="0" w:color="auto"/>
                <w:right w:val="none" w:sz="0" w:space="0" w:color="auto"/>
              </w:divBdr>
              <w:divsChild>
                <w:div w:id="17909713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966691">
      <w:bodyDiv w:val="1"/>
      <w:marLeft w:val="0"/>
      <w:marRight w:val="0"/>
      <w:marTop w:val="0"/>
      <w:marBottom w:val="0"/>
      <w:divBdr>
        <w:top w:val="none" w:sz="0" w:space="0" w:color="auto"/>
        <w:left w:val="none" w:sz="0" w:space="0" w:color="auto"/>
        <w:bottom w:val="none" w:sz="0" w:space="0" w:color="auto"/>
        <w:right w:val="none" w:sz="0" w:space="0" w:color="auto"/>
      </w:divBdr>
      <w:divsChild>
        <w:div w:id="861750285">
          <w:marLeft w:val="0"/>
          <w:marRight w:val="0"/>
          <w:marTop w:val="0"/>
          <w:marBottom w:val="0"/>
          <w:divBdr>
            <w:top w:val="none" w:sz="0" w:space="0" w:color="auto"/>
            <w:left w:val="none" w:sz="0" w:space="0" w:color="auto"/>
            <w:bottom w:val="none" w:sz="0" w:space="0" w:color="auto"/>
            <w:right w:val="none" w:sz="0" w:space="0" w:color="auto"/>
          </w:divBdr>
        </w:div>
        <w:div w:id="834151583">
          <w:marLeft w:val="0"/>
          <w:marRight w:val="0"/>
          <w:marTop w:val="0"/>
          <w:marBottom w:val="0"/>
          <w:divBdr>
            <w:top w:val="none" w:sz="0" w:space="0" w:color="auto"/>
            <w:left w:val="none" w:sz="0" w:space="0" w:color="auto"/>
            <w:bottom w:val="none" w:sz="0" w:space="0" w:color="auto"/>
            <w:right w:val="none" w:sz="0" w:space="0" w:color="auto"/>
          </w:divBdr>
          <w:divsChild>
            <w:div w:id="1338193021">
              <w:marLeft w:val="0"/>
              <w:marRight w:val="0"/>
              <w:marTop w:val="0"/>
              <w:marBottom w:val="0"/>
              <w:divBdr>
                <w:top w:val="none" w:sz="0" w:space="0" w:color="auto"/>
                <w:left w:val="none" w:sz="0" w:space="0" w:color="auto"/>
                <w:bottom w:val="none" w:sz="0" w:space="0" w:color="auto"/>
                <w:right w:val="none" w:sz="0" w:space="0" w:color="auto"/>
              </w:divBdr>
            </w:div>
          </w:divsChild>
        </w:div>
        <w:div w:id="216475214">
          <w:marLeft w:val="0"/>
          <w:marRight w:val="0"/>
          <w:marTop w:val="0"/>
          <w:marBottom w:val="0"/>
          <w:divBdr>
            <w:top w:val="none" w:sz="0" w:space="0" w:color="auto"/>
            <w:left w:val="none" w:sz="0" w:space="0" w:color="auto"/>
            <w:bottom w:val="none" w:sz="0" w:space="0" w:color="auto"/>
            <w:right w:val="none" w:sz="0" w:space="0" w:color="auto"/>
          </w:divBdr>
        </w:div>
        <w:div w:id="820075268">
          <w:marLeft w:val="0"/>
          <w:marRight w:val="0"/>
          <w:marTop w:val="0"/>
          <w:marBottom w:val="0"/>
          <w:divBdr>
            <w:top w:val="none" w:sz="0" w:space="0" w:color="auto"/>
            <w:left w:val="none" w:sz="0" w:space="0" w:color="auto"/>
            <w:bottom w:val="none" w:sz="0" w:space="0" w:color="auto"/>
            <w:right w:val="none" w:sz="0" w:space="0" w:color="auto"/>
          </w:divBdr>
          <w:divsChild>
            <w:div w:id="481892368">
              <w:marLeft w:val="0"/>
              <w:marRight w:val="0"/>
              <w:marTop w:val="0"/>
              <w:marBottom w:val="0"/>
              <w:divBdr>
                <w:top w:val="none" w:sz="0" w:space="0" w:color="auto"/>
                <w:left w:val="none" w:sz="0" w:space="0" w:color="auto"/>
                <w:bottom w:val="none" w:sz="0" w:space="0" w:color="auto"/>
                <w:right w:val="none" w:sz="0" w:space="0" w:color="auto"/>
              </w:divBdr>
            </w:div>
          </w:divsChild>
        </w:div>
        <w:div w:id="1426801081">
          <w:marLeft w:val="0"/>
          <w:marRight w:val="0"/>
          <w:marTop w:val="0"/>
          <w:marBottom w:val="0"/>
          <w:divBdr>
            <w:top w:val="none" w:sz="0" w:space="0" w:color="auto"/>
            <w:left w:val="none" w:sz="0" w:space="0" w:color="auto"/>
            <w:bottom w:val="none" w:sz="0" w:space="0" w:color="auto"/>
            <w:right w:val="none" w:sz="0" w:space="0" w:color="auto"/>
          </w:divBdr>
        </w:div>
        <w:div w:id="1390495517">
          <w:marLeft w:val="0"/>
          <w:marRight w:val="0"/>
          <w:marTop w:val="0"/>
          <w:marBottom w:val="0"/>
          <w:divBdr>
            <w:top w:val="none" w:sz="0" w:space="0" w:color="auto"/>
            <w:left w:val="none" w:sz="0" w:space="0" w:color="auto"/>
            <w:bottom w:val="none" w:sz="0" w:space="0" w:color="auto"/>
            <w:right w:val="none" w:sz="0" w:space="0" w:color="auto"/>
          </w:divBdr>
          <w:divsChild>
            <w:div w:id="2040857622">
              <w:marLeft w:val="0"/>
              <w:marRight w:val="0"/>
              <w:marTop w:val="0"/>
              <w:marBottom w:val="0"/>
              <w:divBdr>
                <w:top w:val="none" w:sz="0" w:space="0" w:color="auto"/>
                <w:left w:val="none" w:sz="0" w:space="0" w:color="auto"/>
                <w:bottom w:val="none" w:sz="0" w:space="0" w:color="auto"/>
                <w:right w:val="none" w:sz="0" w:space="0" w:color="auto"/>
              </w:divBdr>
            </w:div>
          </w:divsChild>
        </w:div>
        <w:div w:id="1075010242">
          <w:marLeft w:val="0"/>
          <w:marRight w:val="0"/>
          <w:marTop w:val="0"/>
          <w:marBottom w:val="0"/>
          <w:divBdr>
            <w:top w:val="none" w:sz="0" w:space="0" w:color="auto"/>
            <w:left w:val="none" w:sz="0" w:space="0" w:color="auto"/>
            <w:bottom w:val="none" w:sz="0" w:space="0" w:color="auto"/>
            <w:right w:val="none" w:sz="0" w:space="0" w:color="auto"/>
          </w:divBdr>
        </w:div>
        <w:div w:id="1758016013">
          <w:marLeft w:val="0"/>
          <w:marRight w:val="0"/>
          <w:marTop w:val="0"/>
          <w:marBottom w:val="0"/>
          <w:divBdr>
            <w:top w:val="none" w:sz="0" w:space="0" w:color="auto"/>
            <w:left w:val="none" w:sz="0" w:space="0" w:color="auto"/>
            <w:bottom w:val="none" w:sz="0" w:space="0" w:color="auto"/>
            <w:right w:val="none" w:sz="0" w:space="0" w:color="auto"/>
          </w:divBdr>
          <w:divsChild>
            <w:div w:id="1610889246">
              <w:marLeft w:val="0"/>
              <w:marRight w:val="0"/>
              <w:marTop w:val="0"/>
              <w:marBottom w:val="0"/>
              <w:divBdr>
                <w:top w:val="none" w:sz="0" w:space="0" w:color="auto"/>
                <w:left w:val="none" w:sz="0" w:space="0" w:color="auto"/>
                <w:bottom w:val="none" w:sz="0" w:space="0" w:color="auto"/>
                <w:right w:val="none" w:sz="0" w:space="0" w:color="auto"/>
              </w:divBdr>
            </w:div>
          </w:divsChild>
        </w:div>
        <w:div w:id="864371051">
          <w:marLeft w:val="0"/>
          <w:marRight w:val="0"/>
          <w:marTop w:val="0"/>
          <w:marBottom w:val="0"/>
          <w:divBdr>
            <w:top w:val="none" w:sz="0" w:space="0" w:color="auto"/>
            <w:left w:val="none" w:sz="0" w:space="0" w:color="auto"/>
            <w:bottom w:val="none" w:sz="0" w:space="0" w:color="auto"/>
            <w:right w:val="none" w:sz="0" w:space="0" w:color="auto"/>
          </w:divBdr>
        </w:div>
        <w:div w:id="130096914">
          <w:marLeft w:val="0"/>
          <w:marRight w:val="0"/>
          <w:marTop w:val="0"/>
          <w:marBottom w:val="0"/>
          <w:divBdr>
            <w:top w:val="none" w:sz="0" w:space="0" w:color="auto"/>
            <w:left w:val="none" w:sz="0" w:space="0" w:color="auto"/>
            <w:bottom w:val="none" w:sz="0" w:space="0" w:color="auto"/>
            <w:right w:val="none" w:sz="0" w:space="0" w:color="auto"/>
          </w:divBdr>
          <w:divsChild>
            <w:div w:id="1098791917">
              <w:marLeft w:val="0"/>
              <w:marRight w:val="0"/>
              <w:marTop w:val="0"/>
              <w:marBottom w:val="0"/>
              <w:divBdr>
                <w:top w:val="none" w:sz="0" w:space="0" w:color="auto"/>
                <w:left w:val="none" w:sz="0" w:space="0" w:color="auto"/>
                <w:bottom w:val="none" w:sz="0" w:space="0" w:color="auto"/>
                <w:right w:val="none" w:sz="0" w:space="0" w:color="auto"/>
              </w:divBdr>
            </w:div>
          </w:divsChild>
        </w:div>
        <w:div w:id="269633213">
          <w:marLeft w:val="0"/>
          <w:marRight w:val="0"/>
          <w:marTop w:val="0"/>
          <w:marBottom w:val="0"/>
          <w:divBdr>
            <w:top w:val="none" w:sz="0" w:space="0" w:color="auto"/>
            <w:left w:val="none" w:sz="0" w:space="0" w:color="auto"/>
            <w:bottom w:val="none" w:sz="0" w:space="0" w:color="auto"/>
            <w:right w:val="none" w:sz="0" w:space="0" w:color="auto"/>
          </w:divBdr>
        </w:div>
        <w:div w:id="1403604573">
          <w:marLeft w:val="0"/>
          <w:marRight w:val="0"/>
          <w:marTop w:val="0"/>
          <w:marBottom w:val="0"/>
          <w:divBdr>
            <w:top w:val="none" w:sz="0" w:space="0" w:color="auto"/>
            <w:left w:val="none" w:sz="0" w:space="0" w:color="auto"/>
            <w:bottom w:val="none" w:sz="0" w:space="0" w:color="auto"/>
            <w:right w:val="none" w:sz="0" w:space="0" w:color="auto"/>
          </w:divBdr>
          <w:divsChild>
            <w:div w:id="1261252430">
              <w:marLeft w:val="0"/>
              <w:marRight w:val="0"/>
              <w:marTop w:val="0"/>
              <w:marBottom w:val="0"/>
              <w:divBdr>
                <w:top w:val="none" w:sz="0" w:space="0" w:color="auto"/>
                <w:left w:val="none" w:sz="0" w:space="0" w:color="auto"/>
                <w:bottom w:val="none" w:sz="0" w:space="0" w:color="auto"/>
                <w:right w:val="none" w:sz="0" w:space="0" w:color="auto"/>
              </w:divBdr>
            </w:div>
          </w:divsChild>
        </w:div>
        <w:div w:id="1872457511">
          <w:marLeft w:val="0"/>
          <w:marRight w:val="0"/>
          <w:marTop w:val="0"/>
          <w:marBottom w:val="0"/>
          <w:divBdr>
            <w:top w:val="none" w:sz="0" w:space="0" w:color="auto"/>
            <w:left w:val="none" w:sz="0" w:space="0" w:color="auto"/>
            <w:bottom w:val="none" w:sz="0" w:space="0" w:color="auto"/>
            <w:right w:val="none" w:sz="0" w:space="0" w:color="auto"/>
          </w:divBdr>
        </w:div>
        <w:div w:id="670645068">
          <w:marLeft w:val="0"/>
          <w:marRight w:val="0"/>
          <w:marTop w:val="0"/>
          <w:marBottom w:val="0"/>
          <w:divBdr>
            <w:top w:val="none" w:sz="0" w:space="0" w:color="auto"/>
            <w:left w:val="none" w:sz="0" w:space="0" w:color="auto"/>
            <w:bottom w:val="none" w:sz="0" w:space="0" w:color="auto"/>
            <w:right w:val="none" w:sz="0" w:space="0" w:color="auto"/>
          </w:divBdr>
          <w:divsChild>
            <w:div w:id="1139147203">
              <w:marLeft w:val="0"/>
              <w:marRight w:val="0"/>
              <w:marTop w:val="0"/>
              <w:marBottom w:val="0"/>
              <w:divBdr>
                <w:top w:val="none" w:sz="0" w:space="0" w:color="auto"/>
                <w:left w:val="none" w:sz="0" w:space="0" w:color="auto"/>
                <w:bottom w:val="none" w:sz="0" w:space="0" w:color="auto"/>
                <w:right w:val="none" w:sz="0" w:space="0" w:color="auto"/>
              </w:divBdr>
            </w:div>
          </w:divsChild>
        </w:div>
        <w:div w:id="965962423">
          <w:marLeft w:val="0"/>
          <w:marRight w:val="0"/>
          <w:marTop w:val="253"/>
          <w:marBottom w:val="0"/>
          <w:divBdr>
            <w:top w:val="none" w:sz="0" w:space="0" w:color="auto"/>
            <w:left w:val="none" w:sz="0" w:space="0" w:color="auto"/>
            <w:bottom w:val="none" w:sz="0" w:space="0" w:color="auto"/>
            <w:right w:val="none" w:sz="0" w:space="0" w:color="auto"/>
          </w:divBdr>
          <w:divsChild>
            <w:div w:id="560285983">
              <w:marLeft w:val="0"/>
              <w:marRight w:val="0"/>
              <w:marTop w:val="0"/>
              <w:marBottom w:val="0"/>
              <w:divBdr>
                <w:top w:val="none" w:sz="0" w:space="0" w:color="auto"/>
                <w:left w:val="none" w:sz="0" w:space="0" w:color="auto"/>
                <w:bottom w:val="none" w:sz="0" w:space="0" w:color="auto"/>
                <w:right w:val="none" w:sz="0" w:space="0" w:color="auto"/>
              </w:divBdr>
              <w:divsChild>
                <w:div w:id="15373101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6504589">
          <w:marLeft w:val="0"/>
          <w:marRight w:val="0"/>
          <w:marTop w:val="253"/>
          <w:marBottom w:val="0"/>
          <w:divBdr>
            <w:top w:val="none" w:sz="0" w:space="0" w:color="auto"/>
            <w:left w:val="none" w:sz="0" w:space="0" w:color="auto"/>
            <w:bottom w:val="none" w:sz="0" w:space="0" w:color="auto"/>
            <w:right w:val="none" w:sz="0" w:space="0" w:color="auto"/>
          </w:divBdr>
          <w:divsChild>
            <w:div w:id="993602308">
              <w:marLeft w:val="0"/>
              <w:marRight w:val="0"/>
              <w:marTop w:val="0"/>
              <w:marBottom w:val="0"/>
              <w:divBdr>
                <w:top w:val="none" w:sz="0" w:space="0" w:color="auto"/>
                <w:left w:val="none" w:sz="0" w:space="0" w:color="auto"/>
                <w:bottom w:val="none" w:sz="0" w:space="0" w:color="auto"/>
                <w:right w:val="none" w:sz="0" w:space="0" w:color="auto"/>
              </w:divBdr>
              <w:divsChild>
                <w:div w:id="63426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7546959">
          <w:marLeft w:val="0"/>
          <w:marRight w:val="0"/>
          <w:marTop w:val="253"/>
          <w:marBottom w:val="0"/>
          <w:divBdr>
            <w:top w:val="none" w:sz="0" w:space="0" w:color="auto"/>
            <w:left w:val="none" w:sz="0" w:space="0" w:color="auto"/>
            <w:bottom w:val="none" w:sz="0" w:space="0" w:color="auto"/>
            <w:right w:val="none" w:sz="0" w:space="0" w:color="auto"/>
          </w:divBdr>
          <w:divsChild>
            <w:div w:id="345403625">
              <w:marLeft w:val="0"/>
              <w:marRight w:val="0"/>
              <w:marTop w:val="0"/>
              <w:marBottom w:val="0"/>
              <w:divBdr>
                <w:top w:val="none" w:sz="0" w:space="0" w:color="auto"/>
                <w:left w:val="none" w:sz="0" w:space="0" w:color="auto"/>
                <w:bottom w:val="none" w:sz="0" w:space="0" w:color="auto"/>
                <w:right w:val="none" w:sz="0" w:space="0" w:color="auto"/>
              </w:divBdr>
              <w:divsChild>
                <w:div w:id="731541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6536153">
          <w:marLeft w:val="0"/>
          <w:marRight w:val="0"/>
          <w:marTop w:val="253"/>
          <w:marBottom w:val="0"/>
          <w:divBdr>
            <w:top w:val="none" w:sz="0" w:space="0" w:color="auto"/>
            <w:left w:val="none" w:sz="0" w:space="0" w:color="auto"/>
            <w:bottom w:val="none" w:sz="0" w:space="0" w:color="auto"/>
            <w:right w:val="none" w:sz="0" w:space="0" w:color="auto"/>
          </w:divBdr>
          <w:divsChild>
            <w:div w:id="1247157326">
              <w:marLeft w:val="0"/>
              <w:marRight w:val="0"/>
              <w:marTop w:val="0"/>
              <w:marBottom w:val="0"/>
              <w:divBdr>
                <w:top w:val="none" w:sz="0" w:space="0" w:color="auto"/>
                <w:left w:val="none" w:sz="0" w:space="0" w:color="auto"/>
                <w:bottom w:val="none" w:sz="0" w:space="0" w:color="auto"/>
                <w:right w:val="none" w:sz="0" w:space="0" w:color="auto"/>
              </w:divBdr>
              <w:divsChild>
                <w:div w:id="1794398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12606961">
      <w:bodyDiv w:val="1"/>
      <w:marLeft w:val="0"/>
      <w:marRight w:val="0"/>
      <w:marTop w:val="0"/>
      <w:marBottom w:val="0"/>
      <w:divBdr>
        <w:top w:val="none" w:sz="0" w:space="0" w:color="auto"/>
        <w:left w:val="none" w:sz="0" w:space="0" w:color="auto"/>
        <w:bottom w:val="none" w:sz="0" w:space="0" w:color="auto"/>
        <w:right w:val="none" w:sz="0" w:space="0" w:color="auto"/>
      </w:divBdr>
      <w:divsChild>
        <w:div w:id="828717740">
          <w:marLeft w:val="0"/>
          <w:marRight w:val="0"/>
          <w:marTop w:val="0"/>
          <w:marBottom w:val="0"/>
          <w:divBdr>
            <w:top w:val="none" w:sz="0" w:space="0" w:color="auto"/>
            <w:left w:val="none" w:sz="0" w:space="0" w:color="auto"/>
            <w:bottom w:val="none" w:sz="0" w:space="0" w:color="auto"/>
            <w:right w:val="none" w:sz="0" w:space="0" w:color="auto"/>
          </w:divBdr>
          <w:divsChild>
            <w:div w:id="1310399431">
              <w:marLeft w:val="0"/>
              <w:marRight w:val="0"/>
              <w:marTop w:val="0"/>
              <w:marBottom w:val="0"/>
              <w:divBdr>
                <w:top w:val="none" w:sz="0" w:space="0" w:color="auto"/>
                <w:left w:val="none" w:sz="0" w:space="0" w:color="auto"/>
                <w:bottom w:val="none" w:sz="0" w:space="0" w:color="auto"/>
                <w:right w:val="none" w:sz="0" w:space="0" w:color="auto"/>
              </w:divBdr>
            </w:div>
            <w:div w:id="1736007634">
              <w:marLeft w:val="0"/>
              <w:marRight w:val="0"/>
              <w:marTop w:val="0"/>
              <w:marBottom w:val="0"/>
              <w:divBdr>
                <w:top w:val="none" w:sz="0" w:space="0" w:color="auto"/>
                <w:left w:val="none" w:sz="0" w:space="0" w:color="auto"/>
                <w:bottom w:val="none" w:sz="0" w:space="0" w:color="auto"/>
                <w:right w:val="none" w:sz="0" w:space="0" w:color="auto"/>
              </w:divBdr>
              <w:divsChild>
                <w:div w:id="7591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2132">
          <w:marLeft w:val="0"/>
          <w:marRight w:val="0"/>
          <w:marTop w:val="0"/>
          <w:marBottom w:val="0"/>
          <w:divBdr>
            <w:top w:val="none" w:sz="0" w:space="0" w:color="auto"/>
            <w:left w:val="none" w:sz="0" w:space="0" w:color="auto"/>
            <w:bottom w:val="none" w:sz="0" w:space="0" w:color="auto"/>
            <w:right w:val="none" w:sz="0" w:space="0" w:color="auto"/>
          </w:divBdr>
          <w:divsChild>
            <w:div w:id="2075279336">
              <w:marLeft w:val="0"/>
              <w:marRight w:val="0"/>
              <w:marTop w:val="0"/>
              <w:marBottom w:val="0"/>
              <w:divBdr>
                <w:top w:val="none" w:sz="0" w:space="0" w:color="auto"/>
                <w:left w:val="none" w:sz="0" w:space="0" w:color="auto"/>
                <w:bottom w:val="none" w:sz="0" w:space="0" w:color="auto"/>
                <w:right w:val="none" w:sz="0" w:space="0" w:color="auto"/>
              </w:divBdr>
            </w:div>
            <w:div w:id="1517381449">
              <w:marLeft w:val="0"/>
              <w:marRight w:val="0"/>
              <w:marTop w:val="0"/>
              <w:marBottom w:val="0"/>
              <w:divBdr>
                <w:top w:val="none" w:sz="0" w:space="0" w:color="auto"/>
                <w:left w:val="none" w:sz="0" w:space="0" w:color="auto"/>
                <w:bottom w:val="none" w:sz="0" w:space="0" w:color="auto"/>
                <w:right w:val="none" w:sz="0" w:space="0" w:color="auto"/>
              </w:divBdr>
              <w:divsChild>
                <w:div w:id="14125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238">
          <w:marLeft w:val="0"/>
          <w:marRight w:val="0"/>
          <w:marTop w:val="0"/>
          <w:marBottom w:val="0"/>
          <w:divBdr>
            <w:top w:val="none" w:sz="0" w:space="0" w:color="auto"/>
            <w:left w:val="none" w:sz="0" w:space="0" w:color="auto"/>
            <w:bottom w:val="none" w:sz="0" w:space="0" w:color="auto"/>
            <w:right w:val="none" w:sz="0" w:space="0" w:color="auto"/>
          </w:divBdr>
          <w:divsChild>
            <w:div w:id="464392414">
              <w:marLeft w:val="0"/>
              <w:marRight w:val="0"/>
              <w:marTop w:val="0"/>
              <w:marBottom w:val="0"/>
              <w:divBdr>
                <w:top w:val="none" w:sz="0" w:space="0" w:color="auto"/>
                <w:left w:val="none" w:sz="0" w:space="0" w:color="auto"/>
                <w:bottom w:val="none" w:sz="0" w:space="0" w:color="auto"/>
                <w:right w:val="none" w:sz="0" w:space="0" w:color="auto"/>
              </w:divBdr>
            </w:div>
            <w:div w:id="180437997">
              <w:marLeft w:val="0"/>
              <w:marRight w:val="0"/>
              <w:marTop w:val="0"/>
              <w:marBottom w:val="0"/>
              <w:divBdr>
                <w:top w:val="none" w:sz="0" w:space="0" w:color="auto"/>
                <w:left w:val="none" w:sz="0" w:space="0" w:color="auto"/>
                <w:bottom w:val="none" w:sz="0" w:space="0" w:color="auto"/>
                <w:right w:val="none" w:sz="0" w:space="0" w:color="auto"/>
              </w:divBdr>
              <w:divsChild>
                <w:div w:id="6002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2232">
          <w:marLeft w:val="0"/>
          <w:marRight w:val="0"/>
          <w:marTop w:val="0"/>
          <w:marBottom w:val="0"/>
          <w:divBdr>
            <w:top w:val="none" w:sz="0" w:space="0" w:color="auto"/>
            <w:left w:val="none" w:sz="0" w:space="0" w:color="auto"/>
            <w:bottom w:val="none" w:sz="0" w:space="0" w:color="auto"/>
            <w:right w:val="none" w:sz="0" w:space="0" w:color="auto"/>
          </w:divBdr>
          <w:divsChild>
            <w:div w:id="680351258">
              <w:marLeft w:val="0"/>
              <w:marRight w:val="0"/>
              <w:marTop w:val="0"/>
              <w:marBottom w:val="0"/>
              <w:divBdr>
                <w:top w:val="none" w:sz="0" w:space="0" w:color="auto"/>
                <w:left w:val="none" w:sz="0" w:space="0" w:color="auto"/>
                <w:bottom w:val="none" w:sz="0" w:space="0" w:color="auto"/>
                <w:right w:val="none" w:sz="0" w:space="0" w:color="auto"/>
              </w:divBdr>
            </w:div>
            <w:div w:id="438063287">
              <w:marLeft w:val="0"/>
              <w:marRight w:val="0"/>
              <w:marTop w:val="0"/>
              <w:marBottom w:val="0"/>
              <w:divBdr>
                <w:top w:val="none" w:sz="0" w:space="0" w:color="auto"/>
                <w:left w:val="none" w:sz="0" w:space="0" w:color="auto"/>
                <w:bottom w:val="none" w:sz="0" w:space="0" w:color="auto"/>
                <w:right w:val="none" w:sz="0" w:space="0" w:color="auto"/>
              </w:divBdr>
              <w:divsChild>
                <w:div w:id="9500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2238">
          <w:marLeft w:val="0"/>
          <w:marRight w:val="0"/>
          <w:marTop w:val="0"/>
          <w:marBottom w:val="0"/>
          <w:divBdr>
            <w:top w:val="none" w:sz="0" w:space="0" w:color="auto"/>
            <w:left w:val="none" w:sz="0" w:space="0" w:color="auto"/>
            <w:bottom w:val="none" w:sz="0" w:space="0" w:color="auto"/>
            <w:right w:val="none" w:sz="0" w:space="0" w:color="auto"/>
          </w:divBdr>
          <w:divsChild>
            <w:div w:id="719283234">
              <w:marLeft w:val="0"/>
              <w:marRight w:val="0"/>
              <w:marTop w:val="0"/>
              <w:marBottom w:val="0"/>
              <w:divBdr>
                <w:top w:val="none" w:sz="0" w:space="0" w:color="auto"/>
                <w:left w:val="none" w:sz="0" w:space="0" w:color="auto"/>
                <w:bottom w:val="none" w:sz="0" w:space="0" w:color="auto"/>
                <w:right w:val="none" w:sz="0" w:space="0" w:color="auto"/>
              </w:divBdr>
            </w:div>
            <w:div w:id="743602097">
              <w:marLeft w:val="0"/>
              <w:marRight w:val="0"/>
              <w:marTop w:val="0"/>
              <w:marBottom w:val="0"/>
              <w:divBdr>
                <w:top w:val="none" w:sz="0" w:space="0" w:color="auto"/>
                <w:left w:val="none" w:sz="0" w:space="0" w:color="auto"/>
                <w:bottom w:val="none" w:sz="0" w:space="0" w:color="auto"/>
                <w:right w:val="none" w:sz="0" w:space="0" w:color="auto"/>
              </w:divBdr>
              <w:divsChild>
                <w:div w:id="592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39283">
          <w:marLeft w:val="0"/>
          <w:marRight w:val="0"/>
          <w:marTop w:val="0"/>
          <w:marBottom w:val="0"/>
          <w:divBdr>
            <w:top w:val="none" w:sz="0" w:space="0" w:color="auto"/>
            <w:left w:val="none" w:sz="0" w:space="0" w:color="auto"/>
            <w:bottom w:val="none" w:sz="0" w:space="0" w:color="auto"/>
            <w:right w:val="none" w:sz="0" w:space="0" w:color="auto"/>
          </w:divBdr>
          <w:divsChild>
            <w:div w:id="1320034115">
              <w:marLeft w:val="0"/>
              <w:marRight w:val="0"/>
              <w:marTop w:val="0"/>
              <w:marBottom w:val="0"/>
              <w:divBdr>
                <w:top w:val="none" w:sz="0" w:space="0" w:color="auto"/>
                <w:left w:val="none" w:sz="0" w:space="0" w:color="auto"/>
                <w:bottom w:val="none" w:sz="0" w:space="0" w:color="auto"/>
                <w:right w:val="none" w:sz="0" w:space="0" w:color="auto"/>
              </w:divBdr>
            </w:div>
            <w:div w:id="309359778">
              <w:marLeft w:val="0"/>
              <w:marRight w:val="0"/>
              <w:marTop w:val="0"/>
              <w:marBottom w:val="0"/>
              <w:divBdr>
                <w:top w:val="none" w:sz="0" w:space="0" w:color="auto"/>
                <w:left w:val="none" w:sz="0" w:space="0" w:color="auto"/>
                <w:bottom w:val="none" w:sz="0" w:space="0" w:color="auto"/>
                <w:right w:val="none" w:sz="0" w:space="0" w:color="auto"/>
              </w:divBdr>
              <w:divsChild>
                <w:div w:id="13071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9964">
          <w:marLeft w:val="0"/>
          <w:marRight w:val="0"/>
          <w:marTop w:val="0"/>
          <w:marBottom w:val="0"/>
          <w:divBdr>
            <w:top w:val="none" w:sz="0" w:space="0" w:color="auto"/>
            <w:left w:val="none" w:sz="0" w:space="0" w:color="auto"/>
            <w:bottom w:val="none" w:sz="0" w:space="0" w:color="auto"/>
            <w:right w:val="none" w:sz="0" w:space="0" w:color="auto"/>
          </w:divBdr>
          <w:divsChild>
            <w:div w:id="2137286615">
              <w:marLeft w:val="0"/>
              <w:marRight w:val="0"/>
              <w:marTop w:val="0"/>
              <w:marBottom w:val="0"/>
              <w:divBdr>
                <w:top w:val="none" w:sz="0" w:space="0" w:color="auto"/>
                <w:left w:val="none" w:sz="0" w:space="0" w:color="auto"/>
                <w:bottom w:val="none" w:sz="0" w:space="0" w:color="auto"/>
                <w:right w:val="none" w:sz="0" w:space="0" w:color="auto"/>
              </w:divBdr>
            </w:div>
            <w:div w:id="1103067515">
              <w:marLeft w:val="0"/>
              <w:marRight w:val="0"/>
              <w:marTop w:val="0"/>
              <w:marBottom w:val="0"/>
              <w:divBdr>
                <w:top w:val="none" w:sz="0" w:space="0" w:color="auto"/>
                <w:left w:val="none" w:sz="0" w:space="0" w:color="auto"/>
                <w:bottom w:val="none" w:sz="0" w:space="0" w:color="auto"/>
                <w:right w:val="none" w:sz="0" w:space="0" w:color="auto"/>
              </w:divBdr>
              <w:divsChild>
                <w:div w:id="12646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5321265">
      <w:bodyDiv w:val="1"/>
      <w:marLeft w:val="0"/>
      <w:marRight w:val="0"/>
      <w:marTop w:val="0"/>
      <w:marBottom w:val="0"/>
      <w:divBdr>
        <w:top w:val="none" w:sz="0" w:space="0" w:color="auto"/>
        <w:left w:val="none" w:sz="0" w:space="0" w:color="auto"/>
        <w:bottom w:val="none" w:sz="0" w:space="0" w:color="auto"/>
        <w:right w:val="none" w:sz="0" w:space="0" w:color="auto"/>
      </w:divBdr>
      <w:divsChild>
        <w:div w:id="563570087">
          <w:marLeft w:val="0"/>
          <w:marRight w:val="0"/>
          <w:marTop w:val="0"/>
          <w:marBottom w:val="0"/>
          <w:divBdr>
            <w:top w:val="none" w:sz="0" w:space="0" w:color="auto"/>
            <w:left w:val="none" w:sz="0" w:space="0" w:color="auto"/>
            <w:bottom w:val="none" w:sz="0" w:space="0" w:color="auto"/>
            <w:right w:val="none" w:sz="0" w:space="0" w:color="auto"/>
          </w:divBdr>
        </w:div>
        <w:div w:id="1838377778">
          <w:marLeft w:val="0"/>
          <w:marRight w:val="0"/>
          <w:marTop w:val="0"/>
          <w:marBottom w:val="0"/>
          <w:divBdr>
            <w:top w:val="none" w:sz="0" w:space="0" w:color="auto"/>
            <w:left w:val="none" w:sz="0" w:space="0" w:color="auto"/>
            <w:bottom w:val="none" w:sz="0" w:space="0" w:color="auto"/>
            <w:right w:val="none" w:sz="0" w:space="0" w:color="auto"/>
          </w:divBdr>
          <w:divsChild>
            <w:div w:id="1444764211">
              <w:marLeft w:val="0"/>
              <w:marRight w:val="0"/>
              <w:marTop w:val="0"/>
              <w:marBottom w:val="0"/>
              <w:divBdr>
                <w:top w:val="none" w:sz="0" w:space="0" w:color="auto"/>
                <w:left w:val="none" w:sz="0" w:space="0" w:color="auto"/>
                <w:bottom w:val="none" w:sz="0" w:space="0" w:color="auto"/>
                <w:right w:val="none" w:sz="0" w:space="0" w:color="auto"/>
              </w:divBdr>
            </w:div>
          </w:divsChild>
        </w:div>
        <w:div w:id="101146431">
          <w:marLeft w:val="0"/>
          <w:marRight w:val="0"/>
          <w:marTop w:val="0"/>
          <w:marBottom w:val="0"/>
          <w:divBdr>
            <w:top w:val="none" w:sz="0" w:space="0" w:color="auto"/>
            <w:left w:val="none" w:sz="0" w:space="0" w:color="auto"/>
            <w:bottom w:val="none" w:sz="0" w:space="0" w:color="auto"/>
            <w:right w:val="none" w:sz="0" w:space="0" w:color="auto"/>
          </w:divBdr>
        </w:div>
        <w:div w:id="1361971545">
          <w:marLeft w:val="0"/>
          <w:marRight w:val="0"/>
          <w:marTop w:val="0"/>
          <w:marBottom w:val="0"/>
          <w:divBdr>
            <w:top w:val="none" w:sz="0" w:space="0" w:color="auto"/>
            <w:left w:val="none" w:sz="0" w:space="0" w:color="auto"/>
            <w:bottom w:val="none" w:sz="0" w:space="0" w:color="auto"/>
            <w:right w:val="none" w:sz="0" w:space="0" w:color="auto"/>
          </w:divBdr>
          <w:divsChild>
            <w:div w:id="610626840">
              <w:marLeft w:val="0"/>
              <w:marRight w:val="0"/>
              <w:marTop w:val="0"/>
              <w:marBottom w:val="0"/>
              <w:divBdr>
                <w:top w:val="none" w:sz="0" w:space="0" w:color="auto"/>
                <w:left w:val="none" w:sz="0" w:space="0" w:color="auto"/>
                <w:bottom w:val="none" w:sz="0" w:space="0" w:color="auto"/>
                <w:right w:val="none" w:sz="0" w:space="0" w:color="auto"/>
              </w:divBdr>
            </w:div>
          </w:divsChild>
        </w:div>
        <w:div w:id="946471711">
          <w:marLeft w:val="0"/>
          <w:marRight w:val="0"/>
          <w:marTop w:val="0"/>
          <w:marBottom w:val="0"/>
          <w:divBdr>
            <w:top w:val="none" w:sz="0" w:space="0" w:color="auto"/>
            <w:left w:val="none" w:sz="0" w:space="0" w:color="auto"/>
            <w:bottom w:val="none" w:sz="0" w:space="0" w:color="auto"/>
            <w:right w:val="none" w:sz="0" w:space="0" w:color="auto"/>
          </w:divBdr>
        </w:div>
        <w:div w:id="203181933">
          <w:marLeft w:val="0"/>
          <w:marRight w:val="0"/>
          <w:marTop w:val="0"/>
          <w:marBottom w:val="0"/>
          <w:divBdr>
            <w:top w:val="none" w:sz="0" w:space="0" w:color="auto"/>
            <w:left w:val="none" w:sz="0" w:space="0" w:color="auto"/>
            <w:bottom w:val="none" w:sz="0" w:space="0" w:color="auto"/>
            <w:right w:val="none" w:sz="0" w:space="0" w:color="auto"/>
          </w:divBdr>
          <w:divsChild>
            <w:div w:id="930939587">
              <w:marLeft w:val="0"/>
              <w:marRight w:val="0"/>
              <w:marTop w:val="0"/>
              <w:marBottom w:val="0"/>
              <w:divBdr>
                <w:top w:val="none" w:sz="0" w:space="0" w:color="auto"/>
                <w:left w:val="none" w:sz="0" w:space="0" w:color="auto"/>
                <w:bottom w:val="none" w:sz="0" w:space="0" w:color="auto"/>
                <w:right w:val="none" w:sz="0" w:space="0" w:color="auto"/>
              </w:divBdr>
            </w:div>
          </w:divsChild>
        </w:div>
        <w:div w:id="725419174">
          <w:marLeft w:val="0"/>
          <w:marRight w:val="0"/>
          <w:marTop w:val="0"/>
          <w:marBottom w:val="0"/>
          <w:divBdr>
            <w:top w:val="none" w:sz="0" w:space="0" w:color="auto"/>
            <w:left w:val="none" w:sz="0" w:space="0" w:color="auto"/>
            <w:bottom w:val="none" w:sz="0" w:space="0" w:color="auto"/>
            <w:right w:val="none" w:sz="0" w:space="0" w:color="auto"/>
          </w:divBdr>
        </w:div>
        <w:div w:id="1815874261">
          <w:marLeft w:val="0"/>
          <w:marRight w:val="0"/>
          <w:marTop w:val="0"/>
          <w:marBottom w:val="0"/>
          <w:divBdr>
            <w:top w:val="none" w:sz="0" w:space="0" w:color="auto"/>
            <w:left w:val="none" w:sz="0" w:space="0" w:color="auto"/>
            <w:bottom w:val="none" w:sz="0" w:space="0" w:color="auto"/>
            <w:right w:val="none" w:sz="0" w:space="0" w:color="auto"/>
          </w:divBdr>
          <w:divsChild>
            <w:div w:id="1572303262">
              <w:marLeft w:val="0"/>
              <w:marRight w:val="0"/>
              <w:marTop w:val="0"/>
              <w:marBottom w:val="0"/>
              <w:divBdr>
                <w:top w:val="none" w:sz="0" w:space="0" w:color="auto"/>
                <w:left w:val="none" w:sz="0" w:space="0" w:color="auto"/>
                <w:bottom w:val="none" w:sz="0" w:space="0" w:color="auto"/>
                <w:right w:val="none" w:sz="0" w:space="0" w:color="auto"/>
              </w:divBdr>
            </w:div>
          </w:divsChild>
        </w:div>
        <w:div w:id="729112124">
          <w:marLeft w:val="0"/>
          <w:marRight w:val="0"/>
          <w:marTop w:val="0"/>
          <w:marBottom w:val="0"/>
          <w:divBdr>
            <w:top w:val="none" w:sz="0" w:space="0" w:color="auto"/>
            <w:left w:val="none" w:sz="0" w:space="0" w:color="auto"/>
            <w:bottom w:val="none" w:sz="0" w:space="0" w:color="auto"/>
            <w:right w:val="none" w:sz="0" w:space="0" w:color="auto"/>
          </w:divBdr>
        </w:div>
        <w:div w:id="23605888">
          <w:marLeft w:val="0"/>
          <w:marRight w:val="0"/>
          <w:marTop w:val="0"/>
          <w:marBottom w:val="0"/>
          <w:divBdr>
            <w:top w:val="none" w:sz="0" w:space="0" w:color="auto"/>
            <w:left w:val="none" w:sz="0" w:space="0" w:color="auto"/>
            <w:bottom w:val="none" w:sz="0" w:space="0" w:color="auto"/>
            <w:right w:val="none" w:sz="0" w:space="0" w:color="auto"/>
          </w:divBdr>
          <w:divsChild>
            <w:div w:id="1518427886">
              <w:marLeft w:val="0"/>
              <w:marRight w:val="0"/>
              <w:marTop w:val="0"/>
              <w:marBottom w:val="0"/>
              <w:divBdr>
                <w:top w:val="none" w:sz="0" w:space="0" w:color="auto"/>
                <w:left w:val="none" w:sz="0" w:space="0" w:color="auto"/>
                <w:bottom w:val="none" w:sz="0" w:space="0" w:color="auto"/>
                <w:right w:val="none" w:sz="0" w:space="0" w:color="auto"/>
              </w:divBdr>
            </w:div>
          </w:divsChild>
        </w:div>
        <w:div w:id="2105491668">
          <w:marLeft w:val="0"/>
          <w:marRight w:val="0"/>
          <w:marTop w:val="0"/>
          <w:marBottom w:val="0"/>
          <w:divBdr>
            <w:top w:val="none" w:sz="0" w:space="0" w:color="auto"/>
            <w:left w:val="none" w:sz="0" w:space="0" w:color="auto"/>
            <w:bottom w:val="none" w:sz="0" w:space="0" w:color="auto"/>
            <w:right w:val="none" w:sz="0" w:space="0" w:color="auto"/>
          </w:divBdr>
        </w:div>
        <w:div w:id="179976152">
          <w:marLeft w:val="0"/>
          <w:marRight w:val="0"/>
          <w:marTop w:val="0"/>
          <w:marBottom w:val="0"/>
          <w:divBdr>
            <w:top w:val="none" w:sz="0" w:space="0" w:color="auto"/>
            <w:left w:val="none" w:sz="0" w:space="0" w:color="auto"/>
            <w:bottom w:val="none" w:sz="0" w:space="0" w:color="auto"/>
            <w:right w:val="none" w:sz="0" w:space="0" w:color="auto"/>
          </w:divBdr>
          <w:divsChild>
            <w:div w:id="637957719">
              <w:marLeft w:val="0"/>
              <w:marRight w:val="0"/>
              <w:marTop w:val="0"/>
              <w:marBottom w:val="0"/>
              <w:divBdr>
                <w:top w:val="none" w:sz="0" w:space="0" w:color="auto"/>
                <w:left w:val="none" w:sz="0" w:space="0" w:color="auto"/>
                <w:bottom w:val="none" w:sz="0" w:space="0" w:color="auto"/>
                <w:right w:val="none" w:sz="0" w:space="0" w:color="auto"/>
              </w:divBdr>
            </w:div>
          </w:divsChild>
        </w:div>
        <w:div w:id="1782412680">
          <w:marLeft w:val="0"/>
          <w:marRight w:val="0"/>
          <w:marTop w:val="0"/>
          <w:marBottom w:val="0"/>
          <w:divBdr>
            <w:top w:val="none" w:sz="0" w:space="0" w:color="auto"/>
            <w:left w:val="none" w:sz="0" w:space="0" w:color="auto"/>
            <w:bottom w:val="none" w:sz="0" w:space="0" w:color="auto"/>
            <w:right w:val="none" w:sz="0" w:space="0" w:color="auto"/>
          </w:divBdr>
        </w:div>
        <w:div w:id="221252158">
          <w:marLeft w:val="0"/>
          <w:marRight w:val="0"/>
          <w:marTop w:val="0"/>
          <w:marBottom w:val="0"/>
          <w:divBdr>
            <w:top w:val="none" w:sz="0" w:space="0" w:color="auto"/>
            <w:left w:val="none" w:sz="0" w:space="0" w:color="auto"/>
            <w:bottom w:val="none" w:sz="0" w:space="0" w:color="auto"/>
            <w:right w:val="none" w:sz="0" w:space="0" w:color="auto"/>
          </w:divBdr>
          <w:divsChild>
            <w:div w:id="249237502">
              <w:marLeft w:val="0"/>
              <w:marRight w:val="0"/>
              <w:marTop w:val="0"/>
              <w:marBottom w:val="0"/>
              <w:divBdr>
                <w:top w:val="none" w:sz="0" w:space="0" w:color="auto"/>
                <w:left w:val="none" w:sz="0" w:space="0" w:color="auto"/>
                <w:bottom w:val="none" w:sz="0" w:space="0" w:color="auto"/>
                <w:right w:val="none" w:sz="0" w:space="0" w:color="auto"/>
              </w:divBdr>
            </w:div>
          </w:divsChild>
        </w:div>
        <w:div w:id="1250045911">
          <w:marLeft w:val="0"/>
          <w:marRight w:val="0"/>
          <w:marTop w:val="253"/>
          <w:marBottom w:val="0"/>
          <w:divBdr>
            <w:top w:val="none" w:sz="0" w:space="0" w:color="auto"/>
            <w:left w:val="none" w:sz="0" w:space="0" w:color="auto"/>
            <w:bottom w:val="none" w:sz="0" w:space="0" w:color="auto"/>
            <w:right w:val="none" w:sz="0" w:space="0" w:color="auto"/>
          </w:divBdr>
          <w:divsChild>
            <w:div w:id="105002787">
              <w:marLeft w:val="0"/>
              <w:marRight w:val="0"/>
              <w:marTop w:val="0"/>
              <w:marBottom w:val="0"/>
              <w:divBdr>
                <w:top w:val="none" w:sz="0" w:space="0" w:color="auto"/>
                <w:left w:val="none" w:sz="0" w:space="0" w:color="auto"/>
                <w:bottom w:val="none" w:sz="0" w:space="0" w:color="auto"/>
                <w:right w:val="none" w:sz="0" w:space="0" w:color="auto"/>
              </w:divBdr>
              <w:divsChild>
                <w:div w:id="104815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1254206">
          <w:marLeft w:val="0"/>
          <w:marRight w:val="0"/>
          <w:marTop w:val="253"/>
          <w:marBottom w:val="0"/>
          <w:divBdr>
            <w:top w:val="none" w:sz="0" w:space="0" w:color="auto"/>
            <w:left w:val="none" w:sz="0" w:space="0" w:color="auto"/>
            <w:bottom w:val="none" w:sz="0" w:space="0" w:color="auto"/>
            <w:right w:val="none" w:sz="0" w:space="0" w:color="auto"/>
          </w:divBdr>
          <w:divsChild>
            <w:div w:id="912858101">
              <w:marLeft w:val="0"/>
              <w:marRight w:val="0"/>
              <w:marTop w:val="0"/>
              <w:marBottom w:val="0"/>
              <w:divBdr>
                <w:top w:val="none" w:sz="0" w:space="0" w:color="auto"/>
                <w:left w:val="none" w:sz="0" w:space="0" w:color="auto"/>
                <w:bottom w:val="none" w:sz="0" w:space="0" w:color="auto"/>
                <w:right w:val="none" w:sz="0" w:space="0" w:color="auto"/>
              </w:divBdr>
              <w:divsChild>
                <w:div w:id="1361082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2232288">
          <w:marLeft w:val="0"/>
          <w:marRight w:val="0"/>
          <w:marTop w:val="253"/>
          <w:marBottom w:val="0"/>
          <w:divBdr>
            <w:top w:val="none" w:sz="0" w:space="0" w:color="auto"/>
            <w:left w:val="none" w:sz="0" w:space="0" w:color="auto"/>
            <w:bottom w:val="none" w:sz="0" w:space="0" w:color="auto"/>
            <w:right w:val="none" w:sz="0" w:space="0" w:color="auto"/>
          </w:divBdr>
          <w:divsChild>
            <w:div w:id="819076407">
              <w:marLeft w:val="0"/>
              <w:marRight w:val="0"/>
              <w:marTop w:val="0"/>
              <w:marBottom w:val="0"/>
              <w:divBdr>
                <w:top w:val="none" w:sz="0" w:space="0" w:color="auto"/>
                <w:left w:val="none" w:sz="0" w:space="0" w:color="auto"/>
                <w:bottom w:val="none" w:sz="0" w:space="0" w:color="auto"/>
                <w:right w:val="none" w:sz="0" w:space="0" w:color="auto"/>
              </w:divBdr>
              <w:divsChild>
                <w:div w:id="2091416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6571388">
          <w:marLeft w:val="0"/>
          <w:marRight w:val="0"/>
          <w:marTop w:val="253"/>
          <w:marBottom w:val="0"/>
          <w:divBdr>
            <w:top w:val="none" w:sz="0" w:space="0" w:color="auto"/>
            <w:left w:val="none" w:sz="0" w:space="0" w:color="auto"/>
            <w:bottom w:val="none" w:sz="0" w:space="0" w:color="auto"/>
            <w:right w:val="none" w:sz="0" w:space="0" w:color="auto"/>
          </w:divBdr>
          <w:divsChild>
            <w:div w:id="105151444">
              <w:marLeft w:val="0"/>
              <w:marRight w:val="0"/>
              <w:marTop w:val="0"/>
              <w:marBottom w:val="0"/>
              <w:divBdr>
                <w:top w:val="none" w:sz="0" w:space="0" w:color="auto"/>
                <w:left w:val="none" w:sz="0" w:space="0" w:color="auto"/>
                <w:bottom w:val="none" w:sz="0" w:space="0" w:color="auto"/>
                <w:right w:val="none" w:sz="0" w:space="0" w:color="auto"/>
              </w:divBdr>
              <w:divsChild>
                <w:div w:id="9587280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4810185">
      <w:bodyDiv w:val="1"/>
      <w:marLeft w:val="0"/>
      <w:marRight w:val="0"/>
      <w:marTop w:val="0"/>
      <w:marBottom w:val="0"/>
      <w:divBdr>
        <w:top w:val="none" w:sz="0" w:space="0" w:color="auto"/>
        <w:left w:val="none" w:sz="0" w:space="0" w:color="auto"/>
        <w:bottom w:val="none" w:sz="0" w:space="0" w:color="auto"/>
        <w:right w:val="none" w:sz="0" w:space="0" w:color="auto"/>
      </w:divBdr>
      <w:divsChild>
        <w:div w:id="1714650626">
          <w:marLeft w:val="0"/>
          <w:marRight w:val="0"/>
          <w:marTop w:val="0"/>
          <w:marBottom w:val="0"/>
          <w:divBdr>
            <w:top w:val="none" w:sz="0" w:space="0" w:color="auto"/>
            <w:left w:val="none" w:sz="0" w:space="0" w:color="auto"/>
            <w:bottom w:val="none" w:sz="0" w:space="0" w:color="auto"/>
            <w:right w:val="none" w:sz="0" w:space="0" w:color="auto"/>
          </w:divBdr>
        </w:div>
        <w:div w:id="918055862">
          <w:marLeft w:val="0"/>
          <w:marRight w:val="0"/>
          <w:marTop w:val="0"/>
          <w:marBottom w:val="0"/>
          <w:divBdr>
            <w:top w:val="none" w:sz="0" w:space="0" w:color="auto"/>
            <w:left w:val="none" w:sz="0" w:space="0" w:color="auto"/>
            <w:bottom w:val="none" w:sz="0" w:space="0" w:color="auto"/>
            <w:right w:val="none" w:sz="0" w:space="0" w:color="auto"/>
          </w:divBdr>
          <w:divsChild>
            <w:div w:id="915941774">
              <w:marLeft w:val="0"/>
              <w:marRight w:val="0"/>
              <w:marTop w:val="0"/>
              <w:marBottom w:val="0"/>
              <w:divBdr>
                <w:top w:val="none" w:sz="0" w:space="0" w:color="auto"/>
                <w:left w:val="none" w:sz="0" w:space="0" w:color="auto"/>
                <w:bottom w:val="none" w:sz="0" w:space="0" w:color="auto"/>
                <w:right w:val="none" w:sz="0" w:space="0" w:color="auto"/>
              </w:divBdr>
            </w:div>
          </w:divsChild>
        </w:div>
        <w:div w:id="1457530921">
          <w:marLeft w:val="0"/>
          <w:marRight w:val="0"/>
          <w:marTop w:val="0"/>
          <w:marBottom w:val="0"/>
          <w:divBdr>
            <w:top w:val="none" w:sz="0" w:space="0" w:color="auto"/>
            <w:left w:val="none" w:sz="0" w:space="0" w:color="auto"/>
            <w:bottom w:val="none" w:sz="0" w:space="0" w:color="auto"/>
            <w:right w:val="none" w:sz="0" w:space="0" w:color="auto"/>
          </w:divBdr>
        </w:div>
        <w:div w:id="793796238">
          <w:marLeft w:val="0"/>
          <w:marRight w:val="0"/>
          <w:marTop w:val="0"/>
          <w:marBottom w:val="0"/>
          <w:divBdr>
            <w:top w:val="none" w:sz="0" w:space="0" w:color="auto"/>
            <w:left w:val="none" w:sz="0" w:space="0" w:color="auto"/>
            <w:bottom w:val="none" w:sz="0" w:space="0" w:color="auto"/>
            <w:right w:val="none" w:sz="0" w:space="0" w:color="auto"/>
          </w:divBdr>
          <w:divsChild>
            <w:div w:id="885024069">
              <w:marLeft w:val="0"/>
              <w:marRight w:val="0"/>
              <w:marTop w:val="0"/>
              <w:marBottom w:val="0"/>
              <w:divBdr>
                <w:top w:val="none" w:sz="0" w:space="0" w:color="auto"/>
                <w:left w:val="none" w:sz="0" w:space="0" w:color="auto"/>
                <w:bottom w:val="none" w:sz="0" w:space="0" w:color="auto"/>
                <w:right w:val="none" w:sz="0" w:space="0" w:color="auto"/>
              </w:divBdr>
            </w:div>
          </w:divsChild>
        </w:div>
        <w:div w:id="219631911">
          <w:marLeft w:val="0"/>
          <w:marRight w:val="0"/>
          <w:marTop w:val="0"/>
          <w:marBottom w:val="0"/>
          <w:divBdr>
            <w:top w:val="none" w:sz="0" w:space="0" w:color="auto"/>
            <w:left w:val="none" w:sz="0" w:space="0" w:color="auto"/>
            <w:bottom w:val="none" w:sz="0" w:space="0" w:color="auto"/>
            <w:right w:val="none" w:sz="0" w:space="0" w:color="auto"/>
          </w:divBdr>
        </w:div>
        <w:div w:id="1547989351">
          <w:marLeft w:val="0"/>
          <w:marRight w:val="0"/>
          <w:marTop w:val="0"/>
          <w:marBottom w:val="0"/>
          <w:divBdr>
            <w:top w:val="none" w:sz="0" w:space="0" w:color="auto"/>
            <w:left w:val="none" w:sz="0" w:space="0" w:color="auto"/>
            <w:bottom w:val="none" w:sz="0" w:space="0" w:color="auto"/>
            <w:right w:val="none" w:sz="0" w:space="0" w:color="auto"/>
          </w:divBdr>
          <w:divsChild>
            <w:div w:id="2013025849">
              <w:marLeft w:val="0"/>
              <w:marRight w:val="0"/>
              <w:marTop w:val="0"/>
              <w:marBottom w:val="0"/>
              <w:divBdr>
                <w:top w:val="none" w:sz="0" w:space="0" w:color="auto"/>
                <w:left w:val="none" w:sz="0" w:space="0" w:color="auto"/>
                <w:bottom w:val="none" w:sz="0" w:space="0" w:color="auto"/>
                <w:right w:val="none" w:sz="0" w:space="0" w:color="auto"/>
              </w:divBdr>
            </w:div>
          </w:divsChild>
        </w:div>
        <w:div w:id="379745404">
          <w:marLeft w:val="0"/>
          <w:marRight w:val="0"/>
          <w:marTop w:val="0"/>
          <w:marBottom w:val="0"/>
          <w:divBdr>
            <w:top w:val="none" w:sz="0" w:space="0" w:color="auto"/>
            <w:left w:val="none" w:sz="0" w:space="0" w:color="auto"/>
            <w:bottom w:val="none" w:sz="0" w:space="0" w:color="auto"/>
            <w:right w:val="none" w:sz="0" w:space="0" w:color="auto"/>
          </w:divBdr>
        </w:div>
        <w:div w:id="707608516">
          <w:marLeft w:val="0"/>
          <w:marRight w:val="0"/>
          <w:marTop w:val="0"/>
          <w:marBottom w:val="0"/>
          <w:divBdr>
            <w:top w:val="none" w:sz="0" w:space="0" w:color="auto"/>
            <w:left w:val="none" w:sz="0" w:space="0" w:color="auto"/>
            <w:bottom w:val="none" w:sz="0" w:space="0" w:color="auto"/>
            <w:right w:val="none" w:sz="0" w:space="0" w:color="auto"/>
          </w:divBdr>
          <w:divsChild>
            <w:div w:id="1603998926">
              <w:marLeft w:val="0"/>
              <w:marRight w:val="0"/>
              <w:marTop w:val="0"/>
              <w:marBottom w:val="0"/>
              <w:divBdr>
                <w:top w:val="none" w:sz="0" w:space="0" w:color="auto"/>
                <w:left w:val="none" w:sz="0" w:space="0" w:color="auto"/>
                <w:bottom w:val="none" w:sz="0" w:space="0" w:color="auto"/>
                <w:right w:val="none" w:sz="0" w:space="0" w:color="auto"/>
              </w:divBdr>
            </w:div>
          </w:divsChild>
        </w:div>
        <w:div w:id="1869559764">
          <w:marLeft w:val="0"/>
          <w:marRight w:val="0"/>
          <w:marTop w:val="0"/>
          <w:marBottom w:val="0"/>
          <w:divBdr>
            <w:top w:val="none" w:sz="0" w:space="0" w:color="auto"/>
            <w:left w:val="none" w:sz="0" w:space="0" w:color="auto"/>
            <w:bottom w:val="none" w:sz="0" w:space="0" w:color="auto"/>
            <w:right w:val="none" w:sz="0" w:space="0" w:color="auto"/>
          </w:divBdr>
        </w:div>
        <w:div w:id="787316556">
          <w:marLeft w:val="0"/>
          <w:marRight w:val="0"/>
          <w:marTop w:val="0"/>
          <w:marBottom w:val="0"/>
          <w:divBdr>
            <w:top w:val="none" w:sz="0" w:space="0" w:color="auto"/>
            <w:left w:val="none" w:sz="0" w:space="0" w:color="auto"/>
            <w:bottom w:val="none" w:sz="0" w:space="0" w:color="auto"/>
            <w:right w:val="none" w:sz="0" w:space="0" w:color="auto"/>
          </w:divBdr>
          <w:divsChild>
            <w:div w:id="1483157438">
              <w:marLeft w:val="0"/>
              <w:marRight w:val="0"/>
              <w:marTop w:val="0"/>
              <w:marBottom w:val="0"/>
              <w:divBdr>
                <w:top w:val="none" w:sz="0" w:space="0" w:color="auto"/>
                <w:left w:val="none" w:sz="0" w:space="0" w:color="auto"/>
                <w:bottom w:val="none" w:sz="0" w:space="0" w:color="auto"/>
                <w:right w:val="none" w:sz="0" w:space="0" w:color="auto"/>
              </w:divBdr>
            </w:div>
          </w:divsChild>
        </w:div>
        <w:div w:id="1025443476">
          <w:marLeft w:val="0"/>
          <w:marRight w:val="0"/>
          <w:marTop w:val="0"/>
          <w:marBottom w:val="0"/>
          <w:divBdr>
            <w:top w:val="none" w:sz="0" w:space="0" w:color="auto"/>
            <w:left w:val="none" w:sz="0" w:space="0" w:color="auto"/>
            <w:bottom w:val="none" w:sz="0" w:space="0" w:color="auto"/>
            <w:right w:val="none" w:sz="0" w:space="0" w:color="auto"/>
          </w:divBdr>
        </w:div>
        <w:div w:id="229390559">
          <w:marLeft w:val="0"/>
          <w:marRight w:val="0"/>
          <w:marTop w:val="0"/>
          <w:marBottom w:val="0"/>
          <w:divBdr>
            <w:top w:val="none" w:sz="0" w:space="0" w:color="auto"/>
            <w:left w:val="none" w:sz="0" w:space="0" w:color="auto"/>
            <w:bottom w:val="none" w:sz="0" w:space="0" w:color="auto"/>
            <w:right w:val="none" w:sz="0" w:space="0" w:color="auto"/>
          </w:divBdr>
          <w:divsChild>
            <w:div w:id="1703365017">
              <w:marLeft w:val="0"/>
              <w:marRight w:val="0"/>
              <w:marTop w:val="0"/>
              <w:marBottom w:val="0"/>
              <w:divBdr>
                <w:top w:val="none" w:sz="0" w:space="0" w:color="auto"/>
                <w:left w:val="none" w:sz="0" w:space="0" w:color="auto"/>
                <w:bottom w:val="none" w:sz="0" w:space="0" w:color="auto"/>
                <w:right w:val="none" w:sz="0" w:space="0" w:color="auto"/>
              </w:divBdr>
            </w:div>
          </w:divsChild>
        </w:div>
        <w:div w:id="1489974725">
          <w:marLeft w:val="0"/>
          <w:marRight w:val="0"/>
          <w:marTop w:val="0"/>
          <w:marBottom w:val="0"/>
          <w:divBdr>
            <w:top w:val="none" w:sz="0" w:space="0" w:color="auto"/>
            <w:left w:val="none" w:sz="0" w:space="0" w:color="auto"/>
            <w:bottom w:val="none" w:sz="0" w:space="0" w:color="auto"/>
            <w:right w:val="none" w:sz="0" w:space="0" w:color="auto"/>
          </w:divBdr>
        </w:div>
        <w:div w:id="1392312482">
          <w:marLeft w:val="0"/>
          <w:marRight w:val="0"/>
          <w:marTop w:val="0"/>
          <w:marBottom w:val="0"/>
          <w:divBdr>
            <w:top w:val="none" w:sz="0" w:space="0" w:color="auto"/>
            <w:left w:val="none" w:sz="0" w:space="0" w:color="auto"/>
            <w:bottom w:val="none" w:sz="0" w:space="0" w:color="auto"/>
            <w:right w:val="none" w:sz="0" w:space="0" w:color="auto"/>
          </w:divBdr>
          <w:divsChild>
            <w:div w:id="1878006237">
              <w:marLeft w:val="0"/>
              <w:marRight w:val="0"/>
              <w:marTop w:val="0"/>
              <w:marBottom w:val="0"/>
              <w:divBdr>
                <w:top w:val="none" w:sz="0" w:space="0" w:color="auto"/>
                <w:left w:val="none" w:sz="0" w:space="0" w:color="auto"/>
                <w:bottom w:val="none" w:sz="0" w:space="0" w:color="auto"/>
                <w:right w:val="none" w:sz="0" w:space="0" w:color="auto"/>
              </w:divBdr>
            </w:div>
          </w:divsChild>
        </w:div>
        <w:div w:id="516963140">
          <w:marLeft w:val="0"/>
          <w:marRight w:val="0"/>
          <w:marTop w:val="253"/>
          <w:marBottom w:val="0"/>
          <w:divBdr>
            <w:top w:val="none" w:sz="0" w:space="0" w:color="auto"/>
            <w:left w:val="none" w:sz="0" w:space="0" w:color="auto"/>
            <w:bottom w:val="none" w:sz="0" w:space="0" w:color="auto"/>
            <w:right w:val="none" w:sz="0" w:space="0" w:color="auto"/>
          </w:divBdr>
          <w:divsChild>
            <w:div w:id="353043143">
              <w:marLeft w:val="0"/>
              <w:marRight w:val="0"/>
              <w:marTop w:val="0"/>
              <w:marBottom w:val="0"/>
              <w:divBdr>
                <w:top w:val="none" w:sz="0" w:space="0" w:color="auto"/>
                <w:left w:val="none" w:sz="0" w:space="0" w:color="auto"/>
                <w:bottom w:val="none" w:sz="0" w:space="0" w:color="auto"/>
                <w:right w:val="none" w:sz="0" w:space="0" w:color="auto"/>
              </w:divBdr>
              <w:divsChild>
                <w:div w:id="14608009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4192559">
          <w:marLeft w:val="0"/>
          <w:marRight w:val="0"/>
          <w:marTop w:val="253"/>
          <w:marBottom w:val="0"/>
          <w:divBdr>
            <w:top w:val="none" w:sz="0" w:space="0" w:color="auto"/>
            <w:left w:val="none" w:sz="0" w:space="0" w:color="auto"/>
            <w:bottom w:val="none" w:sz="0" w:space="0" w:color="auto"/>
            <w:right w:val="none" w:sz="0" w:space="0" w:color="auto"/>
          </w:divBdr>
          <w:divsChild>
            <w:div w:id="757946672">
              <w:marLeft w:val="0"/>
              <w:marRight w:val="0"/>
              <w:marTop w:val="0"/>
              <w:marBottom w:val="0"/>
              <w:divBdr>
                <w:top w:val="none" w:sz="0" w:space="0" w:color="auto"/>
                <w:left w:val="none" w:sz="0" w:space="0" w:color="auto"/>
                <w:bottom w:val="none" w:sz="0" w:space="0" w:color="auto"/>
                <w:right w:val="none" w:sz="0" w:space="0" w:color="auto"/>
              </w:divBdr>
              <w:divsChild>
                <w:div w:id="761999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3081772">
          <w:marLeft w:val="0"/>
          <w:marRight w:val="0"/>
          <w:marTop w:val="253"/>
          <w:marBottom w:val="0"/>
          <w:divBdr>
            <w:top w:val="none" w:sz="0" w:space="0" w:color="auto"/>
            <w:left w:val="none" w:sz="0" w:space="0" w:color="auto"/>
            <w:bottom w:val="none" w:sz="0" w:space="0" w:color="auto"/>
            <w:right w:val="none" w:sz="0" w:space="0" w:color="auto"/>
          </w:divBdr>
          <w:divsChild>
            <w:div w:id="214584743">
              <w:marLeft w:val="0"/>
              <w:marRight w:val="0"/>
              <w:marTop w:val="0"/>
              <w:marBottom w:val="0"/>
              <w:divBdr>
                <w:top w:val="none" w:sz="0" w:space="0" w:color="auto"/>
                <w:left w:val="none" w:sz="0" w:space="0" w:color="auto"/>
                <w:bottom w:val="none" w:sz="0" w:space="0" w:color="auto"/>
                <w:right w:val="none" w:sz="0" w:space="0" w:color="auto"/>
              </w:divBdr>
              <w:divsChild>
                <w:div w:id="743718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24419049">
          <w:marLeft w:val="0"/>
          <w:marRight w:val="0"/>
          <w:marTop w:val="253"/>
          <w:marBottom w:val="0"/>
          <w:divBdr>
            <w:top w:val="none" w:sz="0" w:space="0" w:color="auto"/>
            <w:left w:val="none" w:sz="0" w:space="0" w:color="auto"/>
            <w:bottom w:val="none" w:sz="0" w:space="0" w:color="auto"/>
            <w:right w:val="none" w:sz="0" w:space="0" w:color="auto"/>
          </w:divBdr>
          <w:divsChild>
            <w:div w:id="1032994630">
              <w:marLeft w:val="0"/>
              <w:marRight w:val="0"/>
              <w:marTop w:val="0"/>
              <w:marBottom w:val="0"/>
              <w:divBdr>
                <w:top w:val="none" w:sz="0" w:space="0" w:color="auto"/>
                <w:left w:val="none" w:sz="0" w:space="0" w:color="auto"/>
                <w:bottom w:val="none" w:sz="0" w:space="0" w:color="auto"/>
                <w:right w:val="none" w:sz="0" w:space="0" w:color="auto"/>
              </w:divBdr>
              <w:divsChild>
                <w:div w:id="1303655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549437">
      <w:bodyDiv w:val="1"/>
      <w:marLeft w:val="0"/>
      <w:marRight w:val="0"/>
      <w:marTop w:val="0"/>
      <w:marBottom w:val="0"/>
      <w:divBdr>
        <w:top w:val="none" w:sz="0" w:space="0" w:color="auto"/>
        <w:left w:val="none" w:sz="0" w:space="0" w:color="auto"/>
        <w:bottom w:val="none" w:sz="0" w:space="0" w:color="auto"/>
        <w:right w:val="none" w:sz="0" w:space="0" w:color="auto"/>
      </w:divBdr>
      <w:divsChild>
        <w:div w:id="454643616">
          <w:marLeft w:val="0"/>
          <w:marRight w:val="0"/>
          <w:marTop w:val="0"/>
          <w:marBottom w:val="0"/>
          <w:divBdr>
            <w:top w:val="none" w:sz="0" w:space="0" w:color="auto"/>
            <w:left w:val="none" w:sz="0" w:space="0" w:color="auto"/>
            <w:bottom w:val="none" w:sz="0" w:space="0" w:color="auto"/>
            <w:right w:val="none" w:sz="0" w:space="0" w:color="auto"/>
          </w:divBdr>
        </w:div>
        <w:div w:id="1099525159">
          <w:marLeft w:val="0"/>
          <w:marRight w:val="0"/>
          <w:marTop w:val="0"/>
          <w:marBottom w:val="0"/>
          <w:divBdr>
            <w:top w:val="none" w:sz="0" w:space="0" w:color="auto"/>
            <w:left w:val="none" w:sz="0" w:space="0" w:color="auto"/>
            <w:bottom w:val="none" w:sz="0" w:space="0" w:color="auto"/>
            <w:right w:val="none" w:sz="0" w:space="0" w:color="auto"/>
          </w:divBdr>
          <w:divsChild>
            <w:div w:id="1328172219">
              <w:marLeft w:val="0"/>
              <w:marRight w:val="0"/>
              <w:marTop w:val="0"/>
              <w:marBottom w:val="0"/>
              <w:divBdr>
                <w:top w:val="none" w:sz="0" w:space="0" w:color="auto"/>
                <w:left w:val="none" w:sz="0" w:space="0" w:color="auto"/>
                <w:bottom w:val="none" w:sz="0" w:space="0" w:color="auto"/>
                <w:right w:val="none" w:sz="0" w:space="0" w:color="auto"/>
              </w:divBdr>
            </w:div>
          </w:divsChild>
        </w:div>
        <w:div w:id="926570415">
          <w:marLeft w:val="0"/>
          <w:marRight w:val="0"/>
          <w:marTop w:val="0"/>
          <w:marBottom w:val="0"/>
          <w:divBdr>
            <w:top w:val="none" w:sz="0" w:space="0" w:color="auto"/>
            <w:left w:val="none" w:sz="0" w:space="0" w:color="auto"/>
            <w:bottom w:val="none" w:sz="0" w:space="0" w:color="auto"/>
            <w:right w:val="none" w:sz="0" w:space="0" w:color="auto"/>
          </w:divBdr>
        </w:div>
        <w:div w:id="1804736526">
          <w:marLeft w:val="0"/>
          <w:marRight w:val="0"/>
          <w:marTop w:val="0"/>
          <w:marBottom w:val="0"/>
          <w:divBdr>
            <w:top w:val="none" w:sz="0" w:space="0" w:color="auto"/>
            <w:left w:val="none" w:sz="0" w:space="0" w:color="auto"/>
            <w:bottom w:val="none" w:sz="0" w:space="0" w:color="auto"/>
            <w:right w:val="none" w:sz="0" w:space="0" w:color="auto"/>
          </w:divBdr>
          <w:divsChild>
            <w:div w:id="1681539803">
              <w:marLeft w:val="0"/>
              <w:marRight w:val="0"/>
              <w:marTop w:val="0"/>
              <w:marBottom w:val="0"/>
              <w:divBdr>
                <w:top w:val="none" w:sz="0" w:space="0" w:color="auto"/>
                <w:left w:val="none" w:sz="0" w:space="0" w:color="auto"/>
                <w:bottom w:val="none" w:sz="0" w:space="0" w:color="auto"/>
                <w:right w:val="none" w:sz="0" w:space="0" w:color="auto"/>
              </w:divBdr>
            </w:div>
          </w:divsChild>
        </w:div>
        <w:div w:id="1319337512">
          <w:marLeft w:val="0"/>
          <w:marRight w:val="0"/>
          <w:marTop w:val="0"/>
          <w:marBottom w:val="0"/>
          <w:divBdr>
            <w:top w:val="none" w:sz="0" w:space="0" w:color="auto"/>
            <w:left w:val="none" w:sz="0" w:space="0" w:color="auto"/>
            <w:bottom w:val="none" w:sz="0" w:space="0" w:color="auto"/>
            <w:right w:val="none" w:sz="0" w:space="0" w:color="auto"/>
          </w:divBdr>
        </w:div>
        <w:div w:id="1794053365">
          <w:marLeft w:val="0"/>
          <w:marRight w:val="0"/>
          <w:marTop w:val="0"/>
          <w:marBottom w:val="0"/>
          <w:divBdr>
            <w:top w:val="none" w:sz="0" w:space="0" w:color="auto"/>
            <w:left w:val="none" w:sz="0" w:space="0" w:color="auto"/>
            <w:bottom w:val="none" w:sz="0" w:space="0" w:color="auto"/>
            <w:right w:val="none" w:sz="0" w:space="0" w:color="auto"/>
          </w:divBdr>
          <w:divsChild>
            <w:div w:id="31852861">
              <w:marLeft w:val="0"/>
              <w:marRight w:val="0"/>
              <w:marTop w:val="0"/>
              <w:marBottom w:val="0"/>
              <w:divBdr>
                <w:top w:val="none" w:sz="0" w:space="0" w:color="auto"/>
                <w:left w:val="none" w:sz="0" w:space="0" w:color="auto"/>
                <w:bottom w:val="none" w:sz="0" w:space="0" w:color="auto"/>
                <w:right w:val="none" w:sz="0" w:space="0" w:color="auto"/>
              </w:divBdr>
            </w:div>
          </w:divsChild>
        </w:div>
        <w:div w:id="199516612">
          <w:marLeft w:val="0"/>
          <w:marRight w:val="0"/>
          <w:marTop w:val="0"/>
          <w:marBottom w:val="0"/>
          <w:divBdr>
            <w:top w:val="none" w:sz="0" w:space="0" w:color="auto"/>
            <w:left w:val="none" w:sz="0" w:space="0" w:color="auto"/>
            <w:bottom w:val="none" w:sz="0" w:space="0" w:color="auto"/>
            <w:right w:val="none" w:sz="0" w:space="0" w:color="auto"/>
          </w:divBdr>
        </w:div>
        <w:div w:id="1574706059">
          <w:marLeft w:val="0"/>
          <w:marRight w:val="0"/>
          <w:marTop w:val="0"/>
          <w:marBottom w:val="0"/>
          <w:divBdr>
            <w:top w:val="none" w:sz="0" w:space="0" w:color="auto"/>
            <w:left w:val="none" w:sz="0" w:space="0" w:color="auto"/>
            <w:bottom w:val="none" w:sz="0" w:space="0" w:color="auto"/>
            <w:right w:val="none" w:sz="0" w:space="0" w:color="auto"/>
          </w:divBdr>
          <w:divsChild>
            <w:div w:id="1154178320">
              <w:marLeft w:val="0"/>
              <w:marRight w:val="0"/>
              <w:marTop w:val="0"/>
              <w:marBottom w:val="0"/>
              <w:divBdr>
                <w:top w:val="none" w:sz="0" w:space="0" w:color="auto"/>
                <w:left w:val="none" w:sz="0" w:space="0" w:color="auto"/>
                <w:bottom w:val="none" w:sz="0" w:space="0" w:color="auto"/>
                <w:right w:val="none" w:sz="0" w:space="0" w:color="auto"/>
              </w:divBdr>
            </w:div>
          </w:divsChild>
        </w:div>
        <w:div w:id="973874002">
          <w:marLeft w:val="0"/>
          <w:marRight w:val="0"/>
          <w:marTop w:val="0"/>
          <w:marBottom w:val="0"/>
          <w:divBdr>
            <w:top w:val="none" w:sz="0" w:space="0" w:color="auto"/>
            <w:left w:val="none" w:sz="0" w:space="0" w:color="auto"/>
            <w:bottom w:val="none" w:sz="0" w:space="0" w:color="auto"/>
            <w:right w:val="none" w:sz="0" w:space="0" w:color="auto"/>
          </w:divBdr>
        </w:div>
        <w:div w:id="699670655">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sChild>
        </w:div>
        <w:div w:id="874077301">
          <w:marLeft w:val="0"/>
          <w:marRight w:val="0"/>
          <w:marTop w:val="0"/>
          <w:marBottom w:val="0"/>
          <w:divBdr>
            <w:top w:val="none" w:sz="0" w:space="0" w:color="auto"/>
            <w:left w:val="none" w:sz="0" w:space="0" w:color="auto"/>
            <w:bottom w:val="none" w:sz="0" w:space="0" w:color="auto"/>
            <w:right w:val="none" w:sz="0" w:space="0" w:color="auto"/>
          </w:divBdr>
        </w:div>
        <w:div w:id="1955675979">
          <w:marLeft w:val="0"/>
          <w:marRight w:val="0"/>
          <w:marTop w:val="0"/>
          <w:marBottom w:val="0"/>
          <w:divBdr>
            <w:top w:val="none" w:sz="0" w:space="0" w:color="auto"/>
            <w:left w:val="none" w:sz="0" w:space="0" w:color="auto"/>
            <w:bottom w:val="none" w:sz="0" w:space="0" w:color="auto"/>
            <w:right w:val="none" w:sz="0" w:space="0" w:color="auto"/>
          </w:divBdr>
          <w:divsChild>
            <w:div w:id="514152704">
              <w:marLeft w:val="0"/>
              <w:marRight w:val="0"/>
              <w:marTop w:val="0"/>
              <w:marBottom w:val="0"/>
              <w:divBdr>
                <w:top w:val="none" w:sz="0" w:space="0" w:color="auto"/>
                <w:left w:val="none" w:sz="0" w:space="0" w:color="auto"/>
                <w:bottom w:val="none" w:sz="0" w:space="0" w:color="auto"/>
                <w:right w:val="none" w:sz="0" w:space="0" w:color="auto"/>
              </w:divBdr>
            </w:div>
          </w:divsChild>
        </w:div>
        <w:div w:id="1224830109">
          <w:marLeft w:val="0"/>
          <w:marRight w:val="0"/>
          <w:marTop w:val="0"/>
          <w:marBottom w:val="0"/>
          <w:divBdr>
            <w:top w:val="none" w:sz="0" w:space="0" w:color="auto"/>
            <w:left w:val="none" w:sz="0" w:space="0" w:color="auto"/>
            <w:bottom w:val="none" w:sz="0" w:space="0" w:color="auto"/>
            <w:right w:val="none" w:sz="0" w:space="0" w:color="auto"/>
          </w:divBdr>
        </w:div>
        <w:div w:id="1610427807">
          <w:marLeft w:val="0"/>
          <w:marRight w:val="0"/>
          <w:marTop w:val="0"/>
          <w:marBottom w:val="0"/>
          <w:divBdr>
            <w:top w:val="none" w:sz="0" w:space="0" w:color="auto"/>
            <w:left w:val="none" w:sz="0" w:space="0" w:color="auto"/>
            <w:bottom w:val="none" w:sz="0" w:space="0" w:color="auto"/>
            <w:right w:val="none" w:sz="0" w:space="0" w:color="auto"/>
          </w:divBdr>
          <w:divsChild>
            <w:div w:id="1659962107">
              <w:marLeft w:val="0"/>
              <w:marRight w:val="0"/>
              <w:marTop w:val="0"/>
              <w:marBottom w:val="0"/>
              <w:divBdr>
                <w:top w:val="none" w:sz="0" w:space="0" w:color="auto"/>
                <w:left w:val="none" w:sz="0" w:space="0" w:color="auto"/>
                <w:bottom w:val="none" w:sz="0" w:space="0" w:color="auto"/>
                <w:right w:val="none" w:sz="0" w:space="0" w:color="auto"/>
              </w:divBdr>
            </w:div>
          </w:divsChild>
        </w:div>
        <w:div w:id="702292069">
          <w:marLeft w:val="0"/>
          <w:marRight w:val="0"/>
          <w:marTop w:val="253"/>
          <w:marBottom w:val="0"/>
          <w:divBdr>
            <w:top w:val="none" w:sz="0" w:space="0" w:color="auto"/>
            <w:left w:val="none" w:sz="0" w:space="0" w:color="auto"/>
            <w:bottom w:val="none" w:sz="0" w:space="0" w:color="auto"/>
            <w:right w:val="none" w:sz="0" w:space="0" w:color="auto"/>
          </w:divBdr>
          <w:divsChild>
            <w:div w:id="1121269935">
              <w:marLeft w:val="0"/>
              <w:marRight w:val="0"/>
              <w:marTop w:val="0"/>
              <w:marBottom w:val="0"/>
              <w:divBdr>
                <w:top w:val="none" w:sz="0" w:space="0" w:color="auto"/>
                <w:left w:val="none" w:sz="0" w:space="0" w:color="auto"/>
                <w:bottom w:val="none" w:sz="0" w:space="0" w:color="auto"/>
                <w:right w:val="none" w:sz="0" w:space="0" w:color="auto"/>
              </w:divBdr>
              <w:divsChild>
                <w:div w:id="990907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6449589">
          <w:marLeft w:val="0"/>
          <w:marRight w:val="0"/>
          <w:marTop w:val="253"/>
          <w:marBottom w:val="0"/>
          <w:divBdr>
            <w:top w:val="none" w:sz="0" w:space="0" w:color="auto"/>
            <w:left w:val="none" w:sz="0" w:space="0" w:color="auto"/>
            <w:bottom w:val="none" w:sz="0" w:space="0" w:color="auto"/>
            <w:right w:val="none" w:sz="0" w:space="0" w:color="auto"/>
          </w:divBdr>
          <w:divsChild>
            <w:div w:id="679822005">
              <w:marLeft w:val="0"/>
              <w:marRight w:val="0"/>
              <w:marTop w:val="0"/>
              <w:marBottom w:val="0"/>
              <w:divBdr>
                <w:top w:val="none" w:sz="0" w:space="0" w:color="auto"/>
                <w:left w:val="none" w:sz="0" w:space="0" w:color="auto"/>
                <w:bottom w:val="none" w:sz="0" w:space="0" w:color="auto"/>
                <w:right w:val="none" w:sz="0" w:space="0" w:color="auto"/>
              </w:divBdr>
              <w:divsChild>
                <w:div w:id="1121537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43286">
          <w:marLeft w:val="0"/>
          <w:marRight w:val="0"/>
          <w:marTop w:val="253"/>
          <w:marBottom w:val="0"/>
          <w:divBdr>
            <w:top w:val="none" w:sz="0" w:space="0" w:color="auto"/>
            <w:left w:val="none" w:sz="0" w:space="0" w:color="auto"/>
            <w:bottom w:val="none" w:sz="0" w:space="0" w:color="auto"/>
            <w:right w:val="none" w:sz="0" w:space="0" w:color="auto"/>
          </w:divBdr>
          <w:divsChild>
            <w:div w:id="12920707">
              <w:marLeft w:val="0"/>
              <w:marRight w:val="0"/>
              <w:marTop w:val="0"/>
              <w:marBottom w:val="0"/>
              <w:divBdr>
                <w:top w:val="none" w:sz="0" w:space="0" w:color="auto"/>
                <w:left w:val="none" w:sz="0" w:space="0" w:color="auto"/>
                <w:bottom w:val="none" w:sz="0" w:space="0" w:color="auto"/>
                <w:right w:val="none" w:sz="0" w:space="0" w:color="auto"/>
              </w:divBdr>
              <w:divsChild>
                <w:div w:id="1963883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790566">
          <w:marLeft w:val="0"/>
          <w:marRight w:val="0"/>
          <w:marTop w:val="253"/>
          <w:marBottom w:val="0"/>
          <w:divBdr>
            <w:top w:val="none" w:sz="0" w:space="0" w:color="auto"/>
            <w:left w:val="none" w:sz="0" w:space="0" w:color="auto"/>
            <w:bottom w:val="none" w:sz="0" w:space="0" w:color="auto"/>
            <w:right w:val="none" w:sz="0" w:space="0" w:color="auto"/>
          </w:divBdr>
          <w:divsChild>
            <w:div w:id="591815522">
              <w:marLeft w:val="0"/>
              <w:marRight w:val="0"/>
              <w:marTop w:val="0"/>
              <w:marBottom w:val="0"/>
              <w:divBdr>
                <w:top w:val="none" w:sz="0" w:space="0" w:color="auto"/>
                <w:left w:val="none" w:sz="0" w:space="0" w:color="auto"/>
                <w:bottom w:val="none" w:sz="0" w:space="0" w:color="auto"/>
                <w:right w:val="none" w:sz="0" w:space="0" w:color="auto"/>
              </w:divBdr>
              <w:divsChild>
                <w:div w:id="2082996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92187087">
      <w:bodyDiv w:val="1"/>
      <w:marLeft w:val="0"/>
      <w:marRight w:val="0"/>
      <w:marTop w:val="0"/>
      <w:marBottom w:val="0"/>
      <w:divBdr>
        <w:top w:val="none" w:sz="0" w:space="0" w:color="auto"/>
        <w:left w:val="none" w:sz="0" w:space="0" w:color="auto"/>
        <w:bottom w:val="none" w:sz="0" w:space="0" w:color="auto"/>
        <w:right w:val="none" w:sz="0" w:space="0" w:color="auto"/>
      </w:divBdr>
      <w:divsChild>
        <w:div w:id="590820531">
          <w:marLeft w:val="0"/>
          <w:marRight w:val="0"/>
          <w:marTop w:val="0"/>
          <w:marBottom w:val="0"/>
          <w:divBdr>
            <w:top w:val="none" w:sz="0" w:space="0" w:color="auto"/>
            <w:left w:val="none" w:sz="0" w:space="0" w:color="auto"/>
            <w:bottom w:val="none" w:sz="0" w:space="0" w:color="auto"/>
            <w:right w:val="none" w:sz="0" w:space="0" w:color="auto"/>
          </w:divBdr>
        </w:div>
        <w:div w:id="1110396518">
          <w:marLeft w:val="0"/>
          <w:marRight w:val="0"/>
          <w:marTop w:val="0"/>
          <w:marBottom w:val="0"/>
          <w:divBdr>
            <w:top w:val="none" w:sz="0" w:space="0" w:color="auto"/>
            <w:left w:val="none" w:sz="0" w:space="0" w:color="auto"/>
            <w:bottom w:val="none" w:sz="0" w:space="0" w:color="auto"/>
            <w:right w:val="none" w:sz="0" w:space="0" w:color="auto"/>
          </w:divBdr>
          <w:divsChild>
            <w:div w:id="1079402391">
              <w:marLeft w:val="0"/>
              <w:marRight w:val="0"/>
              <w:marTop w:val="0"/>
              <w:marBottom w:val="0"/>
              <w:divBdr>
                <w:top w:val="none" w:sz="0" w:space="0" w:color="auto"/>
                <w:left w:val="none" w:sz="0" w:space="0" w:color="auto"/>
                <w:bottom w:val="none" w:sz="0" w:space="0" w:color="auto"/>
                <w:right w:val="none" w:sz="0" w:space="0" w:color="auto"/>
              </w:divBdr>
            </w:div>
          </w:divsChild>
        </w:div>
        <w:div w:id="763037145">
          <w:marLeft w:val="0"/>
          <w:marRight w:val="0"/>
          <w:marTop w:val="0"/>
          <w:marBottom w:val="0"/>
          <w:divBdr>
            <w:top w:val="none" w:sz="0" w:space="0" w:color="auto"/>
            <w:left w:val="none" w:sz="0" w:space="0" w:color="auto"/>
            <w:bottom w:val="none" w:sz="0" w:space="0" w:color="auto"/>
            <w:right w:val="none" w:sz="0" w:space="0" w:color="auto"/>
          </w:divBdr>
        </w:div>
        <w:div w:id="2075933549">
          <w:marLeft w:val="0"/>
          <w:marRight w:val="0"/>
          <w:marTop w:val="0"/>
          <w:marBottom w:val="0"/>
          <w:divBdr>
            <w:top w:val="none" w:sz="0" w:space="0" w:color="auto"/>
            <w:left w:val="none" w:sz="0" w:space="0" w:color="auto"/>
            <w:bottom w:val="none" w:sz="0" w:space="0" w:color="auto"/>
            <w:right w:val="none" w:sz="0" w:space="0" w:color="auto"/>
          </w:divBdr>
          <w:divsChild>
            <w:div w:id="1539854675">
              <w:marLeft w:val="0"/>
              <w:marRight w:val="0"/>
              <w:marTop w:val="0"/>
              <w:marBottom w:val="0"/>
              <w:divBdr>
                <w:top w:val="none" w:sz="0" w:space="0" w:color="auto"/>
                <w:left w:val="none" w:sz="0" w:space="0" w:color="auto"/>
                <w:bottom w:val="none" w:sz="0" w:space="0" w:color="auto"/>
                <w:right w:val="none" w:sz="0" w:space="0" w:color="auto"/>
              </w:divBdr>
            </w:div>
          </w:divsChild>
        </w:div>
        <w:div w:id="1415005510">
          <w:marLeft w:val="0"/>
          <w:marRight w:val="0"/>
          <w:marTop w:val="0"/>
          <w:marBottom w:val="0"/>
          <w:divBdr>
            <w:top w:val="none" w:sz="0" w:space="0" w:color="auto"/>
            <w:left w:val="none" w:sz="0" w:space="0" w:color="auto"/>
            <w:bottom w:val="none" w:sz="0" w:space="0" w:color="auto"/>
            <w:right w:val="none" w:sz="0" w:space="0" w:color="auto"/>
          </w:divBdr>
        </w:div>
        <w:div w:id="823937085">
          <w:marLeft w:val="0"/>
          <w:marRight w:val="0"/>
          <w:marTop w:val="0"/>
          <w:marBottom w:val="0"/>
          <w:divBdr>
            <w:top w:val="none" w:sz="0" w:space="0" w:color="auto"/>
            <w:left w:val="none" w:sz="0" w:space="0" w:color="auto"/>
            <w:bottom w:val="none" w:sz="0" w:space="0" w:color="auto"/>
            <w:right w:val="none" w:sz="0" w:space="0" w:color="auto"/>
          </w:divBdr>
          <w:divsChild>
            <w:div w:id="748574183">
              <w:marLeft w:val="0"/>
              <w:marRight w:val="0"/>
              <w:marTop w:val="0"/>
              <w:marBottom w:val="0"/>
              <w:divBdr>
                <w:top w:val="none" w:sz="0" w:space="0" w:color="auto"/>
                <w:left w:val="none" w:sz="0" w:space="0" w:color="auto"/>
                <w:bottom w:val="none" w:sz="0" w:space="0" w:color="auto"/>
                <w:right w:val="none" w:sz="0" w:space="0" w:color="auto"/>
              </w:divBdr>
            </w:div>
          </w:divsChild>
        </w:div>
        <w:div w:id="1890066898">
          <w:marLeft w:val="0"/>
          <w:marRight w:val="0"/>
          <w:marTop w:val="0"/>
          <w:marBottom w:val="0"/>
          <w:divBdr>
            <w:top w:val="none" w:sz="0" w:space="0" w:color="auto"/>
            <w:left w:val="none" w:sz="0" w:space="0" w:color="auto"/>
            <w:bottom w:val="none" w:sz="0" w:space="0" w:color="auto"/>
            <w:right w:val="none" w:sz="0" w:space="0" w:color="auto"/>
          </w:divBdr>
        </w:div>
        <w:div w:id="1173422902">
          <w:marLeft w:val="0"/>
          <w:marRight w:val="0"/>
          <w:marTop w:val="0"/>
          <w:marBottom w:val="0"/>
          <w:divBdr>
            <w:top w:val="none" w:sz="0" w:space="0" w:color="auto"/>
            <w:left w:val="none" w:sz="0" w:space="0" w:color="auto"/>
            <w:bottom w:val="none" w:sz="0" w:space="0" w:color="auto"/>
            <w:right w:val="none" w:sz="0" w:space="0" w:color="auto"/>
          </w:divBdr>
          <w:divsChild>
            <w:div w:id="2118089191">
              <w:marLeft w:val="0"/>
              <w:marRight w:val="0"/>
              <w:marTop w:val="0"/>
              <w:marBottom w:val="0"/>
              <w:divBdr>
                <w:top w:val="none" w:sz="0" w:space="0" w:color="auto"/>
                <w:left w:val="none" w:sz="0" w:space="0" w:color="auto"/>
                <w:bottom w:val="none" w:sz="0" w:space="0" w:color="auto"/>
                <w:right w:val="none" w:sz="0" w:space="0" w:color="auto"/>
              </w:divBdr>
            </w:div>
          </w:divsChild>
        </w:div>
        <w:div w:id="649023733">
          <w:marLeft w:val="0"/>
          <w:marRight w:val="0"/>
          <w:marTop w:val="0"/>
          <w:marBottom w:val="0"/>
          <w:divBdr>
            <w:top w:val="none" w:sz="0" w:space="0" w:color="auto"/>
            <w:left w:val="none" w:sz="0" w:space="0" w:color="auto"/>
            <w:bottom w:val="none" w:sz="0" w:space="0" w:color="auto"/>
            <w:right w:val="none" w:sz="0" w:space="0" w:color="auto"/>
          </w:divBdr>
        </w:div>
        <w:div w:id="1083188981">
          <w:marLeft w:val="0"/>
          <w:marRight w:val="0"/>
          <w:marTop w:val="0"/>
          <w:marBottom w:val="0"/>
          <w:divBdr>
            <w:top w:val="none" w:sz="0" w:space="0" w:color="auto"/>
            <w:left w:val="none" w:sz="0" w:space="0" w:color="auto"/>
            <w:bottom w:val="none" w:sz="0" w:space="0" w:color="auto"/>
            <w:right w:val="none" w:sz="0" w:space="0" w:color="auto"/>
          </w:divBdr>
          <w:divsChild>
            <w:div w:id="1752772733">
              <w:marLeft w:val="0"/>
              <w:marRight w:val="0"/>
              <w:marTop w:val="0"/>
              <w:marBottom w:val="0"/>
              <w:divBdr>
                <w:top w:val="none" w:sz="0" w:space="0" w:color="auto"/>
                <w:left w:val="none" w:sz="0" w:space="0" w:color="auto"/>
                <w:bottom w:val="none" w:sz="0" w:space="0" w:color="auto"/>
                <w:right w:val="none" w:sz="0" w:space="0" w:color="auto"/>
              </w:divBdr>
            </w:div>
          </w:divsChild>
        </w:div>
        <w:div w:id="611547935">
          <w:marLeft w:val="0"/>
          <w:marRight w:val="0"/>
          <w:marTop w:val="0"/>
          <w:marBottom w:val="0"/>
          <w:divBdr>
            <w:top w:val="none" w:sz="0" w:space="0" w:color="auto"/>
            <w:left w:val="none" w:sz="0" w:space="0" w:color="auto"/>
            <w:bottom w:val="none" w:sz="0" w:space="0" w:color="auto"/>
            <w:right w:val="none" w:sz="0" w:space="0" w:color="auto"/>
          </w:divBdr>
        </w:div>
        <w:div w:id="1693914935">
          <w:marLeft w:val="0"/>
          <w:marRight w:val="0"/>
          <w:marTop w:val="0"/>
          <w:marBottom w:val="0"/>
          <w:divBdr>
            <w:top w:val="none" w:sz="0" w:space="0" w:color="auto"/>
            <w:left w:val="none" w:sz="0" w:space="0" w:color="auto"/>
            <w:bottom w:val="none" w:sz="0" w:space="0" w:color="auto"/>
            <w:right w:val="none" w:sz="0" w:space="0" w:color="auto"/>
          </w:divBdr>
          <w:divsChild>
            <w:div w:id="128712783">
              <w:marLeft w:val="0"/>
              <w:marRight w:val="0"/>
              <w:marTop w:val="0"/>
              <w:marBottom w:val="0"/>
              <w:divBdr>
                <w:top w:val="none" w:sz="0" w:space="0" w:color="auto"/>
                <w:left w:val="none" w:sz="0" w:space="0" w:color="auto"/>
                <w:bottom w:val="none" w:sz="0" w:space="0" w:color="auto"/>
                <w:right w:val="none" w:sz="0" w:space="0" w:color="auto"/>
              </w:divBdr>
            </w:div>
          </w:divsChild>
        </w:div>
        <w:div w:id="571352551">
          <w:marLeft w:val="0"/>
          <w:marRight w:val="0"/>
          <w:marTop w:val="0"/>
          <w:marBottom w:val="0"/>
          <w:divBdr>
            <w:top w:val="none" w:sz="0" w:space="0" w:color="auto"/>
            <w:left w:val="none" w:sz="0" w:space="0" w:color="auto"/>
            <w:bottom w:val="none" w:sz="0" w:space="0" w:color="auto"/>
            <w:right w:val="none" w:sz="0" w:space="0" w:color="auto"/>
          </w:divBdr>
        </w:div>
        <w:div w:id="572082744">
          <w:marLeft w:val="0"/>
          <w:marRight w:val="0"/>
          <w:marTop w:val="0"/>
          <w:marBottom w:val="0"/>
          <w:divBdr>
            <w:top w:val="none" w:sz="0" w:space="0" w:color="auto"/>
            <w:left w:val="none" w:sz="0" w:space="0" w:color="auto"/>
            <w:bottom w:val="none" w:sz="0" w:space="0" w:color="auto"/>
            <w:right w:val="none" w:sz="0" w:space="0" w:color="auto"/>
          </w:divBdr>
          <w:divsChild>
            <w:div w:id="510486276">
              <w:marLeft w:val="0"/>
              <w:marRight w:val="0"/>
              <w:marTop w:val="0"/>
              <w:marBottom w:val="0"/>
              <w:divBdr>
                <w:top w:val="none" w:sz="0" w:space="0" w:color="auto"/>
                <w:left w:val="none" w:sz="0" w:space="0" w:color="auto"/>
                <w:bottom w:val="none" w:sz="0" w:space="0" w:color="auto"/>
                <w:right w:val="none" w:sz="0" w:space="0" w:color="auto"/>
              </w:divBdr>
            </w:div>
          </w:divsChild>
        </w:div>
        <w:div w:id="581717748">
          <w:marLeft w:val="0"/>
          <w:marRight w:val="0"/>
          <w:marTop w:val="253"/>
          <w:marBottom w:val="0"/>
          <w:divBdr>
            <w:top w:val="none" w:sz="0" w:space="0" w:color="auto"/>
            <w:left w:val="none" w:sz="0" w:space="0" w:color="auto"/>
            <w:bottom w:val="none" w:sz="0" w:space="0" w:color="auto"/>
            <w:right w:val="none" w:sz="0" w:space="0" w:color="auto"/>
          </w:divBdr>
          <w:divsChild>
            <w:div w:id="886911067">
              <w:marLeft w:val="0"/>
              <w:marRight w:val="0"/>
              <w:marTop w:val="0"/>
              <w:marBottom w:val="0"/>
              <w:divBdr>
                <w:top w:val="none" w:sz="0" w:space="0" w:color="auto"/>
                <w:left w:val="none" w:sz="0" w:space="0" w:color="auto"/>
                <w:bottom w:val="none" w:sz="0" w:space="0" w:color="auto"/>
                <w:right w:val="none" w:sz="0" w:space="0" w:color="auto"/>
              </w:divBdr>
              <w:divsChild>
                <w:div w:id="1751925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3150854">
          <w:marLeft w:val="0"/>
          <w:marRight w:val="0"/>
          <w:marTop w:val="253"/>
          <w:marBottom w:val="0"/>
          <w:divBdr>
            <w:top w:val="none" w:sz="0" w:space="0" w:color="auto"/>
            <w:left w:val="none" w:sz="0" w:space="0" w:color="auto"/>
            <w:bottom w:val="none" w:sz="0" w:space="0" w:color="auto"/>
            <w:right w:val="none" w:sz="0" w:space="0" w:color="auto"/>
          </w:divBdr>
          <w:divsChild>
            <w:div w:id="1188832816">
              <w:marLeft w:val="0"/>
              <w:marRight w:val="0"/>
              <w:marTop w:val="0"/>
              <w:marBottom w:val="0"/>
              <w:divBdr>
                <w:top w:val="none" w:sz="0" w:space="0" w:color="auto"/>
                <w:left w:val="none" w:sz="0" w:space="0" w:color="auto"/>
                <w:bottom w:val="none" w:sz="0" w:space="0" w:color="auto"/>
                <w:right w:val="none" w:sz="0" w:space="0" w:color="auto"/>
              </w:divBdr>
              <w:divsChild>
                <w:div w:id="2398256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5821569">
          <w:marLeft w:val="0"/>
          <w:marRight w:val="0"/>
          <w:marTop w:val="253"/>
          <w:marBottom w:val="0"/>
          <w:divBdr>
            <w:top w:val="none" w:sz="0" w:space="0" w:color="auto"/>
            <w:left w:val="none" w:sz="0" w:space="0" w:color="auto"/>
            <w:bottom w:val="none" w:sz="0" w:space="0" w:color="auto"/>
            <w:right w:val="none" w:sz="0" w:space="0" w:color="auto"/>
          </w:divBdr>
          <w:divsChild>
            <w:div w:id="1114448937">
              <w:marLeft w:val="0"/>
              <w:marRight w:val="0"/>
              <w:marTop w:val="0"/>
              <w:marBottom w:val="0"/>
              <w:divBdr>
                <w:top w:val="none" w:sz="0" w:space="0" w:color="auto"/>
                <w:left w:val="none" w:sz="0" w:space="0" w:color="auto"/>
                <w:bottom w:val="none" w:sz="0" w:space="0" w:color="auto"/>
                <w:right w:val="none" w:sz="0" w:space="0" w:color="auto"/>
              </w:divBdr>
              <w:divsChild>
                <w:div w:id="520502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2026590">
          <w:marLeft w:val="0"/>
          <w:marRight w:val="0"/>
          <w:marTop w:val="253"/>
          <w:marBottom w:val="0"/>
          <w:divBdr>
            <w:top w:val="none" w:sz="0" w:space="0" w:color="auto"/>
            <w:left w:val="none" w:sz="0" w:space="0" w:color="auto"/>
            <w:bottom w:val="none" w:sz="0" w:space="0" w:color="auto"/>
            <w:right w:val="none" w:sz="0" w:space="0" w:color="auto"/>
          </w:divBdr>
          <w:divsChild>
            <w:div w:id="615793740">
              <w:marLeft w:val="0"/>
              <w:marRight w:val="0"/>
              <w:marTop w:val="0"/>
              <w:marBottom w:val="0"/>
              <w:divBdr>
                <w:top w:val="none" w:sz="0" w:space="0" w:color="auto"/>
                <w:left w:val="none" w:sz="0" w:space="0" w:color="auto"/>
                <w:bottom w:val="none" w:sz="0" w:space="0" w:color="auto"/>
                <w:right w:val="none" w:sz="0" w:space="0" w:color="auto"/>
              </w:divBdr>
              <w:divsChild>
                <w:div w:id="2604577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34194527">
      <w:bodyDiv w:val="1"/>
      <w:marLeft w:val="0"/>
      <w:marRight w:val="0"/>
      <w:marTop w:val="0"/>
      <w:marBottom w:val="0"/>
      <w:divBdr>
        <w:top w:val="none" w:sz="0" w:space="0" w:color="auto"/>
        <w:left w:val="none" w:sz="0" w:space="0" w:color="auto"/>
        <w:bottom w:val="none" w:sz="0" w:space="0" w:color="auto"/>
        <w:right w:val="none" w:sz="0" w:space="0" w:color="auto"/>
      </w:divBdr>
      <w:divsChild>
        <w:div w:id="161822205">
          <w:marLeft w:val="0"/>
          <w:marRight w:val="0"/>
          <w:marTop w:val="0"/>
          <w:marBottom w:val="0"/>
          <w:divBdr>
            <w:top w:val="none" w:sz="0" w:space="0" w:color="auto"/>
            <w:left w:val="none" w:sz="0" w:space="0" w:color="auto"/>
            <w:bottom w:val="none" w:sz="0" w:space="0" w:color="auto"/>
            <w:right w:val="none" w:sz="0" w:space="0" w:color="auto"/>
          </w:divBdr>
        </w:div>
        <w:div w:id="2012640298">
          <w:marLeft w:val="0"/>
          <w:marRight w:val="0"/>
          <w:marTop w:val="0"/>
          <w:marBottom w:val="0"/>
          <w:divBdr>
            <w:top w:val="none" w:sz="0" w:space="0" w:color="auto"/>
            <w:left w:val="none" w:sz="0" w:space="0" w:color="auto"/>
            <w:bottom w:val="none" w:sz="0" w:space="0" w:color="auto"/>
            <w:right w:val="none" w:sz="0" w:space="0" w:color="auto"/>
          </w:divBdr>
          <w:divsChild>
            <w:div w:id="1051424062">
              <w:marLeft w:val="0"/>
              <w:marRight w:val="0"/>
              <w:marTop w:val="0"/>
              <w:marBottom w:val="0"/>
              <w:divBdr>
                <w:top w:val="none" w:sz="0" w:space="0" w:color="auto"/>
                <w:left w:val="none" w:sz="0" w:space="0" w:color="auto"/>
                <w:bottom w:val="none" w:sz="0" w:space="0" w:color="auto"/>
                <w:right w:val="none" w:sz="0" w:space="0" w:color="auto"/>
              </w:divBdr>
            </w:div>
          </w:divsChild>
        </w:div>
        <w:div w:id="684555482">
          <w:marLeft w:val="0"/>
          <w:marRight w:val="0"/>
          <w:marTop w:val="0"/>
          <w:marBottom w:val="0"/>
          <w:divBdr>
            <w:top w:val="none" w:sz="0" w:space="0" w:color="auto"/>
            <w:left w:val="none" w:sz="0" w:space="0" w:color="auto"/>
            <w:bottom w:val="none" w:sz="0" w:space="0" w:color="auto"/>
            <w:right w:val="none" w:sz="0" w:space="0" w:color="auto"/>
          </w:divBdr>
        </w:div>
        <w:div w:id="1992053913">
          <w:marLeft w:val="0"/>
          <w:marRight w:val="0"/>
          <w:marTop w:val="0"/>
          <w:marBottom w:val="0"/>
          <w:divBdr>
            <w:top w:val="none" w:sz="0" w:space="0" w:color="auto"/>
            <w:left w:val="none" w:sz="0" w:space="0" w:color="auto"/>
            <w:bottom w:val="none" w:sz="0" w:space="0" w:color="auto"/>
            <w:right w:val="none" w:sz="0" w:space="0" w:color="auto"/>
          </w:divBdr>
          <w:divsChild>
            <w:div w:id="1697852602">
              <w:marLeft w:val="0"/>
              <w:marRight w:val="0"/>
              <w:marTop w:val="0"/>
              <w:marBottom w:val="0"/>
              <w:divBdr>
                <w:top w:val="none" w:sz="0" w:space="0" w:color="auto"/>
                <w:left w:val="none" w:sz="0" w:space="0" w:color="auto"/>
                <w:bottom w:val="none" w:sz="0" w:space="0" w:color="auto"/>
                <w:right w:val="none" w:sz="0" w:space="0" w:color="auto"/>
              </w:divBdr>
            </w:div>
          </w:divsChild>
        </w:div>
        <w:div w:id="571090187">
          <w:marLeft w:val="0"/>
          <w:marRight w:val="0"/>
          <w:marTop w:val="0"/>
          <w:marBottom w:val="0"/>
          <w:divBdr>
            <w:top w:val="none" w:sz="0" w:space="0" w:color="auto"/>
            <w:left w:val="none" w:sz="0" w:space="0" w:color="auto"/>
            <w:bottom w:val="none" w:sz="0" w:space="0" w:color="auto"/>
            <w:right w:val="none" w:sz="0" w:space="0" w:color="auto"/>
          </w:divBdr>
        </w:div>
        <w:div w:id="1682664947">
          <w:marLeft w:val="0"/>
          <w:marRight w:val="0"/>
          <w:marTop w:val="0"/>
          <w:marBottom w:val="0"/>
          <w:divBdr>
            <w:top w:val="none" w:sz="0" w:space="0" w:color="auto"/>
            <w:left w:val="none" w:sz="0" w:space="0" w:color="auto"/>
            <w:bottom w:val="none" w:sz="0" w:space="0" w:color="auto"/>
            <w:right w:val="none" w:sz="0" w:space="0" w:color="auto"/>
          </w:divBdr>
          <w:divsChild>
            <w:div w:id="667709494">
              <w:marLeft w:val="0"/>
              <w:marRight w:val="0"/>
              <w:marTop w:val="0"/>
              <w:marBottom w:val="0"/>
              <w:divBdr>
                <w:top w:val="none" w:sz="0" w:space="0" w:color="auto"/>
                <w:left w:val="none" w:sz="0" w:space="0" w:color="auto"/>
                <w:bottom w:val="none" w:sz="0" w:space="0" w:color="auto"/>
                <w:right w:val="none" w:sz="0" w:space="0" w:color="auto"/>
              </w:divBdr>
            </w:div>
          </w:divsChild>
        </w:div>
        <w:div w:id="441460354">
          <w:marLeft w:val="0"/>
          <w:marRight w:val="0"/>
          <w:marTop w:val="0"/>
          <w:marBottom w:val="0"/>
          <w:divBdr>
            <w:top w:val="none" w:sz="0" w:space="0" w:color="auto"/>
            <w:left w:val="none" w:sz="0" w:space="0" w:color="auto"/>
            <w:bottom w:val="none" w:sz="0" w:space="0" w:color="auto"/>
            <w:right w:val="none" w:sz="0" w:space="0" w:color="auto"/>
          </w:divBdr>
        </w:div>
        <w:div w:id="1823036890">
          <w:marLeft w:val="0"/>
          <w:marRight w:val="0"/>
          <w:marTop w:val="0"/>
          <w:marBottom w:val="0"/>
          <w:divBdr>
            <w:top w:val="none" w:sz="0" w:space="0" w:color="auto"/>
            <w:left w:val="none" w:sz="0" w:space="0" w:color="auto"/>
            <w:bottom w:val="none" w:sz="0" w:space="0" w:color="auto"/>
            <w:right w:val="none" w:sz="0" w:space="0" w:color="auto"/>
          </w:divBdr>
          <w:divsChild>
            <w:div w:id="1703968476">
              <w:marLeft w:val="0"/>
              <w:marRight w:val="0"/>
              <w:marTop w:val="0"/>
              <w:marBottom w:val="0"/>
              <w:divBdr>
                <w:top w:val="none" w:sz="0" w:space="0" w:color="auto"/>
                <w:left w:val="none" w:sz="0" w:space="0" w:color="auto"/>
                <w:bottom w:val="none" w:sz="0" w:space="0" w:color="auto"/>
                <w:right w:val="none" w:sz="0" w:space="0" w:color="auto"/>
              </w:divBdr>
            </w:div>
          </w:divsChild>
        </w:div>
        <w:div w:id="992107096">
          <w:marLeft w:val="0"/>
          <w:marRight w:val="0"/>
          <w:marTop w:val="0"/>
          <w:marBottom w:val="0"/>
          <w:divBdr>
            <w:top w:val="none" w:sz="0" w:space="0" w:color="auto"/>
            <w:left w:val="none" w:sz="0" w:space="0" w:color="auto"/>
            <w:bottom w:val="none" w:sz="0" w:space="0" w:color="auto"/>
            <w:right w:val="none" w:sz="0" w:space="0" w:color="auto"/>
          </w:divBdr>
        </w:div>
        <w:div w:id="692921327">
          <w:marLeft w:val="0"/>
          <w:marRight w:val="0"/>
          <w:marTop w:val="0"/>
          <w:marBottom w:val="0"/>
          <w:divBdr>
            <w:top w:val="none" w:sz="0" w:space="0" w:color="auto"/>
            <w:left w:val="none" w:sz="0" w:space="0" w:color="auto"/>
            <w:bottom w:val="none" w:sz="0" w:space="0" w:color="auto"/>
            <w:right w:val="none" w:sz="0" w:space="0" w:color="auto"/>
          </w:divBdr>
          <w:divsChild>
            <w:div w:id="306400819">
              <w:marLeft w:val="0"/>
              <w:marRight w:val="0"/>
              <w:marTop w:val="0"/>
              <w:marBottom w:val="0"/>
              <w:divBdr>
                <w:top w:val="none" w:sz="0" w:space="0" w:color="auto"/>
                <w:left w:val="none" w:sz="0" w:space="0" w:color="auto"/>
                <w:bottom w:val="none" w:sz="0" w:space="0" w:color="auto"/>
                <w:right w:val="none" w:sz="0" w:space="0" w:color="auto"/>
              </w:divBdr>
            </w:div>
          </w:divsChild>
        </w:div>
        <w:div w:id="518665258">
          <w:marLeft w:val="0"/>
          <w:marRight w:val="0"/>
          <w:marTop w:val="0"/>
          <w:marBottom w:val="0"/>
          <w:divBdr>
            <w:top w:val="none" w:sz="0" w:space="0" w:color="auto"/>
            <w:left w:val="none" w:sz="0" w:space="0" w:color="auto"/>
            <w:bottom w:val="none" w:sz="0" w:space="0" w:color="auto"/>
            <w:right w:val="none" w:sz="0" w:space="0" w:color="auto"/>
          </w:divBdr>
        </w:div>
        <w:div w:id="418525615">
          <w:marLeft w:val="0"/>
          <w:marRight w:val="0"/>
          <w:marTop w:val="0"/>
          <w:marBottom w:val="0"/>
          <w:divBdr>
            <w:top w:val="none" w:sz="0" w:space="0" w:color="auto"/>
            <w:left w:val="none" w:sz="0" w:space="0" w:color="auto"/>
            <w:bottom w:val="none" w:sz="0" w:space="0" w:color="auto"/>
            <w:right w:val="none" w:sz="0" w:space="0" w:color="auto"/>
          </w:divBdr>
          <w:divsChild>
            <w:div w:id="1238712061">
              <w:marLeft w:val="0"/>
              <w:marRight w:val="0"/>
              <w:marTop w:val="0"/>
              <w:marBottom w:val="0"/>
              <w:divBdr>
                <w:top w:val="none" w:sz="0" w:space="0" w:color="auto"/>
                <w:left w:val="none" w:sz="0" w:space="0" w:color="auto"/>
                <w:bottom w:val="none" w:sz="0" w:space="0" w:color="auto"/>
                <w:right w:val="none" w:sz="0" w:space="0" w:color="auto"/>
              </w:divBdr>
            </w:div>
          </w:divsChild>
        </w:div>
        <w:div w:id="305161434">
          <w:marLeft w:val="0"/>
          <w:marRight w:val="0"/>
          <w:marTop w:val="0"/>
          <w:marBottom w:val="0"/>
          <w:divBdr>
            <w:top w:val="none" w:sz="0" w:space="0" w:color="auto"/>
            <w:left w:val="none" w:sz="0" w:space="0" w:color="auto"/>
            <w:bottom w:val="none" w:sz="0" w:space="0" w:color="auto"/>
            <w:right w:val="none" w:sz="0" w:space="0" w:color="auto"/>
          </w:divBdr>
        </w:div>
        <w:div w:id="925770454">
          <w:marLeft w:val="0"/>
          <w:marRight w:val="0"/>
          <w:marTop w:val="0"/>
          <w:marBottom w:val="0"/>
          <w:divBdr>
            <w:top w:val="none" w:sz="0" w:space="0" w:color="auto"/>
            <w:left w:val="none" w:sz="0" w:space="0" w:color="auto"/>
            <w:bottom w:val="none" w:sz="0" w:space="0" w:color="auto"/>
            <w:right w:val="none" w:sz="0" w:space="0" w:color="auto"/>
          </w:divBdr>
          <w:divsChild>
            <w:div w:id="504783693">
              <w:marLeft w:val="0"/>
              <w:marRight w:val="0"/>
              <w:marTop w:val="0"/>
              <w:marBottom w:val="0"/>
              <w:divBdr>
                <w:top w:val="none" w:sz="0" w:space="0" w:color="auto"/>
                <w:left w:val="none" w:sz="0" w:space="0" w:color="auto"/>
                <w:bottom w:val="none" w:sz="0" w:space="0" w:color="auto"/>
                <w:right w:val="none" w:sz="0" w:space="0" w:color="auto"/>
              </w:divBdr>
            </w:div>
          </w:divsChild>
        </w:div>
        <w:div w:id="742482515">
          <w:marLeft w:val="0"/>
          <w:marRight w:val="0"/>
          <w:marTop w:val="253"/>
          <w:marBottom w:val="0"/>
          <w:divBdr>
            <w:top w:val="none" w:sz="0" w:space="0" w:color="auto"/>
            <w:left w:val="none" w:sz="0" w:space="0" w:color="auto"/>
            <w:bottom w:val="none" w:sz="0" w:space="0" w:color="auto"/>
            <w:right w:val="none" w:sz="0" w:space="0" w:color="auto"/>
          </w:divBdr>
          <w:divsChild>
            <w:div w:id="1160778074">
              <w:marLeft w:val="0"/>
              <w:marRight w:val="0"/>
              <w:marTop w:val="0"/>
              <w:marBottom w:val="0"/>
              <w:divBdr>
                <w:top w:val="none" w:sz="0" w:space="0" w:color="auto"/>
                <w:left w:val="none" w:sz="0" w:space="0" w:color="auto"/>
                <w:bottom w:val="none" w:sz="0" w:space="0" w:color="auto"/>
                <w:right w:val="none" w:sz="0" w:space="0" w:color="auto"/>
              </w:divBdr>
              <w:divsChild>
                <w:div w:id="236519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474885">
          <w:marLeft w:val="0"/>
          <w:marRight w:val="0"/>
          <w:marTop w:val="253"/>
          <w:marBottom w:val="0"/>
          <w:divBdr>
            <w:top w:val="none" w:sz="0" w:space="0" w:color="auto"/>
            <w:left w:val="none" w:sz="0" w:space="0" w:color="auto"/>
            <w:bottom w:val="none" w:sz="0" w:space="0" w:color="auto"/>
            <w:right w:val="none" w:sz="0" w:space="0" w:color="auto"/>
          </w:divBdr>
          <w:divsChild>
            <w:div w:id="1867719419">
              <w:marLeft w:val="0"/>
              <w:marRight w:val="0"/>
              <w:marTop w:val="0"/>
              <w:marBottom w:val="0"/>
              <w:divBdr>
                <w:top w:val="none" w:sz="0" w:space="0" w:color="auto"/>
                <w:left w:val="none" w:sz="0" w:space="0" w:color="auto"/>
                <w:bottom w:val="none" w:sz="0" w:space="0" w:color="auto"/>
                <w:right w:val="none" w:sz="0" w:space="0" w:color="auto"/>
              </w:divBdr>
              <w:divsChild>
                <w:div w:id="109964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378550">
          <w:marLeft w:val="0"/>
          <w:marRight w:val="0"/>
          <w:marTop w:val="253"/>
          <w:marBottom w:val="0"/>
          <w:divBdr>
            <w:top w:val="none" w:sz="0" w:space="0" w:color="auto"/>
            <w:left w:val="none" w:sz="0" w:space="0" w:color="auto"/>
            <w:bottom w:val="none" w:sz="0" w:space="0" w:color="auto"/>
            <w:right w:val="none" w:sz="0" w:space="0" w:color="auto"/>
          </w:divBdr>
          <w:divsChild>
            <w:div w:id="760105310">
              <w:marLeft w:val="0"/>
              <w:marRight w:val="0"/>
              <w:marTop w:val="0"/>
              <w:marBottom w:val="0"/>
              <w:divBdr>
                <w:top w:val="none" w:sz="0" w:space="0" w:color="auto"/>
                <w:left w:val="none" w:sz="0" w:space="0" w:color="auto"/>
                <w:bottom w:val="none" w:sz="0" w:space="0" w:color="auto"/>
                <w:right w:val="none" w:sz="0" w:space="0" w:color="auto"/>
              </w:divBdr>
              <w:divsChild>
                <w:div w:id="18174555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3771937">
          <w:marLeft w:val="0"/>
          <w:marRight w:val="0"/>
          <w:marTop w:val="253"/>
          <w:marBottom w:val="0"/>
          <w:divBdr>
            <w:top w:val="none" w:sz="0" w:space="0" w:color="auto"/>
            <w:left w:val="none" w:sz="0" w:space="0" w:color="auto"/>
            <w:bottom w:val="none" w:sz="0" w:space="0" w:color="auto"/>
            <w:right w:val="none" w:sz="0" w:space="0" w:color="auto"/>
          </w:divBdr>
          <w:divsChild>
            <w:div w:id="2022393835">
              <w:marLeft w:val="0"/>
              <w:marRight w:val="0"/>
              <w:marTop w:val="0"/>
              <w:marBottom w:val="0"/>
              <w:divBdr>
                <w:top w:val="none" w:sz="0" w:space="0" w:color="auto"/>
                <w:left w:val="none" w:sz="0" w:space="0" w:color="auto"/>
                <w:bottom w:val="none" w:sz="0" w:space="0" w:color="auto"/>
                <w:right w:val="none" w:sz="0" w:space="0" w:color="auto"/>
              </w:divBdr>
              <w:divsChild>
                <w:div w:id="18333314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3696152">
      <w:bodyDiv w:val="1"/>
      <w:marLeft w:val="0"/>
      <w:marRight w:val="0"/>
      <w:marTop w:val="0"/>
      <w:marBottom w:val="0"/>
      <w:divBdr>
        <w:top w:val="none" w:sz="0" w:space="0" w:color="auto"/>
        <w:left w:val="none" w:sz="0" w:space="0" w:color="auto"/>
        <w:bottom w:val="none" w:sz="0" w:space="0" w:color="auto"/>
        <w:right w:val="none" w:sz="0" w:space="0" w:color="auto"/>
      </w:divBdr>
      <w:divsChild>
        <w:div w:id="1125584762">
          <w:marLeft w:val="0"/>
          <w:marRight w:val="0"/>
          <w:marTop w:val="0"/>
          <w:marBottom w:val="0"/>
          <w:divBdr>
            <w:top w:val="none" w:sz="0" w:space="0" w:color="auto"/>
            <w:left w:val="none" w:sz="0" w:space="0" w:color="auto"/>
            <w:bottom w:val="none" w:sz="0" w:space="0" w:color="auto"/>
            <w:right w:val="none" w:sz="0" w:space="0" w:color="auto"/>
          </w:divBdr>
        </w:div>
        <w:div w:id="777944626">
          <w:marLeft w:val="0"/>
          <w:marRight w:val="0"/>
          <w:marTop w:val="0"/>
          <w:marBottom w:val="0"/>
          <w:divBdr>
            <w:top w:val="none" w:sz="0" w:space="0" w:color="auto"/>
            <w:left w:val="none" w:sz="0" w:space="0" w:color="auto"/>
            <w:bottom w:val="none" w:sz="0" w:space="0" w:color="auto"/>
            <w:right w:val="none" w:sz="0" w:space="0" w:color="auto"/>
          </w:divBdr>
          <w:divsChild>
            <w:div w:id="1470707877">
              <w:marLeft w:val="0"/>
              <w:marRight w:val="0"/>
              <w:marTop w:val="0"/>
              <w:marBottom w:val="0"/>
              <w:divBdr>
                <w:top w:val="none" w:sz="0" w:space="0" w:color="auto"/>
                <w:left w:val="none" w:sz="0" w:space="0" w:color="auto"/>
                <w:bottom w:val="none" w:sz="0" w:space="0" w:color="auto"/>
                <w:right w:val="none" w:sz="0" w:space="0" w:color="auto"/>
              </w:divBdr>
            </w:div>
          </w:divsChild>
        </w:div>
        <w:div w:id="30998912">
          <w:marLeft w:val="0"/>
          <w:marRight w:val="0"/>
          <w:marTop w:val="0"/>
          <w:marBottom w:val="0"/>
          <w:divBdr>
            <w:top w:val="none" w:sz="0" w:space="0" w:color="auto"/>
            <w:left w:val="none" w:sz="0" w:space="0" w:color="auto"/>
            <w:bottom w:val="none" w:sz="0" w:space="0" w:color="auto"/>
            <w:right w:val="none" w:sz="0" w:space="0" w:color="auto"/>
          </w:divBdr>
        </w:div>
        <w:div w:id="1633779418">
          <w:marLeft w:val="0"/>
          <w:marRight w:val="0"/>
          <w:marTop w:val="0"/>
          <w:marBottom w:val="0"/>
          <w:divBdr>
            <w:top w:val="none" w:sz="0" w:space="0" w:color="auto"/>
            <w:left w:val="none" w:sz="0" w:space="0" w:color="auto"/>
            <w:bottom w:val="none" w:sz="0" w:space="0" w:color="auto"/>
            <w:right w:val="none" w:sz="0" w:space="0" w:color="auto"/>
          </w:divBdr>
          <w:divsChild>
            <w:div w:id="232476597">
              <w:marLeft w:val="0"/>
              <w:marRight w:val="0"/>
              <w:marTop w:val="0"/>
              <w:marBottom w:val="0"/>
              <w:divBdr>
                <w:top w:val="none" w:sz="0" w:space="0" w:color="auto"/>
                <w:left w:val="none" w:sz="0" w:space="0" w:color="auto"/>
                <w:bottom w:val="none" w:sz="0" w:space="0" w:color="auto"/>
                <w:right w:val="none" w:sz="0" w:space="0" w:color="auto"/>
              </w:divBdr>
            </w:div>
          </w:divsChild>
        </w:div>
        <w:div w:id="739714336">
          <w:marLeft w:val="0"/>
          <w:marRight w:val="0"/>
          <w:marTop w:val="0"/>
          <w:marBottom w:val="0"/>
          <w:divBdr>
            <w:top w:val="none" w:sz="0" w:space="0" w:color="auto"/>
            <w:left w:val="none" w:sz="0" w:space="0" w:color="auto"/>
            <w:bottom w:val="none" w:sz="0" w:space="0" w:color="auto"/>
            <w:right w:val="none" w:sz="0" w:space="0" w:color="auto"/>
          </w:divBdr>
        </w:div>
        <w:div w:id="1851405535">
          <w:marLeft w:val="0"/>
          <w:marRight w:val="0"/>
          <w:marTop w:val="0"/>
          <w:marBottom w:val="0"/>
          <w:divBdr>
            <w:top w:val="none" w:sz="0" w:space="0" w:color="auto"/>
            <w:left w:val="none" w:sz="0" w:space="0" w:color="auto"/>
            <w:bottom w:val="none" w:sz="0" w:space="0" w:color="auto"/>
            <w:right w:val="none" w:sz="0" w:space="0" w:color="auto"/>
          </w:divBdr>
          <w:divsChild>
            <w:div w:id="1504514322">
              <w:marLeft w:val="0"/>
              <w:marRight w:val="0"/>
              <w:marTop w:val="0"/>
              <w:marBottom w:val="0"/>
              <w:divBdr>
                <w:top w:val="none" w:sz="0" w:space="0" w:color="auto"/>
                <w:left w:val="none" w:sz="0" w:space="0" w:color="auto"/>
                <w:bottom w:val="none" w:sz="0" w:space="0" w:color="auto"/>
                <w:right w:val="none" w:sz="0" w:space="0" w:color="auto"/>
              </w:divBdr>
            </w:div>
          </w:divsChild>
        </w:div>
        <w:div w:id="1953707855">
          <w:marLeft w:val="0"/>
          <w:marRight w:val="0"/>
          <w:marTop w:val="0"/>
          <w:marBottom w:val="0"/>
          <w:divBdr>
            <w:top w:val="none" w:sz="0" w:space="0" w:color="auto"/>
            <w:left w:val="none" w:sz="0" w:space="0" w:color="auto"/>
            <w:bottom w:val="none" w:sz="0" w:space="0" w:color="auto"/>
            <w:right w:val="none" w:sz="0" w:space="0" w:color="auto"/>
          </w:divBdr>
        </w:div>
        <w:div w:id="748692167">
          <w:marLeft w:val="0"/>
          <w:marRight w:val="0"/>
          <w:marTop w:val="0"/>
          <w:marBottom w:val="0"/>
          <w:divBdr>
            <w:top w:val="none" w:sz="0" w:space="0" w:color="auto"/>
            <w:left w:val="none" w:sz="0" w:space="0" w:color="auto"/>
            <w:bottom w:val="none" w:sz="0" w:space="0" w:color="auto"/>
            <w:right w:val="none" w:sz="0" w:space="0" w:color="auto"/>
          </w:divBdr>
          <w:divsChild>
            <w:div w:id="1805345423">
              <w:marLeft w:val="0"/>
              <w:marRight w:val="0"/>
              <w:marTop w:val="0"/>
              <w:marBottom w:val="0"/>
              <w:divBdr>
                <w:top w:val="none" w:sz="0" w:space="0" w:color="auto"/>
                <w:left w:val="none" w:sz="0" w:space="0" w:color="auto"/>
                <w:bottom w:val="none" w:sz="0" w:space="0" w:color="auto"/>
                <w:right w:val="none" w:sz="0" w:space="0" w:color="auto"/>
              </w:divBdr>
            </w:div>
          </w:divsChild>
        </w:div>
        <w:div w:id="854853719">
          <w:marLeft w:val="0"/>
          <w:marRight w:val="0"/>
          <w:marTop w:val="0"/>
          <w:marBottom w:val="0"/>
          <w:divBdr>
            <w:top w:val="none" w:sz="0" w:space="0" w:color="auto"/>
            <w:left w:val="none" w:sz="0" w:space="0" w:color="auto"/>
            <w:bottom w:val="none" w:sz="0" w:space="0" w:color="auto"/>
            <w:right w:val="none" w:sz="0" w:space="0" w:color="auto"/>
          </w:divBdr>
        </w:div>
        <w:div w:id="936669068">
          <w:marLeft w:val="0"/>
          <w:marRight w:val="0"/>
          <w:marTop w:val="0"/>
          <w:marBottom w:val="0"/>
          <w:divBdr>
            <w:top w:val="none" w:sz="0" w:space="0" w:color="auto"/>
            <w:left w:val="none" w:sz="0" w:space="0" w:color="auto"/>
            <w:bottom w:val="none" w:sz="0" w:space="0" w:color="auto"/>
            <w:right w:val="none" w:sz="0" w:space="0" w:color="auto"/>
          </w:divBdr>
          <w:divsChild>
            <w:div w:id="1896236759">
              <w:marLeft w:val="0"/>
              <w:marRight w:val="0"/>
              <w:marTop w:val="0"/>
              <w:marBottom w:val="0"/>
              <w:divBdr>
                <w:top w:val="none" w:sz="0" w:space="0" w:color="auto"/>
                <w:left w:val="none" w:sz="0" w:space="0" w:color="auto"/>
                <w:bottom w:val="none" w:sz="0" w:space="0" w:color="auto"/>
                <w:right w:val="none" w:sz="0" w:space="0" w:color="auto"/>
              </w:divBdr>
            </w:div>
          </w:divsChild>
        </w:div>
        <w:div w:id="171341088">
          <w:marLeft w:val="0"/>
          <w:marRight w:val="0"/>
          <w:marTop w:val="0"/>
          <w:marBottom w:val="0"/>
          <w:divBdr>
            <w:top w:val="none" w:sz="0" w:space="0" w:color="auto"/>
            <w:left w:val="none" w:sz="0" w:space="0" w:color="auto"/>
            <w:bottom w:val="none" w:sz="0" w:space="0" w:color="auto"/>
            <w:right w:val="none" w:sz="0" w:space="0" w:color="auto"/>
          </w:divBdr>
        </w:div>
        <w:div w:id="591821169">
          <w:marLeft w:val="0"/>
          <w:marRight w:val="0"/>
          <w:marTop w:val="0"/>
          <w:marBottom w:val="0"/>
          <w:divBdr>
            <w:top w:val="none" w:sz="0" w:space="0" w:color="auto"/>
            <w:left w:val="none" w:sz="0" w:space="0" w:color="auto"/>
            <w:bottom w:val="none" w:sz="0" w:space="0" w:color="auto"/>
            <w:right w:val="none" w:sz="0" w:space="0" w:color="auto"/>
          </w:divBdr>
          <w:divsChild>
            <w:div w:id="1927765737">
              <w:marLeft w:val="0"/>
              <w:marRight w:val="0"/>
              <w:marTop w:val="0"/>
              <w:marBottom w:val="0"/>
              <w:divBdr>
                <w:top w:val="none" w:sz="0" w:space="0" w:color="auto"/>
                <w:left w:val="none" w:sz="0" w:space="0" w:color="auto"/>
                <w:bottom w:val="none" w:sz="0" w:space="0" w:color="auto"/>
                <w:right w:val="none" w:sz="0" w:space="0" w:color="auto"/>
              </w:divBdr>
            </w:div>
          </w:divsChild>
        </w:div>
        <w:div w:id="2113626213">
          <w:marLeft w:val="0"/>
          <w:marRight w:val="0"/>
          <w:marTop w:val="0"/>
          <w:marBottom w:val="0"/>
          <w:divBdr>
            <w:top w:val="none" w:sz="0" w:space="0" w:color="auto"/>
            <w:left w:val="none" w:sz="0" w:space="0" w:color="auto"/>
            <w:bottom w:val="none" w:sz="0" w:space="0" w:color="auto"/>
            <w:right w:val="none" w:sz="0" w:space="0" w:color="auto"/>
          </w:divBdr>
        </w:div>
        <w:div w:id="1510557969">
          <w:marLeft w:val="0"/>
          <w:marRight w:val="0"/>
          <w:marTop w:val="0"/>
          <w:marBottom w:val="0"/>
          <w:divBdr>
            <w:top w:val="none" w:sz="0" w:space="0" w:color="auto"/>
            <w:left w:val="none" w:sz="0" w:space="0" w:color="auto"/>
            <w:bottom w:val="none" w:sz="0" w:space="0" w:color="auto"/>
            <w:right w:val="none" w:sz="0" w:space="0" w:color="auto"/>
          </w:divBdr>
          <w:divsChild>
            <w:div w:id="423185395">
              <w:marLeft w:val="0"/>
              <w:marRight w:val="0"/>
              <w:marTop w:val="0"/>
              <w:marBottom w:val="0"/>
              <w:divBdr>
                <w:top w:val="none" w:sz="0" w:space="0" w:color="auto"/>
                <w:left w:val="none" w:sz="0" w:space="0" w:color="auto"/>
                <w:bottom w:val="none" w:sz="0" w:space="0" w:color="auto"/>
                <w:right w:val="none" w:sz="0" w:space="0" w:color="auto"/>
              </w:divBdr>
            </w:div>
          </w:divsChild>
        </w:div>
        <w:div w:id="46491777">
          <w:marLeft w:val="0"/>
          <w:marRight w:val="0"/>
          <w:marTop w:val="253"/>
          <w:marBottom w:val="0"/>
          <w:divBdr>
            <w:top w:val="none" w:sz="0" w:space="0" w:color="auto"/>
            <w:left w:val="none" w:sz="0" w:space="0" w:color="auto"/>
            <w:bottom w:val="none" w:sz="0" w:space="0" w:color="auto"/>
            <w:right w:val="none" w:sz="0" w:space="0" w:color="auto"/>
          </w:divBdr>
          <w:divsChild>
            <w:div w:id="627974737">
              <w:marLeft w:val="0"/>
              <w:marRight w:val="0"/>
              <w:marTop w:val="0"/>
              <w:marBottom w:val="0"/>
              <w:divBdr>
                <w:top w:val="none" w:sz="0" w:space="0" w:color="auto"/>
                <w:left w:val="none" w:sz="0" w:space="0" w:color="auto"/>
                <w:bottom w:val="none" w:sz="0" w:space="0" w:color="auto"/>
                <w:right w:val="none" w:sz="0" w:space="0" w:color="auto"/>
              </w:divBdr>
              <w:divsChild>
                <w:div w:id="866599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101548">
          <w:marLeft w:val="0"/>
          <w:marRight w:val="0"/>
          <w:marTop w:val="253"/>
          <w:marBottom w:val="0"/>
          <w:divBdr>
            <w:top w:val="none" w:sz="0" w:space="0" w:color="auto"/>
            <w:left w:val="none" w:sz="0" w:space="0" w:color="auto"/>
            <w:bottom w:val="none" w:sz="0" w:space="0" w:color="auto"/>
            <w:right w:val="none" w:sz="0" w:space="0" w:color="auto"/>
          </w:divBdr>
          <w:divsChild>
            <w:div w:id="1207642266">
              <w:marLeft w:val="0"/>
              <w:marRight w:val="0"/>
              <w:marTop w:val="0"/>
              <w:marBottom w:val="0"/>
              <w:divBdr>
                <w:top w:val="none" w:sz="0" w:space="0" w:color="auto"/>
                <w:left w:val="none" w:sz="0" w:space="0" w:color="auto"/>
                <w:bottom w:val="none" w:sz="0" w:space="0" w:color="auto"/>
                <w:right w:val="none" w:sz="0" w:space="0" w:color="auto"/>
              </w:divBdr>
              <w:divsChild>
                <w:div w:id="9985790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6819487">
          <w:marLeft w:val="0"/>
          <w:marRight w:val="0"/>
          <w:marTop w:val="253"/>
          <w:marBottom w:val="0"/>
          <w:divBdr>
            <w:top w:val="none" w:sz="0" w:space="0" w:color="auto"/>
            <w:left w:val="none" w:sz="0" w:space="0" w:color="auto"/>
            <w:bottom w:val="none" w:sz="0" w:space="0" w:color="auto"/>
            <w:right w:val="none" w:sz="0" w:space="0" w:color="auto"/>
          </w:divBdr>
          <w:divsChild>
            <w:div w:id="383524978">
              <w:marLeft w:val="0"/>
              <w:marRight w:val="0"/>
              <w:marTop w:val="0"/>
              <w:marBottom w:val="0"/>
              <w:divBdr>
                <w:top w:val="none" w:sz="0" w:space="0" w:color="auto"/>
                <w:left w:val="none" w:sz="0" w:space="0" w:color="auto"/>
                <w:bottom w:val="none" w:sz="0" w:space="0" w:color="auto"/>
                <w:right w:val="none" w:sz="0" w:space="0" w:color="auto"/>
              </w:divBdr>
              <w:divsChild>
                <w:div w:id="2528651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895151">
          <w:marLeft w:val="0"/>
          <w:marRight w:val="0"/>
          <w:marTop w:val="253"/>
          <w:marBottom w:val="0"/>
          <w:divBdr>
            <w:top w:val="none" w:sz="0" w:space="0" w:color="auto"/>
            <w:left w:val="none" w:sz="0" w:space="0" w:color="auto"/>
            <w:bottom w:val="none" w:sz="0" w:space="0" w:color="auto"/>
            <w:right w:val="none" w:sz="0" w:space="0" w:color="auto"/>
          </w:divBdr>
          <w:divsChild>
            <w:div w:id="1101727642">
              <w:marLeft w:val="0"/>
              <w:marRight w:val="0"/>
              <w:marTop w:val="0"/>
              <w:marBottom w:val="0"/>
              <w:divBdr>
                <w:top w:val="none" w:sz="0" w:space="0" w:color="auto"/>
                <w:left w:val="none" w:sz="0" w:space="0" w:color="auto"/>
                <w:bottom w:val="none" w:sz="0" w:space="0" w:color="auto"/>
                <w:right w:val="none" w:sz="0" w:space="0" w:color="auto"/>
              </w:divBdr>
              <w:divsChild>
                <w:div w:id="388580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9480</TotalTime>
  <Pages>4</Pages>
  <Words>2590</Words>
  <Characters>14763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17319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250</cp:revision>
  <cp:lastPrinted>2009-02-06T05:36:00Z</cp:lastPrinted>
  <dcterms:created xsi:type="dcterms:W3CDTF">2016-09-19T15:12:00Z</dcterms:created>
  <dcterms:modified xsi:type="dcterms:W3CDTF">2017-01-16T12:01:00Z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