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E4" w:rsidRDefault="003166E4" w:rsidP="003166E4">
      <w:pPr>
        <w:spacing w:after="0" w:line="240" w:lineRule="auto"/>
        <w:rPr>
          <w:rFonts w:ascii="Verdana" w:hAnsi="Verdana"/>
          <w:b/>
          <w:color w:val="000000"/>
          <w:shd w:val="clear" w:color="auto" w:fill="FFFFFF"/>
        </w:rPr>
      </w:pPr>
      <w:r w:rsidRPr="003166E4">
        <w:rPr>
          <w:rFonts w:ascii="Verdana" w:hAnsi="Verdana"/>
          <w:b/>
          <w:color w:val="000000"/>
          <w:shd w:val="clear" w:color="auto" w:fill="FFFFFF"/>
        </w:rPr>
        <w:t>Методика воспитания основ толерантной культуры у детей старшего дошкольного возраста</w:t>
      </w:r>
    </w:p>
    <w:p w:rsidR="003166E4" w:rsidRDefault="003166E4" w:rsidP="003166E4">
      <w:pPr>
        <w:spacing w:after="0" w:line="240" w:lineRule="auto"/>
        <w:rPr>
          <w:rFonts w:ascii="Verdana" w:hAnsi="Verdana"/>
          <w:b/>
          <w:color w:val="000000"/>
          <w:shd w:val="clear" w:color="auto" w:fill="FFFFFF"/>
        </w:rPr>
      </w:pPr>
    </w:p>
    <w:p w:rsidR="003166E4" w:rsidRPr="003166E4" w:rsidRDefault="003166E4" w:rsidP="003166E4">
      <w:pPr>
        <w:spacing w:after="0" w:line="240" w:lineRule="auto"/>
        <w:rPr>
          <w:rFonts w:ascii="Verdana" w:hAnsi="Verdana"/>
          <w:b/>
          <w:bCs/>
          <w:color w:val="000000"/>
          <w:sz w:val="12"/>
          <w:szCs w:val="12"/>
        </w:rPr>
      </w:pPr>
      <w:r w:rsidRPr="003166E4">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3166E4">
        <w:rPr>
          <w:rFonts w:ascii="Verdana" w:hAnsi="Verdana"/>
          <w:b/>
          <w:color w:val="000000"/>
          <w:shd w:val="clear" w:color="auto" w:fill="FFFFFF"/>
        </w:rPr>
        <w:t>Подивилова</w:t>
      </w:r>
      <w:proofErr w:type="spellEnd"/>
      <w:r w:rsidRPr="003166E4">
        <w:rPr>
          <w:rFonts w:ascii="Verdana" w:hAnsi="Verdana"/>
          <w:b/>
          <w:color w:val="000000"/>
          <w:shd w:val="clear" w:color="auto" w:fill="FFFFFF"/>
        </w:rPr>
        <w:t>, Ольга Николаевна</w:t>
      </w:r>
      <w:r w:rsidRPr="003166E4">
        <w:rPr>
          <w:rFonts w:ascii="Verdana" w:hAnsi="Verdana"/>
          <w:b/>
          <w:color w:val="000000"/>
          <w:shd w:val="clear" w:color="auto" w:fill="FFFFFF"/>
        </w:rPr>
        <w:br/>
      </w:r>
      <w:r w:rsidRPr="003166E4">
        <w:rPr>
          <w:rFonts w:ascii="Verdana" w:hAnsi="Verdana"/>
          <w:b/>
          <w:color w:val="000000"/>
          <w:shd w:val="clear" w:color="auto" w:fill="FFFFFF"/>
        </w:rPr>
        <w:br/>
      </w:r>
      <w:r>
        <w:rPr>
          <w:rFonts w:ascii="Verdana" w:hAnsi="Verdana"/>
          <w:b/>
          <w:color w:val="000000"/>
          <w:shd w:val="clear" w:color="auto" w:fill="FFFFFF"/>
        </w:rPr>
        <w:t xml:space="preserve"> </w:t>
      </w:r>
      <w:r w:rsidR="00B46F48" w:rsidRPr="00B46F48">
        <w:rPr>
          <w:rFonts w:ascii="Verdana" w:hAnsi="Verdana"/>
          <w:b/>
          <w:color w:val="000000"/>
          <w:shd w:val="clear" w:color="auto" w:fill="FFFFFF"/>
        </w:rPr>
        <w:br/>
      </w:r>
      <w:r>
        <w:rPr>
          <w:rFonts w:ascii="Verdana" w:hAnsi="Verdana"/>
          <w:b/>
          <w:bCs/>
          <w:color w:val="000000"/>
          <w:sz w:val="12"/>
          <w:szCs w:val="12"/>
        </w:rPr>
        <w:t>Год: </w:t>
      </w:r>
      <w:r>
        <w:rPr>
          <w:rFonts w:ascii="Verdana" w:hAnsi="Verdana"/>
          <w:color w:val="000000"/>
          <w:sz w:val="12"/>
          <w:szCs w:val="12"/>
        </w:rPr>
        <w:t>2009</w:t>
      </w:r>
    </w:p>
    <w:p w:rsidR="003166E4" w:rsidRPr="003166E4" w:rsidRDefault="003166E4" w:rsidP="003166E4">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proofErr w:type="spellStart"/>
      <w:r>
        <w:rPr>
          <w:rFonts w:ascii="Verdana" w:hAnsi="Verdana"/>
          <w:color w:val="000000"/>
          <w:sz w:val="12"/>
          <w:szCs w:val="12"/>
        </w:rPr>
        <w:t>Подивилова</w:t>
      </w:r>
      <w:proofErr w:type="spellEnd"/>
      <w:r>
        <w:rPr>
          <w:rFonts w:ascii="Verdana" w:hAnsi="Verdana"/>
          <w:color w:val="000000"/>
          <w:sz w:val="12"/>
          <w:szCs w:val="12"/>
        </w:rPr>
        <w:t>, Ольга Николаевна</w:t>
      </w:r>
    </w:p>
    <w:p w:rsidR="003166E4" w:rsidRPr="003166E4" w:rsidRDefault="003166E4" w:rsidP="003166E4">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3166E4" w:rsidRPr="003166E4" w:rsidRDefault="003166E4" w:rsidP="003166E4">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Челябинск</w:t>
      </w:r>
    </w:p>
    <w:p w:rsidR="003166E4" w:rsidRPr="003166E4" w:rsidRDefault="003166E4" w:rsidP="003166E4">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3166E4" w:rsidRPr="003166E4" w:rsidRDefault="003166E4" w:rsidP="003166E4">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3166E4" w:rsidRDefault="003166E4" w:rsidP="003166E4">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213</w:t>
      </w:r>
    </w:p>
    <w:p w:rsidR="003166E4" w:rsidRPr="003166E4" w:rsidRDefault="003166E4" w:rsidP="003166E4">
      <w:pPr>
        <w:spacing w:after="0" w:line="240" w:lineRule="auto"/>
        <w:ind w:firstLine="0"/>
        <w:rPr>
          <w:rFonts w:ascii="Verdana" w:hAnsi="Verdana"/>
          <w:b/>
          <w:bCs/>
          <w:color w:val="000000"/>
          <w:sz w:val="12"/>
          <w:szCs w:val="12"/>
        </w:rPr>
      </w:pPr>
    </w:p>
    <w:p w:rsidR="003166E4" w:rsidRDefault="003166E4" w:rsidP="003166E4">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Подивилова</w:t>
      </w:r>
      <w:proofErr w:type="spellEnd"/>
      <w:r>
        <w:rPr>
          <w:rStyle w:val="WW8Num1z0"/>
          <w:rFonts w:ascii="Verdana" w:hAnsi="Verdana"/>
          <w:b w:val="0"/>
          <w:bCs w:val="0"/>
          <w:color w:val="535353"/>
          <w:sz w:val="10"/>
          <w:szCs w:val="10"/>
        </w:rPr>
        <w:t>, Ольга Николаевна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ТЕОРЕТИЧЕСКОЕ ИЗУЧЕНИЕ ПРОБЛЕМЫ</w:t>
      </w:r>
      <w:r>
        <w:rPr>
          <w:rStyle w:val="WW8Num2z0"/>
          <w:rFonts w:ascii="Verdana" w:hAnsi="Verdana"/>
          <w:color w:val="000000"/>
          <w:sz w:val="12"/>
          <w:szCs w:val="12"/>
        </w:rPr>
        <w:t> </w:t>
      </w:r>
      <w:r>
        <w:rPr>
          <w:rStyle w:val="WW8Num3z0"/>
          <w:rFonts w:ascii="Verdana" w:hAnsi="Verdana"/>
          <w:color w:val="4682B4"/>
          <w:sz w:val="12"/>
          <w:szCs w:val="12"/>
        </w:rPr>
        <w:t>ВОСПИТАНИЯ</w:t>
      </w:r>
      <w:r>
        <w:rPr>
          <w:rStyle w:val="WW8Num2z0"/>
          <w:rFonts w:ascii="Verdana" w:hAnsi="Verdana"/>
          <w:color w:val="000000"/>
          <w:sz w:val="12"/>
          <w:szCs w:val="12"/>
        </w:rPr>
        <w:t> </w:t>
      </w:r>
      <w:r>
        <w:rPr>
          <w:rFonts w:ascii="Verdana" w:hAnsi="Verdana"/>
          <w:color w:val="000000"/>
          <w:sz w:val="12"/>
          <w:szCs w:val="12"/>
        </w:rPr>
        <w:t>ОСНОВ ТОЛЕРАНТНОЙ КУЛЬТУРЫ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Воспитание</w:t>
      </w:r>
      <w:r>
        <w:rPr>
          <w:rStyle w:val="WW8Num2z0"/>
          <w:rFonts w:ascii="Verdana" w:hAnsi="Verdana"/>
          <w:color w:val="000000"/>
          <w:sz w:val="12"/>
          <w:szCs w:val="12"/>
        </w:rPr>
        <w:t> </w:t>
      </w:r>
      <w:r>
        <w:rPr>
          <w:rStyle w:val="WW8Num3z0"/>
          <w:rFonts w:ascii="Verdana" w:hAnsi="Verdana"/>
          <w:color w:val="4682B4"/>
          <w:sz w:val="12"/>
          <w:szCs w:val="12"/>
        </w:rPr>
        <w:t>основ</w:t>
      </w:r>
      <w:r>
        <w:rPr>
          <w:rStyle w:val="WW8Num2z0"/>
          <w:rFonts w:ascii="Verdana" w:hAnsi="Verdana"/>
          <w:color w:val="000000"/>
          <w:sz w:val="12"/>
          <w:szCs w:val="12"/>
        </w:rPr>
        <w:t> </w:t>
      </w:r>
      <w:r>
        <w:rPr>
          <w:rFonts w:ascii="Verdana" w:hAnsi="Verdana"/>
          <w:color w:val="000000"/>
          <w:sz w:val="12"/>
          <w:szCs w:val="12"/>
        </w:rPr>
        <w:t>толерантной культуры у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 как научная проблема.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Методика</w:t>
      </w:r>
      <w:r>
        <w:rPr>
          <w:rStyle w:val="WW8Num2z0"/>
          <w:rFonts w:ascii="Verdana" w:hAnsi="Verdana"/>
          <w:color w:val="000000"/>
          <w:sz w:val="12"/>
          <w:szCs w:val="12"/>
        </w:rPr>
        <w:t> </w:t>
      </w:r>
      <w:r>
        <w:rPr>
          <w:rFonts w:ascii="Verdana" w:hAnsi="Verdana"/>
          <w:color w:val="000000"/>
          <w:sz w:val="12"/>
          <w:szCs w:val="12"/>
        </w:rPr>
        <w:t>воспитания основ толерантной культуры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Развитие компонентов</w:t>
      </w:r>
      <w:r>
        <w:rPr>
          <w:rStyle w:val="WW8Num2z0"/>
          <w:rFonts w:ascii="Verdana" w:hAnsi="Verdana"/>
          <w:color w:val="000000"/>
          <w:sz w:val="12"/>
          <w:szCs w:val="12"/>
        </w:rPr>
        <w:t> </w:t>
      </w:r>
      <w:r>
        <w:rPr>
          <w:rStyle w:val="WW8Num3z0"/>
          <w:rFonts w:ascii="Verdana" w:hAnsi="Verdana"/>
          <w:color w:val="4682B4"/>
          <w:sz w:val="12"/>
          <w:szCs w:val="12"/>
        </w:rPr>
        <w:t>толерантной</w:t>
      </w:r>
      <w:r>
        <w:rPr>
          <w:rStyle w:val="WW8Num2z0"/>
          <w:rFonts w:ascii="Verdana" w:hAnsi="Verdana"/>
          <w:color w:val="000000"/>
          <w:sz w:val="12"/>
          <w:szCs w:val="12"/>
        </w:rPr>
        <w:t> </w:t>
      </w:r>
      <w:r>
        <w:rPr>
          <w:rFonts w:ascii="Verdana" w:hAnsi="Verdana"/>
          <w:color w:val="000000"/>
          <w:sz w:val="12"/>
          <w:szCs w:val="12"/>
        </w:rPr>
        <w:t>культуры детей старшего дошкольного</w:t>
      </w:r>
      <w:r>
        <w:rPr>
          <w:rStyle w:val="WW8Num2z0"/>
          <w:rFonts w:ascii="Verdana" w:hAnsi="Verdana"/>
          <w:color w:val="000000"/>
          <w:sz w:val="12"/>
          <w:szCs w:val="12"/>
        </w:rPr>
        <w:t> </w:t>
      </w:r>
      <w:r>
        <w:rPr>
          <w:rStyle w:val="WW8Num3z0"/>
          <w:rFonts w:ascii="Verdana" w:hAnsi="Verdana"/>
          <w:color w:val="4682B4"/>
          <w:sz w:val="12"/>
          <w:szCs w:val="12"/>
        </w:rPr>
        <w:t>возраста</w:t>
      </w:r>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ЭКСПЕРИМЕНТАЛЬНАЯ РАБОТА ПО ВОСПИТАНИЮ ОСНОВ ТОЛЕРАНТНОЙ</w:t>
      </w:r>
      <w:r>
        <w:rPr>
          <w:rStyle w:val="WW8Num2z0"/>
          <w:rFonts w:ascii="Verdana" w:hAnsi="Verdana"/>
          <w:color w:val="000000"/>
          <w:sz w:val="12"/>
          <w:szCs w:val="12"/>
        </w:rPr>
        <w:t> </w:t>
      </w:r>
      <w:r>
        <w:rPr>
          <w:rStyle w:val="WW8Num3z0"/>
          <w:rFonts w:ascii="Verdana" w:hAnsi="Verdana"/>
          <w:color w:val="4682B4"/>
          <w:sz w:val="12"/>
          <w:szCs w:val="12"/>
        </w:rPr>
        <w:t>КУЛЬТУРЫ</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Задачи и содержание экспериментальной работы.</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Реализация методики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экспериментальной работы по воспитанию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3166E4" w:rsidRDefault="003166E4" w:rsidP="003166E4">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"Методика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 проблемы исследования. Проблема воспитания</w:t>
      </w:r>
      <w:r>
        <w:rPr>
          <w:rStyle w:val="WW8Num2z0"/>
          <w:rFonts w:ascii="Verdana" w:hAnsi="Verdana"/>
          <w:color w:val="000000"/>
          <w:sz w:val="12"/>
          <w:szCs w:val="12"/>
        </w:rPr>
        <w:t> </w:t>
      </w:r>
      <w:r>
        <w:rPr>
          <w:rStyle w:val="WW8Num3z0"/>
          <w:rFonts w:ascii="Verdana" w:hAnsi="Verdana"/>
          <w:color w:val="4682B4"/>
          <w:sz w:val="12"/>
          <w:szCs w:val="12"/>
        </w:rPr>
        <w:t>толерантной</w:t>
      </w:r>
      <w:r>
        <w:rPr>
          <w:rStyle w:val="WW8Num2z0"/>
          <w:rFonts w:ascii="Verdana" w:hAnsi="Verdana"/>
          <w:color w:val="000000"/>
          <w:sz w:val="12"/>
          <w:szCs w:val="12"/>
        </w:rPr>
        <w:t> </w:t>
      </w:r>
      <w:r>
        <w:rPr>
          <w:rFonts w:ascii="Verdana" w:hAnsi="Verdana"/>
          <w:color w:val="000000"/>
          <w:sz w:val="12"/>
          <w:szCs w:val="12"/>
        </w:rPr>
        <w:t xml:space="preserve">культуры на сегодняшний день является одной из самых актуальных в России, стране многонациональной и </w:t>
      </w:r>
      <w:proofErr w:type="spellStart"/>
      <w:r>
        <w:rPr>
          <w:rFonts w:ascii="Verdana" w:hAnsi="Verdana"/>
          <w:color w:val="000000"/>
          <w:sz w:val="12"/>
          <w:szCs w:val="12"/>
        </w:rPr>
        <w:t>многоконфессиональной</w:t>
      </w:r>
      <w:proofErr w:type="spellEnd"/>
      <w:r>
        <w:rPr>
          <w:rFonts w:ascii="Verdana" w:hAnsi="Verdana"/>
          <w:color w:val="000000"/>
          <w:sz w:val="12"/>
          <w:szCs w:val="12"/>
        </w:rPr>
        <w:t>, с множеством разнообразных и непохожих друг на друга культур, стране с нерешенными проблемами в</w:t>
      </w:r>
      <w:r>
        <w:rPr>
          <w:rStyle w:val="WW8Num2z0"/>
          <w:rFonts w:ascii="Verdana" w:hAnsi="Verdana"/>
          <w:color w:val="000000"/>
          <w:sz w:val="12"/>
          <w:szCs w:val="12"/>
        </w:rPr>
        <w:t> </w:t>
      </w:r>
      <w:r>
        <w:rPr>
          <w:rStyle w:val="WW8Num3z0"/>
          <w:rFonts w:ascii="Verdana" w:hAnsi="Verdana"/>
          <w:color w:val="4682B4"/>
          <w:sz w:val="12"/>
          <w:szCs w:val="12"/>
        </w:rPr>
        <w:t>межкультурных</w:t>
      </w:r>
      <w:r>
        <w:rPr>
          <w:rStyle w:val="WW8Num2z0"/>
          <w:rFonts w:ascii="Verdana" w:hAnsi="Verdana"/>
          <w:color w:val="000000"/>
          <w:sz w:val="12"/>
          <w:szCs w:val="12"/>
        </w:rPr>
        <w:t> </w:t>
      </w:r>
      <w:r>
        <w:rPr>
          <w:rFonts w:ascii="Verdana" w:hAnsi="Verdana"/>
          <w:color w:val="000000"/>
          <w:sz w:val="12"/>
          <w:szCs w:val="12"/>
        </w:rPr>
        <w:t>отношениях. В современном обществе</w:t>
      </w:r>
      <w:r>
        <w:rPr>
          <w:rStyle w:val="WW8Num2z0"/>
          <w:rFonts w:ascii="Verdana" w:hAnsi="Verdana"/>
          <w:color w:val="000000"/>
          <w:sz w:val="12"/>
          <w:szCs w:val="12"/>
        </w:rPr>
        <w:t> </w:t>
      </w:r>
      <w:r>
        <w:rPr>
          <w:rStyle w:val="WW8Num3z0"/>
          <w:rFonts w:ascii="Verdana" w:hAnsi="Verdana"/>
          <w:color w:val="4682B4"/>
          <w:sz w:val="12"/>
          <w:szCs w:val="12"/>
        </w:rPr>
        <w:t>толерантная</w:t>
      </w:r>
      <w:r>
        <w:rPr>
          <w:rStyle w:val="WW8Num2z0"/>
          <w:rFonts w:ascii="Verdana" w:hAnsi="Verdana"/>
          <w:color w:val="000000"/>
          <w:sz w:val="12"/>
          <w:szCs w:val="12"/>
        </w:rPr>
        <w:t> </w:t>
      </w:r>
      <w:r>
        <w:rPr>
          <w:rFonts w:ascii="Verdana" w:hAnsi="Verdana"/>
          <w:color w:val="000000"/>
          <w:sz w:val="12"/>
          <w:szCs w:val="12"/>
        </w:rPr>
        <w:t>культура имеет особое значение: она выступает и как</w:t>
      </w:r>
      <w:r>
        <w:rPr>
          <w:rStyle w:val="WW8Num2z0"/>
          <w:rFonts w:ascii="Verdana" w:hAnsi="Verdana"/>
          <w:color w:val="000000"/>
          <w:sz w:val="12"/>
          <w:szCs w:val="12"/>
        </w:rPr>
        <w:t> </w:t>
      </w:r>
      <w:r>
        <w:rPr>
          <w:rStyle w:val="WW8Num3z0"/>
          <w:rFonts w:ascii="Verdana" w:hAnsi="Verdana"/>
          <w:color w:val="4682B4"/>
          <w:sz w:val="12"/>
          <w:szCs w:val="12"/>
        </w:rPr>
        <w:t>общечеловеческая</w:t>
      </w:r>
      <w:r>
        <w:rPr>
          <w:rStyle w:val="WW8Num2z0"/>
          <w:rFonts w:ascii="Verdana" w:hAnsi="Verdana"/>
          <w:color w:val="000000"/>
          <w:sz w:val="12"/>
          <w:szCs w:val="12"/>
        </w:rPr>
        <w:t> </w:t>
      </w:r>
      <w:r>
        <w:rPr>
          <w:rFonts w:ascii="Verdana" w:hAnsi="Verdana"/>
          <w:color w:val="000000"/>
          <w:sz w:val="12"/>
          <w:szCs w:val="12"/>
        </w:rPr>
        <w:t>ценность, и как норма социального действия. Необходимость всестороннего изучения процесса воспитания толерантной культуры определяется тем, что современный культурный человек - это не только образованный человек, но и человек, обладающий чувством самоуважения и принятия окружающих людей, поэтому важнейшей задачей является формирование у</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в частности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возраста, умения строить взаимоотношения в процессе взаимодействия </w:t>
      </w:r>
      <w:proofErr w:type="gramStart"/>
      <w:r>
        <w:rPr>
          <w:rFonts w:ascii="Verdana" w:hAnsi="Verdana"/>
          <w:color w:val="000000"/>
          <w:sz w:val="12"/>
          <w:szCs w:val="12"/>
        </w:rPr>
        <w:t>со</w:t>
      </w:r>
      <w:proofErr w:type="gramEnd"/>
      <w:r>
        <w:rPr>
          <w:rFonts w:ascii="Verdana" w:hAnsi="Verdana"/>
          <w:color w:val="000000"/>
          <w:sz w:val="12"/>
          <w:szCs w:val="12"/>
        </w:rPr>
        <w:t xml:space="preserve"> взрослыми и сверстниками на основе сотрудничества* и взаимопонимания.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воспитания основ толерантной культуры у детей старшего дошкольного возраста на социально-педагогическом уровне заключается в том, что система образования реализует социальный заказ общества на воспитание толерантной личности, это является условием успешной реализации человека в социальном и</w:t>
      </w:r>
      <w:r>
        <w:rPr>
          <w:rStyle w:val="WW8Num2z0"/>
          <w:rFonts w:ascii="Verdana" w:hAnsi="Verdana"/>
          <w:color w:val="000000"/>
          <w:sz w:val="12"/>
          <w:szCs w:val="12"/>
        </w:rPr>
        <w:t> </w:t>
      </w:r>
      <w:r>
        <w:rPr>
          <w:rStyle w:val="WW8Num3z0"/>
          <w:rFonts w:ascii="Verdana" w:hAnsi="Verdana"/>
          <w:color w:val="4682B4"/>
          <w:sz w:val="12"/>
          <w:szCs w:val="12"/>
        </w:rPr>
        <w:t>личностном</w:t>
      </w:r>
      <w:r>
        <w:rPr>
          <w:rStyle w:val="WW8Num2z0"/>
          <w:rFonts w:ascii="Verdana" w:hAnsi="Verdana"/>
          <w:color w:val="000000"/>
          <w:sz w:val="12"/>
          <w:szCs w:val="12"/>
        </w:rPr>
        <w:t> </w:t>
      </w:r>
      <w:r>
        <w:rPr>
          <w:rFonts w:ascii="Verdana" w:hAnsi="Verdana"/>
          <w:color w:val="000000"/>
          <w:sz w:val="12"/>
          <w:szCs w:val="12"/>
        </w:rPr>
        <w:t>общении, в деятельности. Принципы толерантной культуры необходимы во всех сферах социальных отношений, что отражено во Всеобщей декларации прав человека, в Законе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в Национальной доктрине образования в Российской Федерации, в Декларации принципов толерантности и других нормативных документах Российской Федерации и документах международного уровня.</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образовательное учреждение как социальный институт имеет большие возможности для воспитания у детей старшего дошкольного возраста основ толерантной культуры, потому что именно период дошкольного детства является благоприятным для развития многих</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и формирования толерантности. Об этом свидетельствуют многочисленные исследования таких</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психологов, как Л.И.</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JI.A. </w:t>
      </w:r>
      <w:proofErr w:type="spellStart"/>
      <w:r>
        <w:rPr>
          <w:rFonts w:ascii="Verdana" w:hAnsi="Verdana"/>
          <w:color w:val="000000"/>
          <w:sz w:val="12"/>
          <w:szCs w:val="12"/>
        </w:rPr>
        <w:t>Венгер</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A.M.</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xml:space="preserve">, Я.Л. </w:t>
      </w:r>
      <w:proofErr w:type="spellStart"/>
      <w:r>
        <w:rPr>
          <w:rFonts w:ascii="Verdana" w:hAnsi="Verdana"/>
          <w:color w:val="000000"/>
          <w:sz w:val="12"/>
          <w:szCs w:val="12"/>
        </w:rPr>
        <w:t>Коломинский</w:t>
      </w:r>
      <w:proofErr w:type="spellEnd"/>
      <w:r>
        <w:rPr>
          <w:rFonts w:ascii="Verdana" w:hAnsi="Verdana"/>
          <w:color w:val="000000"/>
          <w:sz w:val="12"/>
          <w:szCs w:val="12"/>
        </w:rPr>
        <w:t>, Е.Е. Кравцова, JI.B.</w:t>
      </w:r>
      <w:r>
        <w:rPr>
          <w:rStyle w:val="WW8Num2z0"/>
          <w:rFonts w:ascii="Verdana" w:hAnsi="Verdana"/>
          <w:color w:val="000000"/>
          <w:sz w:val="12"/>
          <w:szCs w:val="12"/>
        </w:rPr>
        <w:t> </w:t>
      </w:r>
      <w:proofErr w:type="spellStart"/>
      <w:r>
        <w:rPr>
          <w:rStyle w:val="WW8Num3z0"/>
          <w:rFonts w:ascii="Verdana" w:hAnsi="Verdana"/>
          <w:color w:val="4682B4"/>
          <w:sz w:val="12"/>
          <w:szCs w:val="12"/>
        </w:rPr>
        <w:t>Крайнова</w:t>
      </w:r>
      <w:proofErr w:type="spellEnd"/>
      <w:r>
        <w:rPr>
          <w:rFonts w:ascii="Verdana" w:hAnsi="Verdana"/>
          <w:color w:val="000000"/>
          <w:sz w:val="12"/>
          <w:szCs w:val="12"/>
        </w:rPr>
        <w:t xml:space="preserve">, Ф.С. </w:t>
      </w:r>
      <w:proofErr w:type="spellStart"/>
      <w:r>
        <w:rPr>
          <w:rFonts w:ascii="Verdana" w:hAnsi="Verdana"/>
          <w:color w:val="000000"/>
          <w:sz w:val="12"/>
          <w:szCs w:val="12"/>
        </w:rPr>
        <w:t>Левин-Щирина</w:t>
      </w:r>
      <w:proofErr w:type="spellEnd"/>
      <w:r>
        <w:rPr>
          <w:rFonts w:ascii="Verdana" w:hAnsi="Verdana"/>
          <w:color w:val="000000"/>
          <w:sz w:val="12"/>
          <w:szCs w:val="12"/>
        </w:rPr>
        <w:t>, Т.А. Маркова,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Н.И. Непомнящая,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B.Г.</w:t>
      </w:r>
      <w:r>
        <w:rPr>
          <w:rStyle w:val="WW8Num2z0"/>
          <w:rFonts w:ascii="Verdana" w:hAnsi="Verdana"/>
          <w:color w:val="000000"/>
          <w:sz w:val="12"/>
          <w:szCs w:val="12"/>
        </w:rPr>
        <w:t> </w:t>
      </w:r>
      <w:r>
        <w:rPr>
          <w:rStyle w:val="WW8Num3z0"/>
          <w:rFonts w:ascii="Verdana" w:hAnsi="Verdana"/>
          <w:color w:val="4682B4"/>
          <w:sz w:val="12"/>
          <w:szCs w:val="12"/>
        </w:rPr>
        <w:t>Нечаева</w:t>
      </w:r>
      <w:r>
        <w:rPr>
          <w:rFonts w:ascii="Verdana" w:hAnsi="Verdana"/>
          <w:color w:val="000000"/>
          <w:sz w:val="12"/>
          <w:szCs w:val="12"/>
        </w:rPr>
        <w:t xml:space="preserve">, H.H. </w:t>
      </w:r>
      <w:proofErr w:type="spellStart"/>
      <w:r>
        <w:rPr>
          <w:rFonts w:ascii="Verdana" w:hAnsi="Verdana"/>
          <w:color w:val="000000"/>
          <w:sz w:val="12"/>
          <w:szCs w:val="12"/>
        </w:rPr>
        <w:t>Поддьякова</w:t>
      </w:r>
      <w:proofErr w:type="spellEnd"/>
      <w:r>
        <w:rPr>
          <w:rFonts w:ascii="Verdana" w:hAnsi="Verdana"/>
          <w:color w:val="000000"/>
          <w:sz w:val="12"/>
          <w:szCs w:val="12"/>
        </w:rPr>
        <w:t xml:space="preserve">, Р.Б. </w:t>
      </w:r>
      <w:proofErr w:type="spellStart"/>
      <w:r>
        <w:rPr>
          <w:rFonts w:ascii="Verdana" w:hAnsi="Verdana"/>
          <w:color w:val="000000"/>
          <w:sz w:val="12"/>
          <w:szCs w:val="12"/>
        </w:rPr>
        <w:t>Стеркина</w:t>
      </w:r>
      <w:proofErr w:type="spellEnd"/>
      <w:r>
        <w:rPr>
          <w:rFonts w:ascii="Verdana" w:hAnsi="Verdana"/>
          <w:color w:val="000000"/>
          <w:sz w:val="12"/>
          <w:szCs w:val="12"/>
        </w:rPr>
        <w:t>, Е.В.</w:t>
      </w:r>
      <w:r>
        <w:rPr>
          <w:rStyle w:val="WW8Num2z0"/>
          <w:rFonts w:ascii="Verdana" w:hAnsi="Verdana"/>
          <w:color w:val="000000"/>
          <w:sz w:val="12"/>
          <w:szCs w:val="12"/>
        </w:rPr>
        <w:t> </w:t>
      </w:r>
      <w:proofErr w:type="spellStart"/>
      <w:r>
        <w:rPr>
          <w:rStyle w:val="WW8Num3z0"/>
          <w:rFonts w:ascii="Verdana" w:hAnsi="Verdana"/>
          <w:color w:val="4682B4"/>
          <w:sz w:val="12"/>
          <w:szCs w:val="12"/>
        </w:rPr>
        <w:t>Субботский</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C.Г. Якобсон и др.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На научно-теоретическом уровне актуальность исследования по вопросам воспитания основ толерантной культуры у детей старшего дошкольного возраста обусловлена тем, что проблема воспитания толерантности нашла своё отражение в трудах отечественных и зарубежных учёных, являющихся представителями различных наук. </w:t>
      </w:r>
      <w:proofErr w:type="gramStart"/>
      <w:r>
        <w:rPr>
          <w:rFonts w:ascii="Verdana" w:hAnsi="Verdana"/>
          <w:color w:val="000000"/>
          <w:sz w:val="12"/>
          <w:szCs w:val="12"/>
        </w:rPr>
        <w:t>Но, изучив психолого-педагогическую литературу, мы можем</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Fonts w:ascii="Verdana" w:hAnsi="Verdana"/>
          <w:color w:val="000000"/>
          <w:sz w:val="12"/>
          <w:szCs w:val="12"/>
        </w:rPr>
        <w:t>, что исследований, посвящённых толерантной культуре, недостаточно, и в имеющихся работах толерантная культура упоминается косвенно, через призму толерантности как</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качества (G.</w:t>
      </w:r>
      <w:proofErr w:type="gramEnd"/>
      <w:r>
        <w:rPr>
          <w:rFonts w:ascii="Verdana" w:hAnsi="Verdana"/>
          <w:color w:val="000000"/>
          <w:sz w:val="12"/>
          <w:szCs w:val="12"/>
        </w:rPr>
        <w:t xml:space="preserve"> </w:t>
      </w:r>
      <w:proofErr w:type="spellStart"/>
      <w:r>
        <w:rPr>
          <w:rFonts w:ascii="Verdana" w:hAnsi="Verdana"/>
          <w:color w:val="000000"/>
          <w:sz w:val="12"/>
          <w:szCs w:val="12"/>
        </w:rPr>
        <w:t>Allport</w:t>
      </w:r>
      <w:proofErr w:type="spellEnd"/>
      <w:r>
        <w:rPr>
          <w:rFonts w:ascii="Verdana" w:hAnsi="Verdana"/>
          <w:color w:val="000000"/>
          <w:sz w:val="12"/>
          <w:szCs w:val="12"/>
        </w:rPr>
        <w:t>, A.M.</w:t>
      </w:r>
      <w:r>
        <w:rPr>
          <w:rStyle w:val="WW8Num2z0"/>
          <w:rFonts w:ascii="Verdana" w:hAnsi="Verdana"/>
          <w:color w:val="000000"/>
          <w:sz w:val="12"/>
          <w:szCs w:val="12"/>
        </w:rPr>
        <w:t> </w:t>
      </w:r>
      <w:r>
        <w:rPr>
          <w:rStyle w:val="WW8Num3z0"/>
          <w:rFonts w:ascii="Verdana" w:hAnsi="Verdana"/>
          <w:color w:val="4682B4"/>
          <w:sz w:val="12"/>
          <w:szCs w:val="12"/>
        </w:rPr>
        <w:t>Байбаков</w:t>
      </w:r>
      <w:r>
        <w:rPr>
          <w:rFonts w:ascii="Verdana" w:hAnsi="Verdana"/>
          <w:color w:val="000000"/>
          <w:sz w:val="12"/>
          <w:szCs w:val="12"/>
        </w:rPr>
        <w:t xml:space="preserve">, Е.Г. Виноградова, A.B. </w:t>
      </w:r>
      <w:proofErr w:type="spellStart"/>
      <w:r>
        <w:rPr>
          <w:rFonts w:ascii="Verdana" w:hAnsi="Verdana"/>
          <w:color w:val="000000"/>
          <w:sz w:val="12"/>
          <w:szCs w:val="12"/>
        </w:rPr>
        <w:t>Зимбули</w:t>
      </w:r>
      <w:proofErr w:type="spellEnd"/>
      <w:r>
        <w:rPr>
          <w:rFonts w:ascii="Verdana" w:hAnsi="Verdana"/>
          <w:color w:val="000000"/>
          <w:sz w:val="12"/>
          <w:szCs w:val="12"/>
        </w:rPr>
        <w:t>, Д.В.</w:t>
      </w:r>
      <w:r>
        <w:rPr>
          <w:rStyle w:val="WW8Num2z0"/>
          <w:rFonts w:ascii="Verdana" w:hAnsi="Verdana"/>
          <w:color w:val="000000"/>
          <w:sz w:val="12"/>
          <w:szCs w:val="12"/>
        </w:rPr>
        <w:t> </w:t>
      </w:r>
      <w:r>
        <w:rPr>
          <w:rStyle w:val="WW8Num3z0"/>
          <w:rFonts w:ascii="Verdana" w:hAnsi="Verdana"/>
          <w:color w:val="4682B4"/>
          <w:sz w:val="12"/>
          <w:szCs w:val="12"/>
        </w:rPr>
        <w:t>Зиновьев</w:t>
      </w:r>
      <w:r>
        <w:rPr>
          <w:rFonts w:ascii="Verdana" w:hAnsi="Verdana"/>
          <w:color w:val="000000"/>
          <w:sz w:val="12"/>
          <w:szCs w:val="12"/>
        </w:rPr>
        <w:t xml:space="preserve">, Е.Ю. </w:t>
      </w:r>
      <w:proofErr w:type="spellStart"/>
      <w:r>
        <w:rPr>
          <w:rFonts w:ascii="Verdana" w:hAnsi="Verdana"/>
          <w:color w:val="000000"/>
          <w:sz w:val="12"/>
          <w:szCs w:val="12"/>
        </w:rPr>
        <w:t>Клепцова</w:t>
      </w:r>
      <w:proofErr w:type="spellEnd"/>
      <w:r>
        <w:rPr>
          <w:rFonts w:ascii="Verdana" w:hAnsi="Verdana"/>
          <w:color w:val="000000"/>
          <w:sz w:val="12"/>
          <w:szCs w:val="12"/>
        </w:rPr>
        <w:t>, Е.М. Макарова, O.A.</w:t>
      </w:r>
      <w:r>
        <w:rPr>
          <w:rStyle w:val="WW8Num2z0"/>
          <w:rFonts w:ascii="Verdana" w:hAnsi="Verdana"/>
          <w:color w:val="000000"/>
          <w:sz w:val="12"/>
          <w:szCs w:val="12"/>
        </w:rPr>
        <w:t> </w:t>
      </w:r>
      <w:proofErr w:type="gramStart"/>
      <w:r>
        <w:rPr>
          <w:rStyle w:val="WW8Num3z0"/>
          <w:rFonts w:ascii="Verdana" w:hAnsi="Verdana"/>
          <w:color w:val="4682B4"/>
          <w:sz w:val="12"/>
          <w:szCs w:val="12"/>
        </w:rPr>
        <w:t>Овсянникова</w:t>
      </w:r>
      <w:r>
        <w:rPr>
          <w:rFonts w:ascii="Verdana" w:hAnsi="Verdana"/>
          <w:color w:val="000000"/>
          <w:sz w:val="12"/>
          <w:szCs w:val="12"/>
        </w:rPr>
        <w:t>, В.А. Петрицкий, О.Б. Скрябина, Г.У.</w:t>
      </w:r>
      <w:r>
        <w:rPr>
          <w:rStyle w:val="WW8Num2z0"/>
          <w:rFonts w:ascii="Verdana" w:hAnsi="Verdana"/>
          <w:color w:val="000000"/>
          <w:sz w:val="12"/>
          <w:szCs w:val="12"/>
        </w:rPr>
        <w:t> </w:t>
      </w:r>
      <w:r>
        <w:rPr>
          <w:rStyle w:val="WW8Num3z0"/>
          <w:rFonts w:ascii="Verdana" w:hAnsi="Verdana"/>
          <w:color w:val="4682B4"/>
          <w:sz w:val="12"/>
          <w:szCs w:val="12"/>
        </w:rPr>
        <w:t>Солдатова</w:t>
      </w:r>
      <w:r>
        <w:rPr>
          <w:rStyle w:val="WW8Num2z0"/>
          <w:rFonts w:ascii="Verdana" w:hAnsi="Verdana"/>
          <w:color w:val="000000"/>
          <w:sz w:val="12"/>
          <w:szCs w:val="12"/>
        </w:rPr>
        <w:t> </w:t>
      </w:r>
      <w:r>
        <w:rPr>
          <w:rFonts w:ascii="Verdana" w:hAnsi="Verdana"/>
          <w:color w:val="000000"/>
          <w:sz w:val="12"/>
          <w:szCs w:val="12"/>
        </w:rPr>
        <w:t>и др.).</w:t>
      </w:r>
      <w:proofErr w:type="gramEnd"/>
      <w:r>
        <w:rPr>
          <w:rFonts w:ascii="Verdana" w:hAnsi="Verdana"/>
          <w:color w:val="000000"/>
          <w:sz w:val="12"/>
          <w:szCs w:val="12"/>
        </w:rPr>
        <w:t xml:space="preserve"> В связи с этим возникла потребность изучения толерантной культуры детей старшего дошкольного возраста и теоретического обоснования возможности и необходимости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оснащение процесса воспитания основ толерантной культуры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 xml:space="preserve">в дошкольном образовательном учреждении остается недостаточно разработанным, что говорит об актуальности на научно-методическом уровне. </w:t>
      </w:r>
      <w:proofErr w:type="gramStart"/>
      <w:r>
        <w:rPr>
          <w:rFonts w:ascii="Verdana" w:hAnsi="Verdana"/>
          <w:color w:val="000000"/>
          <w:sz w:val="12"/>
          <w:szCs w:val="12"/>
        </w:rPr>
        <w:t>Психологами 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разработаны программы воспитания толерантности как психологического качества (Т.Н.</w:t>
      </w:r>
      <w:r>
        <w:rPr>
          <w:rStyle w:val="WW8Num2z0"/>
          <w:rFonts w:ascii="Verdana" w:hAnsi="Verdana"/>
          <w:color w:val="000000"/>
          <w:sz w:val="12"/>
          <w:szCs w:val="12"/>
        </w:rPr>
        <w:t> </w:t>
      </w:r>
      <w:r>
        <w:rPr>
          <w:rStyle w:val="WW8Num3z0"/>
          <w:rFonts w:ascii="Verdana" w:hAnsi="Verdana"/>
          <w:color w:val="4682B4"/>
          <w:sz w:val="12"/>
          <w:szCs w:val="12"/>
        </w:rPr>
        <w:t>Батенева</w:t>
      </w:r>
      <w:r>
        <w:rPr>
          <w:rFonts w:ascii="Verdana" w:hAnsi="Verdana"/>
          <w:color w:val="000000"/>
          <w:sz w:val="12"/>
          <w:szCs w:val="12"/>
        </w:rPr>
        <w:t xml:space="preserve">, Р.Т. </w:t>
      </w:r>
      <w:proofErr w:type="spellStart"/>
      <w:r>
        <w:rPr>
          <w:rFonts w:ascii="Verdana" w:hAnsi="Verdana"/>
          <w:color w:val="000000"/>
          <w:sz w:val="12"/>
          <w:szCs w:val="12"/>
        </w:rPr>
        <w:t>Гарданова</w:t>
      </w:r>
      <w:proofErr w:type="spellEnd"/>
      <w:r>
        <w:rPr>
          <w:rFonts w:ascii="Verdana" w:hAnsi="Verdana"/>
          <w:color w:val="000000"/>
          <w:sz w:val="12"/>
          <w:szCs w:val="12"/>
        </w:rPr>
        <w:t>, C.B.</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Мягченкова</w:t>
      </w:r>
      <w:proofErr w:type="spellEnd"/>
      <w:r>
        <w:rPr>
          <w:rFonts w:ascii="Verdana" w:hAnsi="Verdana"/>
          <w:color w:val="000000"/>
          <w:sz w:val="12"/>
          <w:szCs w:val="12"/>
        </w:rPr>
        <w:t>, Т.В.</w:t>
      </w:r>
      <w:r>
        <w:rPr>
          <w:rStyle w:val="WW8Num2z0"/>
          <w:rFonts w:ascii="Verdana" w:hAnsi="Verdana"/>
          <w:color w:val="000000"/>
          <w:sz w:val="12"/>
          <w:szCs w:val="12"/>
        </w:rPr>
        <w:t> </w:t>
      </w:r>
      <w:r>
        <w:rPr>
          <w:rStyle w:val="WW8Num3z0"/>
          <w:rFonts w:ascii="Verdana" w:hAnsi="Verdana"/>
          <w:color w:val="4682B4"/>
          <w:sz w:val="12"/>
          <w:szCs w:val="12"/>
        </w:rPr>
        <w:t>Разумовская</w:t>
      </w:r>
      <w:r>
        <w:rPr>
          <w:rFonts w:ascii="Verdana" w:hAnsi="Verdana"/>
          <w:color w:val="000000"/>
          <w:sz w:val="12"/>
          <w:szCs w:val="12"/>
        </w:rPr>
        <w:t>, Г.У. Солдатова, П.В. Степанова, Л.А.</w:t>
      </w:r>
      <w:r>
        <w:rPr>
          <w:rStyle w:val="WW8Num2z0"/>
          <w:rFonts w:ascii="Verdana" w:hAnsi="Verdana"/>
          <w:color w:val="000000"/>
          <w:sz w:val="12"/>
          <w:szCs w:val="12"/>
        </w:rPr>
        <w:t> </w:t>
      </w:r>
      <w:proofErr w:type="spellStart"/>
      <w:r>
        <w:rPr>
          <w:rStyle w:val="WW8Num3z0"/>
          <w:rFonts w:ascii="Verdana" w:hAnsi="Verdana"/>
          <w:color w:val="4682B4"/>
          <w:sz w:val="12"/>
          <w:szCs w:val="12"/>
        </w:rPr>
        <w:t>Шайгерова</w:t>
      </w:r>
      <w:proofErr w:type="spellEnd"/>
      <w:r>
        <w:rPr>
          <w:rStyle w:val="WW8Num2z0"/>
          <w:rFonts w:ascii="Verdana" w:hAnsi="Verdana"/>
          <w:color w:val="000000"/>
          <w:sz w:val="12"/>
          <w:szCs w:val="12"/>
        </w:rPr>
        <w:t> </w:t>
      </w:r>
      <w:r>
        <w:rPr>
          <w:rFonts w:ascii="Verdana" w:hAnsi="Verdana"/>
          <w:color w:val="000000"/>
          <w:sz w:val="12"/>
          <w:szCs w:val="12"/>
        </w:rPr>
        <w:t>и др.), предназначенные для детей разных возрастов.</w:t>
      </w:r>
      <w:proofErr w:type="gramEnd"/>
      <w:r>
        <w:rPr>
          <w:rFonts w:ascii="Verdana" w:hAnsi="Verdana"/>
          <w:color w:val="000000"/>
          <w:sz w:val="12"/>
          <w:szCs w:val="12"/>
        </w:rPr>
        <w:t xml:space="preserve"> До настоящего времени возможности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в дошкольных образовательных учреждениях с целью воспитания основ толерантной культуры использовались недостаточно. Основными причинами этого является отсутствие в существующих исследованиях</w:t>
      </w:r>
      <w:r>
        <w:rPr>
          <w:rStyle w:val="WW8Num2z0"/>
          <w:rFonts w:ascii="Verdana" w:hAnsi="Verdana"/>
          <w:color w:val="000000"/>
          <w:sz w:val="12"/>
          <w:szCs w:val="12"/>
        </w:rPr>
        <w:t> </w:t>
      </w:r>
      <w:r>
        <w:rPr>
          <w:rStyle w:val="WW8Num3z0"/>
          <w:rFonts w:ascii="Verdana" w:hAnsi="Verdana"/>
          <w:color w:val="4682B4"/>
          <w:sz w:val="12"/>
          <w:szCs w:val="12"/>
        </w:rPr>
        <w:t>содержательной</w:t>
      </w:r>
      <w:r>
        <w:rPr>
          <w:rStyle w:val="WW8Num2z0"/>
          <w:rFonts w:ascii="Verdana" w:hAnsi="Verdana"/>
          <w:color w:val="000000"/>
          <w:sz w:val="12"/>
          <w:szCs w:val="12"/>
        </w:rPr>
        <w:t> </w:t>
      </w:r>
      <w:r>
        <w:rPr>
          <w:rFonts w:ascii="Verdana" w:hAnsi="Verdana"/>
          <w:color w:val="000000"/>
          <w:sz w:val="12"/>
          <w:szCs w:val="12"/>
        </w:rPr>
        <w:t>характеристики толерантной культуры старших дошкольников, а также недостаточная разработанность</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Style w:val="WW8Num2z0"/>
          <w:rFonts w:ascii="Verdana" w:hAnsi="Verdana"/>
          <w:color w:val="000000"/>
          <w:sz w:val="12"/>
          <w:szCs w:val="12"/>
        </w:rPr>
        <w:t> </w:t>
      </w:r>
      <w:r>
        <w:rPr>
          <w:rFonts w:ascii="Verdana" w:hAnsi="Verdana"/>
          <w:color w:val="000000"/>
          <w:sz w:val="12"/>
          <w:szCs w:val="12"/>
        </w:rPr>
        <w:t>и методико-технологического аспектов воспитания основ толерантной культуры у детей старшего дошкольного возраста в условиях современного дошкольного образования.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Таким образом, можно выделить некоторые разногласия, делающие своевременным изучение проблемы воспитания основ толерантной культуры у детей старшего дошкольного возраста в образовательной среде. Это противоречия </w:t>
      </w:r>
      <w:proofErr w:type="gramStart"/>
      <w:r>
        <w:rPr>
          <w:rFonts w:ascii="Verdana" w:hAnsi="Verdana"/>
          <w:color w:val="000000"/>
          <w:sz w:val="12"/>
          <w:szCs w:val="12"/>
        </w:rPr>
        <w:t>между</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возросшей потребностью государства в воспитании личности в межнациональном обществе, обладающей толерантно</w:t>
      </w:r>
      <w:proofErr w:type="gramStart"/>
      <w:r>
        <w:rPr>
          <w:rFonts w:ascii="Verdana" w:hAnsi="Verdana"/>
          <w:color w:val="000000"/>
          <w:sz w:val="12"/>
          <w:szCs w:val="12"/>
        </w:rPr>
        <w:t>й-</w:t>
      </w:r>
      <w:proofErr w:type="gramEnd"/>
      <w:r>
        <w:rPr>
          <w:rFonts w:ascii="Verdana" w:hAnsi="Verdana"/>
          <w:color w:val="000000"/>
          <w:sz w:val="12"/>
          <w:szCs w:val="12"/>
        </w:rPr>
        <w:t xml:space="preserve"> культурой, и неготовностью</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к осуществлению данной задачи;</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необходимостью воспитания толерантной </w:t>
      </w:r>
      <w:proofErr w:type="gramStart"/>
      <w:r>
        <w:rPr>
          <w:rFonts w:ascii="Verdana" w:hAnsi="Verdana"/>
          <w:color w:val="000000"/>
          <w:sz w:val="12"/>
          <w:szCs w:val="12"/>
        </w:rPr>
        <w:t>культуры</w:t>
      </w:r>
      <w:proofErr w:type="gramEnd"/>
      <w:r>
        <w:rPr>
          <w:rFonts w:ascii="Verdana" w:hAnsi="Verdana"/>
          <w:color w:val="000000"/>
          <w:sz w:val="12"/>
          <w:szCs w:val="12"/>
        </w:rPr>
        <w:t xml:space="preserve"> начиная с дошкольного детства и недостаточной теоретической разработанностью компонентов толерантной культуры детей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требованием практики к научно-методическому обеспечению исследуемого процесса и</w:t>
      </w:r>
      <w:r>
        <w:rPr>
          <w:rStyle w:val="WW8Num2z0"/>
          <w:rFonts w:ascii="Verdana" w:hAnsi="Verdana"/>
          <w:color w:val="000000"/>
          <w:sz w:val="12"/>
          <w:szCs w:val="12"/>
        </w:rPr>
        <w:t> </w:t>
      </w:r>
      <w:proofErr w:type="spellStart"/>
      <w:r>
        <w:rPr>
          <w:rStyle w:val="WW8Num3z0"/>
          <w:rFonts w:ascii="Verdana" w:hAnsi="Verdana"/>
          <w:color w:val="4682B4"/>
          <w:sz w:val="12"/>
          <w:szCs w:val="12"/>
        </w:rPr>
        <w:t>неразработанностью</w:t>
      </w:r>
      <w:proofErr w:type="spellEnd"/>
      <w:r>
        <w:rPr>
          <w:rStyle w:val="WW8Num2z0"/>
          <w:rFonts w:ascii="Verdana" w:hAnsi="Verdana"/>
          <w:color w:val="000000"/>
          <w:sz w:val="12"/>
          <w:szCs w:val="12"/>
        </w:rPr>
        <w:t> </w:t>
      </w:r>
      <w:r>
        <w:rPr>
          <w:rFonts w:ascii="Verdana" w:hAnsi="Verdana"/>
          <w:color w:val="000000"/>
          <w:sz w:val="12"/>
          <w:szCs w:val="12"/>
        </w:rPr>
        <w:t>методики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выявленной проблемы и обозначенные противоречия определили тему нашего исследования: «Методика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теоретическое обоснование содержания и экспериментальная проверка методики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воспитания основ толерантной культуры у детей старшего дошкольного возраста в образовательном процессе дошкольного учреждения.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методика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была положена следующая гипотеза: возможно, методика воспитания основ толерантной культуры у детей старшего дошкольного возраста будет эффективно реализовываться в образовательном процессе дошкольного учреждения при развитии следующих компонентов толерантной культуры: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способствующего принятию толерантной культуры как ценности, необходимой для взаимодействия с другими людьми;</w:t>
      </w:r>
      <w:proofErr w:type="gramEnd"/>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когнитивного, помогающего приобретению знаний о способах</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поведения в различных жизненных ситуациях;</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эмоционально-волевого, определяющего развитие</w:t>
      </w:r>
      <w:r>
        <w:rPr>
          <w:rStyle w:val="WW8Num2z0"/>
          <w:rFonts w:ascii="Verdana" w:hAnsi="Verdana"/>
          <w:color w:val="000000"/>
          <w:sz w:val="12"/>
          <w:szCs w:val="12"/>
        </w:rPr>
        <w:t> </w:t>
      </w:r>
      <w:r>
        <w:rPr>
          <w:rStyle w:val="WW8Num3z0"/>
          <w:rFonts w:ascii="Verdana" w:hAnsi="Verdana"/>
          <w:color w:val="4682B4"/>
          <w:sz w:val="12"/>
          <w:szCs w:val="12"/>
        </w:rPr>
        <w:t>самообладания</w:t>
      </w:r>
      <w:r>
        <w:rPr>
          <w:rFonts w:ascii="Verdana" w:hAnsi="Verdana"/>
          <w:color w:val="000000"/>
          <w:sz w:val="12"/>
          <w:szCs w:val="12"/>
        </w:rPr>
        <w:t>, выдержки в спорных, конфликтных обстоятельствах; поведенческого, обеспечивающего проявление терпимости,</w:t>
      </w:r>
      <w:r>
        <w:rPr>
          <w:rStyle w:val="WW8Num2z0"/>
          <w:rFonts w:ascii="Verdana" w:hAnsi="Verdana"/>
          <w:color w:val="000000"/>
          <w:sz w:val="12"/>
          <w:szCs w:val="12"/>
        </w:rPr>
        <w:t> </w:t>
      </w:r>
      <w:r>
        <w:rPr>
          <w:rStyle w:val="WW8Num3z0"/>
          <w:rFonts w:ascii="Verdana" w:hAnsi="Verdana"/>
          <w:color w:val="4682B4"/>
          <w:sz w:val="12"/>
          <w:szCs w:val="12"/>
        </w:rPr>
        <w:t>доброжелательности</w:t>
      </w:r>
      <w:r>
        <w:rPr>
          <w:rFonts w:ascii="Verdana" w:hAnsi="Verdana"/>
          <w:color w:val="000000"/>
          <w:sz w:val="12"/>
          <w:szCs w:val="12"/>
        </w:rPr>
        <w:t>, милосердия по отношению к людям разных национальностей и культур.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гипотезой исследования были определены следующие задачи:</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изучить состояние проблемы исследования в философской и психолого-педагогической литературе, обосновать ее актуальность и на этой </w:t>
      </w:r>
      <w:r>
        <w:rPr>
          <w:rFonts w:ascii="Verdana" w:hAnsi="Verdana"/>
          <w:color w:val="000000"/>
          <w:sz w:val="12"/>
          <w:szCs w:val="12"/>
        </w:rPr>
        <w:lastRenderedPageBreak/>
        <w:t>основе уточнить понятие «основы толерантной культуры</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на основе </w:t>
      </w:r>
      <w:proofErr w:type="spellStart"/>
      <w:r>
        <w:rPr>
          <w:rFonts w:ascii="Verdana" w:hAnsi="Verdana"/>
          <w:color w:val="000000"/>
          <w:sz w:val="12"/>
          <w:szCs w:val="12"/>
        </w:rPr>
        <w:t>личностно-деятельностного</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 xml:space="preserve">и </w:t>
      </w:r>
      <w:proofErr w:type="spellStart"/>
      <w:r>
        <w:rPr>
          <w:rFonts w:ascii="Verdana" w:hAnsi="Verdana"/>
          <w:color w:val="000000"/>
          <w:sz w:val="12"/>
          <w:szCs w:val="12"/>
        </w:rPr>
        <w:t>аксиологического</w:t>
      </w:r>
      <w:proofErr w:type="spellEnd"/>
      <w:r>
        <w:rPr>
          <w:rFonts w:ascii="Verdana" w:hAnsi="Verdana"/>
          <w:color w:val="000000"/>
          <w:sz w:val="12"/>
          <w:szCs w:val="12"/>
        </w:rPr>
        <w:t xml:space="preserve"> подходов разработать и обосновать методику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и теоретически обосновать компоненты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экспериментальным путем проверить эффективность методики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Теоретико-методологическую основу диссертационного исследования составили: работы о роли нравственности в формировании личности, идеях гуманизма, воплощенных в педагогическом опыте (Щ.А.</w:t>
      </w:r>
      <w:r>
        <w:rPr>
          <w:rStyle w:val="WW8Num2z0"/>
          <w:rFonts w:ascii="Verdana" w:hAnsi="Verdana"/>
          <w:color w:val="000000"/>
          <w:sz w:val="12"/>
          <w:szCs w:val="12"/>
        </w:rPr>
        <w:t> </w:t>
      </w:r>
      <w:proofErr w:type="spellStart"/>
      <w:r>
        <w:rPr>
          <w:rStyle w:val="WW8Num3z0"/>
          <w:rFonts w:ascii="Verdana" w:hAnsi="Verdana"/>
          <w:color w:val="4682B4"/>
          <w:sz w:val="12"/>
          <w:szCs w:val="12"/>
        </w:rPr>
        <w:t>Амонашвили</w:t>
      </w:r>
      <w:proofErr w:type="spellEnd"/>
      <w:r>
        <w:rPr>
          <w:rFonts w:ascii="Verdana" w:hAnsi="Verdana"/>
          <w:color w:val="000000"/>
          <w:sz w:val="12"/>
          <w:szCs w:val="12"/>
        </w:rPr>
        <w:t xml:space="preserve">, Р.В. </w:t>
      </w:r>
      <w:proofErr w:type="spellStart"/>
      <w:r>
        <w:rPr>
          <w:rFonts w:ascii="Verdana" w:hAnsi="Verdana"/>
          <w:color w:val="000000"/>
          <w:sz w:val="12"/>
          <w:szCs w:val="12"/>
        </w:rPr>
        <w:t>Габдреев</w:t>
      </w:r>
      <w:proofErr w:type="spellEnd"/>
      <w:r>
        <w:rPr>
          <w:rFonts w:ascii="Verdana" w:hAnsi="Verdana"/>
          <w:color w:val="000000"/>
          <w:sz w:val="12"/>
          <w:szCs w:val="12"/>
        </w:rPr>
        <w:t xml:space="preserve">, О.В. </w:t>
      </w:r>
      <w:proofErr w:type="spellStart"/>
      <w:r>
        <w:rPr>
          <w:rFonts w:ascii="Verdana" w:hAnsi="Verdana"/>
          <w:color w:val="000000"/>
          <w:sz w:val="12"/>
          <w:szCs w:val="12"/>
        </w:rPr>
        <w:t>Дыбина</w:t>
      </w:r>
      <w:proofErr w:type="spellEnd"/>
      <w:r>
        <w:rPr>
          <w:rFonts w:ascii="Verdana" w:hAnsi="Verdana"/>
          <w:color w:val="000000"/>
          <w:sz w:val="12"/>
          <w:szCs w:val="12"/>
        </w:rPr>
        <w:t>, Я.</w:t>
      </w:r>
      <w:r>
        <w:rPr>
          <w:rStyle w:val="WW8Num2z0"/>
          <w:rFonts w:ascii="Verdana" w:hAnsi="Verdana"/>
          <w:color w:val="000000"/>
          <w:sz w:val="12"/>
          <w:szCs w:val="12"/>
        </w:rPr>
        <w:t> </w:t>
      </w:r>
      <w:r>
        <w:rPr>
          <w:rStyle w:val="WW8Num3z0"/>
          <w:rFonts w:ascii="Verdana" w:hAnsi="Verdana"/>
          <w:color w:val="4682B4"/>
          <w:sz w:val="12"/>
          <w:szCs w:val="12"/>
        </w:rPr>
        <w:t>Корчак</w:t>
      </w:r>
      <w:r>
        <w:rPr>
          <w:rFonts w:ascii="Verdana" w:hAnsi="Verdana"/>
          <w:color w:val="000000"/>
          <w:sz w:val="12"/>
          <w:szCs w:val="12"/>
        </w:rPr>
        <w:t>, В.А. Сухомлинский и др.); работы, посвященные закономерностям и движущим силам психического развития ребёнка (Л.И.</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JT.C.</w:t>
      </w:r>
      <w:proofErr w:type="gramEnd"/>
      <w:r>
        <w:rPr>
          <w:rFonts w:ascii="Verdana" w:hAnsi="Verdana"/>
          <w:color w:val="000000"/>
          <w:sz w:val="12"/>
          <w:szCs w:val="12"/>
        </w:rPr>
        <w:t xml:space="preserve"> </w:t>
      </w:r>
      <w:proofErr w:type="spellStart"/>
      <w:r>
        <w:rPr>
          <w:rFonts w:ascii="Verdana" w:hAnsi="Verdana"/>
          <w:color w:val="000000"/>
          <w:sz w:val="12"/>
          <w:szCs w:val="12"/>
        </w:rPr>
        <w:t>Выготский</w:t>
      </w:r>
      <w:proofErr w:type="spellEnd"/>
      <w:r>
        <w:rPr>
          <w:rFonts w:ascii="Verdana" w:hAnsi="Verdana"/>
          <w:color w:val="000000"/>
          <w:sz w:val="12"/>
          <w:szCs w:val="12"/>
        </w:rPr>
        <w:t>, А.Н. Леонтьев,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xml:space="preserve">, С.Н. Рубинштейн, Д.Б. </w:t>
      </w:r>
      <w:proofErr w:type="spellStart"/>
      <w:r>
        <w:rPr>
          <w:rFonts w:ascii="Verdana" w:hAnsi="Verdana"/>
          <w:color w:val="000000"/>
          <w:sz w:val="12"/>
          <w:szCs w:val="12"/>
        </w:rPr>
        <w:t>Элысонин</w:t>
      </w:r>
      <w:proofErr w:type="spellEnd"/>
      <w:r>
        <w:rPr>
          <w:rFonts w:ascii="Verdana" w:hAnsi="Verdana"/>
          <w:color w:val="000000"/>
          <w:sz w:val="12"/>
          <w:szCs w:val="12"/>
        </w:rPr>
        <w:t xml:space="preserve"> и др.); философские, психолого-педагогические теории отношений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xml:space="preserve">, A.A. </w:t>
      </w:r>
      <w:proofErr w:type="spellStart"/>
      <w:r>
        <w:rPr>
          <w:rFonts w:ascii="Verdana" w:hAnsi="Verdana"/>
          <w:color w:val="000000"/>
          <w:sz w:val="12"/>
          <w:szCs w:val="12"/>
        </w:rPr>
        <w:t>Бодалев</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A.Ф. Лазурский и др.); психологические концепции, раскрывающие ведущую роль общения в организации и жизнедеятельности, в развитии личности (A.A.</w:t>
      </w:r>
      <w:r>
        <w:rPr>
          <w:rStyle w:val="WW8Num2z0"/>
          <w:rFonts w:ascii="Verdana" w:hAnsi="Verdana"/>
          <w:color w:val="000000"/>
          <w:sz w:val="12"/>
          <w:szCs w:val="12"/>
        </w:rPr>
        <w:t> </w:t>
      </w:r>
      <w:proofErr w:type="spellStart"/>
      <w:proofErr w:type="gramStart"/>
      <w:r>
        <w:rPr>
          <w:rStyle w:val="WW8Num3z0"/>
          <w:rFonts w:ascii="Verdana" w:hAnsi="Verdana"/>
          <w:color w:val="4682B4"/>
          <w:sz w:val="12"/>
          <w:szCs w:val="12"/>
        </w:rPr>
        <w:t>Бодалев</w:t>
      </w:r>
      <w:proofErr w:type="spellEnd"/>
      <w:r>
        <w:rPr>
          <w:rFonts w:ascii="Verdana" w:hAnsi="Verdana"/>
          <w:color w:val="000000"/>
          <w:sz w:val="12"/>
          <w:szCs w:val="12"/>
        </w:rPr>
        <w:t xml:space="preserve">, М.И. </w:t>
      </w:r>
      <w:proofErr w:type="spellStart"/>
      <w:r>
        <w:rPr>
          <w:rFonts w:ascii="Verdana" w:hAnsi="Verdana"/>
          <w:color w:val="000000"/>
          <w:sz w:val="12"/>
          <w:szCs w:val="12"/>
        </w:rPr>
        <w:t>Лисина</w:t>
      </w:r>
      <w:proofErr w:type="spellEnd"/>
      <w:r>
        <w:rPr>
          <w:rFonts w:ascii="Verdana" w:hAnsi="Verdana"/>
          <w:color w:val="000000"/>
          <w:sz w:val="12"/>
          <w:szCs w:val="12"/>
        </w:rPr>
        <w:t>, Б.Ф. Ломов и др.); теории ведущей деятельности (Л.С.</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А.Н. Леонтьев,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и др.); работы, посвященные проблеме толерантности (Д. Адаме, А.Г.</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w:t>
      </w:r>
      <w:proofErr w:type="spellEnd"/>
      <w:r>
        <w:rPr>
          <w:rFonts w:ascii="Verdana" w:hAnsi="Verdana"/>
          <w:color w:val="000000"/>
          <w:sz w:val="12"/>
          <w:szCs w:val="12"/>
        </w:rPr>
        <w:t>, Б.З. Вульфов, Д.В. Григорьев, Г.Д.</w:t>
      </w:r>
      <w:r>
        <w:rPr>
          <w:rStyle w:val="WW8Num2z0"/>
          <w:rFonts w:ascii="Verdana" w:hAnsi="Verdana"/>
          <w:color w:val="000000"/>
          <w:sz w:val="12"/>
          <w:szCs w:val="12"/>
        </w:rPr>
        <w:t> </w:t>
      </w:r>
      <w:r>
        <w:rPr>
          <w:rStyle w:val="WW8Num3z0"/>
          <w:rFonts w:ascii="Verdana" w:hAnsi="Verdana"/>
          <w:color w:val="4682B4"/>
          <w:sz w:val="12"/>
          <w:szCs w:val="12"/>
        </w:rPr>
        <w:t>Дмитриев</w:t>
      </w:r>
      <w:r>
        <w:rPr>
          <w:rFonts w:ascii="Verdana" w:hAnsi="Verdana"/>
          <w:color w:val="000000"/>
          <w:sz w:val="12"/>
          <w:szCs w:val="12"/>
        </w:rPr>
        <w:t xml:space="preserve">, Н.В. Круглова, М.П. </w:t>
      </w:r>
      <w:proofErr w:type="spellStart"/>
      <w:r>
        <w:rPr>
          <w:rFonts w:ascii="Verdana" w:hAnsi="Verdana"/>
          <w:color w:val="000000"/>
          <w:sz w:val="12"/>
          <w:szCs w:val="12"/>
        </w:rPr>
        <w:t>Мчедлов</w:t>
      </w:r>
      <w:proofErr w:type="spellEnd"/>
      <w:r>
        <w:rPr>
          <w:rFonts w:ascii="Verdana" w:hAnsi="Verdana"/>
          <w:color w:val="000000"/>
          <w:sz w:val="12"/>
          <w:szCs w:val="12"/>
        </w:rPr>
        <w:t xml:space="preserve"> и др.); теории образовательной среды (У. </w:t>
      </w:r>
      <w:proofErr w:type="spellStart"/>
      <w:r>
        <w:rPr>
          <w:rFonts w:ascii="Verdana" w:hAnsi="Verdana"/>
          <w:color w:val="000000"/>
          <w:sz w:val="12"/>
          <w:szCs w:val="12"/>
        </w:rPr>
        <w:t>Бронфенбреннер</w:t>
      </w:r>
      <w:proofErr w:type="spellEnd"/>
      <w:r>
        <w:rPr>
          <w:rFonts w:ascii="Verdana" w:hAnsi="Verdana"/>
          <w:color w:val="000000"/>
          <w:sz w:val="12"/>
          <w:szCs w:val="12"/>
        </w:rPr>
        <w:t>, A.B.</w:t>
      </w:r>
      <w:proofErr w:type="gramEnd"/>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В.В. Рубцов,</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B.И.</w:t>
      </w:r>
      <w:r>
        <w:rPr>
          <w:rStyle w:val="WW8Num2z0"/>
          <w:rFonts w:ascii="Verdana" w:hAnsi="Verdana"/>
          <w:color w:val="000000"/>
          <w:sz w:val="12"/>
          <w:szCs w:val="12"/>
        </w:rPr>
        <w:t> </w:t>
      </w:r>
      <w:proofErr w:type="spellStart"/>
      <w:r>
        <w:rPr>
          <w:rStyle w:val="WW8Num3z0"/>
          <w:rFonts w:ascii="Verdana" w:hAnsi="Verdana"/>
          <w:color w:val="4682B4"/>
          <w:sz w:val="12"/>
          <w:szCs w:val="12"/>
        </w:rPr>
        <w:t>Слободчиков</w:t>
      </w:r>
      <w:proofErr w:type="spellEnd"/>
      <w:r>
        <w:rPr>
          <w:rStyle w:val="WW8Num2z0"/>
          <w:rFonts w:ascii="Verdana" w:hAnsi="Verdana"/>
          <w:color w:val="000000"/>
          <w:sz w:val="12"/>
          <w:szCs w:val="12"/>
        </w:rPr>
        <w:t> </w:t>
      </w:r>
      <w:r>
        <w:rPr>
          <w:rFonts w:ascii="Verdana" w:hAnsi="Verdana"/>
          <w:color w:val="000000"/>
          <w:sz w:val="12"/>
          <w:szCs w:val="12"/>
        </w:rPr>
        <w:t xml:space="preserve">и др.); </w:t>
      </w:r>
      <w:proofErr w:type="spellStart"/>
      <w:r>
        <w:rPr>
          <w:rFonts w:ascii="Verdana" w:hAnsi="Verdana"/>
          <w:color w:val="000000"/>
          <w:sz w:val="12"/>
          <w:szCs w:val="12"/>
        </w:rPr>
        <w:t>личностно-деятельностный</w:t>
      </w:r>
      <w:proofErr w:type="spellEnd"/>
      <w:r>
        <w:rPr>
          <w:rFonts w:ascii="Verdana" w:hAnsi="Verdana"/>
          <w:color w:val="000000"/>
          <w:sz w:val="12"/>
          <w:szCs w:val="12"/>
        </w:rPr>
        <w:t xml:space="preserve"> подход (Э.Ф.</w:t>
      </w:r>
      <w:r>
        <w:rPr>
          <w:rStyle w:val="WW8Num2z0"/>
          <w:rFonts w:ascii="Verdana" w:hAnsi="Verdana"/>
          <w:color w:val="000000"/>
          <w:sz w:val="12"/>
          <w:szCs w:val="12"/>
        </w:rPr>
        <w:t> </w:t>
      </w:r>
      <w:proofErr w:type="spellStart"/>
      <w:r>
        <w:rPr>
          <w:rStyle w:val="WW8Num3z0"/>
          <w:rFonts w:ascii="Verdana" w:hAnsi="Verdana"/>
          <w:color w:val="4682B4"/>
          <w:sz w:val="12"/>
          <w:szCs w:val="12"/>
        </w:rPr>
        <w:t>Зеер</w:t>
      </w:r>
      <w:proofErr w:type="spellEnd"/>
      <w:r>
        <w:rPr>
          <w:rFonts w:ascii="Verdana" w:hAnsi="Verdana"/>
          <w:color w:val="000000"/>
          <w:sz w:val="12"/>
          <w:szCs w:val="12"/>
        </w:rPr>
        <w:t xml:space="preserve">, И.А. </w:t>
      </w:r>
      <w:proofErr w:type="gramStart"/>
      <w:r>
        <w:rPr>
          <w:rFonts w:ascii="Verdana" w:hAnsi="Verdana"/>
          <w:color w:val="000000"/>
          <w:sz w:val="12"/>
          <w:szCs w:val="12"/>
        </w:rPr>
        <w:t>Зимняя</w:t>
      </w:r>
      <w:proofErr w:type="gramEnd"/>
      <w:r>
        <w:rPr>
          <w:rFonts w:ascii="Verdana" w:hAnsi="Verdana"/>
          <w:color w:val="000000"/>
          <w:sz w:val="12"/>
          <w:szCs w:val="12"/>
        </w:rPr>
        <w:t>, С.Л. Рубинштейн, Г.Н.</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xml:space="preserve">, Л.В.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Д.И. </w:t>
      </w:r>
      <w:proofErr w:type="spellStart"/>
      <w:r>
        <w:rPr>
          <w:rFonts w:ascii="Verdana" w:hAnsi="Verdana"/>
          <w:color w:val="000000"/>
          <w:sz w:val="12"/>
          <w:szCs w:val="12"/>
        </w:rPr>
        <w:t>Фельдштейн</w:t>
      </w:r>
      <w:proofErr w:type="spellEnd"/>
      <w:r>
        <w:rPr>
          <w:rFonts w:ascii="Verdana" w:hAnsi="Verdana"/>
          <w:color w:val="000000"/>
          <w:sz w:val="12"/>
          <w:szCs w:val="12"/>
        </w:rPr>
        <w:t>, Д.Б.</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xml:space="preserve">, И.С. </w:t>
      </w:r>
      <w:proofErr w:type="spellStart"/>
      <w:r>
        <w:rPr>
          <w:rFonts w:ascii="Verdana" w:hAnsi="Verdana"/>
          <w:color w:val="000000"/>
          <w:sz w:val="12"/>
          <w:szCs w:val="12"/>
        </w:rPr>
        <w:t>Якинманская</w:t>
      </w:r>
      <w:proofErr w:type="spellEnd"/>
      <w:r>
        <w:rPr>
          <w:rFonts w:ascii="Verdana" w:hAnsi="Verdana"/>
          <w:color w:val="000000"/>
          <w:sz w:val="12"/>
          <w:szCs w:val="12"/>
        </w:rPr>
        <w:t xml:space="preserve"> и др.);</w:t>
      </w:r>
      <w:r>
        <w:rPr>
          <w:rStyle w:val="WW8Num2z0"/>
          <w:rFonts w:ascii="Verdana" w:hAnsi="Verdana"/>
          <w:color w:val="000000"/>
          <w:sz w:val="12"/>
          <w:szCs w:val="12"/>
        </w:rPr>
        <w:t> </w:t>
      </w:r>
      <w:r>
        <w:rPr>
          <w:rStyle w:val="WW8Num3z0"/>
          <w:rFonts w:ascii="Verdana" w:hAnsi="Verdana"/>
          <w:color w:val="4682B4"/>
          <w:sz w:val="12"/>
          <w:szCs w:val="12"/>
        </w:rPr>
        <w:t>культурологический</w:t>
      </w:r>
      <w:r>
        <w:rPr>
          <w:rStyle w:val="WW8Num2z0"/>
          <w:rFonts w:ascii="Verdana" w:hAnsi="Verdana"/>
          <w:color w:val="000000"/>
          <w:sz w:val="12"/>
          <w:szCs w:val="12"/>
        </w:rPr>
        <w:t> </w:t>
      </w:r>
      <w:r>
        <w:rPr>
          <w:rFonts w:ascii="Verdana" w:hAnsi="Verdana"/>
          <w:color w:val="000000"/>
          <w:sz w:val="12"/>
          <w:szCs w:val="12"/>
        </w:rPr>
        <w:t>подход (М.М. Бахтин, B.C.</w:t>
      </w:r>
      <w:r>
        <w:rPr>
          <w:rStyle w:val="WW8Num2z0"/>
          <w:rFonts w:ascii="Verdana" w:hAnsi="Verdana"/>
          <w:color w:val="000000"/>
          <w:sz w:val="12"/>
          <w:szCs w:val="12"/>
        </w:rPr>
        <w:t> </w:t>
      </w:r>
      <w:proofErr w:type="spellStart"/>
      <w:r>
        <w:rPr>
          <w:rStyle w:val="WW8Num3z0"/>
          <w:rFonts w:ascii="Verdana" w:hAnsi="Verdana"/>
          <w:color w:val="4682B4"/>
          <w:sz w:val="12"/>
          <w:szCs w:val="12"/>
        </w:rPr>
        <w:t>Библер</w:t>
      </w:r>
      <w:proofErr w:type="spellEnd"/>
      <w:r>
        <w:rPr>
          <w:rFonts w:ascii="Verdana" w:hAnsi="Verdana"/>
          <w:color w:val="000000"/>
          <w:sz w:val="12"/>
          <w:szCs w:val="12"/>
        </w:rPr>
        <w:t xml:space="preserve">, Е.В. </w:t>
      </w:r>
      <w:proofErr w:type="spellStart"/>
      <w:r>
        <w:rPr>
          <w:rFonts w:ascii="Verdana" w:hAnsi="Verdana"/>
          <w:color w:val="000000"/>
          <w:sz w:val="12"/>
          <w:szCs w:val="12"/>
        </w:rPr>
        <w:t>Бондаревская</w:t>
      </w:r>
      <w:proofErr w:type="spellEnd"/>
      <w:r>
        <w:rPr>
          <w:rFonts w:ascii="Verdana" w:hAnsi="Verdana"/>
          <w:color w:val="000000"/>
          <w:sz w:val="12"/>
          <w:szCs w:val="12"/>
        </w:rPr>
        <w:t>, Н.Б. Крылова, Е.Ю.</w:t>
      </w:r>
      <w:r>
        <w:rPr>
          <w:rStyle w:val="WW8Num2z0"/>
          <w:rFonts w:ascii="Verdana" w:hAnsi="Verdana"/>
          <w:color w:val="000000"/>
          <w:sz w:val="12"/>
          <w:szCs w:val="12"/>
        </w:rPr>
        <w:t> </w:t>
      </w:r>
      <w:r>
        <w:rPr>
          <w:rStyle w:val="WW8Num3z0"/>
          <w:rFonts w:ascii="Verdana" w:hAnsi="Verdana"/>
          <w:color w:val="4682B4"/>
          <w:sz w:val="12"/>
          <w:szCs w:val="12"/>
        </w:rPr>
        <w:t>Никитина</w:t>
      </w:r>
      <w:r>
        <w:rPr>
          <w:rStyle w:val="WW8Num2z0"/>
          <w:rFonts w:ascii="Verdana" w:hAnsi="Verdana"/>
          <w:color w:val="000000"/>
          <w:sz w:val="12"/>
          <w:szCs w:val="12"/>
        </w:rPr>
        <w:t> </w:t>
      </w:r>
      <w:r>
        <w:rPr>
          <w:rFonts w:ascii="Verdana" w:hAnsi="Verdana"/>
          <w:color w:val="000000"/>
          <w:sz w:val="12"/>
          <w:szCs w:val="12"/>
        </w:rPr>
        <w:t xml:space="preserve">и др.); </w:t>
      </w:r>
      <w:proofErr w:type="spellStart"/>
      <w:r>
        <w:rPr>
          <w:rFonts w:ascii="Verdana" w:hAnsi="Verdana"/>
          <w:color w:val="000000"/>
          <w:sz w:val="12"/>
          <w:szCs w:val="12"/>
        </w:rPr>
        <w:t>аксиологический</w:t>
      </w:r>
      <w:proofErr w:type="spellEnd"/>
      <w:r>
        <w:rPr>
          <w:rFonts w:ascii="Verdana" w:hAnsi="Verdana"/>
          <w:color w:val="000000"/>
          <w:sz w:val="12"/>
          <w:szCs w:val="12"/>
        </w:rPr>
        <w:t xml:space="preserve"> подход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xml:space="preserve">, И.Б. Котова, С.А. Смирнов, В. </w:t>
      </w:r>
      <w:proofErr w:type="spellStart"/>
      <w:r>
        <w:rPr>
          <w:rFonts w:ascii="Verdana" w:hAnsi="Verdana"/>
          <w:color w:val="000000"/>
          <w:sz w:val="12"/>
          <w:szCs w:val="12"/>
        </w:rPr>
        <w:t>Франкл</w:t>
      </w:r>
      <w:proofErr w:type="spellEnd"/>
      <w:r>
        <w:rPr>
          <w:rFonts w:ascii="Verdana" w:hAnsi="Verdana"/>
          <w:color w:val="000000"/>
          <w:sz w:val="12"/>
          <w:szCs w:val="12"/>
        </w:rPr>
        <w:t>, Н.Л.</w:t>
      </w:r>
      <w:r>
        <w:rPr>
          <w:rStyle w:val="WW8Num2z0"/>
          <w:rFonts w:ascii="Verdana" w:hAnsi="Verdana"/>
          <w:color w:val="000000"/>
          <w:sz w:val="12"/>
          <w:szCs w:val="12"/>
        </w:rPr>
        <w:t> </w:t>
      </w:r>
      <w:r>
        <w:rPr>
          <w:rStyle w:val="WW8Num3z0"/>
          <w:rFonts w:ascii="Verdana" w:hAnsi="Verdana"/>
          <w:color w:val="4682B4"/>
          <w:sz w:val="12"/>
          <w:szCs w:val="12"/>
        </w:rPr>
        <w:t>Худякова</w:t>
      </w:r>
      <w:r>
        <w:rPr>
          <w:rFonts w:ascii="Verdana" w:hAnsi="Verdana"/>
          <w:color w:val="000000"/>
          <w:sz w:val="12"/>
          <w:szCs w:val="12"/>
        </w:rPr>
        <w:t xml:space="preserve">, P.M. </w:t>
      </w:r>
      <w:proofErr w:type="spellStart"/>
      <w:proofErr w:type="gramStart"/>
      <w:r>
        <w:rPr>
          <w:rFonts w:ascii="Verdana" w:hAnsi="Verdana"/>
          <w:color w:val="000000"/>
          <w:sz w:val="12"/>
          <w:szCs w:val="12"/>
        </w:rPr>
        <w:t>Чумичева</w:t>
      </w:r>
      <w:proofErr w:type="spellEnd"/>
      <w:r>
        <w:rPr>
          <w:rFonts w:ascii="Verdana" w:hAnsi="Verdana"/>
          <w:color w:val="000000"/>
          <w:sz w:val="12"/>
          <w:szCs w:val="12"/>
        </w:rPr>
        <w:t xml:space="preserve"> и др.).</w:t>
      </w:r>
      <w:proofErr w:type="gramEnd"/>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Большое значение для нашего исследования при разработке содержания воспитания основ толерантной культуры у детей старшего дошкольного возраста имели труды следующих авторов: Л.В.</w:t>
      </w:r>
      <w:r>
        <w:rPr>
          <w:rStyle w:val="WW8Num2z0"/>
          <w:rFonts w:ascii="Verdana" w:hAnsi="Verdana"/>
          <w:color w:val="000000"/>
          <w:sz w:val="12"/>
          <w:szCs w:val="12"/>
        </w:rPr>
        <w:t> </w:t>
      </w:r>
      <w:proofErr w:type="spellStart"/>
      <w:r>
        <w:rPr>
          <w:rStyle w:val="WW8Num3z0"/>
          <w:rFonts w:ascii="Verdana" w:hAnsi="Verdana"/>
          <w:color w:val="4682B4"/>
          <w:sz w:val="12"/>
          <w:szCs w:val="12"/>
        </w:rPr>
        <w:t>Байбородовой</w:t>
      </w:r>
      <w:proofErr w:type="spellEnd"/>
      <w:r>
        <w:rPr>
          <w:rFonts w:ascii="Verdana" w:hAnsi="Verdana"/>
          <w:color w:val="000000"/>
          <w:sz w:val="12"/>
          <w:szCs w:val="12"/>
        </w:rPr>
        <w:t xml:space="preserve">, Л.И. </w:t>
      </w:r>
      <w:proofErr w:type="spellStart"/>
      <w:r>
        <w:rPr>
          <w:rFonts w:ascii="Verdana" w:hAnsi="Verdana"/>
          <w:color w:val="000000"/>
          <w:sz w:val="12"/>
          <w:szCs w:val="12"/>
        </w:rPr>
        <w:t>Божович</w:t>
      </w:r>
      <w:proofErr w:type="spellEnd"/>
      <w:r>
        <w:rPr>
          <w:rFonts w:ascii="Verdana" w:hAnsi="Verdana"/>
          <w:color w:val="000000"/>
          <w:sz w:val="12"/>
          <w:szCs w:val="12"/>
        </w:rPr>
        <w:t xml:space="preserve">, Л.А. </w:t>
      </w:r>
      <w:proofErr w:type="spellStart"/>
      <w:r>
        <w:rPr>
          <w:rFonts w:ascii="Verdana" w:hAnsi="Verdana"/>
          <w:color w:val="000000"/>
          <w:sz w:val="12"/>
          <w:szCs w:val="12"/>
        </w:rPr>
        <w:t>Венгера</w:t>
      </w:r>
      <w:proofErr w:type="spellEnd"/>
      <w:r>
        <w:rPr>
          <w:rFonts w:ascii="Verdana" w:hAnsi="Verdana"/>
          <w:color w:val="000000"/>
          <w:sz w:val="12"/>
          <w:szCs w:val="12"/>
        </w:rPr>
        <w:t>, A.M.</w:t>
      </w:r>
      <w:r>
        <w:rPr>
          <w:rStyle w:val="WW8Num2z0"/>
          <w:rFonts w:ascii="Verdana" w:hAnsi="Verdana"/>
          <w:color w:val="000000"/>
          <w:sz w:val="12"/>
          <w:szCs w:val="12"/>
        </w:rPr>
        <w:t> </w:t>
      </w:r>
      <w:r>
        <w:rPr>
          <w:rStyle w:val="WW8Num3z0"/>
          <w:rFonts w:ascii="Verdana" w:hAnsi="Verdana"/>
          <w:color w:val="4682B4"/>
          <w:sz w:val="12"/>
          <w:szCs w:val="12"/>
        </w:rPr>
        <w:t>Виноградовой</w:t>
      </w:r>
      <w:r>
        <w:rPr>
          <w:rFonts w:ascii="Verdana" w:hAnsi="Verdana"/>
          <w:color w:val="000000"/>
          <w:sz w:val="12"/>
          <w:szCs w:val="12"/>
        </w:rPr>
        <w:t xml:space="preserve">, Е.Ю. </w:t>
      </w:r>
      <w:proofErr w:type="spellStart"/>
      <w:r>
        <w:rPr>
          <w:rFonts w:ascii="Verdana" w:hAnsi="Verdana"/>
          <w:color w:val="000000"/>
          <w:sz w:val="12"/>
          <w:szCs w:val="12"/>
        </w:rPr>
        <w:t>Клепцовой</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C.А.</w:t>
      </w:r>
      <w:r>
        <w:rPr>
          <w:rStyle w:val="WW8Num2z0"/>
          <w:rFonts w:ascii="Verdana" w:hAnsi="Verdana"/>
          <w:color w:val="000000"/>
          <w:sz w:val="12"/>
          <w:szCs w:val="12"/>
        </w:rPr>
        <w:t> </w:t>
      </w:r>
      <w:r>
        <w:rPr>
          <w:rStyle w:val="WW8Num3z0"/>
          <w:rFonts w:ascii="Verdana" w:hAnsi="Verdana"/>
          <w:color w:val="4682B4"/>
          <w:sz w:val="12"/>
          <w:szCs w:val="12"/>
        </w:rPr>
        <w:t>Козловой</w:t>
      </w:r>
      <w:r>
        <w:rPr>
          <w:rFonts w:ascii="Verdana" w:hAnsi="Verdana"/>
          <w:color w:val="000000"/>
          <w:sz w:val="12"/>
          <w:szCs w:val="12"/>
        </w:rPr>
        <w:t xml:space="preserve">, М.А. Ковальчук, Е.Е. Кравцовой, Ф.С. </w:t>
      </w:r>
      <w:proofErr w:type="spellStart"/>
      <w:r>
        <w:rPr>
          <w:rFonts w:ascii="Verdana" w:hAnsi="Verdana"/>
          <w:color w:val="000000"/>
          <w:sz w:val="12"/>
          <w:szCs w:val="12"/>
        </w:rPr>
        <w:t>Левин-Щириной</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w:t>
      </w:r>
      <w:r>
        <w:rPr>
          <w:rStyle w:val="WW8Num2z0"/>
          <w:rFonts w:ascii="Verdana" w:hAnsi="Verdana"/>
          <w:color w:val="000000"/>
          <w:sz w:val="12"/>
          <w:szCs w:val="12"/>
        </w:rPr>
        <w:t> </w:t>
      </w:r>
      <w:r>
        <w:rPr>
          <w:rStyle w:val="WW8Num3z0"/>
          <w:rFonts w:ascii="Verdana" w:hAnsi="Verdana"/>
          <w:color w:val="4682B4"/>
          <w:sz w:val="12"/>
          <w:szCs w:val="12"/>
        </w:rPr>
        <w:t>Марковой</w:t>
      </w:r>
      <w:r>
        <w:rPr>
          <w:rFonts w:ascii="Verdana" w:hAnsi="Verdana"/>
          <w:color w:val="000000"/>
          <w:sz w:val="12"/>
          <w:szCs w:val="12"/>
        </w:rPr>
        <w:t>, B.C. Мухиной, В.Г. Нечаевой, JI.A.</w:t>
      </w:r>
      <w:r>
        <w:rPr>
          <w:rStyle w:val="WW8Num2z0"/>
          <w:rFonts w:ascii="Verdana" w:hAnsi="Verdana"/>
          <w:color w:val="000000"/>
          <w:sz w:val="12"/>
          <w:szCs w:val="12"/>
        </w:rPr>
        <w:t> </w:t>
      </w:r>
      <w:proofErr w:type="spellStart"/>
      <w:r>
        <w:rPr>
          <w:rStyle w:val="WW8Num3z0"/>
          <w:rFonts w:ascii="Verdana" w:hAnsi="Verdana"/>
          <w:color w:val="4682B4"/>
          <w:sz w:val="12"/>
          <w:szCs w:val="12"/>
        </w:rPr>
        <w:t>Пеньевской</w:t>
      </w:r>
      <w:proofErr w:type="spellEnd"/>
      <w:r>
        <w:rPr>
          <w:rFonts w:ascii="Verdana" w:hAnsi="Verdana"/>
          <w:color w:val="000000"/>
          <w:sz w:val="12"/>
          <w:szCs w:val="12"/>
        </w:rPr>
        <w:t>, Т.А. Репиной, М.И. Рожкова и др.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проверки гипотезы и решения поставленных задач нами были использованы следующие методы: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 теоретические (ретроспективный и феноменологический анализ, обобщение психолого-педагогической, </w:t>
      </w:r>
      <w:proofErr w:type="spellStart"/>
      <w:r>
        <w:rPr>
          <w:rFonts w:ascii="Verdana" w:hAnsi="Verdana"/>
          <w:color w:val="000000"/>
          <w:sz w:val="12"/>
          <w:szCs w:val="12"/>
        </w:rPr>
        <w:t>социокультурной</w:t>
      </w:r>
      <w:proofErr w:type="spellEnd"/>
      <w:r>
        <w:rPr>
          <w:rFonts w:ascii="Verdana" w:hAnsi="Verdana"/>
          <w:color w:val="000000"/>
          <w:sz w:val="12"/>
          <w:szCs w:val="12"/>
        </w:rPr>
        <w:t>, методологической литературы, нормативных документов об образовании по проблеме исследования, синтез, сравнение, классификация, систематизация, прогнозирование, абстрагирование, моделирование);</w:t>
      </w:r>
      <w:proofErr w:type="gramEnd"/>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эмпирические (исследование и обобщение эффективного опыта дошкольного образования, анализ продуктов педагогической деятельности,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опрос, беседа, самооценка);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методы математической статистики (критерий Пирсона, критерий Фишера).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Экспериментальная работа проводилась на базе</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296, № 64 города Челябинска. В эксперименте принимали участие 90 детей старшего дошкольного возраста и 51</w:t>
      </w:r>
      <w:r>
        <w:rPr>
          <w:rStyle w:val="WW8Num2z0"/>
          <w:rFonts w:ascii="Verdana" w:hAnsi="Verdana"/>
          <w:color w:val="000000"/>
          <w:sz w:val="12"/>
          <w:szCs w:val="12"/>
        </w:rPr>
        <w:t> </w:t>
      </w:r>
      <w:r>
        <w:rPr>
          <w:rStyle w:val="WW8Num3z0"/>
          <w:rFonts w:ascii="Verdana" w:hAnsi="Verdana"/>
          <w:color w:val="4682B4"/>
          <w:sz w:val="12"/>
          <w:szCs w:val="12"/>
        </w:rPr>
        <w:t>педагог</w:t>
      </w:r>
      <w:r>
        <w:rPr>
          <w:rFonts w:ascii="Verdana" w:hAnsi="Verdana"/>
          <w:color w:val="000000"/>
          <w:sz w:val="12"/>
          <w:szCs w:val="12"/>
        </w:rPr>
        <w:t>.</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осуществлялось в 3 этапа.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(2005-2006 гг.) - поисково-теоретический. Происходило осмысление проблемы,</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 эффективным педагогическим опытом, был проведён теоретический анализ философской, психолого-педагогической,</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изучались диссертационные исследования с целью осмысления научной проблемы. Был</w:t>
      </w:r>
      <w:proofErr w:type="gramStart"/>
      <w:r>
        <w:rPr>
          <w:rFonts w:ascii="Verdana" w:hAnsi="Verdana"/>
          <w:color w:val="000000"/>
          <w:sz w:val="12"/>
          <w:szCs w:val="12"/>
        </w:rPr>
        <w:t>и-</w:t>
      </w:r>
      <w:proofErr w:type="gramEnd"/>
      <w:r>
        <w:rPr>
          <w:rFonts w:ascii="Verdana" w:hAnsi="Verdana"/>
          <w:color w:val="000000"/>
          <w:sz w:val="12"/>
          <w:szCs w:val="12"/>
        </w:rPr>
        <w:t xml:space="preserve"> определены цель, объект, предмет исследования, выдвигалась рабочая гипотеза. На основании анализа существующих концепций и теорий формулировались исходные позиции исследования, разрабатывался понятийный аппарат исследования. Создавалось теоретическое обеспечение исследования проблемы (обосновывался выбор методологических подходов, формулировались их ключевые позиции). Разрабатывалась методика воспитания основ толерантной культуры у детей старшего дошкольного возраста.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 xml:space="preserve">этап эксперимента по определению состояния проблемы и выявлению перспектив ее решения в условиях педагогического </w:t>
      </w:r>
      <w:proofErr w:type="spellStart"/>
      <w:r>
        <w:rPr>
          <w:rFonts w:ascii="Verdana" w:hAnsi="Verdana"/>
          <w:color w:val="000000"/>
          <w:sz w:val="12"/>
          <w:szCs w:val="12"/>
        </w:rPr>
        <w:t>процесса'дошкольного</w:t>
      </w:r>
      <w:proofErr w:type="spellEnd"/>
      <w:r>
        <w:rPr>
          <w:rFonts w:ascii="Verdana" w:hAnsi="Verdana"/>
          <w:color w:val="000000"/>
          <w:sz w:val="12"/>
          <w:szCs w:val="12"/>
        </w:rPr>
        <w:t xml:space="preserve"> образовательного учреждения.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(2007-2008 гг.) — опытно-экспериментальный. Включал проверку гипотезы, уточнение этапов, проведение формирующего эксперимента, в процессе которого была реализована методика воспитания основ толерантной культуры у детей старшего дошкольного возраста. Осуществлена проверка и уточнение полученных в ходе исследования выводов.</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Третий этап (2008-2009 гг.) — </w:t>
      </w:r>
      <w:proofErr w:type="spellStart"/>
      <w:r>
        <w:rPr>
          <w:rFonts w:ascii="Verdana" w:hAnsi="Verdana"/>
          <w:color w:val="000000"/>
          <w:sz w:val="12"/>
          <w:szCs w:val="12"/>
        </w:rPr>
        <w:t>заключительно-оценочный</w:t>
      </w:r>
      <w:proofErr w:type="spellEnd"/>
      <w:r>
        <w:rPr>
          <w:rFonts w:ascii="Verdana" w:hAnsi="Verdana"/>
          <w:color w:val="000000"/>
          <w:sz w:val="12"/>
          <w:szCs w:val="12"/>
        </w:rPr>
        <w:t>. Осуществлялось обобщение и описание полученных в ходе экспериментальной работы результатов, были проанализированы и проинтерпретированы результаты воспитания основ толерантной культуры у детей старшего дошкольного возраста в образовательной среде, сформулированы выводы по работе, подготовлены и внедрены в практику научно-методические рекомендации по результатам исследования, оформлены результаты диссертационного исследования.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возможность и необходимость воспитания основ толерантной культуры у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сообществе, которая обеспечивает становление толерантной личности с учетом принципов</w:t>
      </w:r>
      <w:r>
        <w:rPr>
          <w:rStyle w:val="WW8Num2z0"/>
          <w:rFonts w:ascii="Verdana" w:hAnsi="Verdana"/>
          <w:color w:val="000000"/>
          <w:sz w:val="12"/>
          <w:szCs w:val="12"/>
        </w:rPr>
        <w:t> </w:t>
      </w:r>
      <w:proofErr w:type="spellStart"/>
      <w:r>
        <w:rPr>
          <w:rStyle w:val="WW8Num3z0"/>
          <w:rFonts w:ascii="Verdana" w:hAnsi="Verdana"/>
          <w:color w:val="4682B4"/>
          <w:sz w:val="12"/>
          <w:szCs w:val="12"/>
        </w:rPr>
        <w:t>субъектности</w:t>
      </w:r>
      <w:proofErr w:type="spellEnd"/>
      <w:r>
        <w:rPr>
          <w:rFonts w:ascii="Verdana" w:hAnsi="Verdana"/>
          <w:color w:val="000000"/>
          <w:sz w:val="12"/>
          <w:szCs w:val="12"/>
        </w:rPr>
        <w:t xml:space="preserve">, адекватности, индивидуализации, рефлексивной позиции, создания толерантной образовательной среды; разработана и апробирована на базе синтеза </w:t>
      </w:r>
      <w:proofErr w:type="spellStart"/>
      <w:r>
        <w:rPr>
          <w:rFonts w:ascii="Verdana" w:hAnsi="Verdana"/>
          <w:color w:val="000000"/>
          <w:sz w:val="12"/>
          <w:szCs w:val="12"/>
        </w:rPr>
        <w:t>личностно-деятельностного</w:t>
      </w:r>
      <w:proofErr w:type="spellEnd"/>
      <w:r>
        <w:rPr>
          <w:rFonts w:ascii="Verdana" w:hAnsi="Verdana"/>
          <w:color w:val="000000"/>
          <w:sz w:val="12"/>
          <w:szCs w:val="12"/>
        </w:rPr>
        <w:t>, культурологического и</w:t>
      </w:r>
      <w:r>
        <w:rPr>
          <w:rStyle w:val="WW8Num2z0"/>
          <w:rFonts w:ascii="Verdana" w:hAnsi="Verdana"/>
          <w:color w:val="000000"/>
          <w:sz w:val="12"/>
          <w:szCs w:val="12"/>
        </w:rPr>
        <w:t> </w:t>
      </w:r>
      <w:proofErr w:type="spellStart"/>
      <w:r>
        <w:rPr>
          <w:rStyle w:val="WW8Num3z0"/>
          <w:rFonts w:ascii="Verdana" w:hAnsi="Verdana"/>
          <w:color w:val="4682B4"/>
          <w:sz w:val="12"/>
          <w:szCs w:val="12"/>
        </w:rPr>
        <w:t>аксиологического</w:t>
      </w:r>
      <w:proofErr w:type="spellEnd"/>
      <w:r>
        <w:rPr>
          <w:rStyle w:val="WW8Num2z0"/>
          <w:rFonts w:ascii="Verdana" w:hAnsi="Verdana"/>
          <w:color w:val="000000"/>
          <w:sz w:val="12"/>
          <w:szCs w:val="12"/>
        </w:rPr>
        <w:t> </w:t>
      </w:r>
      <w:r>
        <w:rPr>
          <w:rFonts w:ascii="Verdana" w:hAnsi="Verdana"/>
          <w:color w:val="000000"/>
          <w:sz w:val="12"/>
          <w:szCs w:val="12"/>
        </w:rPr>
        <w:t>подходов методика воспитания</w:t>
      </w:r>
      <w:proofErr w:type="gramStart"/>
      <w:r>
        <w:rPr>
          <w:rFonts w:ascii="Verdana" w:hAnsi="Verdana"/>
          <w:color w:val="000000"/>
          <w:sz w:val="12"/>
          <w:szCs w:val="12"/>
        </w:rPr>
        <w:t>4</w:t>
      </w:r>
      <w:proofErr w:type="gramEnd"/>
      <w:r>
        <w:rPr>
          <w:rFonts w:ascii="Verdana" w:hAnsi="Verdana"/>
          <w:color w:val="000000"/>
          <w:sz w:val="12"/>
          <w:szCs w:val="12"/>
        </w:rPr>
        <w:t xml:space="preserve">, основ толерантной культуры у детей старшего дошкольного возраста, которая реализуется при помощи различных форм, и методов организации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когнитивного, эмоционально-волевого, поведенческого блоков;</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обоснована и экспериментальным путем доказана эффективность развития компонентов толерантной культуры, направленных на воспитание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способствующего принятию толерантной культуры как ценности, необходимой для взаимодействия с другими людьми;</w:t>
      </w:r>
      <w:proofErr w:type="gramEnd"/>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когнитивного, помогающего приобретению знаний о способах общения и поведения в различных жизненных ситуациях;</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эмоционально-волевого, определяющего развитие самообладания, выдержки в спорных, конфликтных обстоятельствах;</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поведенческого, обеспечивающего проявление терпимости, доброжелательности, милосердия по отношению к людям разных национальностей и культур.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следующем:</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аналитически представлена историография проблемы, на основании которой было конкретизировано понятие «</w:t>
      </w:r>
      <w:r>
        <w:rPr>
          <w:rStyle w:val="WW8Num3z0"/>
          <w:rFonts w:ascii="Verdana" w:hAnsi="Verdana"/>
          <w:color w:val="4682B4"/>
          <w:sz w:val="12"/>
          <w:szCs w:val="12"/>
        </w:rPr>
        <w:t>основы толерантной культуры ребенка старшего дошкольного возраста</w:t>
      </w:r>
      <w:r>
        <w:rPr>
          <w:rFonts w:ascii="Verdana" w:hAnsi="Verdana"/>
          <w:color w:val="000000"/>
          <w:sz w:val="12"/>
          <w:szCs w:val="12"/>
        </w:rPr>
        <w:t>», под которым понимаем</w:t>
      </w:r>
      <w:r>
        <w:rPr>
          <w:rStyle w:val="WW8Num2z0"/>
          <w:rFonts w:ascii="Verdana" w:hAnsi="Verdana"/>
          <w:color w:val="000000"/>
          <w:sz w:val="12"/>
          <w:szCs w:val="12"/>
        </w:rPr>
        <w:t> </w:t>
      </w:r>
      <w:r>
        <w:rPr>
          <w:rStyle w:val="WW8Num3z0"/>
          <w:rFonts w:ascii="Verdana" w:hAnsi="Verdana"/>
          <w:color w:val="4682B4"/>
          <w:sz w:val="12"/>
          <w:szCs w:val="12"/>
        </w:rPr>
        <w:t>общечеловеческую</w:t>
      </w:r>
      <w:r>
        <w:rPr>
          <w:rStyle w:val="WW8Num2z0"/>
          <w:rFonts w:ascii="Verdana" w:hAnsi="Verdana"/>
          <w:color w:val="000000"/>
          <w:sz w:val="12"/>
          <w:szCs w:val="12"/>
        </w:rPr>
        <w:t> </w:t>
      </w:r>
      <w:r>
        <w:rPr>
          <w:rFonts w:ascii="Verdana" w:hAnsi="Verdana"/>
          <w:color w:val="000000"/>
          <w:sz w:val="12"/>
          <w:szCs w:val="12"/>
        </w:rPr>
        <w:t>ценность, отражающую нравственную основу поведения детей в обществе, общения и взаимодействия с людьми разных национальностей и культурных групп;</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обосновано и доказано, что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является начальным этапом становления толерантной личности, под которой понимаем личность ребенка, способную к</w:t>
      </w:r>
      <w:r>
        <w:rPr>
          <w:rStyle w:val="WW8Num2z0"/>
          <w:rFonts w:ascii="Verdana" w:hAnsi="Verdana"/>
          <w:color w:val="000000"/>
          <w:sz w:val="12"/>
          <w:szCs w:val="12"/>
        </w:rPr>
        <w:t> </w:t>
      </w:r>
      <w:r>
        <w:rPr>
          <w:rStyle w:val="WW8Num3z0"/>
          <w:rFonts w:ascii="Verdana" w:hAnsi="Verdana"/>
          <w:color w:val="4682B4"/>
          <w:sz w:val="12"/>
          <w:szCs w:val="12"/>
        </w:rPr>
        <w:t>гуманному</w:t>
      </w:r>
      <w:r>
        <w:rPr>
          <w:rStyle w:val="WW8Num2z0"/>
          <w:rFonts w:ascii="Verdana" w:hAnsi="Verdana"/>
          <w:color w:val="000000"/>
          <w:sz w:val="12"/>
          <w:szCs w:val="12"/>
        </w:rPr>
        <w:t> </w:t>
      </w:r>
      <w:r>
        <w:rPr>
          <w:rFonts w:ascii="Verdana" w:hAnsi="Verdana"/>
          <w:color w:val="000000"/>
          <w:sz w:val="12"/>
          <w:szCs w:val="12"/>
        </w:rPr>
        <w:t>взаимодействию с окружающим миром и самим собой, обладающую терпимым отношением, уважением и правовым пониманием окружающих людей, независимо от их национальных, культурных, религиозных принадлежностей, взглядов и привычек;</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в теорию дошкольного образования на основе синтеза </w:t>
      </w:r>
      <w:proofErr w:type="spellStart"/>
      <w:r>
        <w:rPr>
          <w:rFonts w:ascii="Verdana" w:hAnsi="Verdana"/>
          <w:color w:val="000000"/>
          <w:sz w:val="12"/>
          <w:szCs w:val="12"/>
        </w:rPr>
        <w:t>личностно-деятельностного</w:t>
      </w:r>
      <w:proofErr w:type="spellEnd"/>
      <w:r>
        <w:rPr>
          <w:rFonts w:ascii="Verdana" w:hAnsi="Verdana"/>
          <w:color w:val="000000"/>
          <w:sz w:val="12"/>
          <w:szCs w:val="12"/>
        </w:rPr>
        <w:t xml:space="preserve">, культурологического и </w:t>
      </w:r>
      <w:proofErr w:type="spellStart"/>
      <w:r>
        <w:rPr>
          <w:rFonts w:ascii="Verdana" w:hAnsi="Verdana"/>
          <w:color w:val="000000"/>
          <w:sz w:val="12"/>
          <w:szCs w:val="12"/>
        </w:rPr>
        <w:t>аксиологического</w:t>
      </w:r>
      <w:proofErr w:type="spellEnd"/>
      <w:r>
        <w:rPr>
          <w:rFonts w:ascii="Verdana" w:hAnsi="Verdana"/>
          <w:color w:val="000000"/>
          <w:sz w:val="12"/>
          <w:szCs w:val="12"/>
        </w:rPr>
        <w:t xml:space="preserve"> подходов предложен и обоснован теоретический аспект методики воспитания основ толерантной культуры у детей старшего дошкольного возраста, построенной на реализации следующих компонентов толерантной культуры: </w:t>
      </w:r>
      <w:proofErr w:type="spellStart"/>
      <w:r>
        <w:rPr>
          <w:rFonts w:ascii="Verdana" w:hAnsi="Verdana"/>
          <w:color w:val="000000"/>
          <w:sz w:val="12"/>
          <w:szCs w:val="12"/>
        </w:rPr>
        <w:t>мотивационно-денностного</w:t>
      </w:r>
      <w:proofErr w:type="spellEnd"/>
      <w:r>
        <w:rPr>
          <w:rFonts w:ascii="Verdana" w:hAnsi="Verdana"/>
          <w:color w:val="000000"/>
          <w:sz w:val="12"/>
          <w:szCs w:val="12"/>
        </w:rPr>
        <w:t>, когнитивного (</w:t>
      </w:r>
      <w:r>
        <w:rPr>
          <w:rStyle w:val="WW8Num3z0"/>
          <w:rFonts w:ascii="Verdana" w:hAnsi="Verdana"/>
          <w:color w:val="4682B4"/>
          <w:sz w:val="12"/>
          <w:szCs w:val="12"/>
        </w:rPr>
        <w:t>познавательного</w:t>
      </w:r>
      <w:r>
        <w:rPr>
          <w:rFonts w:ascii="Verdana" w:hAnsi="Verdana"/>
          <w:color w:val="000000"/>
          <w:sz w:val="12"/>
          <w:szCs w:val="12"/>
        </w:rPr>
        <w:t>), эмоционально-волевого, поведенческого (</w:t>
      </w:r>
      <w:proofErr w:type="spellStart"/>
      <w:r>
        <w:rPr>
          <w:rFonts w:ascii="Verdana" w:hAnsi="Verdana"/>
          <w:color w:val="000000"/>
          <w:sz w:val="12"/>
          <w:szCs w:val="12"/>
        </w:rPr>
        <w:t>конативного</w:t>
      </w:r>
      <w:proofErr w:type="spellEnd"/>
      <w:r>
        <w:rPr>
          <w:rFonts w:ascii="Verdana" w:hAnsi="Verdana"/>
          <w:color w:val="000000"/>
          <w:sz w:val="12"/>
          <w:szCs w:val="12"/>
        </w:rPr>
        <w:t>), которая обеспечивает становление толерантной личности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следующем:</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определена возможность внедрения в образовательный процесс дошкольного учреждения методики, реализующей процесс воспитания основ толерантной культуры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выявлены и апробированы блоки воспитания основ (компоненты) толерантной культуры у детей старшего дошкольного возраста, которые могут использоваться в практике работы дошкольного образовательного учреждения; материалы исследования могут быть включены в курсы «</w:t>
      </w:r>
      <w:r>
        <w:rPr>
          <w:rStyle w:val="WW8Num3z0"/>
          <w:rFonts w:ascii="Verdana" w:hAnsi="Verdana"/>
          <w:color w:val="4682B4"/>
          <w:sz w:val="12"/>
          <w:szCs w:val="12"/>
        </w:rPr>
        <w:t>Педагогическая психология</w:t>
      </w:r>
      <w:r>
        <w:rPr>
          <w:rFonts w:ascii="Verdana" w:hAnsi="Verdana"/>
          <w:color w:val="000000"/>
          <w:sz w:val="12"/>
          <w:szCs w:val="12"/>
        </w:rPr>
        <w:t>», «</w:t>
      </w:r>
      <w:r>
        <w:rPr>
          <w:rStyle w:val="WW8Num3z0"/>
          <w:rFonts w:ascii="Verdana" w:hAnsi="Verdana"/>
          <w:color w:val="4682B4"/>
          <w:sz w:val="12"/>
          <w:szCs w:val="12"/>
        </w:rPr>
        <w:t>Возрастная психология</w:t>
      </w:r>
      <w:r>
        <w:rPr>
          <w:rFonts w:ascii="Verdana" w:hAnsi="Verdana"/>
          <w:color w:val="000000"/>
          <w:sz w:val="12"/>
          <w:szCs w:val="12"/>
        </w:rPr>
        <w:t>», «</w:t>
      </w:r>
      <w:proofErr w:type="spellStart"/>
      <w:r>
        <w:rPr>
          <w:rStyle w:val="WW8Num3z0"/>
          <w:rFonts w:ascii="Verdana" w:hAnsi="Verdana"/>
          <w:color w:val="4682B4"/>
          <w:sz w:val="12"/>
          <w:szCs w:val="12"/>
        </w:rPr>
        <w:t>Этнопедагогика</w:t>
      </w:r>
      <w:proofErr w:type="spellEnd"/>
      <w:r>
        <w:rPr>
          <w:rFonts w:ascii="Verdana" w:hAnsi="Verdana"/>
          <w:color w:val="000000"/>
          <w:sz w:val="12"/>
          <w:szCs w:val="12"/>
        </w:rPr>
        <w:t>», «</w:t>
      </w:r>
      <w:r>
        <w:rPr>
          <w:rStyle w:val="WW8Num3z0"/>
          <w:rFonts w:ascii="Verdana" w:hAnsi="Verdana"/>
          <w:color w:val="4682B4"/>
          <w:sz w:val="12"/>
          <w:szCs w:val="12"/>
        </w:rPr>
        <w:t>Воспитание у детей этики межнационального общения</w:t>
      </w:r>
      <w:r>
        <w:rPr>
          <w:rFonts w:ascii="Verdana" w:hAnsi="Verdana"/>
          <w:color w:val="000000"/>
          <w:sz w:val="12"/>
          <w:szCs w:val="12"/>
        </w:rPr>
        <w:t>», «</w:t>
      </w:r>
      <w:proofErr w:type="spellStart"/>
      <w:r>
        <w:rPr>
          <w:rStyle w:val="WW8Num3z0"/>
          <w:rFonts w:ascii="Verdana" w:hAnsi="Verdana"/>
          <w:color w:val="4682B4"/>
          <w:sz w:val="12"/>
          <w:szCs w:val="12"/>
        </w:rPr>
        <w:t>Психокоррекция</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спецкурсы</w:t>
      </w:r>
      <w:r>
        <w:rPr>
          <w:rStyle w:val="WW8Num2z0"/>
          <w:rFonts w:ascii="Verdana" w:hAnsi="Verdana"/>
          <w:color w:val="000000"/>
          <w:sz w:val="12"/>
          <w:szCs w:val="12"/>
        </w:rPr>
        <w:t> </w:t>
      </w:r>
      <w:r>
        <w:rPr>
          <w:rFonts w:ascii="Verdana" w:hAnsi="Verdana"/>
          <w:color w:val="000000"/>
          <w:sz w:val="12"/>
          <w:szCs w:val="12"/>
        </w:rPr>
        <w:t>при подготовке студентов по педагогическим и психологическим специальностям, а также в системе повышения квалификации специалистов дошкольного образования.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Обоснованность и достоверность результатов исследования и выводов подтверждается методологической обоснованностью поставленной в диссертации проблемы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данные гуманитарных наук; применением взаимосвязанного комплекса теоретических и эмпирических методов, адекватного предмету и задачам исследования; проведением экспериментального исследования на достаточно репрезентативном уровне; систематически проводимыми диагностическими срезами в экспериментальных и контрольной группах; использованием сравнительного анализа на всех этапах исследования;</w:t>
      </w:r>
      <w:proofErr w:type="gramEnd"/>
      <w:r>
        <w:rPr>
          <w:rFonts w:ascii="Verdana" w:hAnsi="Verdana"/>
          <w:color w:val="000000"/>
          <w:sz w:val="12"/>
          <w:szCs w:val="12"/>
        </w:rPr>
        <w:t xml:space="preserve"> сочетанием качественного и количественного анализа экспериментального материала с использованием методов математической статистики; высокой </w:t>
      </w:r>
      <w:proofErr w:type="spellStart"/>
      <w:r>
        <w:rPr>
          <w:rFonts w:ascii="Verdana" w:hAnsi="Verdana"/>
          <w:color w:val="000000"/>
          <w:sz w:val="12"/>
          <w:szCs w:val="12"/>
        </w:rPr>
        <w:t>востребованностью</w:t>
      </w:r>
      <w:proofErr w:type="spellEnd"/>
      <w:r>
        <w:rPr>
          <w:rFonts w:ascii="Verdana" w:hAnsi="Verdana"/>
          <w:color w:val="000000"/>
          <w:sz w:val="12"/>
          <w:szCs w:val="12"/>
        </w:rPr>
        <w:t xml:space="preserve"> результатов исследования в практике дошкольного образования.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посредством:</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участия автора в работе Международной научно-практической конференции «</w:t>
      </w:r>
      <w:r>
        <w:rPr>
          <w:rStyle w:val="WW8Num3z0"/>
          <w:rFonts w:ascii="Verdana" w:hAnsi="Verdana"/>
          <w:color w:val="4682B4"/>
          <w:sz w:val="12"/>
          <w:szCs w:val="12"/>
        </w:rPr>
        <w:t>Использование современных технологий в образовательном процессе</w:t>
      </w:r>
      <w:r>
        <w:rPr>
          <w:rFonts w:ascii="Verdana" w:hAnsi="Verdana"/>
          <w:color w:val="000000"/>
          <w:sz w:val="12"/>
          <w:szCs w:val="12"/>
        </w:rPr>
        <w:t>» (Магнитогорск, 2008); Всероссийской научно-практической конференции «Интеграция методической (научно-методической) работы и системы повышения квалификации кадров» (Челябинск, 2008); Международной научно-практической конференции «</w:t>
      </w:r>
      <w:r>
        <w:rPr>
          <w:rStyle w:val="WW8Num3z0"/>
          <w:rFonts w:ascii="Verdana" w:hAnsi="Verdana"/>
          <w:color w:val="4682B4"/>
          <w:sz w:val="12"/>
          <w:szCs w:val="12"/>
        </w:rPr>
        <w:t>Образовательное пространство детства: исторический опыт, проблемы, перспективы</w:t>
      </w:r>
      <w:r>
        <w:rPr>
          <w:rFonts w:ascii="Verdana" w:hAnsi="Verdana"/>
          <w:color w:val="000000"/>
          <w:sz w:val="12"/>
          <w:szCs w:val="12"/>
        </w:rPr>
        <w:t xml:space="preserve">» (Коломна, 2008); VI Международной научно-практической конференции «Актуальные проблемы дошкольного образования: </w:t>
      </w:r>
      <w:proofErr w:type="spellStart"/>
      <w:r>
        <w:rPr>
          <w:rFonts w:ascii="Verdana" w:hAnsi="Verdana"/>
          <w:color w:val="000000"/>
          <w:sz w:val="12"/>
          <w:szCs w:val="12"/>
        </w:rPr>
        <w:t>социокультурная</w:t>
      </w:r>
      <w:proofErr w:type="spellEnd"/>
      <w:r>
        <w:rPr>
          <w:rStyle w:val="WW8Num2z0"/>
          <w:rFonts w:ascii="Verdana" w:hAnsi="Verdana"/>
          <w:color w:val="000000"/>
          <w:sz w:val="12"/>
          <w:szCs w:val="12"/>
        </w:rPr>
        <w:t> </w:t>
      </w:r>
      <w:r>
        <w:rPr>
          <w:rStyle w:val="WW8Num3z0"/>
          <w:rFonts w:ascii="Verdana" w:hAnsi="Verdana"/>
          <w:color w:val="4682B4"/>
          <w:sz w:val="12"/>
          <w:szCs w:val="12"/>
        </w:rPr>
        <w:t>компетентность</w:t>
      </w:r>
      <w:r>
        <w:rPr>
          <w:rStyle w:val="WW8Num2z0"/>
          <w:rFonts w:ascii="Verdana" w:hAnsi="Verdana"/>
          <w:color w:val="000000"/>
          <w:sz w:val="12"/>
          <w:szCs w:val="12"/>
        </w:rPr>
        <w:t> </w:t>
      </w:r>
      <w:r>
        <w:rPr>
          <w:rFonts w:ascii="Verdana" w:hAnsi="Verdana"/>
          <w:color w:val="000000"/>
          <w:sz w:val="12"/>
          <w:szCs w:val="12"/>
        </w:rPr>
        <w:t>детей в период детства».</w:t>
      </w:r>
      <w:proofErr w:type="gramEnd"/>
      <w:r>
        <w:rPr>
          <w:rFonts w:ascii="Verdana" w:hAnsi="Verdana"/>
          <w:color w:val="000000"/>
          <w:sz w:val="12"/>
          <w:szCs w:val="12"/>
        </w:rPr>
        <w:t xml:space="preserve"> (Челябинск, 2008); Всероссийской научно-практической конференции «Взаимодействие этнических культур </w:t>
      </w:r>
      <w:proofErr w:type="gramStart"/>
      <w:r>
        <w:rPr>
          <w:rFonts w:ascii="Verdana" w:hAnsi="Verdana"/>
          <w:color w:val="000000"/>
          <w:sz w:val="12"/>
          <w:szCs w:val="12"/>
        </w:rPr>
        <w:t>-о</w:t>
      </w:r>
      <w:proofErr w:type="gramEnd"/>
      <w:r>
        <w:rPr>
          <w:rFonts w:ascii="Verdana" w:hAnsi="Verdana"/>
          <w:color w:val="000000"/>
          <w:sz w:val="12"/>
          <w:szCs w:val="12"/>
        </w:rPr>
        <w:t xml:space="preserve">снова </w:t>
      </w:r>
      <w:proofErr w:type="spellStart"/>
      <w:r>
        <w:rPr>
          <w:rFonts w:ascii="Verdana" w:hAnsi="Verdana"/>
          <w:color w:val="000000"/>
          <w:sz w:val="12"/>
          <w:szCs w:val="12"/>
        </w:rPr>
        <w:t>цивилизационного</w:t>
      </w:r>
      <w:proofErr w:type="spellEnd"/>
      <w:r>
        <w:rPr>
          <w:rFonts w:ascii="Verdana" w:hAnsi="Verdana"/>
          <w:color w:val="000000"/>
          <w:sz w:val="12"/>
          <w:szCs w:val="12"/>
        </w:rPr>
        <w:t xml:space="preserve"> диалога» (Пятигорск, 2008); Всероссийской</w:t>
      </w:r>
      <w:r>
        <w:rPr>
          <w:rStyle w:val="WW8Num2z0"/>
          <w:rFonts w:ascii="Verdana" w:hAnsi="Verdana"/>
          <w:color w:val="000000"/>
          <w:sz w:val="12"/>
          <w:szCs w:val="12"/>
        </w:rPr>
        <w:t> </w:t>
      </w:r>
      <w:r>
        <w:rPr>
          <w:rStyle w:val="WW8Num3z0"/>
          <w:rFonts w:ascii="Verdana" w:hAnsi="Verdana"/>
          <w:color w:val="4682B4"/>
          <w:sz w:val="12"/>
          <w:szCs w:val="12"/>
        </w:rPr>
        <w:t>заочной</w:t>
      </w:r>
      <w:r>
        <w:rPr>
          <w:rStyle w:val="WW8Num2z0"/>
          <w:rFonts w:ascii="Verdana" w:hAnsi="Verdana"/>
          <w:color w:val="000000"/>
          <w:sz w:val="12"/>
          <w:szCs w:val="12"/>
        </w:rPr>
        <w:t> </w:t>
      </w:r>
      <w:r>
        <w:rPr>
          <w:rFonts w:ascii="Verdana" w:hAnsi="Verdana"/>
          <w:color w:val="000000"/>
          <w:sz w:val="12"/>
          <w:szCs w:val="12"/>
        </w:rPr>
        <w:t xml:space="preserve">психолого-педагогической научной конференции «Развитие I -2008» по теме: «Современная семья: психолого-педагогические аспекты» (Якутия); </w:t>
      </w:r>
      <w:r>
        <w:rPr>
          <w:rFonts w:ascii="Verdana" w:hAnsi="Verdana"/>
          <w:color w:val="000000"/>
          <w:sz w:val="12"/>
          <w:szCs w:val="12"/>
        </w:rPr>
        <w:lastRenderedPageBreak/>
        <w:t>Международной научно-практической конференции «</w:t>
      </w:r>
      <w:r>
        <w:rPr>
          <w:rStyle w:val="WW8Num3z0"/>
          <w:rFonts w:ascii="Verdana" w:hAnsi="Verdana"/>
          <w:color w:val="4682B4"/>
          <w:sz w:val="12"/>
          <w:szCs w:val="12"/>
        </w:rPr>
        <w:t>Мир детства и образование</w:t>
      </w:r>
      <w:r>
        <w:rPr>
          <w:rFonts w:ascii="Verdana" w:hAnsi="Verdana"/>
          <w:color w:val="000000"/>
          <w:sz w:val="12"/>
          <w:szCs w:val="12"/>
        </w:rPr>
        <w:t>» (Магнитогорск, 2008-2009);</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публикаций результатов исследования в научных журналах и сборниках (Челябинск, 2006-2009; Якутск, 2008; Коломна, 2008; Пятигорск, 2008; Магнитогорск, 2008-2009; Москва, 2008-2009); в коллективной монографии (Челябинск, 2009).</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отчетов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детства Челябинского государственного педагогического университета.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Учитывая социальный заказ государства, направленный на воспитание человека, обладающего толерантной культурой в многонациональном обществе, поясняем, что дошкольное образование, неразрывно связанное с социальными процессами и культурой общества, нуждается в переосмыслении, корректировке своих позиций в вопросах воспитания толерантной культуры. Считаем, что воспитание основ толерантной культуры необходимо начинать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именно этот возраст является</w:t>
      </w:r>
      <w:r>
        <w:rPr>
          <w:rStyle w:val="WW8Num2z0"/>
          <w:rFonts w:ascii="Verdana" w:hAnsi="Verdana"/>
          <w:color w:val="000000"/>
          <w:sz w:val="12"/>
          <w:szCs w:val="12"/>
        </w:rPr>
        <w:t> </w:t>
      </w:r>
      <w:proofErr w:type="spellStart"/>
      <w:r>
        <w:rPr>
          <w:rStyle w:val="WW8Num3z0"/>
          <w:rFonts w:ascii="Verdana" w:hAnsi="Verdana"/>
          <w:color w:val="4682B4"/>
          <w:sz w:val="12"/>
          <w:szCs w:val="12"/>
        </w:rPr>
        <w:t>сензитивным</w:t>
      </w:r>
      <w:proofErr w:type="spellEnd"/>
      <w:r>
        <w:rPr>
          <w:rStyle w:val="WW8Num2z0"/>
          <w:rFonts w:ascii="Verdana" w:hAnsi="Verdana"/>
          <w:color w:val="000000"/>
          <w:sz w:val="12"/>
          <w:szCs w:val="12"/>
        </w:rPr>
        <w:t> </w:t>
      </w:r>
      <w:r>
        <w:rPr>
          <w:rFonts w:ascii="Verdana" w:hAnsi="Verdana"/>
          <w:color w:val="000000"/>
          <w:sz w:val="12"/>
          <w:szCs w:val="12"/>
        </w:rPr>
        <w:t>для формирования и развития многих нравственных качеств, в первую очередь толерантности. Под основами толерантной культуры ребенка старшего дошкольного возраста понимаем общечеловеческую ценность, отражающую</w:t>
      </w:r>
      <w:r>
        <w:rPr>
          <w:rStyle w:val="WW8Num2z0"/>
          <w:rFonts w:ascii="Verdana" w:hAnsi="Verdana"/>
          <w:color w:val="000000"/>
          <w:sz w:val="12"/>
          <w:szCs w:val="12"/>
        </w:rPr>
        <w:t> </w:t>
      </w:r>
      <w:r>
        <w:rPr>
          <w:rStyle w:val="WW8Num3z0"/>
          <w:rFonts w:ascii="Verdana" w:hAnsi="Verdana"/>
          <w:color w:val="4682B4"/>
          <w:sz w:val="12"/>
          <w:szCs w:val="12"/>
        </w:rPr>
        <w:t>нравственную</w:t>
      </w:r>
      <w:r>
        <w:rPr>
          <w:rStyle w:val="WW8Num2z0"/>
          <w:rFonts w:ascii="Verdana" w:hAnsi="Verdana"/>
          <w:color w:val="000000"/>
          <w:sz w:val="12"/>
          <w:szCs w:val="12"/>
        </w:rPr>
        <w:t> </w:t>
      </w:r>
      <w:r>
        <w:rPr>
          <w:rFonts w:ascii="Verdana" w:hAnsi="Verdana"/>
          <w:color w:val="000000"/>
          <w:sz w:val="12"/>
          <w:szCs w:val="12"/>
        </w:rPr>
        <w:t>основу поведения детей в обществе, общения и взаимодействия с людьми разных национальностей и культурных групп.</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Доказываем, что методика воспитания основ толерантной культуры у детей старшего дошкольного возраста - это</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proofErr w:type="spellStart"/>
      <w:r>
        <w:rPr>
          <w:rFonts w:ascii="Verdana" w:hAnsi="Verdana"/>
          <w:color w:val="000000"/>
          <w:sz w:val="12"/>
          <w:szCs w:val="12"/>
        </w:rPr>
        <w:t>многоаспектный</w:t>
      </w:r>
      <w:proofErr w:type="spellEnd"/>
      <w:r>
        <w:rPr>
          <w:rFonts w:ascii="Verdana" w:hAnsi="Verdana"/>
          <w:color w:val="000000"/>
          <w:sz w:val="12"/>
          <w:szCs w:val="12"/>
        </w:rPr>
        <w:t xml:space="preserve"> процесс, включающий четыре блока (</w:t>
      </w:r>
      <w:proofErr w:type="spellStart"/>
      <w:r>
        <w:rPr>
          <w:rFonts w:ascii="Verdana" w:hAnsi="Verdana"/>
          <w:color w:val="000000"/>
          <w:sz w:val="12"/>
          <w:szCs w:val="12"/>
        </w:rPr>
        <w:t>мотивационно-ценностный</w:t>
      </w:r>
      <w:proofErr w:type="spellEnd"/>
      <w:r>
        <w:rPr>
          <w:rFonts w:ascii="Verdana" w:hAnsi="Verdana"/>
          <w:color w:val="000000"/>
          <w:sz w:val="12"/>
          <w:szCs w:val="12"/>
        </w:rPr>
        <w:t xml:space="preserve">, когнитивный, эмоционально-волевой, поведенческий), реализация содержания которых обеспечивается за счет различных форм и методов воспитания; толерантной личности ребенка старшего' дошкольного возраста. </w:t>
      </w:r>
      <w:proofErr w:type="gramStart"/>
      <w:r>
        <w:rPr>
          <w:rFonts w:ascii="Verdana" w:hAnsi="Verdana"/>
          <w:color w:val="000000"/>
          <w:sz w:val="12"/>
          <w:szCs w:val="12"/>
        </w:rPr>
        <w:t>Методика осуществляется согласно структурным компонентам толерантной культуры, целью которых являются: формирование мотивации - принятие толерантной культуры как ценности (</w:t>
      </w:r>
      <w:proofErr w:type="spellStart"/>
      <w:r>
        <w:rPr>
          <w:rFonts w:ascii="Verdana" w:hAnsi="Verdana"/>
          <w:color w:val="000000"/>
          <w:sz w:val="12"/>
          <w:szCs w:val="12"/>
        </w:rPr>
        <w:t>мотивационно-ценностный</w:t>
      </w:r>
      <w:proofErr w:type="spellEnd"/>
      <w:r>
        <w:rPr>
          <w:rFonts w:ascii="Verdana" w:hAnsi="Verdana"/>
          <w:color w:val="000000"/>
          <w:sz w:val="12"/>
          <w:szCs w:val="12"/>
        </w:rPr>
        <w:t xml:space="preserve"> компонент); формирование знаний о способах реагирования в различных ситуациях (когнитивный компонент); проявление терпимого отношения к другим, самообладания, выдержки, восприятие и оценка действий своих и других людей с точки зрения толерантной культуры (эмоционально-волевой компонент);</w:t>
      </w:r>
      <w:proofErr w:type="gramEnd"/>
      <w:r>
        <w:rPr>
          <w:rFonts w:ascii="Verdana" w:hAnsi="Verdana"/>
          <w:color w:val="000000"/>
          <w:sz w:val="12"/>
          <w:szCs w:val="12"/>
        </w:rPr>
        <w:t xml:space="preserve"> проявление толерантной культуры: сдержанности по отношению 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иной' точке зрения, критике; конструктивная реакция на задевающие, провоцирующие вопросы, конфликтные ситуации; • осознанное</w:t>
      </w:r>
      <w:r>
        <w:rPr>
          <w:rStyle w:val="WW8Num2z0"/>
          <w:rFonts w:ascii="Verdana" w:hAnsi="Verdana"/>
          <w:color w:val="000000"/>
          <w:sz w:val="12"/>
          <w:szCs w:val="12"/>
        </w:rPr>
        <w:t> </w:t>
      </w:r>
      <w:r>
        <w:rPr>
          <w:rStyle w:val="WW8Num3z0"/>
          <w:rFonts w:ascii="Verdana" w:hAnsi="Verdana"/>
          <w:color w:val="4682B4"/>
          <w:sz w:val="12"/>
          <w:szCs w:val="12"/>
        </w:rPr>
        <w:t>самостоятельное</w:t>
      </w:r>
      <w:r>
        <w:rPr>
          <w:rStyle w:val="WW8Num2z0"/>
          <w:rFonts w:ascii="Verdana" w:hAnsi="Verdana"/>
          <w:color w:val="000000"/>
          <w:sz w:val="12"/>
          <w:szCs w:val="12"/>
        </w:rPr>
        <w:t> </w:t>
      </w:r>
      <w:r>
        <w:rPr>
          <w:rFonts w:ascii="Verdana" w:hAnsi="Verdana"/>
          <w:color w:val="000000"/>
          <w:sz w:val="12"/>
          <w:szCs w:val="12"/>
        </w:rPr>
        <w:t>использование накопленного опыта в различных видах деятельности (</w:t>
      </w:r>
      <w:r>
        <w:rPr>
          <w:rStyle w:val="WW8Num3z0"/>
          <w:rFonts w:ascii="Verdana" w:hAnsi="Verdana"/>
          <w:color w:val="4682B4"/>
          <w:sz w:val="12"/>
          <w:szCs w:val="12"/>
        </w:rPr>
        <w:t>игровой</w:t>
      </w:r>
      <w:r>
        <w:rPr>
          <w:rFonts w:ascii="Verdana" w:hAnsi="Verdana"/>
          <w:color w:val="000000"/>
          <w:sz w:val="12"/>
          <w:szCs w:val="12"/>
        </w:rPr>
        <w:t xml:space="preserve">, познавательно-речевой и </w:t>
      </w:r>
      <w:proofErr w:type="spellStart"/>
      <w:r>
        <w:rPr>
          <w:rFonts w:ascii="Verdana" w:hAnsi="Verdana"/>
          <w:color w:val="000000"/>
          <w:sz w:val="12"/>
          <w:szCs w:val="12"/>
        </w:rPr>
        <w:t>др</w:t>
      </w:r>
      <w:proofErr w:type="spellEnd"/>
      <w:r>
        <w:rPr>
          <w:rFonts w:ascii="Verdana" w:hAnsi="Verdana"/>
          <w:color w:val="000000"/>
          <w:sz w:val="12"/>
          <w:szCs w:val="12"/>
        </w:rPr>
        <w:t>:) (поведенческий компонент).</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Предполагаем, что методика воспитания основ толерантной культуры у детей старшего дошкольного возраста будет эффективно реализовываться в образовательном процессе дошкольного учреждения при развитии следующих компонентов толерантной культуры: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способствующего принятию толерантной культуры как ценности, необходимой для взаимодействия с другими людьми;</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когнитивного, помогающего приобретению знаний о способах общения и поведения в различных жизненных ситуациях;</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эмоционально-волевого, определяющего развитие самообладания, выдержки в спорных, конфликтных обстоятельствах; поведенческого, обеспечивающего проявление терпимости, доброжелательности, милосердия по отношению к людям разных национальностей и культур.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Полагаем, что результатом воспитания основ толерантной культуры у детей старшего дошкольного возраста является становление толерантной личности, под которой понимаем личность ребенка, способную к гуманному взаимодействию с окружающим миром и самим собой, обладающую терпимым отношением, уважением и правовым пониманием окружающих людей, независимо от их национальных, культурных, религиозных принадлежностей, взглядов и привычек.</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заключения, библиографического списка (240 наименований), приложений. Текст иллюстрирован таблицами, рисунками, отражающими основные положения и результаты исследования.</w:t>
      </w:r>
    </w:p>
    <w:p w:rsidR="003166E4" w:rsidRDefault="003166E4" w:rsidP="003166E4">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 xml:space="preserve">по теме "Теория и методика дошкольного образования", </w:t>
      </w:r>
      <w:proofErr w:type="spellStart"/>
      <w:r>
        <w:rPr>
          <w:rStyle w:val="WW8Num1z0"/>
          <w:rFonts w:ascii="Verdana" w:hAnsi="Verdana"/>
          <w:b w:val="0"/>
          <w:bCs w:val="0"/>
          <w:color w:val="535353"/>
          <w:sz w:val="10"/>
          <w:szCs w:val="10"/>
        </w:rPr>
        <w:t>Подивилова</w:t>
      </w:r>
      <w:proofErr w:type="spellEnd"/>
      <w:r>
        <w:rPr>
          <w:rStyle w:val="WW8Num1z0"/>
          <w:rFonts w:ascii="Verdana" w:hAnsi="Verdana"/>
          <w:b w:val="0"/>
          <w:bCs w:val="0"/>
          <w:color w:val="535353"/>
          <w:sz w:val="10"/>
          <w:szCs w:val="10"/>
        </w:rPr>
        <w:t>, Ольга Николаевна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Экспериментальная работа, представленная во второй главе, была направлена на проверку выдвинутой гипотезы о целесообразности </w:t>
      </w:r>
      <w:proofErr w:type="gramStart"/>
      <w:r>
        <w:rPr>
          <w:rFonts w:ascii="Verdana" w:hAnsi="Verdana"/>
          <w:color w:val="000000"/>
          <w:sz w:val="12"/>
          <w:szCs w:val="12"/>
        </w:rPr>
        <w:t>реализации методики воспитания основ</w:t>
      </w:r>
      <w:r>
        <w:rPr>
          <w:rStyle w:val="WW8Num2z0"/>
          <w:rFonts w:ascii="Verdana" w:hAnsi="Verdana"/>
          <w:color w:val="000000"/>
          <w:sz w:val="12"/>
          <w:szCs w:val="12"/>
        </w:rPr>
        <w:t> </w:t>
      </w:r>
      <w:r>
        <w:rPr>
          <w:rStyle w:val="WW8Num3z0"/>
          <w:rFonts w:ascii="Verdana" w:hAnsi="Verdana"/>
          <w:color w:val="4682B4"/>
          <w:sz w:val="12"/>
          <w:szCs w:val="12"/>
        </w:rPr>
        <w:t>толерантной</w:t>
      </w:r>
      <w:r>
        <w:rPr>
          <w:rStyle w:val="WW8Num2z0"/>
          <w:rFonts w:ascii="Verdana" w:hAnsi="Verdana"/>
          <w:color w:val="000000"/>
          <w:sz w:val="12"/>
          <w:szCs w:val="12"/>
        </w:rPr>
        <w:t> </w:t>
      </w:r>
      <w:r>
        <w:rPr>
          <w:rFonts w:ascii="Verdana" w:hAnsi="Verdana"/>
          <w:color w:val="000000"/>
          <w:sz w:val="12"/>
          <w:szCs w:val="12"/>
        </w:rPr>
        <w:t>культуры</w:t>
      </w:r>
      <w:proofErr w:type="gramEnd"/>
      <w:r>
        <w:rPr>
          <w:rFonts w:ascii="Verdana" w:hAnsi="Verdana"/>
          <w:color w:val="000000"/>
          <w:sz w:val="12"/>
          <w:szCs w:val="12"/>
        </w:rPr>
        <w:t xml:space="preserve">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Экспериментальная работа включала три основных этапа:</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Fonts w:ascii="Verdana" w:hAnsi="Verdana"/>
          <w:color w:val="000000"/>
          <w:sz w:val="12"/>
          <w:szCs w:val="12"/>
        </w:rPr>
        <w:t>, формирующий и обобщающий.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 xml:space="preserve">этапа показали невысокий уровень толерантной культуры детей старшего дошкольного возраста, что обусловлено в значительной степени неэффективностью организации данного вопроса в образовательном процессе дошкольного учреждения. Это свидетельствует о необходимости </w:t>
      </w:r>
      <w:proofErr w:type="gramStart"/>
      <w:r>
        <w:rPr>
          <w:rFonts w:ascii="Verdana" w:hAnsi="Verdana"/>
          <w:color w:val="000000"/>
          <w:sz w:val="12"/>
          <w:szCs w:val="12"/>
        </w:rPr>
        <w:t>внедрения методики воспитания основ толерантной культуры</w:t>
      </w:r>
      <w:proofErr w:type="gramEnd"/>
      <w:r>
        <w:rPr>
          <w:rFonts w:ascii="Verdana" w:hAnsi="Verdana"/>
          <w:color w:val="000000"/>
          <w:sz w:val="12"/>
          <w:szCs w:val="12"/>
        </w:rPr>
        <w:t xml:space="preserve"> у детей старшего дошкольного возраста.</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процессе формирующего этапа экспериментальной работы в образовательный процесс ЭГ-1, ЭГ-2, ЭГ-3</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 xml:space="preserve">учреждений внедрялась методика воспитания основ толерантной культуры у детей старшего дошкольного возраста, предполагающая развитие следующих компонентов (блоков) толерантной культуры: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xml:space="preserve"> (ЭГ-1, ЭГ-3), когнитивного (ЭГ-1, ЭГ-3), эмоционально-волевого (ЭГ-2, ЭГ-3), поведенческого (ЭГ-2, ЭГ-3).</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Анализ разработки и внедрения методики воспитания основ толерантной культуры у детей старшего дошкольного возраста позволил сделать вывод о том, что методика воспитания основ толерантной культуры у детей старшего дошкольного возраста будет эффективно реализовываться в образовательном процессе дошкольного учреждения при развитии следующих компонентов толерантной культуры: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xml:space="preserve">-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способствующего принятию толерантной культуры как ценности, необходимой для взаимодействия с другими людьми;</w:t>
      </w:r>
      <w:proofErr w:type="gramEnd"/>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когнитивного, помогающего приобретению знаний о способах</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и поведения в различных жизненных ситуациях;</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эмоционально-волевого, определяющего развитие</w:t>
      </w:r>
      <w:r>
        <w:rPr>
          <w:rStyle w:val="WW8Num2z0"/>
          <w:rFonts w:ascii="Verdana" w:hAnsi="Verdana"/>
          <w:color w:val="000000"/>
          <w:sz w:val="12"/>
          <w:szCs w:val="12"/>
        </w:rPr>
        <w:t> </w:t>
      </w:r>
      <w:r>
        <w:rPr>
          <w:rStyle w:val="WW8Num3z0"/>
          <w:rFonts w:ascii="Verdana" w:hAnsi="Verdana"/>
          <w:color w:val="4682B4"/>
          <w:sz w:val="12"/>
          <w:szCs w:val="12"/>
        </w:rPr>
        <w:t>самообладания</w:t>
      </w:r>
      <w:r>
        <w:rPr>
          <w:rFonts w:ascii="Verdana" w:hAnsi="Verdana"/>
          <w:color w:val="000000"/>
          <w:sz w:val="12"/>
          <w:szCs w:val="12"/>
        </w:rPr>
        <w:t>, выдержки в спорных, конфликтных обстоятельствах; поведенческого, обеспечивающего проявление терпимости,</w:t>
      </w:r>
      <w:r>
        <w:rPr>
          <w:rStyle w:val="WW8Num2z0"/>
          <w:rFonts w:ascii="Verdana" w:hAnsi="Verdana"/>
          <w:color w:val="000000"/>
          <w:sz w:val="12"/>
          <w:szCs w:val="12"/>
        </w:rPr>
        <w:t> </w:t>
      </w:r>
      <w:r>
        <w:rPr>
          <w:rStyle w:val="WW8Num3z0"/>
          <w:rFonts w:ascii="Verdana" w:hAnsi="Verdana"/>
          <w:color w:val="4682B4"/>
          <w:sz w:val="12"/>
          <w:szCs w:val="12"/>
        </w:rPr>
        <w:t>доброжелательности</w:t>
      </w:r>
      <w:r>
        <w:rPr>
          <w:rFonts w:ascii="Verdana" w:hAnsi="Verdana"/>
          <w:color w:val="000000"/>
          <w:sz w:val="12"/>
          <w:szCs w:val="12"/>
        </w:rPr>
        <w:t>, милосердия по отношению к людям разных национальностей и культур.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Сравнительный анализ нулевого и контрольного срезов показал, что в экспериментальной группе 3, где реализовывалась методика воспитания основ толерантной культуры у детей старшего дошкольного возраста (все компоненты), большинство детей достигло желаемого уровня толерантной культуры по сравнению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других групп.</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Результаты формирующего эксперимента были подвергнуты количественной и качественной оценке методами математической статистики. Показатели, полученные в результате обработки, свидетельствуют о положительном уровне толерантной культуры детей старшего дошкольного возраста, что позволяет судить о подтверждении выдвинутой нами гипотезы исследования.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диссертационной работе был проведен анализ проблемы воспитания основ толерантной культуры у детей старшего дошкольного возраста. На теоретическом и эмпирическом уровнях нами был рассмотрен процесс воспитания основ толерантной культуры у детей старшего дошкольного возраста, а также экспериментальным путем </w:t>
      </w:r>
      <w:proofErr w:type="spellStart"/>
      <w:r>
        <w:rPr>
          <w:rFonts w:ascii="Verdana" w:hAnsi="Verdana"/>
          <w:color w:val="000000"/>
          <w:sz w:val="12"/>
          <w:szCs w:val="12"/>
        </w:rPr>
        <w:t>проведепа</w:t>
      </w:r>
      <w:proofErr w:type="spellEnd"/>
      <w:r>
        <w:rPr>
          <w:rFonts w:ascii="Verdana" w:hAnsi="Verdana"/>
          <w:color w:val="000000"/>
          <w:sz w:val="12"/>
          <w:szCs w:val="12"/>
        </w:rPr>
        <w:t xml:space="preserve"> проверка отдельных положений и аспектов. Теоретическое изучение проблемы исследования и результаты экспериментальной работы подтвердили выдвинутую гипотезу и определили следующие выводы.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Теоретическое изучение философской и психолого-педагогической литературы по проблеме воспитания основ толерантной культуры у детей старшего дошкольного возраста, позволило установить, что данная проблема является актуальной в педагогической теории и практике и требует дальнейшего теоретического осмысления. На основе анализа психолого-педагогической литературы мы уточнили понятие «основы толерантной культуры</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под которым понимаем</w:t>
      </w:r>
      <w:r>
        <w:rPr>
          <w:rStyle w:val="WW8Num2z0"/>
          <w:rFonts w:ascii="Verdana" w:hAnsi="Verdana"/>
          <w:color w:val="000000"/>
          <w:sz w:val="12"/>
          <w:szCs w:val="12"/>
        </w:rPr>
        <w:t> </w:t>
      </w:r>
      <w:r>
        <w:rPr>
          <w:rStyle w:val="WW8Num3z0"/>
          <w:rFonts w:ascii="Verdana" w:hAnsi="Verdana"/>
          <w:color w:val="4682B4"/>
          <w:sz w:val="12"/>
          <w:szCs w:val="12"/>
        </w:rPr>
        <w:t>общечеловеческую</w:t>
      </w:r>
      <w:r>
        <w:rPr>
          <w:rStyle w:val="WW8Num2z0"/>
          <w:rFonts w:ascii="Verdana" w:hAnsi="Verdana"/>
          <w:color w:val="000000"/>
          <w:sz w:val="12"/>
          <w:szCs w:val="12"/>
        </w:rPr>
        <w:t> </w:t>
      </w:r>
      <w:r>
        <w:rPr>
          <w:rFonts w:ascii="Verdana" w:hAnsi="Verdana"/>
          <w:color w:val="000000"/>
          <w:sz w:val="12"/>
          <w:szCs w:val="12"/>
        </w:rPr>
        <w:t>ценность, отражающую нравственную основу поведения детей в обществе, общения и взаимодействия с людьми разных национальностей и культурных групп.</w:t>
      </w:r>
      <w:r>
        <w:rPr>
          <w:rStyle w:val="WW8Num2z0"/>
          <w:rFonts w:ascii="Verdana" w:hAnsi="Verdana"/>
          <w:color w:val="000000"/>
          <w:sz w:val="12"/>
          <w:szCs w:val="12"/>
        </w:rPr>
        <w:t> </w:t>
      </w:r>
      <w:r>
        <w:rPr>
          <w:rStyle w:val="WW8Num3z0"/>
          <w:rFonts w:ascii="Verdana" w:hAnsi="Verdana"/>
          <w:color w:val="4682B4"/>
          <w:sz w:val="12"/>
          <w:szCs w:val="12"/>
        </w:rPr>
        <w:t>Толерантная</w:t>
      </w:r>
      <w:r>
        <w:rPr>
          <w:rStyle w:val="WW8Num2z0"/>
          <w:rFonts w:ascii="Verdana" w:hAnsi="Verdana"/>
          <w:color w:val="000000"/>
          <w:sz w:val="12"/>
          <w:szCs w:val="12"/>
        </w:rPr>
        <w:t> </w:t>
      </w:r>
      <w:r>
        <w:rPr>
          <w:rFonts w:ascii="Verdana" w:hAnsi="Verdana"/>
          <w:color w:val="000000"/>
          <w:sz w:val="12"/>
          <w:szCs w:val="12"/>
        </w:rPr>
        <w:t xml:space="preserve">культура как целостное образование имеет свою структуру, которая выражается в соподчинённости её компонентов: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когнитивного, эмоционально-волевого и поведенческого. Нами определены критерии и показатели толерантной культуры, особенности ее воспитания в образовательном процессе дошкольного образовательного учреждения.</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w:t>
      </w:r>
      <w:proofErr w:type="gramStart"/>
      <w:r>
        <w:rPr>
          <w:rFonts w:ascii="Verdana" w:hAnsi="Verdana"/>
          <w:color w:val="000000"/>
          <w:sz w:val="12"/>
          <w:szCs w:val="12"/>
        </w:rPr>
        <w:t xml:space="preserve">На основе </w:t>
      </w:r>
      <w:proofErr w:type="spellStart"/>
      <w:r>
        <w:rPr>
          <w:rFonts w:ascii="Verdana" w:hAnsi="Verdana"/>
          <w:color w:val="000000"/>
          <w:sz w:val="12"/>
          <w:szCs w:val="12"/>
        </w:rPr>
        <w:t>личностно-деятельностного</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 xml:space="preserve">и </w:t>
      </w:r>
      <w:proofErr w:type="spellStart"/>
      <w:r>
        <w:rPr>
          <w:rFonts w:ascii="Verdana" w:hAnsi="Verdana"/>
          <w:color w:val="000000"/>
          <w:sz w:val="12"/>
          <w:szCs w:val="12"/>
        </w:rPr>
        <w:t>аксиологического</w:t>
      </w:r>
      <w:proofErr w:type="spellEnd"/>
      <w:r>
        <w:rPr>
          <w:rFonts w:ascii="Verdana" w:hAnsi="Verdana"/>
          <w:color w:val="000000"/>
          <w:sz w:val="12"/>
          <w:szCs w:val="12"/>
        </w:rPr>
        <w:t xml:space="preserve"> подходов была разработана и внедрена методика воспитания основ толерантной культуры у детей старшего дошкольного возраста, под которой мы понимаем</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proofErr w:type="spellStart"/>
      <w:r>
        <w:rPr>
          <w:rFonts w:ascii="Verdana" w:hAnsi="Verdana"/>
          <w:color w:val="000000"/>
          <w:sz w:val="12"/>
          <w:szCs w:val="12"/>
        </w:rPr>
        <w:t>многоаспектный</w:t>
      </w:r>
      <w:proofErr w:type="spellEnd"/>
      <w:r>
        <w:rPr>
          <w:rFonts w:ascii="Verdana" w:hAnsi="Verdana"/>
          <w:color w:val="000000"/>
          <w:sz w:val="12"/>
          <w:szCs w:val="12"/>
        </w:rPr>
        <w:t xml:space="preserve"> процесс, включающий четыре блока (</w:t>
      </w:r>
      <w:proofErr w:type="spellStart"/>
      <w:r>
        <w:rPr>
          <w:rFonts w:ascii="Verdana" w:hAnsi="Verdana"/>
          <w:color w:val="000000"/>
          <w:sz w:val="12"/>
          <w:szCs w:val="12"/>
        </w:rPr>
        <w:t>мотивационно-ценностный</w:t>
      </w:r>
      <w:proofErr w:type="spellEnd"/>
      <w:r>
        <w:rPr>
          <w:rFonts w:ascii="Verdana" w:hAnsi="Verdana"/>
          <w:color w:val="000000"/>
          <w:sz w:val="12"/>
          <w:szCs w:val="12"/>
        </w:rPr>
        <w:t>, когнитивный, эмоционально-волевой, поведенческий), реализация содержания которых обеспечивается за счет различных форм и методов воспитания толерантной личности ребенка старшего дошкольного возраста.</w:t>
      </w:r>
      <w:proofErr w:type="gramEnd"/>
      <w:r>
        <w:rPr>
          <w:rFonts w:ascii="Verdana" w:hAnsi="Verdana"/>
          <w:color w:val="000000"/>
          <w:sz w:val="12"/>
          <w:szCs w:val="12"/>
        </w:rPr>
        <w:t xml:space="preserve"> В основу методики воспитания основ толерантной культуры у детей старшего дошкольного возраста в образовательном процессе положена система, обеспечивающая последовательность</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и применения их в практической деятельности.</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Доказано, что методика воспитания основ толерантной культуры у детей старшего дошкольного возраста будет эффективно реализовываться в образовательном процессе дошкольного учреждения при развитии следующих компонентов толерантной культуры: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w:t>
      </w:r>
      <w:proofErr w:type="spellStart"/>
      <w:r>
        <w:rPr>
          <w:rFonts w:ascii="Verdana" w:hAnsi="Verdana"/>
          <w:color w:val="000000"/>
          <w:sz w:val="12"/>
          <w:szCs w:val="12"/>
        </w:rPr>
        <w:t>мотивационно-ценностного</w:t>
      </w:r>
      <w:proofErr w:type="spellEnd"/>
      <w:r>
        <w:rPr>
          <w:rFonts w:ascii="Verdana" w:hAnsi="Verdana"/>
          <w:color w:val="000000"/>
          <w:sz w:val="12"/>
          <w:szCs w:val="12"/>
        </w:rPr>
        <w:t>, способствующего принятию толерантной культуры как ценности, необходимой для взаимодействия с другими людьми;</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когнитивного, помогающего приобретению знаний о способах общения и поведения в различных жизненных ситуациях;</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эмоционально-волевого, определяющего развитие самообладания, выдержки в спорных, конфликтных обстоятельствах; поведенческого, обеспечивающего проявление терпимости, доброжелательности, милосердия по отношению к людям разных национальностей и культур.</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Эффективность методики воспитания основ толерантной культуры у детей старшего дошкольного возраста, была проверена и доказана в ходе экспериментальной работы.</w:t>
      </w:r>
    </w:p>
    <w:p w:rsidR="003166E4" w:rsidRDefault="003166E4" w:rsidP="003166E4">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Проведенное исследование не претендует на исчерпывающий анализ всех аспектов исследуемой проблемы ввиду ее многоплановости. Перспективы работы </w:t>
      </w:r>
      <w:proofErr w:type="gramStart"/>
      <w:r>
        <w:rPr>
          <w:rFonts w:ascii="Verdana" w:hAnsi="Verdana"/>
          <w:color w:val="000000"/>
          <w:sz w:val="12"/>
          <w:szCs w:val="12"/>
        </w:rPr>
        <w:t>по проблеме воспитания основ толерантной культуры у детей старшего дошкольного возраста мы связываем с разработкой принципов</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по проблеме воспитания толерантной культуры у детей</w:t>
      </w:r>
      <w:proofErr w:type="gramEnd"/>
      <w:r>
        <w:rPr>
          <w:rFonts w:ascii="Verdana" w:hAnsi="Verdana"/>
          <w:color w:val="000000"/>
          <w:sz w:val="12"/>
          <w:szCs w:val="12"/>
        </w:rPr>
        <w:t xml:space="preserve"> старшего дошкольного возраста с начальной школой.</w:t>
      </w:r>
    </w:p>
    <w:p w:rsidR="003166E4" w:rsidRDefault="003166E4" w:rsidP="003166E4">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Подивилова</w:t>
      </w:r>
      <w:proofErr w:type="spellEnd"/>
      <w:r>
        <w:rPr>
          <w:rStyle w:val="WW8Num1z0"/>
          <w:rFonts w:ascii="Verdana" w:hAnsi="Verdana"/>
          <w:b w:val="0"/>
          <w:bCs w:val="0"/>
          <w:color w:val="535353"/>
          <w:sz w:val="10"/>
          <w:szCs w:val="10"/>
        </w:rPr>
        <w:t>, Ольга Николаевна, 2009 год</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Абакумова, И.В. О становлении толерантности личности в</w:t>
      </w:r>
      <w:r>
        <w:rPr>
          <w:rStyle w:val="WW8Num2z0"/>
          <w:rFonts w:ascii="Verdana" w:hAnsi="Verdana"/>
          <w:color w:val="000000"/>
          <w:sz w:val="12"/>
          <w:szCs w:val="12"/>
        </w:rPr>
        <w:t> </w:t>
      </w:r>
      <w:r>
        <w:rPr>
          <w:rStyle w:val="WW8Num3z0"/>
          <w:rFonts w:ascii="Verdana" w:hAnsi="Verdana"/>
          <w:color w:val="4682B4"/>
          <w:sz w:val="12"/>
          <w:szCs w:val="12"/>
        </w:rPr>
        <w:t>поликультурном</w:t>
      </w:r>
      <w:r>
        <w:rPr>
          <w:rStyle w:val="WW8Num2z0"/>
          <w:rFonts w:ascii="Verdana" w:hAnsi="Verdana"/>
          <w:color w:val="000000"/>
          <w:sz w:val="12"/>
          <w:szCs w:val="12"/>
        </w:rPr>
        <w:t> </w:t>
      </w:r>
      <w:r>
        <w:rPr>
          <w:rFonts w:ascii="Verdana" w:hAnsi="Verdana"/>
          <w:color w:val="000000"/>
          <w:sz w:val="12"/>
          <w:szCs w:val="12"/>
        </w:rPr>
        <w:t>образовании Текст. / И.В. Абакумова // Вопросы психологии. 2003. - №3. - С. 78-83.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 Абраменкова, В.В. Социальная психология детства в контексте развития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мире Текст. /В.В. Абраменкова // Вопросы психологии. -2002.- №1.- С. 3-16.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 </w:t>
      </w:r>
      <w:proofErr w:type="spellStart"/>
      <w:r>
        <w:rPr>
          <w:rFonts w:ascii="Verdana" w:hAnsi="Verdana"/>
          <w:color w:val="000000"/>
          <w:sz w:val="12"/>
          <w:szCs w:val="12"/>
        </w:rPr>
        <w:t>Адамский</w:t>
      </w:r>
      <w:proofErr w:type="spellEnd"/>
      <w:r>
        <w:rPr>
          <w:rFonts w:ascii="Verdana" w:hAnsi="Verdana"/>
          <w:color w:val="000000"/>
          <w:sz w:val="12"/>
          <w:szCs w:val="12"/>
        </w:rPr>
        <w:t xml:space="preserve">, А. Школа толерантности Текст. / А. </w:t>
      </w:r>
      <w:proofErr w:type="spellStart"/>
      <w:r>
        <w:rPr>
          <w:rFonts w:ascii="Verdana" w:hAnsi="Verdana"/>
          <w:color w:val="000000"/>
          <w:sz w:val="12"/>
          <w:szCs w:val="12"/>
        </w:rPr>
        <w:t>Адамский</w:t>
      </w:r>
      <w:proofErr w:type="spellEnd"/>
      <w:r>
        <w:rPr>
          <w:rFonts w:ascii="Verdana" w:hAnsi="Verdana"/>
          <w:color w:val="000000"/>
          <w:sz w:val="12"/>
          <w:szCs w:val="12"/>
        </w:rPr>
        <w:t xml:space="preserve"> // Управление школой.-2003 .-№3 5 .-С.2.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Ананьев, Б.Г. Человек как предмет воспитания Текст. / Б.Г. Ананьев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1965. - №1.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Андреев, В.И. Педагогика: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к</w:t>
      </w:r>
      <w:proofErr w:type="gramEnd"/>
      <w:r>
        <w:rPr>
          <w:rFonts w:ascii="Verdana" w:hAnsi="Verdana"/>
          <w:color w:val="000000"/>
          <w:sz w:val="12"/>
          <w:szCs w:val="12"/>
        </w:rPr>
        <w:t xml:space="preserve">урс для </w:t>
      </w:r>
      <w:proofErr w:type="spellStart"/>
      <w:r>
        <w:rPr>
          <w:rFonts w:ascii="Verdana" w:hAnsi="Verdana"/>
          <w:color w:val="000000"/>
          <w:sz w:val="12"/>
          <w:szCs w:val="12"/>
        </w:rPr>
        <w:t>творч</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Fonts w:ascii="Verdana" w:hAnsi="Verdana"/>
          <w:color w:val="000000"/>
          <w:sz w:val="12"/>
          <w:szCs w:val="12"/>
        </w:rPr>
        <w:t xml:space="preserve">. Текст. / В.И. Андреев. Казань: Центр </w:t>
      </w:r>
      <w:proofErr w:type="spellStart"/>
      <w:r>
        <w:rPr>
          <w:rFonts w:ascii="Verdana" w:hAnsi="Verdana"/>
          <w:color w:val="000000"/>
          <w:sz w:val="12"/>
          <w:szCs w:val="12"/>
        </w:rPr>
        <w:t>инновац</w:t>
      </w:r>
      <w:proofErr w:type="spellEnd"/>
      <w:r>
        <w:rPr>
          <w:rFonts w:ascii="Verdana" w:hAnsi="Verdana"/>
          <w:color w:val="000000"/>
          <w:sz w:val="12"/>
          <w:szCs w:val="12"/>
        </w:rPr>
        <w:t xml:space="preserve">. технологий, 2000. - 608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w:t>
      </w:r>
      <w:proofErr w:type="spellEnd"/>
      <w:r>
        <w:rPr>
          <w:rFonts w:ascii="Verdana" w:hAnsi="Verdana"/>
          <w:color w:val="000000"/>
          <w:sz w:val="12"/>
          <w:szCs w:val="12"/>
        </w:rPr>
        <w:t xml:space="preserve">, </w:t>
      </w:r>
      <w:proofErr w:type="gramStart"/>
      <w:r>
        <w:rPr>
          <w:rFonts w:ascii="Verdana" w:hAnsi="Verdana"/>
          <w:color w:val="000000"/>
          <w:sz w:val="12"/>
          <w:szCs w:val="12"/>
        </w:rPr>
        <w:t>А.</w:t>
      </w:r>
      <w:proofErr w:type="gramEnd"/>
      <w:r>
        <w:rPr>
          <w:rFonts w:ascii="Verdana" w:hAnsi="Verdana"/>
          <w:color w:val="000000"/>
          <w:sz w:val="12"/>
          <w:szCs w:val="12"/>
        </w:rPr>
        <w:t xml:space="preserve"> Что может предложить мир в качестве альтернативы экстремизму? Текст. / А. </w:t>
      </w:r>
      <w:proofErr w:type="spellStart"/>
      <w:r>
        <w:rPr>
          <w:rFonts w:ascii="Verdana" w:hAnsi="Verdana"/>
          <w:color w:val="000000"/>
          <w:sz w:val="12"/>
          <w:szCs w:val="12"/>
        </w:rPr>
        <w:t>Асмолов</w:t>
      </w:r>
      <w:proofErr w:type="spellEnd"/>
      <w:r>
        <w:rPr>
          <w:rFonts w:ascii="Verdana" w:hAnsi="Verdana"/>
          <w:color w:val="000000"/>
          <w:sz w:val="12"/>
          <w:szCs w:val="12"/>
        </w:rPr>
        <w:t xml:space="preserve"> // http:// </w:t>
      </w:r>
      <w:proofErr w:type="spellStart"/>
      <w:r>
        <w:rPr>
          <w:rFonts w:ascii="Verdana" w:hAnsi="Verdana"/>
          <w:color w:val="000000"/>
          <w:sz w:val="12"/>
          <w:szCs w:val="12"/>
        </w:rPr>
        <w:t>www.tolerance.ru</w:t>
      </w:r>
      <w:proofErr w:type="spellEnd"/>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Бабаева, Т.И.</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 xml:space="preserve">и дошкольник Текст. /Т.И. Бабаева. СПб.: Детство-пресс, 2004. - 192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proofErr w:type="spellStart"/>
      <w:r>
        <w:rPr>
          <w:rStyle w:val="WW8Num3z0"/>
          <w:rFonts w:ascii="Verdana" w:hAnsi="Verdana"/>
          <w:color w:val="4682B4"/>
          <w:sz w:val="12"/>
          <w:szCs w:val="12"/>
        </w:rPr>
        <w:t>Бабанский</w:t>
      </w:r>
      <w:proofErr w:type="spellEnd"/>
      <w:r>
        <w:rPr>
          <w:rFonts w:ascii="Verdana" w:hAnsi="Verdana"/>
          <w:color w:val="000000"/>
          <w:sz w:val="12"/>
          <w:szCs w:val="12"/>
        </w:rPr>
        <w:t xml:space="preserve">, Ю.К. Оптимизация учебно-воспитательного процесса: Метод, основы Текст. / Ю.К. </w:t>
      </w:r>
      <w:proofErr w:type="spellStart"/>
      <w:r>
        <w:rPr>
          <w:rFonts w:ascii="Verdana" w:hAnsi="Verdana"/>
          <w:color w:val="000000"/>
          <w:sz w:val="12"/>
          <w:szCs w:val="12"/>
        </w:rPr>
        <w:t>Бабанский</w:t>
      </w:r>
      <w:proofErr w:type="spellEnd"/>
      <w:r>
        <w:rPr>
          <w:rFonts w:ascii="Verdana" w:hAnsi="Verdana"/>
          <w:color w:val="000000"/>
          <w:sz w:val="12"/>
          <w:szCs w:val="12"/>
        </w:rPr>
        <w:t xml:space="preserve">. М.: Просвещение, 1982. - 367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Баева, И.А.</w:t>
      </w:r>
      <w:r>
        <w:rPr>
          <w:rStyle w:val="WW8Num2z0"/>
          <w:rFonts w:ascii="Verdana" w:hAnsi="Verdana"/>
          <w:color w:val="000000"/>
          <w:sz w:val="12"/>
          <w:szCs w:val="12"/>
        </w:rPr>
        <w:t> </w:t>
      </w:r>
      <w:r>
        <w:rPr>
          <w:rStyle w:val="WW8Num3z0"/>
          <w:rFonts w:ascii="Verdana" w:hAnsi="Verdana"/>
          <w:color w:val="4682B4"/>
          <w:sz w:val="12"/>
          <w:szCs w:val="12"/>
        </w:rPr>
        <w:t>Тренинги</w:t>
      </w:r>
      <w:r>
        <w:rPr>
          <w:rStyle w:val="WW8Num2z0"/>
          <w:rFonts w:ascii="Verdana" w:hAnsi="Verdana"/>
          <w:color w:val="000000"/>
          <w:sz w:val="12"/>
          <w:szCs w:val="12"/>
        </w:rPr>
        <w:t> </w:t>
      </w:r>
      <w:r>
        <w:rPr>
          <w:rFonts w:ascii="Verdana" w:hAnsi="Verdana"/>
          <w:color w:val="000000"/>
          <w:sz w:val="12"/>
          <w:szCs w:val="12"/>
        </w:rPr>
        <w:t xml:space="preserve">психологической безопасности в школе Текст. / И.А. Баева. СПб: Речь, 2002. - 251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proofErr w:type="spellStart"/>
      <w:r>
        <w:rPr>
          <w:rStyle w:val="WW8Num3z0"/>
          <w:rFonts w:ascii="Verdana" w:hAnsi="Verdana"/>
          <w:color w:val="4682B4"/>
          <w:sz w:val="12"/>
          <w:szCs w:val="12"/>
        </w:rPr>
        <w:t>Байбородова</w:t>
      </w:r>
      <w:proofErr w:type="spellEnd"/>
      <w:r>
        <w:rPr>
          <w:rFonts w:ascii="Verdana" w:hAnsi="Verdana"/>
          <w:color w:val="000000"/>
          <w:sz w:val="12"/>
          <w:szCs w:val="12"/>
        </w:rPr>
        <w:t>, JI.B. Взаимодействие педагогов и учащихся в</w:t>
      </w:r>
      <w:r>
        <w:rPr>
          <w:rStyle w:val="WW8Num2z0"/>
          <w:rFonts w:ascii="Verdana" w:hAnsi="Verdana"/>
          <w:color w:val="000000"/>
          <w:sz w:val="12"/>
          <w:szCs w:val="12"/>
        </w:rPr>
        <w:t> </w:t>
      </w:r>
      <w:r>
        <w:rPr>
          <w:rStyle w:val="WW8Num3z0"/>
          <w:rFonts w:ascii="Verdana" w:hAnsi="Verdana"/>
          <w:color w:val="4682B4"/>
          <w:sz w:val="12"/>
          <w:szCs w:val="12"/>
        </w:rPr>
        <w:t>школьном</w:t>
      </w:r>
      <w:r>
        <w:rPr>
          <w:rStyle w:val="WW8Num2z0"/>
          <w:rFonts w:ascii="Verdana" w:hAnsi="Verdana"/>
          <w:color w:val="000000"/>
          <w:sz w:val="12"/>
          <w:szCs w:val="12"/>
        </w:rPr>
        <w:t> </w:t>
      </w:r>
      <w:r>
        <w:rPr>
          <w:rFonts w:ascii="Verdana" w:hAnsi="Verdana"/>
          <w:color w:val="000000"/>
          <w:sz w:val="12"/>
          <w:szCs w:val="12"/>
        </w:rPr>
        <w:t xml:space="preserve">коллективе Текст. / JI.B. </w:t>
      </w:r>
      <w:proofErr w:type="spellStart"/>
      <w:r>
        <w:rPr>
          <w:rFonts w:ascii="Verdana" w:hAnsi="Verdana"/>
          <w:color w:val="000000"/>
          <w:sz w:val="12"/>
          <w:szCs w:val="12"/>
        </w:rPr>
        <w:t>Байбородова</w:t>
      </w:r>
      <w:proofErr w:type="spellEnd"/>
      <w:r>
        <w:rPr>
          <w:rFonts w:ascii="Verdana" w:hAnsi="Verdana"/>
          <w:color w:val="000000"/>
          <w:sz w:val="12"/>
          <w:szCs w:val="12"/>
        </w:rPr>
        <w:t>. Ярославль, 1991.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 </w:t>
      </w:r>
      <w:proofErr w:type="spellStart"/>
      <w:r>
        <w:rPr>
          <w:rFonts w:ascii="Verdana" w:hAnsi="Verdana"/>
          <w:color w:val="000000"/>
          <w:sz w:val="12"/>
          <w:szCs w:val="12"/>
        </w:rPr>
        <w:t>Байбородова</w:t>
      </w:r>
      <w:proofErr w:type="spellEnd"/>
      <w:r>
        <w:rPr>
          <w:rFonts w:ascii="Verdana" w:hAnsi="Verdana"/>
          <w:color w:val="000000"/>
          <w:sz w:val="12"/>
          <w:szCs w:val="12"/>
        </w:rPr>
        <w:t>, JI.B. Воспитание толерантности через деятельность 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 xml:space="preserve">Текст. / JI.B. </w:t>
      </w:r>
      <w:proofErr w:type="spellStart"/>
      <w:r>
        <w:rPr>
          <w:rFonts w:ascii="Verdana" w:hAnsi="Verdana"/>
          <w:color w:val="000000"/>
          <w:sz w:val="12"/>
          <w:szCs w:val="12"/>
        </w:rPr>
        <w:t>Байбородова</w:t>
      </w:r>
      <w:proofErr w:type="spellEnd"/>
      <w:r>
        <w:rPr>
          <w:rFonts w:ascii="Verdana" w:hAnsi="Verdana"/>
          <w:color w:val="000000"/>
          <w:sz w:val="12"/>
          <w:szCs w:val="12"/>
        </w:rPr>
        <w:t xml:space="preserve"> // Ярославский педагогический вестник -2001.-№2.-С. 90-95.</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 </w:t>
      </w:r>
      <w:proofErr w:type="spellStart"/>
      <w:r>
        <w:rPr>
          <w:rFonts w:ascii="Verdana" w:hAnsi="Verdana"/>
          <w:color w:val="000000"/>
          <w:sz w:val="12"/>
          <w:szCs w:val="12"/>
        </w:rPr>
        <w:t>Барсукова</w:t>
      </w:r>
      <w:proofErr w:type="spellEnd"/>
      <w:r>
        <w:rPr>
          <w:rFonts w:ascii="Verdana" w:hAnsi="Verdana"/>
          <w:color w:val="000000"/>
          <w:sz w:val="12"/>
          <w:szCs w:val="12"/>
        </w:rPr>
        <w:t xml:space="preserve">, Л.И. Поговорим об играх-драматизациях Текст. / Л.И. </w:t>
      </w:r>
      <w:proofErr w:type="spellStart"/>
      <w:r>
        <w:rPr>
          <w:rFonts w:ascii="Verdana" w:hAnsi="Verdana"/>
          <w:color w:val="000000"/>
          <w:sz w:val="12"/>
          <w:szCs w:val="12"/>
        </w:rPr>
        <w:t>Барсукова</w:t>
      </w:r>
      <w:proofErr w:type="spellEnd"/>
      <w:r>
        <w:rPr>
          <w:rFonts w:ascii="Verdana" w:hAnsi="Verdana"/>
          <w:color w:val="000000"/>
          <w:sz w:val="12"/>
          <w:szCs w:val="12"/>
        </w:rPr>
        <w:t xml:space="preserve">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1982. - №11. - С. 27-30.</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 </w:t>
      </w:r>
      <w:proofErr w:type="spellStart"/>
      <w:r>
        <w:rPr>
          <w:rFonts w:ascii="Verdana" w:hAnsi="Verdana"/>
          <w:color w:val="000000"/>
          <w:sz w:val="12"/>
          <w:szCs w:val="12"/>
        </w:rPr>
        <w:t>Бархота</w:t>
      </w:r>
      <w:proofErr w:type="spellEnd"/>
      <w:r>
        <w:rPr>
          <w:rFonts w:ascii="Verdana" w:hAnsi="Verdana"/>
          <w:color w:val="000000"/>
          <w:sz w:val="12"/>
          <w:szCs w:val="12"/>
        </w:rPr>
        <w:t>, М</w:t>
      </w:r>
      <w:proofErr w:type="gramStart"/>
      <w:r>
        <w:rPr>
          <w:rFonts w:ascii="Verdana" w:hAnsi="Verdana"/>
          <w:color w:val="000000"/>
          <w:sz w:val="12"/>
          <w:szCs w:val="12"/>
        </w:rPr>
        <w:t>,П</w:t>
      </w:r>
      <w:proofErr w:type="gramEnd"/>
      <w:r>
        <w:rPr>
          <w:rFonts w:ascii="Verdana" w:hAnsi="Verdana"/>
          <w:color w:val="000000"/>
          <w:sz w:val="12"/>
          <w:szCs w:val="12"/>
        </w:rPr>
        <w:t xml:space="preserve">. Мотивы толерантности или идея человеколюбия Текст. / М.П. </w:t>
      </w:r>
      <w:proofErr w:type="spellStart"/>
      <w:r>
        <w:rPr>
          <w:rFonts w:ascii="Verdana" w:hAnsi="Verdana"/>
          <w:color w:val="000000"/>
          <w:sz w:val="12"/>
          <w:szCs w:val="12"/>
        </w:rPr>
        <w:t>Бархота</w:t>
      </w:r>
      <w:proofErr w:type="spellEnd"/>
      <w:r>
        <w:rPr>
          <w:rFonts w:ascii="Verdana" w:hAnsi="Verdana"/>
          <w:color w:val="000000"/>
          <w:sz w:val="12"/>
          <w:szCs w:val="12"/>
        </w:rPr>
        <w:t xml:space="preserve"> // Начальная школа. 2003. - № 1. - С. 124-126.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 Бахтин, М.М. Эстетика словесного творчества Текст. / М.М. Бахтин. </w:t>
      </w:r>
      <w:proofErr w:type="gramStart"/>
      <w:r>
        <w:rPr>
          <w:rFonts w:ascii="Verdana" w:hAnsi="Verdana"/>
          <w:color w:val="000000"/>
          <w:sz w:val="12"/>
          <w:szCs w:val="12"/>
        </w:rPr>
        <w:t>-М</w:t>
      </w:r>
      <w:proofErr w:type="gramEnd"/>
      <w:r>
        <w:rPr>
          <w:rFonts w:ascii="Verdana" w:hAnsi="Verdana"/>
          <w:color w:val="000000"/>
          <w:sz w:val="12"/>
          <w:szCs w:val="12"/>
        </w:rPr>
        <w:t>., 1979.</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proofErr w:type="spellStart"/>
      <w:r>
        <w:rPr>
          <w:rStyle w:val="WW8Num3z0"/>
          <w:rFonts w:ascii="Verdana" w:hAnsi="Verdana"/>
          <w:color w:val="4682B4"/>
          <w:sz w:val="12"/>
          <w:szCs w:val="12"/>
        </w:rPr>
        <w:t>Безюлева</w:t>
      </w:r>
      <w:proofErr w:type="spellEnd"/>
      <w:r>
        <w:rPr>
          <w:rFonts w:ascii="Verdana" w:hAnsi="Verdana"/>
          <w:color w:val="000000"/>
          <w:sz w:val="12"/>
          <w:szCs w:val="12"/>
        </w:rPr>
        <w:t xml:space="preserve">, Г.В., </w:t>
      </w:r>
      <w:proofErr w:type="spellStart"/>
      <w:r>
        <w:rPr>
          <w:rFonts w:ascii="Verdana" w:hAnsi="Verdana"/>
          <w:color w:val="000000"/>
          <w:sz w:val="12"/>
          <w:szCs w:val="12"/>
        </w:rPr>
        <w:t>Шеламова</w:t>
      </w:r>
      <w:proofErr w:type="spellEnd"/>
      <w:r>
        <w:rPr>
          <w:rFonts w:ascii="Verdana" w:hAnsi="Verdana"/>
          <w:color w:val="000000"/>
          <w:sz w:val="12"/>
          <w:szCs w:val="12"/>
        </w:rPr>
        <w:t>, Г.М. Толерантность: взгляд, поиск, решение Текст. / Г.В.</w:t>
      </w:r>
      <w:r>
        <w:rPr>
          <w:rStyle w:val="WW8Num2z0"/>
          <w:rFonts w:ascii="Verdana" w:hAnsi="Verdana"/>
          <w:color w:val="000000"/>
          <w:sz w:val="12"/>
          <w:szCs w:val="12"/>
        </w:rPr>
        <w:t> </w:t>
      </w:r>
      <w:proofErr w:type="spellStart"/>
      <w:r>
        <w:rPr>
          <w:rStyle w:val="WW8Num3z0"/>
          <w:rFonts w:ascii="Verdana" w:hAnsi="Verdana"/>
          <w:color w:val="4682B4"/>
          <w:sz w:val="12"/>
          <w:szCs w:val="12"/>
        </w:rPr>
        <w:t>Безюлева</w:t>
      </w:r>
      <w:proofErr w:type="spellEnd"/>
      <w:r>
        <w:rPr>
          <w:rFonts w:ascii="Verdana" w:hAnsi="Verdana"/>
          <w:color w:val="000000"/>
          <w:sz w:val="12"/>
          <w:szCs w:val="12"/>
        </w:rPr>
        <w:t xml:space="preserve">, Г.М. </w:t>
      </w:r>
      <w:proofErr w:type="spellStart"/>
      <w:r>
        <w:rPr>
          <w:rFonts w:ascii="Verdana" w:hAnsi="Verdana"/>
          <w:color w:val="000000"/>
          <w:sz w:val="12"/>
          <w:szCs w:val="12"/>
        </w:rPr>
        <w:t>Шеламова</w:t>
      </w:r>
      <w:proofErr w:type="spellEnd"/>
      <w:r>
        <w:rPr>
          <w:rFonts w:ascii="Verdana" w:hAnsi="Verdana"/>
          <w:color w:val="000000"/>
          <w:sz w:val="12"/>
          <w:szCs w:val="12"/>
        </w:rPr>
        <w:t xml:space="preserve">. М.: </w:t>
      </w:r>
      <w:proofErr w:type="spellStart"/>
      <w:r>
        <w:rPr>
          <w:rFonts w:ascii="Verdana" w:hAnsi="Verdana"/>
          <w:color w:val="000000"/>
          <w:sz w:val="12"/>
          <w:szCs w:val="12"/>
        </w:rPr>
        <w:t>Вербум</w:t>
      </w:r>
      <w:proofErr w:type="spellEnd"/>
      <w:r>
        <w:rPr>
          <w:rFonts w:ascii="Verdana" w:hAnsi="Verdana"/>
          <w:color w:val="000000"/>
          <w:sz w:val="12"/>
          <w:szCs w:val="12"/>
        </w:rPr>
        <w:t>, 2003. - 168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Белкин, A.C. Основы возрастной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w:t>
      </w:r>
      <w:proofErr w:type="spellStart"/>
      <w:r>
        <w:rPr>
          <w:rFonts w:ascii="Verdana" w:hAnsi="Verdana"/>
          <w:color w:val="000000"/>
          <w:sz w:val="12"/>
          <w:szCs w:val="12"/>
        </w:rPr>
        <w:t>высш</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учеб. заведений Текст. / А.С.Белкин. М.: Издательский центр «</w:t>
      </w:r>
      <w:r>
        <w:rPr>
          <w:rStyle w:val="WW8Num3z0"/>
          <w:rFonts w:ascii="Verdana" w:hAnsi="Verdana"/>
          <w:color w:val="4682B4"/>
          <w:sz w:val="12"/>
          <w:szCs w:val="12"/>
        </w:rPr>
        <w:t>Академия</w:t>
      </w:r>
      <w:r>
        <w:rPr>
          <w:rFonts w:ascii="Verdana" w:hAnsi="Verdana"/>
          <w:color w:val="000000"/>
          <w:sz w:val="12"/>
          <w:szCs w:val="12"/>
        </w:rPr>
        <w:t xml:space="preserve">», 2000. - 192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Слагаемые педагогической технологии Текст. / В.П. Беспалько. М., 1989. - 164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Бессонов</w:t>
      </w:r>
      <w:r>
        <w:rPr>
          <w:rFonts w:ascii="Verdana" w:hAnsi="Verdana"/>
          <w:color w:val="000000"/>
          <w:sz w:val="12"/>
          <w:szCs w:val="12"/>
        </w:rPr>
        <w:t>, А.Б. Классный час для участников старших классов «</w:t>
      </w:r>
      <w:r>
        <w:rPr>
          <w:rStyle w:val="WW8Num3z0"/>
          <w:rFonts w:ascii="Verdana" w:hAnsi="Verdana"/>
          <w:color w:val="4682B4"/>
          <w:sz w:val="12"/>
          <w:szCs w:val="12"/>
        </w:rPr>
        <w:t>Толерантная</w:t>
      </w:r>
      <w:r>
        <w:rPr>
          <w:rStyle w:val="WW8Num2z0"/>
          <w:rFonts w:ascii="Verdana" w:hAnsi="Verdana"/>
          <w:color w:val="000000"/>
          <w:sz w:val="12"/>
          <w:szCs w:val="12"/>
        </w:rPr>
        <w:t> </w:t>
      </w:r>
      <w:r>
        <w:rPr>
          <w:rFonts w:ascii="Verdana" w:hAnsi="Verdana"/>
          <w:color w:val="000000"/>
          <w:sz w:val="12"/>
          <w:szCs w:val="12"/>
        </w:rPr>
        <w:t>личность» Текст. / А.Б. Бессонов, И.В.</w:t>
      </w:r>
      <w:r>
        <w:rPr>
          <w:rStyle w:val="WW8Num2z0"/>
          <w:rFonts w:ascii="Verdana" w:hAnsi="Verdana"/>
          <w:color w:val="000000"/>
          <w:sz w:val="12"/>
          <w:szCs w:val="12"/>
        </w:rPr>
        <w:t> </w:t>
      </w:r>
      <w:r>
        <w:rPr>
          <w:rStyle w:val="WW8Num3z0"/>
          <w:rFonts w:ascii="Verdana" w:hAnsi="Verdana"/>
          <w:color w:val="4682B4"/>
          <w:sz w:val="12"/>
          <w:szCs w:val="12"/>
        </w:rPr>
        <w:t>Иванов</w:t>
      </w:r>
      <w:r>
        <w:rPr>
          <w:rStyle w:val="WW8Num2z0"/>
          <w:rFonts w:ascii="Verdana" w:hAnsi="Verdana"/>
          <w:color w:val="000000"/>
          <w:sz w:val="12"/>
          <w:szCs w:val="12"/>
        </w:rPr>
        <w:t> </w:t>
      </w:r>
      <w:r>
        <w:rPr>
          <w:rFonts w:ascii="Verdana" w:hAnsi="Verdana"/>
          <w:color w:val="000000"/>
          <w:sz w:val="12"/>
          <w:szCs w:val="12"/>
        </w:rPr>
        <w:t>// Классный руководитель. 2006. - № 4. - С. 96-101.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proofErr w:type="spellStart"/>
      <w:r>
        <w:rPr>
          <w:rStyle w:val="WW8Num3z0"/>
          <w:rFonts w:ascii="Verdana" w:hAnsi="Verdana"/>
          <w:color w:val="4682B4"/>
          <w:sz w:val="12"/>
          <w:szCs w:val="12"/>
        </w:rPr>
        <w:t>Бодалев</w:t>
      </w:r>
      <w:proofErr w:type="spellEnd"/>
      <w:r>
        <w:rPr>
          <w:rFonts w:ascii="Verdana" w:hAnsi="Verdana"/>
          <w:color w:val="000000"/>
          <w:sz w:val="12"/>
          <w:szCs w:val="12"/>
        </w:rPr>
        <w:t xml:space="preserve">, A.A. Восприятие и понимание человека человеком Текст. / A.A. </w:t>
      </w:r>
      <w:proofErr w:type="spellStart"/>
      <w:r>
        <w:rPr>
          <w:rFonts w:ascii="Verdana" w:hAnsi="Verdana"/>
          <w:color w:val="000000"/>
          <w:sz w:val="12"/>
          <w:szCs w:val="12"/>
        </w:rPr>
        <w:t>Бодалев</w:t>
      </w:r>
      <w:proofErr w:type="spellEnd"/>
      <w:r>
        <w:rPr>
          <w:rFonts w:ascii="Verdana" w:hAnsi="Verdana"/>
          <w:color w:val="000000"/>
          <w:sz w:val="12"/>
          <w:szCs w:val="12"/>
        </w:rPr>
        <w:t>.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xml:space="preserve">, 1982. - 200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Л.И. Проблемы формирования личности: избранные психологические труды Текст. / Л.И. </w:t>
      </w:r>
      <w:proofErr w:type="spellStart"/>
      <w:r>
        <w:rPr>
          <w:rFonts w:ascii="Verdana" w:hAnsi="Verdana"/>
          <w:color w:val="000000"/>
          <w:sz w:val="12"/>
          <w:szCs w:val="12"/>
        </w:rPr>
        <w:t>Божович</w:t>
      </w:r>
      <w:proofErr w:type="spellEnd"/>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МПСИ</w:t>
      </w:r>
      <w:r>
        <w:rPr>
          <w:rFonts w:ascii="Verdana" w:hAnsi="Verdana"/>
          <w:color w:val="000000"/>
          <w:sz w:val="12"/>
          <w:szCs w:val="12"/>
        </w:rPr>
        <w:t>, 2001. - 352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Большой толковый психологический словарь: в 2 т.</w:t>
      </w:r>
      <w:r>
        <w:rPr>
          <w:rStyle w:val="WW8Num2z0"/>
          <w:rFonts w:ascii="Verdana" w:hAnsi="Verdana"/>
          <w:color w:val="000000"/>
          <w:sz w:val="12"/>
          <w:szCs w:val="12"/>
        </w:rPr>
        <w:t> </w:t>
      </w:r>
      <w:r>
        <w:rPr>
          <w:rStyle w:val="WW8Num3z0"/>
          <w:rFonts w:ascii="Verdana" w:hAnsi="Verdana"/>
          <w:color w:val="4682B4"/>
          <w:sz w:val="12"/>
          <w:szCs w:val="12"/>
        </w:rPr>
        <w:t>Ребер</w:t>
      </w:r>
      <w:r>
        <w:rPr>
          <w:rStyle w:val="WW8Num2z0"/>
          <w:rFonts w:ascii="Verdana" w:hAnsi="Verdana"/>
          <w:color w:val="000000"/>
          <w:sz w:val="12"/>
          <w:szCs w:val="12"/>
        </w:rPr>
        <w:t> </w:t>
      </w:r>
      <w:r>
        <w:rPr>
          <w:rFonts w:ascii="Verdana" w:hAnsi="Verdana"/>
          <w:color w:val="000000"/>
          <w:sz w:val="12"/>
          <w:szCs w:val="12"/>
        </w:rPr>
        <w:t>А. М.: Вече ACT, 2000. - Т. 2: П-Я. - 560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 Большой толковый словарь русского языка / гл. ред. С.А. Кузнецов. СПб.: </w:t>
      </w:r>
      <w:proofErr w:type="spellStart"/>
      <w:r>
        <w:rPr>
          <w:rFonts w:ascii="Verdana" w:hAnsi="Verdana"/>
          <w:color w:val="000000"/>
          <w:sz w:val="12"/>
          <w:szCs w:val="12"/>
        </w:rPr>
        <w:t>Норинт</w:t>
      </w:r>
      <w:proofErr w:type="spellEnd"/>
      <w:r>
        <w:rPr>
          <w:rFonts w:ascii="Verdana" w:hAnsi="Verdana"/>
          <w:color w:val="000000"/>
          <w:sz w:val="12"/>
          <w:szCs w:val="12"/>
        </w:rPr>
        <w:t xml:space="preserve">, 2000. - 1536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Большой энциклопедический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 xml:space="preserve">од ред. A.M. Прохорова. 2-е изд., </w:t>
      </w:r>
      <w:proofErr w:type="spellStart"/>
      <w:r>
        <w:rPr>
          <w:rFonts w:ascii="Verdana" w:hAnsi="Verdana"/>
          <w:color w:val="000000"/>
          <w:sz w:val="12"/>
          <w:szCs w:val="12"/>
        </w:rPr>
        <w:t>перераб</w:t>
      </w:r>
      <w:proofErr w:type="spellEnd"/>
      <w:r>
        <w:rPr>
          <w:rFonts w:ascii="Verdana" w:hAnsi="Verdana"/>
          <w:color w:val="000000"/>
          <w:sz w:val="12"/>
          <w:szCs w:val="12"/>
        </w:rPr>
        <w:t>. и доп. - М.: Большая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э</w:t>
      </w:r>
      <w:proofErr w:type="gramEnd"/>
      <w:r>
        <w:rPr>
          <w:rFonts w:ascii="Verdana" w:hAnsi="Verdana"/>
          <w:color w:val="000000"/>
          <w:sz w:val="12"/>
          <w:szCs w:val="12"/>
        </w:rPr>
        <w:t>нцикл</w:t>
      </w:r>
      <w:proofErr w:type="spellEnd"/>
      <w:r>
        <w:rPr>
          <w:rFonts w:ascii="Verdana" w:hAnsi="Verdana"/>
          <w:color w:val="000000"/>
          <w:sz w:val="12"/>
          <w:szCs w:val="12"/>
        </w:rPr>
        <w:t>., 1997.- 1434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Е.В. Смыслы и стратегии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 xml:space="preserve">ориентированного воспитания Текст. / Е.В.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 Педагогика. -2001.-№ 1.-С. 16-21.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25. </w:t>
      </w:r>
      <w:proofErr w:type="spellStart"/>
      <w:r>
        <w:rPr>
          <w:rFonts w:ascii="Verdana" w:hAnsi="Verdana"/>
          <w:color w:val="000000"/>
          <w:sz w:val="12"/>
          <w:szCs w:val="12"/>
        </w:rPr>
        <w:t>Бреслав</w:t>
      </w:r>
      <w:proofErr w:type="spellEnd"/>
      <w:r>
        <w:rPr>
          <w:rFonts w:ascii="Verdana" w:hAnsi="Verdana"/>
          <w:color w:val="000000"/>
          <w:sz w:val="12"/>
          <w:szCs w:val="12"/>
        </w:rPr>
        <w:t xml:space="preserve">, Г.М. Эмоциональные особенности формирования личности в детстве Текст. / Г.М. </w:t>
      </w:r>
      <w:proofErr w:type="spellStart"/>
      <w:r>
        <w:rPr>
          <w:rFonts w:ascii="Verdana" w:hAnsi="Verdana"/>
          <w:color w:val="000000"/>
          <w:sz w:val="12"/>
          <w:szCs w:val="12"/>
        </w:rPr>
        <w:t>Бреслав</w:t>
      </w:r>
      <w:proofErr w:type="spellEnd"/>
      <w:r>
        <w:rPr>
          <w:rFonts w:ascii="Verdana" w:hAnsi="Verdana"/>
          <w:color w:val="000000"/>
          <w:sz w:val="12"/>
          <w:szCs w:val="12"/>
        </w:rPr>
        <w:t xml:space="preserve">. М.: Педагогика, 1990. - 144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Букина, И. Программа</w:t>
      </w:r>
      <w:r>
        <w:rPr>
          <w:rStyle w:val="WW8Num2z0"/>
          <w:rFonts w:ascii="Verdana" w:hAnsi="Verdana"/>
          <w:color w:val="000000"/>
          <w:sz w:val="12"/>
          <w:szCs w:val="12"/>
        </w:rPr>
        <w:t> </w:t>
      </w:r>
      <w:r>
        <w:rPr>
          <w:rStyle w:val="WW8Num3z0"/>
          <w:rFonts w:ascii="Verdana" w:hAnsi="Verdana"/>
          <w:color w:val="4682B4"/>
          <w:sz w:val="12"/>
          <w:szCs w:val="12"/>
        </w:rPr>
        <w:t>элективного</w:t>
      </w:r>
      <w:r>
        <w:rPr>
          <w:rStyle w:val="WW8Num2z0"/>
          <w:rFonts w:ascii="Verdana" w:hAnsi="Verdana"/>
          <w:color w:val="000000"/>
          <w:sz w:val="12"/>
          <w:szCs w:val="12"/>
        </w:rPr>
        <w:t> </w:t>
      </w:r>
      <w:r>
        <w:rPr>
          <w:rFonts w:ascii="Verdana" w:hAnsi="Verdana"/>
          <w:color w:val="000000"/>
          <w:sz w:val="12"/>
          <w:szCs w:val="12"/>
        </w:rPr>
        <w:t>курса «</w:t>
      </w:r>
      <w:r>
        <w:rPr>
          <w:rStyle w:val="WW8Num3z0"/>
          <w:rFonts w:ascii="Verdana" w:hAnsi="Verdana"/>
          <w:color w:val="4682B4"/>
          <w:sz w:val="12"/>
          <w:szCs w:val="12"/>
        </w:rPr>
        <w:t>Культура мира, права человека, толерантность и миролюбие</w:t>
      </w:r>
      <w:r>
        <w:rPr>
          <w:rFonts w:ascii="Verdana" w:hAnsi="Verdana"/>
          <w:color w:val="000000"/>
          <w:sz w:val="12"/>
          <w:szCs w:val="12"/>
        </w:rPr>
        <w:t>» для учащихся старших классов</w:t>
      </w:r>
      <w:r>
        <w:rPr>
          <w:rStyle w:val="WW8Num2z0"/>
          <w:rFonts w:ascii="Verdana" w:hAnsi="Verdana"/>
          <w:color w:val="000000"/>
          <w:sz w:val="12"/>
          <w:szCs w:val="12"/>
        </w:rPr>
        <w:t> </w:t>
      </w:r>
      <w:r>
        <w:rPr>
          <w:rStyle w:val="WW8Num3z0"/>
          <w:rFonts w:ascii="Verdana" w:hAnsi="Verdana"/>
          <w:color w:val="4682B4"/>
          <w:sz w:val="12"/>
          <w:szCs w:val="12"/>
        </w:rPr>
        <w:t>профильной</w:t>
      </w:r>
      <w:r>
        <w:rPr>
          <w:rStyle w:val="WW8Num2z0"/>
          <w:rFonts w:ascii="Verdana" w:hAnsi="Verdana"/>
          <w:color w:val="000000"/>
          <w:sz w:val="12"/>
          <w:szCs w:val="12"/>
        </w:rPr>
        <w:t> </w:t>
      </w:r>
      <w:r>
        <w:rPr>
          <w:rFonts w:ascii="Verdana" w:hAnsi="Verdana"/>
          <w:color w:val="000000"/>
          <w:sz w:val="12"/>
          <w:szCs w:val="12"/>
        </w:rPr>
        <w:t>школы Текст. / И. Букина //</w:t>
      </w:r>
      <w:r>
        <w:rPr>
          <w:rStyle w:val="WW8Num2z0"/>
          <w:rFonts w:ascii="Verdana" w:hAnsi="Verdana"/>
          <w:color w:val="000000"/>
          <w:sz w:val="12"/>
          <w:szCs w:val="12"/>
        </w:rPr>
        <w:t> </w:t>
      </w:r>
      <w:r>
        <w:rPr>
          <w:rStyle w:val="WW8Num3z0"/>
          <w:rFonts w:ascii="Verdana" w:hAnsi="Verdana"/>
          <w:color w:val="4682B4"/>
          <w:sz w:val="12"/>
          <w:szCs w:val="12"/>
        </w:rPr>
        <w:t>Воспитательная</w:t>
      </w:r>
      <w:r>
        <w:rPr>
          <w:rStyle w:val="WW8Num2z0"/>
          <w:rFonts w:ascii="Verdana" w:hAnsi="Verdana"/>
          <w:color w:val="000000"/>
          <w:sz w:val="12"/>
          <w:szCs w:val="12"/>
        </w:rPr>
        <w:t> </w:t>
      </w:r>
      <w:r>
        <w:rPr>
          <w:rFonts w:ascii="Verdana" w:hAnsi="Verdana"/>
          <w:color w:val="000000"/>
          <w:sz w:val="12"/>
          <w:szCs w:val="12"/>
        </w:rPr>
        <w:t>работа в школе. -2007. № 2. - С. 75-86.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P.C., Островская, Л.Ф. Воспитатель и дети Текст. / P.C. Буре, Л.Ф.</w:t>
      </w:r>
      <w:r>
        <w:rPr>
          <w:rStyle w:val="WW8Num2z0"/>
          <w:rFonts w:ascii="Verdana" w:hAnsi="Verdana"/>
          <w:color w:val="000000"/>
          <w:sz w:val="12"/>
          <w:szCs w:val="12"/>
        </w:rPr>
        <w:t> </w:t>
      </w:r>
      <w:r>
        <w:rPr>
          <w:rStyle w:val="WW8Num3z0"/>
          <w:rFonts w:ascii="Verdana" w:hAnsi="Verdana"/>
          <w:color w:val="4682B4"/>
          <w:sz w:val="12"/>
          <w:szCs w:val="12"/>
        </w:rPr>
        <w:t>Островская</w:t>
      </w:r>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Просвещение, 1985. 143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28. </w:t>
      </w:r>
      <w:proofErr w:type="spellStart"/>
      <w:r>
        <w:rPr>
          <w:rFonts w:ascii="Verdana" w:hAnsi="Verdana"/>
          <w:color w:val="000000"/>
          <w:sz w:val="12"/>
          <w:szCs w:val="12"/>
        </w:rPr>
        <w:t>Вайнер</w:t>
      </w:r>
      <w:proofErr w:type="spellEnd"/>
      <w:r>
        <w:rPr>
          <w:rFonts w:ascii="Verdana" w:hAnsi="Verdana"/>
          <w:color w:val="000000"/>
          <w:sz w:val="12"/>
          <w:szCs w:val="12"/>
        </w:rPr>
        <w:t>, М.Э.</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 xml:space="preserve">технологии коррекции поведения дошкольников Текст. / М.Э. </w:t>
      </w:r>
      <w:proofErr w:type="spellStart"/>
      <w:r>
        <w:rPr>
          <w:rFonts w:ascii="Verdana" w:hAnsi="Verdana"/>
          <w:color w:val="000000"/>
          <w:sz w:val="12"/>
          <w:szCs w:val="12"/>
        </w:rPr>
        <w:t>Вайнер</w:t>
      </w:r>
      <w:proofErr w:type="spellEnd"/>
      <w:r>
        <w:rPr>
          <w:rFonts w:ascii="Verdana" w:hAnsi="Verdana"/>
          <w:color w:val="000000"/>
          <w:sz w:val="12"/>
          <w:szCs w:val="12"/>
        </w:rPr>
        <w:t xml:space="preserve">. М.: Педагогическое общество России, 2005.-96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29. Валлон, А. Психологическое развитие ребенка Текст. / А. Валлон. СПб.: Питер, 2001. - 208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Васильев, В.А. К вопросу о толерантности в современной России Текст. / В.А. Васильев // Социально-гуманитарные знания. 2000. - № 3. -С. 249-262.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31. </w:t>
      </w:r>
      <w:proofErr w:type="spellStart"/>
      <w:r>
        <w:rPr>
          <w:rFonts w:ascii="Verdana" w:hAnsi="Verdana"/>
          <w:color w:val="000000"/>
          <w:sz w:val="12"/>
          <w:szCs w:val="12"/>
        </w:rPr>
        <w:t>Вейсс</w:t>
      </w:r>
      <w:proofErr w:type="spellEnd"/>
      <w:r>
        <w:rPr>
          <w:rFonts w:ascii="Verdana" w:hAnsi="Verdana"/>
          <w:color w:val="000000"/>
          <w:sz w:val="12"/>
          <w:szCs w:val="12"/>
        </w:rPr>
        <w:t>, Ф.Р.</w:t>
      </w:r>
      <w:r>
        <w:rPr>
          <w:rStyle w:val="WW8Num2z0"/>
          <w:rFonts w:ascii="Verdana" w:hAnsi="Verdana"/>
          <w:color w:val="000000"/>
          <w:sz w:val="12"/>
          <w:szCs w:val="12"/>
        </w:rPr>
        <w:t> </w:t>
      </w:r>
      <w:r>
        <w:rPr>
          <w:rStyle w:val="WW8Num3z0"/>
          <w:rFonts w:ascii="Verdana" w:hAnsi="Verdana"/>
          <w:color w:val="4682B4"/>
          <w:sz w:val="12"/>
          <w:szCs w:val="12"/>
        </w:rPr>
        <w:t>Нравственные</w:t>
      </w:r>
      <w:r>
        <w:rPr>
          <w:rStyle w:val="WW8Num2z0"/>
          <w:rFonts w:ascii="Verdana" w:hAnsi="Verdana"/>
          <w:color w:val="000000"/>
          <w:sz w:val="12"/>
          <w:szCs w:val="12"/>
        </w:rPr>
        <w:t> </w:t>
      </w:r>
      <w:r>
        <w:rPr>
          <w:rFonts w:ascii="Verdana" w:hAnsi="Verdana"/>
          <w:color w:val="000000"/>
          <w:sz w:val="12"/>
          <w:szCs w:val="12"/>
        </w:rPr>
        <w:t xml:space="preserve">основы жизни Текст. / Ф.Р. </w:t>
      </w:r>
      <w:proofErr w:type="spellStart"/>
      <w:r>
        <w:rPr>
          <w:rFonts w:ascii="Verdana" w:hAnsi="Verdana"/>
          <w:color w:val="000000"/>
          <w:sz w:val="12"/>
          <w:szCs w:val="12"/>
        </w:rPr>
        <w:t>Вейсс</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инск: Просвещение, 1994. 526 с. // http://\vww.newmind.m</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Ветчинкина, P.P. Педагогическая стратегия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развития дошкольников: Монография Текст. / P.P. Ветчинкина. Благовещенск: Изд-во</w:t>
      </w:r>
      <w:r>
        <w:rPr>
          <w:rStyle w:val="WW8Num2z0"/>
          <w:rFonts w:ascii="Verdana" w:hAnsi="Verdana"/>
          <w:color w:val="000000"/>
          <w:sz w:val="12"/>
          <w:szCs w:val="12"/>
        </w:rPr>
        <w:t> </w:t>
      </w:r>
      <w:r>
        <w:rPr>
          <w:rStyle w:val="WW8Num3z0"/>
          <w:rFonts w:ascii="Verdana" w:hAnsi="Verdana"/>
          <w:color w:val="4682B4"/>
          <w:sz w:val="12"/>
          <w:szCs w:val="12"/>
        </w:rPr>
        <w:t>БГПУ</w:t>
      </w:r>
      <w:r>
        <w:rPr>
          <w:rFonts w:ascii="Verdana" w:hAnsi="Verdana"/>
          <w:color w:val="000000"/>
          <w:sz w:val="12"/>
          <w:szCs w:val="12"/>
        </w:rPr>
        <w:t xml:space="preserve">, 2002. - 209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33. </w:t>
      </w:r>
      <w:proofErr w:type="spellStart"/>
      <w:r>
        <w:rPr>
          <w:rFonts w:ascii="Verdana" w:hAnsi="Verdana"/>
          <w:color w:val="000000"/>
          <w:sz w:val="12"/>
          <w:szCs w:val="12"/>
        </w:rPr>
        <w:t>Виндельбанд</w:t>
      </w:r>
      <w:proofErr w:type="spellEnd"/>
      <w:r>
        <w:rPr>
          <w:rFonts w:ascii="Verdana" w:hAnsi="Verdana"/>
          <w:color w:val="000000"/>
          <w:sz w:val="12"/>
          <w:szCs w:val="12"/>
        </w:rPr>
        <w:t xml:space="preserve">, В. Философия культуры и </w:t>
      </w:r>
      <w:proofErr w:type="spellStart"/>
      <w:r>
        <w:rPr>
          <w:rFonts w:ascii="Verdana" w:hAnsi="Verdana"/>
          <w:color w:val="000000"/>
          <w:sz w:val="12"/>
          <w:szCs w:val="12"/>
        </w:rPr>
        <w:t>транцендентальный</w:t>
      </w:r>
      <w:proofErr w:type="spellEnd"/>
      <w:r>
        <w:rPr>
          <w:rFonts w:ascii="Verdana" w:hAnsi="Verdana"/>
          <w:color w:val="000000"/>
          <w:sz w:val="12"/>
          <w:szCs w:val="12"/>
        </w:rPr>
        <w:t xml:space="preserve"> идеализм Текст. / В. </w:t>
      </w:r>
      <w:proofErr w:type="spellStart"/>
      <w:r>
        <w:rPr>
          <w:rFonts w:ascii="Verdana" w:hAnsi="Verdana"/>
          <w:color w:val="000000"/>
          <w:sz w:val="12"/>
          <w:szCs w:val="12"/>
        </w:rPr>
        <w:t>Виндельбанд</w:t>
      </w:r>
      <w:proofErr w:type="spellEnd"/>
      <w:r>
        <w:rPr>
          <w:rFonts w:ascii="Verdana" w:hAnsi="Verdana"/>
          <w:color w:val="000000"/>
          <w:sz w:val="12"/>
          <w:szCs w:val="12"/>
        </w:rPr>
        <w:t xml:space="preserve"> // </w:t>
      </w:r>
      <w:proofErr w:type="spellStart"/>
      <w:r>
        <w:rPr>
          <w:rFonts w:ascii="Verdana" w:hAnsi="Verdana"/>
          <w:color w:val="000000"/>
          <w:sz w:val="12"/>
          <w:szCs w:val="12"/>
        </w:rPr>
        <w:t>Культурология</w:t>
      </w:r>
      <w:proofErr w:type="spellEnd"/>
      <w:r>
        <w:rPr>
          <w:rFonts w:ascii="Verdana" w:hAnsi="Verdana"/>
          <w:color w:val="000000"/>
          <w:sz w:val="12"/>
          <w:szCs w:val="12"/>
        </w:rPr>
        <w:t xml:space="preserve"> XX век: Антология. </w:t>
      </w:r>
      <w:proofErr w:type="gramStart"/>
      <w:r>
        <w:rPr>
          <w:rFonts w:ascii="Verdana" w:hAnsi="Verdana"/>
          <w:color w:val="000000"/>
          <w:sz w:val="12"/>
          <w:szCs w:val="12"/>
        </w:rPr>
        <w:t>-М</w:t>
      </w:r>
      <w:proofErr w:type="gramEnd"/>
      <w:r>
        <w:rPr>
          <w:rFonts w:ascii="Verdana" w:hAnsi="Verdana"/>
          <w:color w:val="000000"/>
          <w:sz w:val="12"/>
          <w:szCs w:val="12"/>
        </w:rPr>
        <w:t>.: Юрист, 1995. С. 57-68.</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Виноградова, О.Г.</w:t>
      </w:r>
      <w:r>
        <w:rPr>
          <w:rStyle w:val="WW8Num2z0"/>
          <w:rFonts w:ascii="Verdana" w:hAnsi="Verdana"/>
          <w:color w:val="000000"/>
          <w:sz w:val="12"/>
          <w:szCs w:val="12"/>
        </w:rPr>
        <w:t> </w:t>
      </w:r>
      <w:r>
        <w:rPr>
          <w:rStyle w:val="WW8Num3z0"/>
          <w:rFonts w:ascii="Verdana" w:hAnsi="Verdana"/>
          <w:color w:val="4682B4"/>
          <w:sz w:val="12"/>
          <w:szCs w:val="12"/>
        </w:rPr>
        <w:t>Субъектные</w:t>
      </w:r>
      <w:r>
        <w:rPr>
          <w:rStyle w:val="WW8Num2z0"/>
          <w:rFonts w:ascii="Verdana" w:hAnsi="Verdana"/>
          <w:color w:val="000000"/>
          <w:sz w:val="12"/>
          <w:szCs w:val="12"/>
        </w:rPr>
        <w:t> </w:t>
      </w:r>
      <w:r>
        <w:rPr>
          <w:rFonts w:ascii="Verdana" w:hAnsi="Verdana"/>
          <w:color w:val="000000"/>
          <w:sz w:val="12"/>
          <w:szCs w:val="12"/>
        </w:rPr>
        <w:t xml:space="preserve">предпосылки толерантности Текст.: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канд. психол. наук / О.Г. Виноградова. Сочи, 2002. - 23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Воспитание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xml:space="preserve">: </w:t>
      </w:r>
      <w:proofErr w:type="spellStart"/>
      <w:r>
        <w:rPr>
          <w:rFonts w:ascii="Verdana" w:hAnsi="Verdana"/>
          <w:color w:val="000000"/>
          <w:sz w:val="12"/>
          <w:szCs w:val="12"/>
        </w:rPr>
        <w:t>межвуз</w:t>
      </w:r>
      <w:proofErr w:type="spellEnd"/>
      <w:r>
        <w:rPr>
          <w:rFonts w:ascii="Verdana" w:hAnsi="Verdana"/>
          <w:color w:val="000000"/>
          <w:sz w:val="12"/>
          <w:szCs w:val="12"/>
        </w:rPr>
        <w:t xml:space="preserve">. сб. </w:t>
      </w:r>
      <w:proofErr w:type="spellStart"/>
      <w:r>
        <w:rPr>
          <w:rFonts w:ascii="Verdana" w:hAnsi="Verdana"/>
          <w:color w:val="000000"/>
          <w:sz w:val="12"/>
          <w:szCs w:val="12"/>
        </w:rPr>
        <w:t>науч</w:t>
      </w:r>
      <w:proofErr w:type="spellEnd"/>
      <w:r>
        <w:rPr>
          <w:rFonts w:ascii="Verdana" w:hAnsi="Verdana"/>
          <w:color w:val="000000"/>
          <w:sz w:val="12"/>
          <w:szCs w:val="12"/>
        </w:rPr>
        <w:t>. тр. — Шадринск: изд-во Шадрин,</w:t>
      </w:r>
      <w:r>
        <w:rPr>
          <w:rStyle w:val="WW8Num2z0"/>
          <w:rFonts w:ascii="Verdana" w:hAnsi="Verdana"/>
          <w:color w:val="000000"/>
          <w:sz w:val="12"/>
          <w:szCs w:val="12"/>
        </w:rPr>
        <w:t> </w:t>
      </w:r>
      <w:proofErr w:type="spellStart"/>
      <w:r>
        <w:rPr>
          <w:rStyle w:val="WW8Num3z0"/>
          <w:rFonts w:ascii="Verdana" w:hAnsi="Verdana"/>
          <w:color w:val="4682B4"/>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ин-та</w:t>
      </w:r>
      <w:proofErr w:type="spellEnd"/>
      <w:r>
        <w:rPr>
          <w:rFonts w:ascii="Verdana" w:hAnsi="Verdana"/>
          <w:color w:val="000000"/>
          <w:sz w:val="12"/>
          <w:szCs w:val="12"/>
        </w:rPr>
        <w:t xml:space="preserve">, 1992. 119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Текст. / P.C.</w:t>
      </w:r>
      <w:r>
        <w:rPr>
          <w:rStyle w:val="WW8Num2z0"/>
          <w:rFonts w:ascii="Verdana" w:hAnsi="Verdana"/>
          <w:color w:val="000000"/>
          <w:sz w:val="12"/>
          <w:szCs w:val="12"/>
        </w:rPr>
        <w:t> </w:t>
      </w:r>
      <w:r>
        <w:rPr>
          <w:rStyle w:val="WW8Num3z0"/>
          <w:rFonts w:ascii="Verdana" w:hAnsi="Verdana"/>
          <w:color w:val="4682B4"/>
          <w:sz w:val="12"/>
          <w:szCs w:val="12"/>
        </w:rPr>
        <w:t>Буре</w:t>
      </w:r>
      <w:r>
        <w:rPr>
          <w:rFonts w:ascii="Verdana" w:hAnsi="Verdana"/>
          <w:color w:val="000000"/>
          <w:sz w:val="12"/>
          <w:szCs w:val="12"/>
        </w:rPr>
        <w:t xml:space="preserve">, Г.Н. Година, А.Д. Шатов и др.; Под ред. A.M. Виноградовой. 2-е изд., </w:t>
      </w:r>
      <w:proofErr w:type="spellStart"/>
      <w:r>
        <w:rPr>
          <w:rFonts w:ascii="Verdana" w:hAnsi="Verdana"/>
          <w:color w:val="000000"/>
          <w:sz w:val="12"/>
          <w:szCs w:val="12"/>
        </w:rPr>
        <w:t>испр</w:t>
      </w:r>
      <w:proofErr w:type="spellEnd"/>
      <w:r>
        <w:rPr>
          <w:rFonts w:ascii="Verdana" w:hAnsi="Verdana"/>
          <w:color w:val="000000"/>
          <w:sz w:val="12"/>
          <w:szCs w:val="12"/>
        </w:rPr>
        <w:t xml:space="preserve">. и доп. - М.: Просвещение, 1989.-96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37. Всеобщая декларация прав человека. Конвенция о правах ребенка Текст. М.: Права человека, 2002. - 39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Вульфов, Б.З. воспитание толерантности: сущность и средства Текст. / Б.З. Вульфов //</w:t>
      </w:r>
      <w:r>
        <w:rPr>
          <w:rStyle w:val="WW8Num2z0"/>
          <w:rFonts w:ascii="Verdana" w:hAnsi="Verdana"/>
          <w:color w:val="000000"/>
          <w:sz w:val="12"/>
          <w:szCs w:val="12"/>
        </w:rPr>
        <w:t> </w:t>
      </w:r>
      <w:r>
        <w:rPr>
          <w:rStyle w:val="WW8Num3z0"/>
          <w:rFonts w:ascii="Verdana" w:hAnsi="Verdana"/>
          <w:color w:val="4682B4"/>
          <w:sz w:val="12"/>
          <w:szCs w:val="12"/>
        </w:rPr>
        <w:t>Внешкольник</w:t>
      </w:r>
      <w:r>
        <w:rPr>
          <w:rFonts w:ascii="Verdana" w:hAnsi="Verdana"/>
          <w:color w:val="000000"/>
          <w:sz w:val="12"/>
          <w:szCs w:val="12"/>
        </w:rPr>
        <w:t>. 2002. - №6. - С. 23-30.</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JI.C. Возрастная и педагогическая психология Текст. / JI.C. </w:t>
      </w:r>
      <w:proofErr w:type="spellStart"/>
      <w:r>
        <w:rPr>
          <w:rFonts w:ascii="Verdana" w:hAnsi="Verdana"/>
          <w:color w:val="000000"/>
          <w:sz w:val="12"/>
          <w:szCs w:val="12"/>
        </w:rPr>
        <w:t>Выготский</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Академия, 1998. 325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Гаврилова</w:t>
      </w:r>
      <w:r>
        <w:rPr>
          <w:rFonts w:ascii="Verdana" w:hAnsi="Verdana"/>
          <w:color w:val="000000"/>
          <w:sz w:val="12"/>
          <w:szCs w:val="12"/>
        </w:rPr>
        <w:t xml:space="preserve">, Т.П. </w:t>
      </w:r>
      <w:proofErr w:type="spellStart"/>
      <w:r>
        <w:rPr>
          <w:rFonts w:ascii="Verdana" w:hAnsi="Verdana"/>
          <w:color w:val="000000"/>
          <w:sz w:val="12"/>
          <w:szCs w:val="12"/>
        </w:rPr>
        <w:t>Эмпатия</w:t>
      </w:r>
      <w:proofErr w:type="spellEnd"/>
      <w:r>
        <w:rPr>
          <w:rFonts w:ascii="Verdana" w:hAnsi="Verdana"/>
          <w:color w:val="000000"/>
          <w:sz w:val="12"/>
          <w:szCs w:val="12"/>
        </w:rPr>
        <w:t xml:space="preserve"> и ее особенности у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 xml:space="preserve">и среднего дошкольного возраста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канд. психол. наук / Гаврилова Т.П. М., 1997. - 189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Гайсина, Г.И.</w:t>
      </w:r>
      <w:r>
        <w:rPr>
          <w:rStyle w:val="WW8Num2z0"/>
          <w:rFonts w:ascii="Verdana" w:hAnsi="Verdana"/>
          <w:color w:val="000000"/>
          <w:sz w:val="12"/>
          <w:szCs w:val="12"/>
        </w:rPr>
        <w:t> </w:t>
      </w:r>
      <w:r>
        <w:rPr>
          <w:rStyle w:val="WW8Num3z0"/>
          <w:rFonts w:ascii="Verdana" w:hAnsi="Verdana"/>
          <w:color w:val="4682B4"/>
          <w:sz w:val="12"/>
          <w:szCs w:val="12"/>
        </w:rPr>
        <w:t>Культурологический</w:t>
      </w:r>
      <w:r>
        <w:rPr>
          <w:rStyle w:val="WW8Num2z0"/>
          <w:rFonts w:ascii="Verdana" w:hAnsi="Verdana"/>
          <w:color w:val="000000"/>
          <w:sz w:val="12"/>
          <w:szCs w:val="12"/>
        </w:rPr>
        <w:t> </w:t>
      </w:r>
      <w:r>
        <w:rPr>
          <w:rFonts w:ascii="Verdana" w:hAnsi="Verdana"/>
          <w:color w:val="000000"/>
          <w:sz w:val="12"/>
          <w:szCs w:val="12"/>
        </w:rPr>
        <w:t xml:space="preserve">подход в теории и практике педагогического образования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д-ра </w:t>
      </w:r>
      <w:proofErr w:type="spellStart"/>
      <w:r>
        <w:rPr>
          <w:rFonts w:ascii="Verdana" w:hAnsi="Verdana"/>
          <w:color w:val="000000"/>
          <w:sz w:val="12"/>
          <w:szCs w:val="12"/>
        </w:rPr>
        <w:t>пед</w:t>
      </w:r>
      <w:proofErr w:type="spellEnd"/>
      <w:r>
        <w:rPr>
          <w:rFonts w:ascii="Verdana" w:hAnsi="Verdana"/>
          <w:color w:val="000000"/>
          <w:sz w:val="12"/>
          <w:szCs w:val="12"/>
        </w:rPr>
        <w:t>. наук / Г.И. Гайсина. — М., 2002.-366с.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42. Галицких, Е.О. Диалог в образовании как способ становления толерантности: Учебно-методическое пособие Текст. / Е.О. Галицких. М.: Академический проект, 2004. - 240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43. </w:t>
      </w:r>
      <w:proofErr w:type="spellStart"/>
      <w:r>
        <w:rPr>
          <w:rFonts w:ascii="Verdana" w:hAnsi="Verdana"/>
          <w:color w:val="000000"/>
          <w:sz w:val="12"/>
          <w:szCs w:val="12"/>
        </w:rPr>
        <w:t>Гаряев</w:t>
      </w:r>
      <w:proofErr w:type="spellEnd"/>
      <w:r>
        <w:rPr>
          <w:rFonts w:ascii="Verdana" w:hAnsi="Verdana"/>
          <w:color w:val="000000"/>
          <w:sz w:val="12"/>
          <w:szCs w:val="12"/>
        </w:rPr>
        <w:t>, Н.В. Формирование у</w:t>
      </w:r>
      <w:r>
        <w:rPr>
          <w:rStyle w:val="WW8Num2z0"/>
          <w:rFonts w:ascii="Verdana" w:hAnsi="Verdana"/>
          <w:color w:val="000000"/>
          <w:sz w:val="12"/>
          <w:szCs w:val="12"/>
        </w:rPr>
        <w:t> </w:t>
      </w:r>
      <w:r>
        <w:rPr>
          <w:rStyle w:val="WW8Num3z0"/>
          <w:rFonts w:ascii="Verdana" w:hAnsi="Verdana"/>
          <w:color w:val="4682B4"/>
          <w:sz w:val="12"/>
          <w:szCs w:val="12"/>
        </w:rPr>
        <w:t>студенческой</w:t>
      </w:r>
      <w:r>
        <w:rPr>
          <w:rStyle w:val="WW8Num2z0"/>
          <w:rFonts w:ascii="Verdana" w:hAnsi="Verdana"/>
          <w:color w:val="000000"/>
          <w:sz w:val="12"/>
          <w:szCs w:val="12"/>
        </w:rPr>
        <w:t> </w:t>
      </w:r>
      <w:r>
        <w:rPr>
          <w:rFonts w:ascii="Verdana" w:hAnsi="Verdana"/>
          <w:color w:val="000000"/>
          <w:sz w:val="12"/>
          <w:szCs w:val="12"/>
        </w:rPr>
        <w:t>молодежи толерантного сознания как основы социальной безопасности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Н.В. </w:t>
      </w:r>
      <w:proofErr w:type="spellStart"/>
      <w:r>
        <w:rPr>
          <w:rFonts w:ascii="Verdana" w:hAnsi="Verdana"/>
          <w:color w:val="000000"/>
          <w:sz w:val="12"/>
          <w:szCs w:val="12"/>
        </w:rPr>
        <w:t>Гаряев</w:t>
      </w:r>
      <w:proofErr w:type="spellEnd"/>
      <w:r>
        <w:rPr>
          <w:rFonts w:ascii="Verdana" w:hAnsi="Verdana"/>
          <w:color w:val="000000"/>
          <w:sz w:val="12"/>
          <w:szCs w:val="12"/>
        </w:rPr>
        <w:t xml:space="preserve">. Екатеринбург, 2007. - 170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44. Тендерное образование в средней школе: российский и канадский опыт: </w:t>
      </w:r>
      <w:proofErr w:type="spellStart"/>
      <w:r>
        <w:rPr>
          <w:rFonts w:ascii="Verdana" w:hAnsi="Verdana"/>
          <w:color w:val="000000"/>
          <w:sz w:val="12"/>
          <w:szCs w:val="12"/>
        </w:rPr>
        <w:t>учеб</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xml:space="preserve">. материалы Текст. / отв. ред. О.В. </w:t>
      </w:r>
      <w:proofErr w:type="spellStart"/>
      <w:r>
        <w:rPr>
          <w:rFonts w:ascii="Verdana" w:hAnsi="Verdana"/>
          <w:color w:val="000000"/>
          <w:sz w:val="12"/>
          <w:szCs w:val="12"/>
        </w:rPr>
        <w:t>Шнырова</w:t>
      </w:r>
      <w:proofErr w:type="spellEnd"/>
      <w:r>
        <w:rPr>
          <w:rFonts w:ascii="Verdana" w:hAnsi="Verdana"/>
          <w:color w:val="000000"/>
          <w:sz w:val="12"/>
          <w:szCs w:val="12"/>
        </w:rPr>
        <w:t>. Иваново: Иван</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 ун-т, 2002. - 189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proofErr w:type="spellStart"/>
      <w:r>
        <w:rPr>
          <w:rStyle w:val="WW8Num3z0"/>
          <w:rFonts w:ascii="Verdana" w:hAnsi="Verdana"/>
          <w:color w:val="4682B4"/>
          <w:sz w:val="12"/>
          <w:szCs w:val="12"/>
        </w:rPr>
        <w:t>Гершунский</w:t>
      </w:r>
      <w:proofErr w:type="spellEnd"/>
      <w:r>
        <w:rPr>
          <w:rFonts w:ascii="Verdana" w:hAnsi="Verdana"/>
          <w:color w:val="000000"/>
          <w:sz w:val="12"/>
          <w:szCs w:val="12"/>
        </w:rPr>
        <w:t xml:space="preserve">, Б.С. Толерантность в системе ценностно-целевых приоритетов образования Текст. / Б.С. </w:t>
      </w:r>
      <w:proofErr w:type="spellStart"/>
      <w:r>
        <w:rPr>
          <w:rFonts w:ascii="Verdana" w:hAnsi="Verdana"/>
          <w:color w:val="000000"/>
          <w:sz w:val="12"/>
          <w:szCs w:val="12"/>
        </w:rPr>
        <w:t>Гершунский</w:t>
      </w:r>
      <w:proofErr w:type="spellEnd"/>
      <w:r>
        <w:rPr>
          <w:rFonts w:ascii="Verdana" w:hAnsi="Verdana"/>
          <w:color w:val="000000"/>
          <w:sz w:val="12"/>
          <w:szCs w:val="12"/>
        </w:rPr>
        <w:t xml:space="preserve"> // Педагогика. 2002. — №7.-С. 3-12.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Гойко, И. Сказка</w:t>
      </w:r>
      <w:r>
        <w:rPr>
          <w:rStyle w:val="WW8Num2z0"/>
          <w:rFonts w:ascii="Verdana" w:hAnsi="Verdana"/>
          <w:color w:val="000000"/>
          <w:sz w:val="12"/>
          <w:szCs w:val="12"/>
        </w:rPr>
        <w:t> </w:t>
      </w:r>
      <w:r>
        <w:rPr>
          <w:rStyle w:val="WW8Num3z0"/>
          <w:rFonts w:ascii="Verdana" w:hAnsi="Verdana"/>
          <w:color w:val="4682B4"/>
          <w:sz w:val="12"/>
          <w:szCs w:val="12"/>
        </w:rPr>
        <w:t>учит</w:t>
      </w:r>
      <w:r>
        <w:rPr>
          <w:rStyle w:val="WW8Num2z0"/>
          <w:rFonts w:ascii="Verdana" w:hAnsi="Verdana"/>
          <w:color w:val="000000"/>
          <w:sz w:val="12"/>
          <w:szCs w:val="12"/>
        </w:rPr>
        <w:t> </w:t>
      </w:r>
      <w:r>
        <w:rPr>
          <w:rFonts w:ascii="Verdana" w:hAnsi="Verdana"/>
          <w:color w:val="000000"/>
          <w:sz w:val="12"/>
          <w:szCs w:val="12"/>
        </w:rPr>
        <w:t>находить общий язык Текст. / И. Гойко // Дошкольное воспитание. 2003. - №3. - С. 39-43,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Горбачева, В.А. Формирование поведения детей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Текст. /В.А.Горбачева.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1957. - 160с.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Горский</w:t>
      </w:r>
      <w:r>
        <w:rPr>
          <w:rFonts w:ascii="Verdana" w:hAnsi="Verdana"/>
          <w:color w:val="000000"/>
          <w:sz w:val="12"/>
          <w:szCs w:val="12"/>
        </w:rPr>
        <w:t>, В.А. Систематизация педагогических технологий, используемых в дополнительном образовании Текст. / В.А. Горский, Л.Н.</w:t>
      </w:r>
      <w:r>
        <w:rPr>
          <w:rStyle w:val="WW8Num2z0"/>
          <w:rFonts w:ascii="Verdana" w:hAnsi="Verdana"/>
          <w:color w:val="000000"/>
          <w:sz w:val="12"/>
          <w:szCs w:val="12"/>
        </w:rPr>
        <w:t> </w:t>
      </w:r>
      <w:proofErr w:type="spellStart"/>
      <w:r>
        <w:rPr>
          <w:rStyle w:val="WW8Num3z0"/>
          <w:rFonts w:ascii="Verdana" w:hAnsi="Verdana"/>
          <w:color w:val="4682B4"/>
          <w:sz w:val="12"/>
          <w:szCs w:val="12"/>
        </w:rPr>
        <w:t>Ходунова</w:t>
      </w:r>
      <w:proofErr w:type="spellEnd"/>
      <w:r>
        <w:rPr>
          <w:rStyle w:val="WW8Num2z0"/>
          <w:rFonts w:ascii="Verdana" w:hAnsi="Verdana"/>
          <w:color w:val="000000"/>
          <w:sz w:val="12"/>
          <w:szCs w:val="12"/>
        </w:rPr>
        <w:t> </w:t>
      </w:r>
      <w:r>
        <w:rPr>
          <w:rFonts w:ascii="Verdana" w:hAnsi="Verdana"/>
          <w:color w:val="000000"/>
          <w:sz w:val="12"/>
          <w:szCs w:val="12"/>
        </w:rPr>
        <w:t>// Дополнительное образование. 2003. - № 3. - С. 20 - 29.</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proofErr w:type="spellStart"/>
      <w:r>
        <w:rPr>
          <w:rStyle w:val="WW8Num3z0"/>
          <w:rFonts w:ascii="Verdana" w:hAnsi="Verdana"/>
          <w:color w:val="4682B4"/>
          <w:sz w:val="12"/>
          <w:szCs w:val="12"/>
        </w:rPr>
        <w:t>Гревцева</w:t>
      </w:r>
      <w:proofErr w:type="spellEnd"/>
      <w:r>
        <w:rPr>
          <w:rFonts w:ascii="Verdana" w:hAnsi="Verdana"/>
          <w:color w:val="000000"/>
          <w:sz w:val="12"/>
          <w:szCs w:val="12"/>
        </w:rPr>
        <w:t xml:space="preserve">, И.В. Классный час «Что такое толерантность?» Текст. / И.В. </w:t>
      </w:r>
      <w:proofErr w:type="spellStart"/>
      <w:r>
        <w:rPr>
          <w:rFonts w:ascii="Verdana" w:hAnsi="Verdana"/>
          <w:color w:val="000000"/>
          <w:sz w:val="12"/>
          <w:szCs w:val="12"/>
        </w:rPr>
        <w:t>Гревцева</w:t>
      </w:r>
      <w:proofErr w:type="spellEnd"/>
      <w:r>
        <w:rPr>
          <w:rFonts w:ascii="Verdana" w:hAnsi="Verdana"/>
          <w:color w:val="000000"/>
          <w:sz w:val="12"/>
          <w:szCs w:val="12"/>
        </w:rPr>
        <w:t xml:space="preserve"> //</w:t>
      </w:r>
      <w:r>
        <w:rPr>
          <w:rStyle w:val="WW8Num2z0"/>
          <w:rFonts w:ascii="Verdana" w:hAnsi="Verdana"/>
          <w:color w:val="000000"/>
          <w:sz w:val="12"/>
          <w:szCs w:val="12"/>
        </w:rPr>
        <w:t> </w:t>
      </w:r>
      <w:r>
        <w:rPr>
          <w:rStyle w:val="WW8Num3z0"/>
          <w:rFonts w:ascii="Verdana" w:hAnsi="Verdana"/>
          <w:color w:val="4682B4"/>
          <w:sz w:val="12"/>
          <w:szCs w:val="12"/>
        </w:rPr>
        <w:t>Классный</w:t>
      </w:r>
      <w:r>
        <w:rPr>
          <w:rStyle w:val="WW8Num2z0"/>
          <w:rFonts w:ascii="Verdana" w:hAnsi="Verdana"/>
          <w:color w:val="000000"/>
          <w:sz w:val="12"/>
          <w:szCs w:val="12"/>
        </w:rPr>
        <w:t> </w:t>
      </w:r>
      <w:r>
        <w:rPr>
          <w:rFonts w:ascii="Verdana" w:hAnsi="Verdana"/>
          <w:color w:val="000000"/>
          <w:sz w:val="12"/>
          <w:szCs w:val="12"/>
        </w:rPr>
        <w:t>руководитель. 2006. - № 4. - С. 81-88.</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Давыдов, В.В. Генезис и развитие личности в детском возрасте Текст. / В.В. Давыдов // Вопросы психологии. 1992. - № 1-2. - с. 22-33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51. Даль, В.И. Толковый словарь живого великорусского языка: в 4 т. Текст./В.И. Даль. </w:t>
      </w:r>
      <w:proofErr w:type="gramStart"/>
      <w:r>
        <w:rPr>
          <w:rFonts w:ascii="Verdana" w:hAnsi="Verdana"/>
          <w:color w:val="000000"/>
          <w:sz w:val="12"/>
          <w:szCs w:val="12"/>
        </w:rPr>
        <w:t>-М</w:t>
      </w:r>
      <w:proofErr w:type="gramEnd"/>
      <w:r>
        <w:rPr>
          <w:rFonts w:ascii="Verdana" w:hAnsi="Verdana"/>
          <w:color w:val="000000"/>
          <w:sz w:val="12"/>
          <w:szCs w:val="12"/>
        </w:rPr>
        <w:t>.: Рус. яз., 1998.-Т. 1.-1351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Данькова, E.H. Педагогическая технология формирования ответственности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 xml:space="preserve">возраста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E.H. Данькова. Челябинск, 2008. - 157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53. Декларация принципов толерантности: </w:t>
      </w:r>
      <w:proofErr w:type="gramStart"/>
      <w:r>
        <w:rPr>
          <w:rFonts w:ascii="Verdana" w:hAnsi="Verdana"/>
          <w:color w:val="000000"/>
          <w:sz w:val="12"/>
          <w:szCs w:val="12"/>
        </w:rPr>
        <w:t>Утверждена</w:t>
      </w:r>
      <w:proofErr w:type="gramEnd"/>
      <w:r>
        <w:rPr>
          <w:rFonts w:ascii="Verdana" w:hAnsi="Verdana"/>
          <w:color w:val="000000"/>
          <w:sz w:val="12"/>
          <w:szCs w:val="12"/>
        </w:rPr>
        <w:t xml:space="preserve"> резолюцией 5.61. Генеральной конференции</w:t>
      </w:r>
      <w:r>
        <w:rPr>
          <w:rStyle w:val="WW8Num2z0"/>
          <w:rFonts w:ascii="Verdana" w:hAnsi="Verdana"/>
          <w:color w:val="000000"/>
          <w:sz w:val="12"/>
          <w:szCs w:val="12"/>
        </w:rPr>
        <w:t> </w:t>
      </w:r>
      <w:r>
        <w:rPr>
          <w:rStyle w:val="WW8Num3z0"/>
          <w:rFonts w:ascii="Verdana" w:hAnsi="Verdana"/>
          <w:color w:val="4682B4"/>
          <w:sz w:val="12"/>
          <w:szCs w:val="12"/>
        </w:rPr>
        <w:t>ЮНЕСКО</w:t>
      </w:r>
      <w:r>
        <w:rPr>
          <w:rStyle w:val="WW8Num2z0"/>
          <w:rFonts w:ascii="Verdana" w:hAnsi="Verdana"/>
          <w:color w:val="000000"/>
          <w:sz w:val="12"/>
          <w:szCs w:val="12"/>
        </w:rPr>
        <w:t> </w:t>
      </w:r>
      <w:r>
        <w:rPr>
          <w:rFonts w:ascii="Verdana" w:hAnsi="Verdana"/>
          <w:color w:val="000000"/>
          <w:sz w:val="12"/>
          <w:szCs w:val="12"/>
        </w:rPr>
        <w:t>от 16 ноября 1995 года Текст. // Век толерантности: Научно-публицистический вестник. ~М.: МГУ, 2001.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54. </w:t>
      </w:r>
      <w:proofErr w:type="spellStart"/>
      <w:r>
        <w:rPr>
          <w:rFonts w:ascii="Verdana" w:hAnsi="Verdana"/>
          <w:color w:val="000000"/>
          <w:sz w:val="12"/>
          <w:szCs w:val="12"/>
        </w:rPr>
        <w:t>Деркусанская</w:t>
      </w:r>
      <w:proofErr w:type="spellEnd"/>
      <w:r>
        <w:rPr>
          <w:rFonts w:ascii="Verdana" w:hAnsi="Verdana"/>
          <w:color w:val="000000"/>
          <w:sz w:val="12"/>
          <w:szCs w:val="12"/>
        </w:rPr>
        <w:t>, В.А.</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Fonts w:ascii="Verdana" w:hAnsi="Verdana"/>
          <w:color w:val="000000"/>
          <w:sz w:val="12"/>
          <w:szCs w:val="12"/>
        </w:rPr>
        <w:t>, обучаем, развиваем дошкольников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xml:space="preserve">Текст. / В.А. </w:t>
      </w:r>
      <w:proofErr w:type="spellStart"/>
      <w:r>
        <w:rPr>
          <w:rFonts w:ascii="Verdana" w:hAnsi="Verdana"/>
          <w:color w:val="000000"/>
          <w:sz w:val="12"/>
          <w:szCs w:val="12"/>
        </w:rPr>
        <w:t>Деркунская</w:t>
      </w:r>
      <w:proofErr w:type="spellEnd"/>
      <w:r>
        <w:rPr>
          <w:rFonts w:ascii="Verdana" w:hAnsi="Verdana"/>
          <w:color w:val="000000"/>
          <w:sz w:val="12"/>
          <w:szCs w:val="12"/>
        </w:rPr>
        <w:t xml:space="preserve">. М.: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об-во</w:t>
      </w:r>
      <w:proofErr w:type="spellEnd"/>
      <w:r>
        <w:rPr>
          <w:rFonts w:ascii="Verdana" w:hAnsi="Verdana"/>
          <w:color w:val="000000"/>
          <w:sz w:val="12"/>
          <w:szCs w:val="12"/>
        </w:rPr>
        <w:t xml:space="preserve"> России, 2005.- 128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Детство: программа развития и воспитания детей в детском саду Текст. / Под ред. Т.И.</w:t>
      </w:r>
      <w:r>
        <w:rPr>
          <w:rStyle w:val="WW8Num2z0"/>
          <w:rFonts w:ascii="Verdana" w:hAnsi="Verdana"/>
          <w:color w:val="000000"/>
          <w:sz w:val="12"/>
          <w:szCs w:val="12"/>
        </w:rPr>
        <w:t> </w:t>
      </w:r>
      <w:r>
        <w:rPr>
          <w:rStyle w:val="WW8Num3z0"/>
          <w:rFonts w:ascii="Verdana" w:hAnsi="Verdana"/>
          <w:color w:val="4682B4"/>
          <w:sz w:val="12"/>
          <w:szCs w:val="12"/>
        </w:rPr>
        <w:t>Бабаевой</w:t>
      </w:r>
      <w:r>
        <w:rPr>
          <w:rFonts w:ascii="Verdana" w:hAnsi="Verdana"/>
          <w:color w:val="000000"/>
          <w:sz w:val="12"/>
          <w:szCs w:val="12"/>
        </w:rPr>
        <w:t xml:space="preserve">, З.А. Михайловой, JI.M. Гурович. СПб: «Детство-Пресс», 2006. - 244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proofErr w:type="spellStart"/>
      <w:r>
        <w:rPr>
          <w:rStyle w:val="WW8Num3z0"/>
          <w:rFonts w:ascii="Verdana" w:hAnsi="Verdana"/>
          <w:color w:val="4682B4"/>
          <w:sz w:val="12"/>
          <w:szCs w:val="12"/>
        </w:rPr>
        <w:t>Дистервег</w:t>
      </w:r>
      <w:proofErr w:type="spellEnd"/>
      <w:r>
        <w:rPr>
          <w:rFonts w:ascii="Verdana" w:hAnsi="Verdana"/>
          <w:color w:val="000000"/>
          <w:sz w:val="12"/>
          <w:szCs w:val="12"/>
        </w:rPr>
        <w:t>, А. Из книги «</w:t>
      </w:r>
      <w:r>
        <w:rPr>
          <w:rStyle w:val="WW8Num3z0"/>
          <w:rFonts w:ascii="Verdana" w:hAnsi="Verdana"/>
          <w:color w:val="4682B4"/>
          <w:sz w:val="12"/>
          <w:szCs w:val="12"/>
        </w:rPr>
        <w:t>Руководство к образованию немецких учителей</w:t>
      </w:r>
      <w:r>
        <w:rPr>
          <w:rFonts w:ascii="Verdana" w:hAnsi="Verdana"/>
          <w:color w:val="000000"/>
          <w:sz w:val="12"/>
          <w:szCs w:val="12"/>
        </w:rPr>
        <w:t xml:space="preserve">» Текст. / А. </w:t>
      </w:r>
      <w:proofErr w:type="spellStart"/>
      <w:r>
        <w:rPr>
          <w:rFonts w:ascii="Verdana" w:hAnsi="Verdana"/>
          <w:color w:val="000000"/>
          <w:sz w:val="12"/>
          <w:szCs w:val="12"/>
        </w:rPr>
        <w:t>Дистервег</w:t>
      </w:r>
      <w:proofErr w:type="spellEnd"/>
      <w:r>
        <w:rPr>
          <w:rFonts w:ascii="Verdana" w:hAnsi="Verdana"/>
          <w:color w:val="000000"/>
          <w:sz w:val="12"/>
          <w:szCs w:val="12"/>
        </w:rPr>
        <w:t xml:space="preserve"> // Хрестоматия по истории педагогики. </w:t>
      </w:r>
      <w:proofErr w:type="gramStart"/>
      <w:r>
        <w:rPr>
          <w:rFonts w:ascii="Verdana" w:hAnsi="Verdana"/>
          <w:color w:val="000000"/>
          <w:sz w:val="12"/>
          <w:szCs w:val="12"/>
        </w:rPr>
        <w:t>-М</w:t>
      </w:r>
      <w:proofErr w:type="gramEnd"/>
      <w:r>
        <w:rPr>
          <w:rFonts w:ascii="Verdana" w:hAnsi="Verdana"/>
          <w:color w:val="000000"/>
          <w:sz w:val="12"/>
          <w:szCs w:val="12"/>
        </w:rPr>
        <w:t>инск, 1971.-С. 39-54.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Дмитриевский, В.А. Психологическая безопасность в учебных</w:t>
      </w:r>
      <w:r>
        <w:rPr>
          <w:rStyle w:val="WW8Num2z0"/>
          <w:rFonts w:ascii="Verdana" w:hAnsi="Verdana"/>
          <w:color w:val="000000"/>
          <w:sz w:val="12"/>
          <w:szCs w:val="12"/>
        </w:rPr>
        <w:t> </w:t>
      </w:r>
      <w:r>
        <w:rPr>
          <w:rStyle w:val="WW8Num3z0"/>
          <w:rFonts w:ascii="Verdana" w:hAnsi="Verdana"/>
          <w:color w:val="4682B4"/>
          <w:sz w:val="12"/>
          <w:szCs w:val="12"/>
        </w:rPr>
        <w:t>заведениях</w:t>
      </w:r>
      <w:r>
        <w:rPr>
          <w:rStyle w:val="WW8Num2z0"/>
          <w:rFonts w:ascii="Verdana" w:hAnsi="Verdana"/>
          <w:color w:val="000000"/>
          <w:sz w:val="12"/>
          <w:szCs w:val="12"/>
        </w:rPr>
        <w:t> </w:t>
      </w:r>
      <w:r>
        <w:rPr>
          <w:rFonts w:ascii="Verdana" w:hAnsi="Verdana"/>
          <w:color w:val="000000"/>
          <w:sz w:val="12"/>
          <w:szCs w:val="12"/>
        </w:rPr>
        <w:t>Текст. / В.А. Дмитриевский. — М., 2002. 203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Духовно-нравственное воспитание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Методические рекомендации для воспитателей</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Текст. / Сост. Н.П.</w:t>
      </w:r>
      <w:r>
        <w:rPr>
          <w:rStyle w:val="WW8Num2z0"/>
          <w:rFonts w:ascii="Verdana" w:hAnsi="Verdana"/>
          <w:color w:val="000000"/>
          <w:sz w:val="12"/>
          <w:szCs w:val="12"/>
        </w:rPr>
        <w:t> </w:t>
      </w:r>
      <w:proofErr w:type="spellStart"/>
      <w:r>
        <w:rPr>
          <w:rStyle w:val="WW8Num3z0"/>
          <w:rFonts w:ascii="Verdana" w:hAnsi="Verdana"/>
          <w:color w:val="4682B4"/>
          <w:sz w:val="12"/>
          <w:szCs w:val="12"/>
        </w:rPr>
        <w:t>Шитякова</w:t>
      </w:r>
      <w:proofErr w:type="spellEnd"/>
      <w:r>
        <w:rPr>
          <w:rFonts w:ascii="Verdana" w:hAnsi="Verdana"/>
          <w:color w:val="000000"/>
          <w:sz w:val="12"/>
          <w:szCs w:val="12"/>
        </w:rPr>
        <w:t>, Т.Г. Феоктистова. Челябинск: Изд-во</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xml:space="preserve">, 2002. - 74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59. </w:t>
      </w:r>
      <w:proofErr w:type="spellStart"/>
      <w:r>
        <w:rPr>
          <w:rFonts w:ascii="Verdana" w:hAnsi="Verdana"/>
          <w:color w:val="000000"/>
          <w:sz w:val="12"/>
          <w:szCs w:val="12"/>
        </w:rPr>
        <w:t>Дыбина</w:t>
      </w:r>
      <w:proofErr w:type="spellEnd"/>
      <w:r>
        <w:rPr>
          <w:rFonts w:ascii="Verdana" w:hAnsi="Verdana"/>
          <w:color w:val="000000"/>
          <w:sz w:val="12"/>
          <w:szCs w:val="12"/>
        </w:rPr>
        <w:t>, О.В. Поисково-познавательная деятельность детей дошкольного возраста: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 xml:space="preserve">дошкольного воспитания Текст. / О.В. </w:t>
      </w:r>
      <w:proofErr w:type="spellStart"/>
      <w:r>
        <w:rPr>
          <w:rFonts w:ascii="Verdana" w:hAnsi="Verdana"/>
          <w:color w:val="000000"/>
          <w:sz w:val="12"/>
          <w:szCs w:val="12"/>
        </w:rPr>
        <w:t>Дыбина</w:t>
      </w:r>
      <w:proofErr w:type="spellEnd"/>
      <w:r>
        <w:rPr>
          <w:rFonts w:ascii="Verdana" w:hAnsi="Verdana"/>
          <w:color w:val="000000"/>
          <w:sz w:val="12"/>
          <w:szCs w:val="12"/>
        </w:rPr>
        <w:t>. Тольятти.: Изд-во Фонда «</w:t>
      </w:r>
      <w:r>
        <w:rPr>
          <w:rStyle w:val="WW8Num3z0"/>
          <w:rFonts w:ascii="Verdana" w:hAnsi="Verdana"/>
          <w:color w:val="4682B4"/>
          <w:sz w:val="12"/>
          <w:szCs w:val="12"/>
        </w:rPr>
        <w:t>Развитие через образование</w:t>
      </w:r>
      <w:r>
        <w:rPr>
          <w:rFonts w:ascii="Verdana" w:hAnsi="Verdana"/>
          <w:color w:val="000000"/>
          <w:sz w:val="12"/>
          <w:szCs w:val="12"/>
        </w:rPr>
        <w:t xml:space="preserve">», 2002. — 131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60. Евтушенко, И.Н. Тендерное воспитание детей старшего дошкольного возраста Текст.: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И.Н. Евтушенко — Челябинск, 2008.-191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Ермакова, A.A.</w:t>
      </w:r>
      <w:r>
        <w:rPr>
          <w:rStyle w:val="WW8Num2z0"/>
          <w:rFonts w:ascii="Verdana" w:hAnsi="Verdana"/>
          <w:color w:val="000000"/>
          <w:sz w:val="12"/>
          <w:szCs w:val="12"/>
        </w:rPr>
        <w:t> </w:t>
      </w:r>
      <w:r>
        <w:rPr>
          <w:rStyle w:val="WW8Num3z0"/>
          <w:rFonts w:ascii="Verdana" w:hAnsi="Verdana"/>
          <w:color w:val="4682B4"/>
          <w:sz w:val="12"/>
          <w:szCs w:val="12"/>
        </w:rPr>
        <w:t>Рефлексия</w:t>
      </w:r>
      <w:r>
        <w:rPr>
          <w:rStyle w:val="WW8Num2z0"/>
          <w:rFonts w:ascii="Verdana" w:hAnsi="Verdana"/>
          <w:color w:val="000000"/>
          <w:sz w:val="12"/>
          <w:szCs w:val="12"/>
        </w:rPr>
        <w:t> </w:t>
      </w:r>
      <w:r>
        <w:rPr>
          <w:rFonts w:ascii="Verdana" w:hAnsi="Verdana"/>
          <w:color w:val="000000"/>
          <w:sz w:val="12"/>
          <w:szCs w:val="12"/>
        </w:rPr>
        <w:t>как элемент эмоционально-чувственного способа освоения</w:t>
      </w:r>
      <w:r>
        <w:rPr>
          <w:rStyle w:val="WW8Num2z0"/>
          <w:rFonts w:ascii="Verdana" w:hAnsi="Verdana"/>
          <w:color w:val="000000"/>
          <w:sz w:val="12"/>
          <w:szCs w:val="12"/>
        </w:rPr>
        <w:t> </w:t>
      </w:r>
      <w:r>
        <w:rPr>
          <w:rStyle w:val="WW8Num3z0"/>
          <w:rFonts w:ascii="Verdana" w:hAnsi="Verdana"/>
          <w:color w:val="4682B4"/>
          <w:sz w:val="12"/>
          <w:szCs w:val="12"/>
        </w:rPr>
        <w:t>подростками</w:t>
      </w:r>
      <w:r>
        <w:rPr>
          <w:rStyle w:val="WW8Num2z0"/>
          <w:rFonts w:ascii="Verdana" w:hAnsi="Verdana"/>
          <w:color w:val="000000"/>
          <w:sz w:val="12"/>
          <w:szCs w:val="12"/>
        </w:rPr>
        <w:t> </w:t>
      </w:r>
      <w:r>
        <w:rPr>
          <w:rFonts w:ascii="Verdana" w:hAnsi="Verdana"/>
          <w:color w:val="000000"/>
          <w:sz w:val="12"/>
          <w:szCs w:val="12"/>
        </w:rPr>
        <w:t>социального пространства Текст. / A.A. Ермакова // Учебное</w:t>
      </w:r>
      <w:r>
        <w:rPr>
          <w:rStyle w:val="WW8Num2z0"/>
          <w:rFonts w:ascii="Verdana" w:hAnsi="Verdana"/>
          <w:color w:val="000000"/>
          <w:sz w:val="12"/>
          <w:szCs w:val="12"/>
        </w:rPr>
        <w:t> </w:t>
      </w:r>
      <w:r>
        <w:rPr>
          <w:rStyle w:val="WW8Num3z0"/>
          <w:rFonts w:ascii="Verdana" w:hAnsi="Verdana"/>
          <w:color w:val="4682B4"/>
          <w:sz w:val="12"/>
          <w:szCs w:val="12"/>
        </w:rPr>
        <w:t>занятие</w:t>
      </w:r>
      <w:r>
        <w:rPr>
          <w:rFonts w:ascii="Verdana" w:hAnsi="Verdana"/>
          <w:color w:val="000000"/>
          <w:sz w:val="12"/>
          <w:szCs w:val="12"/>
        </w:rPr>
        <w:t>: поиск, инновации, перспективы. -№4.-2008.-С. 51-56.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62. Ермолаев, О.Ю. Математическая статистика для психологов: учебник Текст. / О.Ю. Ермолаев. 3-е изд., </w:t>
      </w:r>
      <w:proofErr w:type="spellStart"/>
      <w:r>
        <w:rPr>
          <w:rFonts w:ascii="Verdana" w:hAnsi="Verdana"/>
          <w:color w:val="000000"/>
          <w:sz w:val="12"/>
          <w:szCs w:val="12"/>
        </w:rPr>
        <w:t>испр</w:t>
      </w:r>
      <w:proofErr w:type="spellEnd"/>
      <w:r>
        <w:rPr>
          <w:rFonts w:ascii="Verdana" w:hAnsi="Verdana"/>
          <w:color w:val="000000"/>
          <w:sz w:val="12"/>
          <w:szCs w:val="12"/>
        </w:rPr>
        <w:t xml:space="preserve">. - М.: Московский психол.-соц. </w:t>
      </w:r>
      <w:proofErr w:type="spellStart"/>
      <w:r>
        <w:rPr>
          <w:rFonts w:ascii="Verdana" w:hAnsi="Verdana"/>
          <w:color w:val="000000"/>
          <w:sz w:val="12"/>
          <w:szCs w:val="12"/>
        </w:rPr>
        <w:t>ин-т</w:t>
      </w:r>
      <w:proofErr w:type="spellEnd"/>
      <w:r>
        <w:rPr>
          <w:rFonts w:ascii="Verdana" w:hAnsi="Verdana"/>
          <w:color w:val="000000"/>
          <w:sz w:val="12"/>
          <w:szCs w:val="12"/>
        </w:rPr>
        <w:t>, 2004. - 336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Ерофеева, Т.И. Современные образовательные программы для дошкольных учреждений: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и средних </w:t>
      </w:r>
      <w:proofErr w:type="spellStart"/>
      <w:r>
        <w:rPr>
          <w:rFonts w:ascii="Verdana" w:hAnsi="Verdana"/>
          <w:color w:val="000000"/>
          <w:sz w:val="12"/>
          <w:szCs w:val="12"/>
        </w:rPr>
        <w:t>пед</w:t>
      </w:r>
      <w:proofErr w:type="spellEnd"/>
      <w:r>
        <w:rPr>
          <w:rFonts w:ascii="Verdana" w:hAnsi="Verdana"/>
          <w:color w:val="000000"/>
          <w:sz w:val="12"/>
          <w:szCs w:val="12"/>
        </w:rPr>
        <w:t>.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Текст. / Т.И. Ерофеева. М., 2000. - 342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64. </w:t>
      </w:r>
      <w:proofErr w:type="spellStart"/>
      <w:r>
        <w:rPr>
          <w:rFonts w:ascii="Verdana" w:hAnsi="Verdana"/>
          <w:color w:val="000000"/>
          <w:sz w:val="12"/>
          <w:szCs w:val="12"/>
        </w:rPr>
        <w:t>Жичкина</w:t>
      </w:r>
      <w:proofErr w:type="spellEnd"/>
      <w:r>
        <w:rPr>
          <w:rFonts w:ascii="Verdana" w:hAnsi="Verdana"/>
          <w:color w:val="000000"/>
          <w:sz w:val="12"/>
          <w:szCs w:val="12"/>
        </w:rPr>
        <w:t>, А. Значимость</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развитии человека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65. A. </w:t>
      </w:r>
      <w:proofErr w:type="spellStart"/>
      <w:r>
        <w:rPr>
          <w:rFonts w:ascii="Verdana" w:hAnsi="Verdana"/>
          <w:color w:val="000000"/>
          <w:sz w:val="12"/>
          <w:szCs w:val="12"/>
        </w:rPr>
        <w:t>Жичкина</w:t>
      </w:r>
      <w:proofErr w:type="spellEnd"/>
      <w:r>
        <w:rPr>
          <w:rFonts w:ascii="Verdana" w:hAnsi="Verdana"/>
          <w:color w:val="000000"/>
          <w:sz w:val="12"/>
          <w:szCs w:val="12"/>
        </w:rPr>
        <w:t>// Дошкольное воспитание. 2002. - №4. - С. 2-6.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66. </w:t>
      </w:r>
      <w:proofErr w:type="spellStart"/>
      <w:r>
        <w:rPr>
          <w:rFonts w:ascii="Verdana" w:hAnsi="Verdana"/>
          <w:color w:val="000000"/>
          <w:sz w:val="12"/>
          <w:szCs w:val="12"/>
        </w:rPr>
        <w:t>Жучкова</w:t>
      </w:r>
      <w:proofErr w:type="spellEnd"/>
      <w:r>
        <w:rPr>
          <w:rFonts w:ascii="Verdana" w:hAnsi="Verdana"/>
          <w:color w:val="000000"/>
          <w:sz w:val="12"/>
          <w:szCs w:val="12"/>
        </w:rPr>
        <w:t>, Г.Н. Нравственные</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4-6 лет.</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 xml:space="preserve">с элементами </w:t>
      </w:r>
      <w:proofErr w:type="spellStart"/>
      <w:r>
        <w:rPr>
          <w:rFonts w:ascii="Verdana" w:hAnsi="Verdana"/>
          <w:color w:val="000000"/>
          <w:sz w:val="12"/>
          <w:szCs w:val="12"/>
        </w:rPr>
        <w:t>психогимнастики</w:t>
      </w:r>
      <w:proofErr w:type="spellEnd"/>
      <w:r>
        <w:rPr>
          <w:rFonts w:ascii="Verdana" w:hAnsi="Verdana"/>
          <w:color w:val="000000"/>
          <w:sz w:val="12"/>
          <w:szCs w:val="12"/>
        </w:rPr>
        <w:t>. Практическое пособие для психологов,</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xml:space="preserve">, педагогов Текст. / Г.Н. </w:t>
      </w:r>
      <w:proofErr w:type="spellStart"/>
      <w:r>
        <w:rPr>
          <w:rFonts w:ascii="Verdana" w:hAnsi="Verdana"/>
          <w:color w:val="000000"/>
          <w:sz w:val="12"/>
          <w:szCs w:val="12"/>
        </w:rPr>
        <w:t>Жучкова</w:t>
      </w:r>
      <w:proofErr w:type="spellEnd"/>
      <w:r>
        <w:rPr>
          <w:rFonts w:ascii="Verdana" w:hAnsi="Verdana"/>
          <w:color w:val="000000"/>
          <w:sz w:val="12"/>
          <w:szCs w:val="12"/>
        </w:rPr>
        <w:t>. М.: «</w:t>
      </w:r>
      <w:r>
        <w:rPr>
          <w:rStyle w:val="WW8Num3z0"/>
          <w:rFonts w:ascii="Verdana" w:hAnsi="Verdana"/>
          <w:color w:val="4682B4"/>
          <w:sz w:val="12"/>
          <w:szCs w:val="12"/>
        </w:rPr>
        <w:t>Издательство ГНОМ и Д</w:t>
      </w:r>
      <w:r>
        <w:rPr>
          <w:rFonts w:ascii="Verdana" w:hAnsi="Verdana"/>
          <w:color w:val="000000"/>
          <w:sz w:val="12"/>
          <w:szCs w:val="12"/>
        </w:rPr>
        <w:t xml:space="preserve">», 2001. -64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67.</w:t>
      </w:r>
      <w:r>
        <w:rPr>
          <w:rStyle w:val="WW8Num2z0"/>
          <w:rFonts w:ascii="Verdana" w:hAnsi="Verdana"/>
          <w:color w:val="000000"/>
          <w:sz w:val="12"/>
          <w:szCs w:val="12"/>
        </w:rPr>
        <w:t> </w:t>
      </w:r>
      <w:proofErr w:type="spellStart"/>
      <w:r>
        <w:rPr>
          <w:rStyle w:val="WW8Num3z0"/>
          <w:rFonts w:ascii="Verdana" w:hAnsi="Verdana"/>
          <w:color w:val="4682B4"/>
          <w:sz w:val="12"/>
          <w:szCs w:val="12"/>
        </w:rPr>
        <w:t>Загвязинский</w:t>
      </w:r>
      <w:proofErr w:type="spellEnd"/>
      <w:r>
        <w:rPr>
          <w:rFonts w:ascii="Verdana" w:hAnsi="Verdana"/>
          <w:color w:val="000000"/>
          <w:sz w:val="12"/>
          <w:szCs w:val="12"/>
        </w:rPr>
        <w:t>, В.И. Методология и методы психолого-педагогического исследования: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xml:space="preserve">.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Текст. / В.И.</w:t>
      </w:r>
      <w:r>
        <w:rPr>
          <w:rStyle w:val="WW8Num2z0"/>
          <w:rFonts w:ascii="Verdana" w:hAnsi="Verdana"/>
          <w:color w:val="000000"/>
          <w:sz w:val="12"/>
          <w:szCs w:val="12"/>
        </w:rPr>
        <w:t> </w:t>
      </w:r>
      <w:proofErr w:type="spellStart"/>
      <w:r>
        <w:rPr>
          <w:rStyle w:val="WW8Num3z0"/>
          <w:rFonts w:ascii="Verdana" w:hAnsi="Verdana"/>
          <w:color w:val="4682B4"/>
          <w:sz w:val="12"/>
          <w:szCs w:val="12"/>
        </w:rPr>
        <w:t>Загвязинский</w:t>
      </w:r>
      <w:proofErr w:type="spellEnd"/>
      <w:r>
        <w:rPr>
          <w:rFonts w:ascii="Verdana" w:hAnsi="Verdana"/>
          <w:color w:val="000000"/>
          <w:sz w:val="12"/>
          <w:szCs w:val="12"/>
        </w:rPr>
        <w:t xml:space="preserve">, Р. </w:t>
      </w:r>
      <w:proofErr w:type="spellStart"/>
      <w:r>
        <w:rPr>
          <w:rFonts w:ascii="Verdana" w:hAnsi="Verdana"/>
          <w:color w:val="000000"/>
          <w:sz w:val="12"/>
          <w:szCs w:val="12"/>
        </w:rPr>
        <w:t>Атаханов</w:t>
      </w:r>
      <w:proofErr w:type="spellEnd"/>
      <w:r>
        <w:rPr>
          <w:rFonts w:ascii="Verdana" w:hAnsi="Verdana"/>
          <w:color w:val="000000"/>
          <w:sz w:val="12"/>
          <w:szCs w:val="12"/>
        </w:rPr>
        <w:t xml:space="preserve">. М.: Академия, 2001. -208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68. </w:t>
      </w:r>
      <w:proofErr w:type="spellStart"/>
      <w:r>
        <w:rPr>
          <w:rFonts w:ascii="Verdana" w:hAnsi="Verdana"/>
          <w:color w:val="000000"/>
          <w:sz w:val="12"/>
          <w:szCs w:val="12"/>
        </w:rPr>
        <w:t>Загвязинский</w:t>
      </w:r>
      <w:proofErr w:type="spellEnd"/>
      <w:r>
        <w:rPr>
          <w:rFonts w:ascii="Verdana" w:hAnsi="Verdana"/>
          <w:color w:val="000000"/>
          <w:sz w:val="12"/>
          <w:szCs w:val="12"/>
        </w:rPr>
        <w:t>, В.И. Теория обучения: современная интерпретация: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69. B.И. </w:t>
      </w:r>
      <w:proofErr w:type="spellStart"/>
      <w:r>
        <w:rPr>
          <w:rFonts w:ascii="Verdana" w:hAnsi="Verdana"/>
          <w:color w:val="000000"/>
          <w:sz w:val="12"/>
          <w:szCs w:val="12"/>
        </w:rPr>
        <w:t>Загвязинский</w:t>
      </w:r>
      <w:proofErr w:type="spellEnd"/>
      <w:r>
        <w:rPr>
          <w:rFonts w:ascii="Verdana" w:hAnsi="Verdana"/>
          <w:color w:val="000000"/>
          <w:sz w:val="12"/>
          <w:szCs w:val="12"/>
        </w:rPr>
        <w:t xml:space="preserve">. М.: Академия, 2001. - 192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xml:space="preserve">» Текст. 3-е изд. - М.: ИНФРА-М, 2001. - 52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71. </w:t>
      </w:r>
      <w:proofErr w:type="spellStart"/>
      <w:r>
        <w:rPr>
          <w:rFonts w:ascii="Verdana" w:hAnsi="Verdana"/>
          <w:color w:val="000000"/>
          <w:sz w:val="12"/>
          <w:szCs w:val="12"/>
        </w:rPr>
        <w:t>Зедгенидзе</w:t>
      </w:r>
      <w:proofErr w:type="spellEnd"/>
      <w:r>
        <w:rPr>
          <w:rFonts w:ascii="Verdana" w:hAnsi="Verdana"/>
          <w:color w:val="000000"/>
          <w:sz w:val="12"/>
          <w:szCs w:val="12"/>
        </w:rPr>
        <w:t>, В</w:t>
      </w:r>
      <w:proofErr w:type="gramStart"/>
      <w:r>
        <w:rPr>
          <w:rFonts w:ascii="Verdana" w:hAnsi="Verdana"/>
          <w:color w:val="000000"/>
          <w:sz w:val="12"/>
          <w:szCs w:val="12"/>
        </w:rPr>
        <w:t xml:space="preserve"> .</w:t>
      </w:r>
      <w:proofErr w:type="gramEnd"/>
      <w:r>
        <w:rPr>
          <w:rFonts w:ascii="Verdana" w:hAnsi="Verdana"/>
          <w:color w:val="000000"/>
          <w:sz w:val="12"/>
          <w:szCs w:val="12"/>
        </w:rPr>
        <w:t>Я. Предупреждение и разрешение конфликтов у дошкольников: пособие для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xml:space="preserve">Текст. / В.Я. </w:t>
      </w:r>
      <w:proofErr w:type="spellStart"/>
      <w:r>
        <w:rPr>
          <w:rFonts w:ascii="Verdana" w:hAnsi="Verdana"/>
          <w:color w:val="000000"/>
          <w:sz w:val="12"/>
          <w:szCs w:val="12"/>
        </w:rPr>
        <w:t>Зедгенидзе</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Айрис-пресс, 2006. 112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Иваненко</w:t>
      </w:r>
      <w:r>
        <w:rPr>
          <w:rFonts w:ascii="Verdana" w:hAnsi="Verdana"/>
          <w:color w:val="000000"/>
          <w:sz w:val="12"/>
          <w:szCs w:val="12"/>
        </w:rPr>
        <w:t>, М.А. Социальное развитие ребенка в период детства: понятийно-терминологический словарь Текст. / М.А. Иваненко, Л.В.</w:t>
      </w:r>
      <w:r>
        <w:rPr>
          <w:rStyle w:val="WW8Num2z0"/>
          <w:rFonts w:ascii="Verdana" w:hAnsi="Verdana"/>
          <w:color w:val="000000"/>
          <w:sz w:val="12"/>
          <w:szCs w:val="12"/>
        </w:rPr>
        <w:t> </w:t>
      </w:r>
      <w:r>
        <w:rPr>
          <w:rStyle w:val="WW8Num3z0"/>
          <w:rFonts w:ascii="Verdana" w:hAnsi="Verdana"/>
          <w:color w:val="4682B4"/>
          <w:sz w:val="12"/>
          <w:szCs w:val="12"/>
        </w:rPr>
        <w:t>Моисеева</w:t>
      </w:r>
      <w:r>
        <w:rPr>
          <w:rFonts w:ascii="Verdana" w:hAnsi="Verdana"/>
          <w:color w:val="000000"/>
          <w:sz w:val="12"/>
          <w:szCs w:val="12"/>
        </w:rPr>
        <w:t>. Екатеринбург, 2002.-112с.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73. Иллюстрированный </w:t>
      </w:r>
      <w:proofErr w:type="spellStart"/>
      <w:r>
        <w:rPr>
          <w:rFonts w:ascii="Verdana" w:hAnsi="Verdana"/>
          <w:color w:val="000000"/>
          <w:sz w:val="12"/>
          <w:szCs w:val="12"/>
        </w:rPr>
        <w:t>энцикл</w:t>
      </w:r>
      <w:proofErr w:type="spellEnd"/>
      <w:r>
        <w:rPr>
          <w:rFonts w:ascii="Verdana" w:hAnsi="Verdana"/>
          <w:color w:val="000000"/>
          <w:sz w:val="12"/>
          <w:szCs w:val="12"/>
        </w:rPr>
        <w:t>. словарь: На двух дисках М.: «</w:t>
      </w:r>
      <w:r>
        <w:rPr>
          <w:rStyle w:val="WW8Num3z0"/>
          <w:rFonts w:ascii="Verdana" w:hAnsi="Verdana"/>
          <w:color w:val="4682B4"/>
          <w:sz w:val="12"/>
          <w:szCs w:val="12"/>
        </w:rPr>
        <w:t>Большая Российская энциклопедия</w:t>
      </w:r>
      <w:r>
        <w:rPr>
          <w:rFonts w:ascii="Verdana" w:hAnsi="Verdana"/>
          <w:color w:val="000000"/>
          <w:sz w:val="12"/>
          <w:szCs w:val="12"/>
        </w:rPr>
        <w:t>», 2004.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Ильин, B.C. Теоретико-методологические основы учебно-воспитательного процесса в</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и в школе Текст. / B.C. Ильин. Волгоград: ВГПИ, 1984.- 125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Ильченко, Л. Педагогика</w:t>
      </w:r>
      <w:r>
        <w:rPr>
          <w:rStyle w:val="WW8Num2z0"/>
          <w:rFonts w:ascii="Verdana" w:hAnsi="Verdana"/>
          <w:color w:val="000000"/>
          <w:sz w:val="12"/>
          <w:szCs w:val="12"/>
        </w:rPr>
        <w:t> </w:t>
      </w:r>
      <w:proofErr w:type="spellStart"/>
      <w:r>
        <w:rPr>
          <w:rStyle w:val="WW8Num3z0"/>
          <w:rFonts w:ascii="Verdana" w:hAnsi="Verdana"/>
          <w:color w:val="4682B4"/>
          <w:sz w:val="12"/>
          <w:szCs w:val="12"/>
        </w:rPr>
        <w:t>поликультурности</w:t>
      </w:r>
      <w:proofErr w:type="spellEnd"/>
      <w:r>
        <w:rPr>
          <w:rStyle w:val="WW8Num2z0"/>
          <w:rFonts w:ascii="Verdana" w:hAnsi="Verdana"/>
          <w:color w:val="000000"/>
          <w:sz w:val="12"/>
          <w:szCs w:val="12"/>
        </w:rPr>
        <w:t> </w:t>
      </w:r>
      <w:r>
        <w:rPr>
          <w:rFonts w:ascii="Verdana" w:hAnsi="Verdana"/>
          <w:color w:val="000000"/>
          <w:sz w:val="12"/>
          <w:szCs w:val="12"/>
        </w:rPr>
        <w:t>и толерантности Текст. / Л. Ильченко // Дошкольное воспитание. 2004. - № 8. - С. 20-22.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76. </w:t>
      </w:r>
      <w:proofErr w:type="spellStart"/>
      <w:r>
        <w:rPr>
          <w:rFonts w:ascii="Verdana" w:hAnsi="Verdana"/>
          <w:color w:val="000000"/>
          <w:sz w:val="12"/>
          <w:szCs w:val="12"/>
        </w:rPr>
        <w:t>Ильчинков</w:t>
      </w:r>
      <w:proofErr w:type="spellEnd"/>
      <w:r>
        <w:rPr>
          <w:rFonts w:ascii="Verdana" w:hAnsi="Verdana"/>
          <w:color w:val="000000"/>
          <w:sz w:val="12"/>
          <w:szCs w:val="12"/>
        </w:rPr>
        <w:t xml:space="preserve">, М.З., Смирнов, Б.А. Социология воспитания Текст. / М.З. </w:t>
      </w:r>
      <w:proofErr w:type="spellStart"/>
      <w:r>
        <w:rPr>
          <w:rFonts w:ascii="Verdana" w:hAnsi="Verdana"/>
          <w:color w:val="000000"/>
          <w:sz w:val="12"/>
          <w:szCs w:val="12"/>
        </w:rPr>
        <w:t>Ильчинков.-М</w:t>
      </w:r>
      <w:proofErr w:type="spellEnd"/>
      <w:r>
        <w:rPr>
          <w:rFonts w:ascii="Verdana" w:hAnsi="Verdana"/>
          <w:color w:val="000000"/>
          <w:sz w:val="12"/>
          <w:szCs w:val="12"/>
        </w:rPr>
        <w:t>., 1996.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Каган, М.С. Философия культуры Текст. / М.С. Каган. СПб.:</w:t>
      </w:r>
      <w:r>
        <w:rPr>
          <w:rStyle w:val="WW8Num2z0"/>
          <w:rFonts w:ascii="Verdana" w:hAnsi="Verdana"/>
          <w:color w:val="000000"/>
          <w:sz w:val="12"/>
          <w:szCs w:val="12"/>
        </w:rPr>
        <w:t> </w:t>
      </w:r>
      <w:r>
        <w:rPr>
          <w:rStyle w:val="WW8Num3z0"/>
          <w:rFonts w:ascii="Verdana" w:hAnsi="Verdana"/>
          <w:color w:val="4682B4"/>
          <w:sz w:val="12"/>
          <w:szCs w:val="12"/>
        </w:rPr>
        <w:t>ТОО</w:t>
      </w:r>
      <w:r>
        <w:rPr>
          <w:rStyle w:val="WW8Num2z0"/>
          <w:rFonts w:ascii="Verdana" w:hAnsi="Verdana"/>
          <w:color w:val="000000"/>
          <w:sz w:val="12"/>
          <w:szCs w:val="12"/>
        </w:rPr>
        <w:t> </w:t>
      </w:r>
      <w:r>
        <w:rPr>
          <w:rFonts w:ascii="Verdana" w:hAnsi="Verdana"/>
          <w:color w:val="000000"/>
          <w:sz w:val="12"/>
          <w:szCs w:val="12"/>
        </w:rPr>
        <w:t>ТК «</w:t>
      </w:r>
      <w:proofErr w:type="spellStart"/>
      <w:r>
        <w:rPr>
          <w:rStyle w:val="WW8Num3z0"/>
          <w:rFonts w:ascii="Verdana" w:hAnsi="Verdana"/>
          <w:color w:val="4682B4"/>
          <w:sz w:val="12"/>
          <w:szCs w:val="12"/>
        </w:rPr>
        <w:t>Петрополис</w:t>
      </w:r>
      <w:proofErr w:type="spellEnd"/>
      <w:r>
        <w:rPr>
          <w:rFonts w:ascii="Verdana" w:hAnsi="Verdana"/>
          <w:color w:val="000000"/>
          <w:sz w:val="12"/>
          <w:szCs w:val="12"/>
        </w:rPr>
        <w:t xml:space="preserve">», 1996. - 416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Кант, И. Критика практического разума: соч. в 6 т. Текст. / И. Кант. М.: Мысль, 1965. - Т. 4. - 544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79. Капустина, Н.Г. Технологические основы </w:t>
      </w:r>
      <w:proofErr w:type="spellStart"/>
      <w:r>
        <w:rPr>
          <w:rFonts w:ascii="Verdana" w:hAnsi="Verdana"/>
          <w:color w:val="000000"/>
          <w:sz w:val="12"/>
          <w:szCs w:val="12"/>
        </w:rPr>
        <w:t>интеррассового</w:t>
      </w:r>
      <w:proofErr w:type="spellEnd"/>
      <w:r>
        <w:rPr>
          <w:rFonts w:ascii="Verdana" w:hAnsi="Verdana"/>
          <w:color w:val="000000"/>
          <w:sz w:val="12"/>
          <w:szCs w:val="12"/>
        </w:rPr>
        <w:t xml:space="preserve"> воспитания Текст. / Н.Г. Капустина // Проблемы современной науки. Педагогика. Психология. Философия. Материалы </w:t>
      </w:r>
      <w:proofErr w:type="gramStart"/>
      <w:r>
        <w:rPr>
          <w:rFonts w:ascii="Verdana" w:hAnsi="Verdana"/>
          <w:color w:val="000000"/>
          <w:sz w:val="12"/>
          <w:szCs w:val="12"/>
        </w:rPr>
        <w:t>межвузовской</w:t>
      </w:r>
      <w:proofErr w:type="gramEnd"/>
      <w:r>
        <w:rPr>
          <w:rFonts w:ascii="Verdana" w:hAnsi="Verdana"/>
          <w:color w:val="000000"/>
          <w:sz w:val="12"/>
          <w:szCs w:val="12"/>
        </w:rPr>
        <w:t xml:space="preserve"> обл. </w:t>
      </w:r>
      <w:proofErr w:type="spellStart"/>
      <w:r>
        <w:rPr>
          <w:rFonts w:ascii="Verdana" w:hAnsi="Verdana"/>
          <w:color w:val="000000"/>
          <w:sz w:val="12"/>
          <w:szCs w:val="12"/>
        </w:rPr>
        <w:t>конф</w:t>
      </w:r>
      <w:proofErr w:type="spellEnd"/>
      <w:r>
        <w:rPr>
          <w:rFonts w:ascii="Verdana" w:hAnsi="Verdana"/>
          <w:color w:val="000000"/>
          <w:sz w:val="12"/>
          <w:szCs w:val="12"/>
        </w:rPr>
        <w:t>. молодых ученых. Апрель 1996.- С.38-42.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80. </w:t>
      </w:r>
      <w:proofErr w:type="spellStart"/>
      <w:r>
        <w:rPr>
          <w:rFonts w:ascii="Verdana" w:hAnsi="Verdana"/>
          <w:color w:val="000000"/>
          <w:sz w:val="12"/>
          <w:szCs w:val="12"/>
        </w:rPr>
        <w:t>Карвасарский</w:t>
      </w:r>
      <w:proofErr w:type="spellEnd"/>
      <w:r>
        <w:rPr>
          <w:rFonts w:ascii="Verdana" w:hAnsi="Verdana"/>
          <w:color w:val="000000"/>
          <w:sz w:val="12"/>
          <w:szCs w:val="12"/>
        </w:rPr>
        <w:t xml:space="preserve">, Б.Д. Психотерапевтическая энциклопедия Текст. / Б.Д. </w:t>
      </w:r>
      <w:proofErr w:type="spellStart"/>
      <w:r>
        <w:rPr>
          <w:rFonts w:ascii="Verdana" w:hAnsi="Verdana"/>
          <w:color w:val="000000"/>
          <w:sz w:val="12"/>
          <w:szCs w:val="12"/>
        </w:rPr>
        <w:t>Карвасарский</w:t>
      </w:r>
      <w:proofErr w:type="spellEnd"/>
      <w:r>
        <w:rPr>
          <w:rFonts w:ascii="Verdana" w:hAnsi="Verdana"/>
          <w:color w:val="000000"/>
          <w:sz w:val="12"/>
          <w:szCs w:val="12"/>
        </w:rPr>
        <w:t xml:space="preserve">. СПб.: Питер, 1998. - 536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81. Карпинская, Н.С. Художественное слово в воспитании детей Текст. / Н.С. Карпинская. </w:t>
      </w:r>
      <w:proofErr w:type="gramStart"/>
      <w:r>
        <w:rPr>
          <w:rFonts w:ascii="Verdana" w:hAnsi="Verdana"/>
          <w:color w:val="000000"/>
          <w:sz w:val="12"/>
          <w:szCs w:val="12"/>
        </w:rPr>
        <w:t>-М</w:t>
      </w:r>
      <w:proofErr w:type="gramEnd"/>
      <w:r>
        <w:rPr>
          <w:rFonts w:ascii="Verdana" w:hAnsi="Verdana"/>
          <w:color w:val="000000"/>
          <w:sz w:val="12"/>
          <w:szCs w:val="12"/>
        </w:rPr>
        <w:t>.: Педагогика, 1972. 151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Карпова, Г.А. Педагогическая диагностика</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и ценностных ориентаций школьников: метод, рекомендации Текст. / Г.А. Карпова. Екатеринбург: Изд-во</w:t>
      </w:r>
      <w:r>
        <w:rPr>
          <w:rStyle w:val="WW8Num2z0"/>
          <w:rFonts w:ascii="Verdana" w:hAnsi="Verdana"/>
          <w:color w:val="000000"/>
          <w:sz w:val="12"/>
          <w:szCs w:val="12"/>
        </w:rPr>
        <w:t> </w:t>
      </w:r>
      <w:proofErr w:type="spellStart"/>
      <w:r>
        <w:rPr>
          <w:rStyle w:val="WW8Num3z0"/>
          <w:rFonts w:ascii="Verdana" w:hAnsi="Verdana"/>
          <w:color w:val="4682B4"/>
          <w:sz w:val="12"/>
          <w:szCs w:val="12"/>
        </w:rPr>
        <w:t>УрГПУ</w:t>
      </w:r>
      <w:proofErr w:type="spellEnd"/>
      <w:r>
        <w:rPr>
          <w:rFonts w:ascii="Verdana" w:hAnsi="Verdana"/>
          <w:color w:val="000000"/>
          <w:sz w:val="12"/>
          <w:szCs w:val="12"/>
        </w:rPr>
        <w:t xml:space="preserve">, 2001. - 32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Карпова</w:t>
      </w:r>
      <w:r>
        <w:rPr>
          <w:rFonts w:ascii="Verdana" w:hAnsi="Verdana"/>
          <w:color w:val="000000"/>
          <w:sz w:val="12"/>
          <w:szCs w:val="12"/>
        </w:rPr>
        <w:t xml:space="preserve">, С.Н., </w:t>
      </w:r>
      <w:proofErr w:type="spellStart"/>
      <w:r>
        <w:rPr>
          <w:rFonts w:ascii="Verdana" w:hAnsi="Verdana"/>
          <w:color w:val="000000"/>
          <w:sz w:val="12"/>
          <w:szCs w:val="12"/>
        </w:rPr>
        <w:t>Лысюк</w:t>
      </w:r>
      <w:proofErr w:type="spellEnd"/>
      <w:r>
        <w:rPr>
          <w:rFonts w:ascii="Verdana" w:hAnsi="Verdana"/>
          <w:color w:val="000000"/>
          <w:sz w:val="12"/>
          <w:szCs w:val="12"/>
        </w:rPr>
        <w:t>, Л.Г. Игра и</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развитие дошкольников Текст. / С.Н. Карпова, Л.Г.</w:t>
      </w:r>
      <w:r>
        <w:rPr>
          <w:rStyle w:val="WW8Num2z0"/>
          <w:rFonts w:ascii="Verdana" w:hAnsi="Verdana"/>
          <w:color w:val="000000"/>
          <w:sz w:val="12"/>
          <w:szCs w:val="12"/>
        </w:rPr>
        <w:t> </w:t>
      </w:r>
      <w:proofErr w:type="spellStart"/>
      <w:r>
        <w:rPr>
          <w:rStyle w:val="WW8Num3z0"/>
          <w:rFonts w:ascii="Verdana" w:hAnsi="Verdana"/>
          <w:color w:val="4682B4"/>
          <w:sz w:val="12"/>
          <w:szCs w:val="12"/>
        </w:rPr>
        <w:t>Лысюк</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Изд-во МГУ, 1986. -142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84. Кирикова, 3.3. Педагогическая технология: теоретические аспекты Текст. / 3.3. Кирикова. Екатеринбург, 2000. - 284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M.B. Инновации в мировой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Обучение на основе исследовательских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xml:space="preserve">, дискуссий: анализ </w:t>
      </w:r>
      <w:proofErr w:type="spellStart"/>
      <w:r>
        <w:rPr>
          <w:rFonts w:ascii="Verdana" w:hAnsi="Verdana"/>
          <w:color w:val="000000"/>
          <w:sz w:val="12"/>
          <w:szCs w:val="12"/>
        </w:rPr>
        <w:t>зарубеж</w:t>
      </w:r>
      <w:proofErr w:type="spellEnd"/>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о</w:t>
      </w:r>
      <w:proofErr w:type="gramEnd"/>
      <w:r>
        <w:rPr>
          <w:rFonts w:ascii="Verdana" w:hAnsi="Verdana"/>
          <w:color w:val="000000"/>
          <w:sz w:val="12"/>
          <w:szCs w:val="12"/>
        </w:rPr>
        <w:t xml:space="preserve">пыта Текст. / М.В. Кларин. Рига: Эксперимент, 1995. - 176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86. Кларин, М.В. Инновации в обучении: метафоры и модели: анализ </w:t>
      </w:r>
      <w:proofErr w:type="spellStart"/>
      <w:r>
        <w:rPr>
          <w:rFonts w:ascii="Verdana" w:hAnsi="Verdana"/>
          <w:color w:val="000000"/>
          <w:sz w:val="12"/>
          <w:szCs w:val="12"/>
        </w:rPr>
        <w:t>зарубеж</w:t>
      </w:r>
      <w:proofErr w:type="spellEnd"/>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о</w:t>
      </w:r>
      <w:proofErr w:type="gramEnd"/>
      <w:r>
        <w:rPr>
          <w:rFonts w:ascii="Verdana" w:hAnsi="Verdana"/>
          <w:color w:val="000000"/>
          <w:sz w:val="12"/>
          <w:szCs w:val="12"/>
        </w:rPr>
        <w:t xml:space="preserve">пыта Текст. / М.В. Кларин. М.: Наука, 1997. - 223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87. </w:t>
      </w:r>
      <w:proofErr w:type="spellStart"/>
      <w:r>
        <w:rPr>
          <w:rFonts w:ascii="Verdana" w:hAnsi="Verdana"/>
          <w:color w:val="000000"/>
          <w:sz w:val="12"/>
          <w:szCs w:val="12"/>
        </w:rPr>
        <w:t>Клепцова</w:t>
      </w:r>
      <w:proofErr w:type="spellEnd"/>
      <w:r>
        <w:rPr>
          <w:rFonts w:ascii="Verdana" w:hAnsi="Verdana"/>
          <w:color w:val="000000"/>
          <w:sz w:val="12"/>
          <w:szCs w:val="12"/>
        </w:rPr>
        <w:t>, Е.Ю. Психология и педагогика толерантности: учебное пособие для</w:t>
      </w:r>
      <w:r>
        <w:rPr>
          <w:rStyle w:val="WW8Num2z0"/>
          <w:rFonts w:ascii="Verdana" w:hAnsi="Verdana"/>
          <w:color w:val="000000"/>
          <w:sz w:val="12"/>
          <w:szCs w:val="12"/>
        </w:rPr>
        <w:t> </w:t>
      </w:r>
      <w:r>
        <w:rPr>
          <w:rStyle w:val="WW8Num3z0"/>
          <w:rFonts w:ascii="Verdana" w:hAnsi="Verdana"/>
          <w:color w:val="4682B4"/>
          <w:sz w:val="12"/>
          <w:szCs w:val="12"/>
        </w:rPr>
        <w:t>слушателей</w:t>
      </w:r>
      <w:r>
        <w:rPr>
          <w:rStyle w:val="WW8Num2z0"/>
          <w:rFonts w:ascii="Verdana" w:hAnsi="Verdana"/>
          <w:color w:val="000000"/>
          <w:sz w:val="12"/>
          <w:szCs w:val="12"/>
        </w:rPr>
        <w:t> </w:t>
      </w:r>
      <w:r>
        <w:rPr>
          <w:rFonts w:ascii="Verdana" w:hAnsi="Verdana"/>
          <w:color w:val="000000"/>
          <w:sz w:val="12"/>
          <w:szCs w:val="12"/>
        </w:rPr>
        <w:t xml:space="preserve">системы дополнительного профессионального педагогического образования Текст. / Е.Ю. </w:t>
      </w:r>
      <w:proofErr w:type="spellStart"/>
      <w:r>
        <w:rPr>
          <w:rFonts w:ascii="Verdana" w:hAnsi="Verdana"/>
          <w:color w:val="000000"/>
          <w:sz w:val="12"/>
          <w:szCs w:val="12"/>
        </w:rPr>
        <w:t>Клепцова</w:t>
      </w:r>
      <w:proofErr w:type="spellEnd"/>
      <w:r>
        <w:rPr>
          <w:rFonts w:ascii="Verdana" w:hAnsi="Verdana"/>
          <w:color w:val="000000"/>
          <w:sz w:val="12"/>
          <w:szCs w:val="12"/>
        </w:rPr>
        <w:t xml:space="preserve">. — М.: Академический Проект, 2004.- 176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Коджаспирова</w:t>
      </w:r>
      <w:proofErr w:type="spellEnd"/>
      <w:r>
        <w:rPr>
          <w:rFonts w:ascii="Verdana" w:hAnsi="Verdana"/>
          <w:color w:val="000000"/>
          <w:sz w:val="12"/>
          <w:szCs w:val="12"/>
        </w:rPr>
        <w:t xml:space="preserve">, Г.М., </w:t>
      </w:r>
      <w:proofErr w:type="spellStart"/>
      <w:r>
        <w:rPr>
          <w:rFonts w:ascii="Verdana" w:hAnsi="Verdana"/>
          <w:color w:val="000000"/>
          <w:sz w:val="12"/>
          <w:szCs w:val="12"/>
        </w:rPr>
        <w:t>Коджаспиров</w:t>
      </w:r>
      <w:proofErr w:type="spellEnd"/>
      <w:r>
        <w:rPr>
          <w:rFonts w:ascii="Verdana" w:hAnsi="Verdana"/>
          <w:color w:val="000000"/>
          <w:sz w:val="12"/>
          <w:szCs w:val="12"/>
        </w:rPr>
        <w:t xml:space="preserve">, А.Ю. Педагогический словарь: для студ. </w:t>
      </w:r>
      <w:proofErr w:type="spellStart"/>
      <w:r>
        <w:rPr>
          <w:rFonts w:ascii="Verdana" w:hAnsi="Verdana"/>
          <w:color w:val="000000"/>
          <w:sz w:val="12"/>
          <w:szCs w:val="12"/>
        </w:rPr>
        <w:t>высш</w:t>
      </w:r>
      <w:proofErr w:type="spellEnd"/>
      <w:r>
        <w:rPr>
          <w:rFonts w:ascii="Verdana" w:hAnsi="Verdana"/>
          <w:color w:val="000000"/>
          <w:sz w:val="12"/>
          <w:szCs w:val="12"/>
        </w:rPr>
        <w:t>. и сред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п</w:t>
      </w:r>
      <w:proofErr w:type="gramEnd"/>
      <w:r>
        <w:rPr>
          <w:rFonts w:ascii="Verdana" w:hAnsi="Verdana"/>
          <w:color w:val="000000"/>
          <w:sz w:val="12"/>
          <w:szCs w:val="12"/>
        </w:rPr>
        <w:t>ед</w:t>
      </w:r>
      <w:proofErr w:type="spellEnd"/>
      <w:r>
        <w:rPr>
          <w:rFonts w:ascii="Verdana" w:hAnsi="Verdana"/>
          <w:color w:val="000000"/>
          <w:sz w:val="12"/>
          <w:szCs w:val="12"/>
        </w:rPr>
        <w:t>. учеб. заведений Текст. / Г.М.</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Коджаспирова</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A.Ю.</w:t>
      </w:r>
      <w:r>
        <w:rPr>
          <w:rStyle w:val="WW8Num2z0"/>
          <w:rFonts w:ascii="Verdana" w:hAnsi="Verdana"/>
          <w:color w:val="000000"/>
          <w:sz w:val="12"/>
          <w:szCs w:val="12"/>
        </w:rPr>
        <w:t> </w:t>
      </w:r>
      <w:proofErr w:type="spellStart"/>
      <w:r>
        <w:rPr>
          <w:rStyle w:val="WW8Num3z0"/>
          <w:rFonts w:ascii="Verdana" w:hAnsi="Verdana"/>
          <w:color w:val="4682B4"/>
          <w:sz w:val="12"/>
          <w:szCs w:val="12"/>
        </w:rPr>
        <w:t>Коджаспиров</w:t>
      </w:r>
      <w:proofErr w:type="spellEnd"/>
      <w:r>
        <w:rPr>
          <w:rFonts w:ascii="Verdana" w:hAnsi="Verdana"/>
          <w:color w:val="000000"/>
          <w:sz w:val="12"/>
          <w:szCs w:val="12"/>
        </w:rPr>
        <w:t xml:space="preserve">. М.: Академия, 2001. - 176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90. </w:t>
      </w:r>
      <w:proofErr w:type="spellStart"/>
      <w:r>
        <w:rPr>
          <w:rFonts w:ascii="Verdana" w:hAnsi="Verdana"/>
          <w:color w:val="000000"/>
          <w:sz w:val="12"/>
          <w:szCs w:val="12"/>
        </w:rPr>
        <w:t>Кожухарь</w:t>
      </w:r>
      <w:proofErr w:type="spellEnd"/>
      <w:r>
        <w:rPr>
          <w:rFonts w:ascii="Verdana" w:hAnsi="Verdana"/>
          <w:color w:val="000000"/>
          <w:sz w:val="12"/>
          <w:szCs w:val="12"/>
        </w:rPr>
        <w:t>, Г.С. Проблема толерантности в межличностном</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 xml:space="preserve">Текст. / Г.С. </w:t>
      </w:r>
      <w:proofErr w:type="spellStart"/>
      <w:r>
        <w:rPr>
          <w:rFonts w:ascii="Verdana" w:hAnsi="Verdana"/>
          <w:color w:val="000000"/>
          <w:sz w:val="12"/>
          <w:szCs w:val="12"/>
        </w:rPr>
        <w:t>Кожухарь</w:t>
      </w:r>
      <w:proofErr w:type="spellEnd"/>
      <w:r>
        <w:rPr>
          <w:rFonts w:ascii="Verdana" w:hAnsi="Verdana"/>
          <w:color w:val="000000"/>
          <w:sz w:val="12"/>
          <w:szCs w:val="12"/>
        </w:rPr>
        <w:t xml:space="preserve"> // Вопросы психологии. 2006. - № 2. -С. 3-12.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Козлов, И.Ф. Педагогический опыт A.C.</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 xml:space="preserve">Текст. / И.Ф. </w:t>
      </w:r>
      <w:proofErr w:type="spellStart"/>
      <w:r>
        <w:rPr>
          <w:rFonts w:ascii="Verdana" w:hAnsi="Verdana"/>
          <w:color w:val="000000"/>
          <w:sz w:val="12"/>
          <w:szCs w:val="12"/>
        </w:rPr>
        <w:t>Козлов</w:t>
      </w:r>
      <w:proofErr w:type="gramStart"/>
      <w:r>
        <w:rPr>
          <w:rFonts w:ascii="Verdana" w:hAnsi="Verdana"/>
          <w:color w:val="000000"/>
          <w:sz w:val="12"/>
          <w:szCs w:val="12"/>
        </w:rPr>
        <w:t>.-</w:t>
      </w:r>
      <w:proofErr w:type="gramEnd"/>
      <w:r>
        <w:rPr>
          <w:rFonts w:ascii="Verdana" w:hAnsi="Verdana"/>
          <w:color w:val="000000"/>
          <w:sz w:val="12"/>
          <w:szCs w:val="12"/>
        </w:rPr>
        <w:t>М</w:t>
      </w:r>
      <w:proofErr w:type="spellEnd"/>
      <w:r>
        <w:rPr>
          <w:rFonts w:ascii="Verdana" w:hAnsi="Verdana"/>
          <w:color w:val="000000"/>
          <w:sz w:val="12"/>
          <w:szCs w:val="12"/>
        </w:rPr>
        <w:t>., 1987.</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С.А., Куликова, Т.А. Дошкольная педагогика: Учебник для студ. сред</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роф. учеб. заведений Текст. / С.А. Козлова,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Академия, 2006. 416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93. Козырьков, В.П. </w:t>
      </w:r>
      <w:proofErr w:type="spellStart"/>
      <w:r>
        <w:rPr>
          <w:rFonts w:ascii="Verdana" w:hAnsi="Verdana"/>
          <w:color w:val="000000"/>
          <w:sz w:val="12"/>
          <w:szCs w:val="12"/>
        </w:rPr>
        <w:t>Интолерантно</w:t>
      </w:r>
      <w:proofErr w:type="spellEnd"/>
      <w:r>
        <w:rPr>
          <w:rFonts w:ascii="Verdana" w:hAnsi="Verdana"/>
          <w:color w:val="000000"/>
          <w:sz w:val="12"/>
          <w:szCs w:val="12"/>
        </w:rPr>
        <w:t xml:space="preserve"> о толерантности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B.П. Козырьков // Молодежь XXI Века: толерантность как способ</w:t>
      </w:r>
      <w:r>
        <w:rPr>
          <w:rStyle w:val="WW8Num2z0"/>
          <w:rFonts w:ascii="Verdana" w:hAnsi="Verdana"/>
          <w:color w:val="000000"/>
          <w:sz w:val="12"/>
          <w:szCs w:val="12"/>
        </w:rPr>
        <w:t> </w:t>
      </w:r>
      <w:proofErr w:type="spellStart"/>
      <w:r>
        <w:rPr>
          <w:rStyle w:val="WW8Num3z0"/>
          <w:rFonts w:ascii="Verdana" w:hAnsi="Verdana"/>
          <w:color w:val="4682B4"/>
          <w:sz w:val="12"/>
          <w:szCs w:val="12"/>
        </w:rPr>
        <w:t>мировоспитания</w:t>
      </w:r>
      <w:proofErr w:type="spellEnd"/>
      <w:r>
        <w:rPr>
          <w:rFonts w:ascii="Verdana" w:hAnsi="Verdana"/>
          <w:color w:val="000000"/>
          <w:sz w:val="12"/>
          <w:szCs w:val="12"/>
        </w:rPr>
        <w:t>. Н. Новгород, 2001. - С. 228-231.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95. Коломийченко, JI.B. Концепция и программа социального развития детей дошкольного возраста Текст. / JI.B. Коломийченко. Пермь, 2002.- 115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proofErr w:type="spellStart"/>
      <w:r>
        <w:rPr>
          <w:rStyle w:val="WW8Num3z0"/>
          <w:rFonts w:ascii="Verdana" w:hAnsi="Verdana"/>
          <w:color w:val="4682B4"/>
          <w:sz w:val="12"/>
          <w:szCs w:val="12"/>
        </w:rPr>
        <w:t>Комогоров</w:t>
      </w:r>
      <w:proofErr w:type="spellEnd"/>
      <w:r>
        <w:rPr>
          <w:rFonts w:ascii="Verdana" w:hAnsi="Verdana"/>
          <w:color w:val="000000"/>
          <w:sz w:val="12"/>
          <w:szCs w:val="12"/>
        </w:rPr>
        <w:t xml:space="preserve">, П.Ф. Философско-психологические основы толерантности как педагогического феномена Текст. / П.Ф. </w:t>
      </w:r>
      <w:proofErr w:type="spellStart"/>
      <w:r>
        <w:rPr>
          <w:rFonts w:ascii="Verdana" w:hAnsi="Verdana"/>
          <w:color w:val="000000"/>
          <w:sz w:val="12"/>
          <w:szCs w:val="12"/>
        </w:rPr>
        <w:t>Комогоров</w:t>
      </w:r>
      <w:proofErr w:type="spellEnd"/>
      <w:r>
        <w:rPr>
          <w:rFonts w:ascii="Verdana" w:hAnsi="Verdana"/>
          <w:color w:val="000000"/>
          <w:sz w:val="12"/>
          <w:szCs w:val="12"/>
        </w:rPr>
        <w:t xml:space="preserve"> // Образование и наука. 2000. - №1. - С. 186-197.</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97. </w:t>
      </w:r>
      <w:proofErr w:type="spellStart"/>
      <w:r>
        <w:rPr>
          <w:rFonts w:ascii="Verdana" w:hAnsi="Verdana"/>
          <w:color w:val="000000"/>
          <w:sz w:val="12"/>
          <w:szCs w:val="12"/>
        </w:rPr>
        <w:t>Комогоров</w:t>
      </w:r>
      <w:proofErr w:type="spellEnd"/>
      <w:r>
        <w:rPr>
          <w:rFonts w:ascii="Verdana" w:hAnsi="Verdana"/>
          <w:color w:val="000000"/>
          <w:sz w:val="12"/>
          <w:szCs w:val="12"/>
        </w:rPr>
        <w:t>, П.Ф. Формирование толерантности в межличностных отношениях студентов</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 xml:space="preserve">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П.Ф. </w:t>
      </w:r>
      <w:proofErr w:type="spellStart"/>
      <w:r>
        <w:rPr>
          <w:rFonts w:ascii="Verdana" w:hAnsi="Verdana"/>
          <w:color w:val="000000"/>
          <w:sz w:val="12"/>
          <w:szCs w:val="12"/>
        </w:rPr>
        <w:t>Комогоров</w:t>
      </w:r>
      <w:proofErr w:type="spellEnd"/>
      <w:r>
        <w:rPr>
          <w:rFonts w:ascii="Verdana" w:hAnsi="Verdana"/>
          <w:color w:val="000000"/>
          <w:sz w:val="12"/>
          <w:szCs w:val="12"/>
        </w:rPr>
        <w:t xml:space="preserve">. Курган, 2000. - 184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Fonts w:ascii="Verdana" w:hAnsi="Verdana"/>
          <w:color w:val="000000"/>
          <w:sz w:val="12"/>
          <w:szCs w:val="12"/>
        </w:rPr>
        <w:t>, H.H. Детство: программа воспитания и развития в детском саду Текст. / H.H. Кондратьева, JT.M.</w:t>
      </w:r>
      <w:r>
        <w:rPr>
          <w:rStyle w:val="WW8Num2z0"/>
          <w:rFonts w:ascii="Verdana" w:hAnsi="Verdana"/>
          <w:color w:val="000000"/>
          <w:sz w:val="12"/>
          <w:szCs w:val="12"/>
        </w:rPr>
        <w:t> </w:t>
      </w:r>
      <w:proofErr w:type="spellStart"/>
      <w:r>
        <w:rPr>
          <w:rStyle w:val="WW8Num3z0"/>
          <w:rFonts w:ascii="Verdana" w:hAnsi="Verdana"/>
          <w:color w:val="4682B4"/>
          <w:sz w:val="12"/>
          <w:szCs w:val="12"/>
        </w:rPr>
        <w:t>Маневцова</w:t>
      </w:r>
      <w:proofErr w:type="spellEnd"/>
      <w:r>
        <w:rPr>
          <w:rFonts w:ascii="Verdana" w:hAnsi="Verdana"/>
          <w:color w:val="000000"/>
          <w:sz w:val="12"/>
          <w:szCs w:val="12"/>
        </w:rPr>
        <w:t xml:space="preserve">. СПб.: </w:t>
      </w:r>
      <w:proofErr w:type="spellStart"/>
      <w:r>
        <w:rPr>
          <w:rFonts w:ascii="Verdana" w:hAnsi="Verdana"/>
          <w:color w:val="000000"/>
          <w:sz w:val="12"/>
          <w:szCs w:val="12"/>
        </w:rPr>
        <w:t>Акцидент</w:t>
      </w:r>
      <w:proofErr w:type="spellEnd"/>
      <w:r>
        <w:rPr>
          <w:rFonts w:ascii="Verdana" w:hAnsi="Verdana"/>
          <w:color w:val="000000"/>
          <w:sz w:val="12"/>
          <w:szCs w:val="12"/>
        </w:rPr>
        <w:t xml:space="preserve">, 1996.-224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99. Конституция Российской Федерации: </w:t>
      </w:r>
      <w:proofErr w:type="gramStart"/>
      <w:r>
        <w:rPr>
          <w:rFonts w:ascii="Verdana" w:hAnsi="Verdana"/>
          <w:color w:val="000000"/>
          <w:sz w:val="12"/>
          <w:szCs w:val="12"/>
        </w:rPr>
        <w:t>Принята</w:t>
      </w:r>
      <w:proofErr w:type="gramEnd"/>
      <w:r>
        <w:rPr>
          <w:rFonts w:ascii="Verdana" w:hAnsi="Verdana"/>
          <w:color w:val="000000"/>
          <w:sz w:val="12"/>
          <w:szCs w:val="12"/>
        </w:rPr>
        <w:t xml:space="preserve"> всенародным голосованием 12 дек. 1993 г. Текст. М.: </w:t>
      </w:r>
      <w:proofErr w:type="spellStart"/>
      <w:r>
        <w:rPr>
          <w:rFonts w:ascii="Verdana" w:hAnsi="Verdana"/>
          <w:color w:val="000000"/>
          <w:sz w:val="12"/>
          <w:szCs w:val="12"/>
        </w:rPr>
        <w:t>Юридит</w:t>
      </w:r>
      <w:proofErr w:type="spellEnd"/>
      <w:r>
        <w:rPr>
          <w:rFonts w:ascii="Verdana" w:hAnsi="Verdana"/>
          <w:color w:val="000000"/>
          <w:sz w:val="12"/>
          <w:szCs w:val="12"/>
        </w:rPr>
        <w:t>. лит</w:t>
      </w:r>
      <w:proofErr w:type="gramStart"/>
      <w:r>
        <w:rPr>
          <w:rFonts w:ascii="Verdana" w:hAnsi="Verdana"/>
          <w:color w:val="000000"/>
          <w:sz w:val="12"/>
          <w:szCs w:val="12"/>
        </w:rPr>
        <w:t xml:space="preserve">., </w:t>
      </w:r>
      <w:proofErr w:type="gramEnd"/>
      <w:r>
        <w:rPr>
          <w:rFonts w:ascii="Verdana" w:hAnsi="Verdana"/>
          <w:color w:val="000000"/>
          <w:sz w:val="12"/>
          <w:szCs w:val="12"/>
        </w:rPr>
        <w:t>1995. - 64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Концепции дошкольного воспитания Текст. // Дошкольное воспитание. 1989. - № 5. - С. 10-35; № 9. - С. 48-69; №10. - С. 3-12.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Концепция дошкольного воспитания Текст. Москва, 1988.</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Концепция модернизации российского образования на период до 2010 года Текст. // Наука и школа. 2003. - № 1. - С. 3 - 19.</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Концепция организации, содержания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 xml:space="preserve">обеспечения подготовки детей к школе Текст. / Министерство образования и науки Российской Федерации.- М.: Издательство Федерального института развития образования, 2007. 23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104. Концепция федеральной целевой программы развития образования на 2006-2010 годы Текст. // </w:t>
      </w:r>
      <w:proofErr w:type="spellStart"/>
      <w:r>
        <w:rPr>
          <w:rFonts w:ascii="Verdana" w:hAnsi="Verdana"/>
          <w:color w:val="000000"/>
          <w:sz w:val="12"/>
          <w:szCs w:val="12"/>
        </w:rPr>
        <w:t>www.businesspravo.ru</w:t>
      </w:r>
      <w:proofErr w:type="spell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Конышева</w:t>
      </w:r>
      <w:r>
        <w:rPr>
          <w:rFonts w:ascii="Verdana" w:hAnsi="Verdana"/>
          <w:color w:val="000000"/>
          <w:sz w:val="12"/>
          <w:szCs w:val="12"/>
        </w:rPr>
        <w:t xml:space="preserve">, Е.А. Формирование тендерной толерантности у детей старшего дошкольного возраста в процессе игры-драматизации Текст.: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канд. психол. наук / Конышева Е.А. — Пермь, 2006. -216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proofErr w:type="spellStart"/>
      <w:r>
        <w:rPr>
          <w:rStyle w:val="WW8Num3z0"/>
          <w:rFonts w:ascii="Verdana" w:hAnsi="Verdana"/>
          <w:color w:val="4682B4"/>
          <w:sz w:val="12"/>
          <w:szCs w:val="12"/>
        </w:rPr>
        <w:t>Корепанова</w:t>
      </w:r>
      <w:proofErr w:type="spellEnd"/>
      <w:r>
        <w:rPr>
          <w:rFonts w:ascii="Verdana" w:hAnsi="Verdana"/>
          <w:color w:val="000000"/>
          <w:sz w:val="12"/>
          <w:szCs w:val="12"/>
        </w:rPr>
        <w:t xml:space="preserve">, М.В., </w:t>
      </w:r>
      <w:proofErr w:type="spellStart"/>
      <w:r>
        <w:rPr>
          <w:rFonts w:ascii="Verdana" w:hAnsi="Verdana"/>
          <w:color w:val="000000"/>
          <w:sz w:val="12"/>
          <w:szCs w:val="12"/>
        </w:rPr>
        <w:t>Харлампова</w:t>
      </w:r>
      <w:proofErr w:type="spellEnd"/>
      <w:r>
        <w:rPr>
          <w:rFonts w:ascii="Verdana" w:hAnsi="Verdana"/>
          <w:color w:val="000000"/>
          <w:sz w:val="12"/>
          <w:szCs w:val="12"/>
        </w:rPr>
        <w:t>, Е.В. Диагностика развития и воспитания дошкольников в Образовательной системе «Школа 2100».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 xml:space="preserve">и родителей Текст. / М.В. </w:t>
      </w:r>
      <w:proofErr w:type="spellStart"/>
      <w:r>
        <w:rPr>
          <w:rFonts w:ascii="Verdana" w:hAnsi="Verdana"/>
          <w:color w:val="000000"/>
          <w:sz w:val="12"/>
          <w:szCs w:val="12"/>
        </w:rPr>
        <w:t>Корепанова</w:t>
      </w:r>
      <w:proofErr w:type="spellEnd"/>
      <w:r>
        <w:rPr>
          <w:rFonts w:ascii="Verdana" w:hAnsi="Verdana"/>
          <w:color w:val="000000"/>
          <w:sz w:val="12"/>
          <w:szCs w:val="12"/>
        </w:rPr>
        <w:t xml:space="preserve">, Е.В. </w:t>
      </w:r>
      <w:proofErr w:type="spellStart"/>
      <w:r>
        <w:rPr>
          <w:rFonts w:ascii="Verdana" w:hAnsi="Verdana"/>
          <w:color w:val="000000"/>
          <w:sz w:val="12"/>
          <w:szCs w:val="12"/>
        </w:rPr>
        <w:t>Харлампова</w:t>
      </w:r>
      <w:proofErr w:type="spellEnd"/>
      <w:r>
        <w:rPr>
          <w:rFonts w:ascii="Verdana" w:hAnsi="Verdana"/>
          <w:color w:val="000000"/>
          <w:sz w:val="12"/>
          <w:szCs w:val="12"/>
        </w:rPr>
        <w:t xml:space="preserve">. М.: </w:t>
      </w:r>
      <w:proofErr w:type="spellStart"/>
      <w:r>
        <w:rPr>
          <w:rFonts w:ascii="Verdana" w:hAnsi="Verdana"/>
          <w:color w:val="000000"/>
          <w:sz w:val="12"/>
          <w:szCs w:val="12"/>
        </w:rPr>
        <w:t>Баласс</w:t>
      </w:r>
      <w:proofErr w:type="spellEnd"/>
      <w:r>
        <w:rPr>
          <w:rFonts w:ascii="Verdana" w:hAnsi="Verdana"/>
          <w:color w:val="000000"/>
          <w:sz w:val="12"/>
          <w:szCs w:val="12"/>
        </w:rPr>
        <w:t>, 2005. - 144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Корнилова, И.Г. Игра и творчество в развитии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старших дошкольников с нарушениями зрения Текст. / И.Г. Корнилова. М.: Изд-во «</w:t>
      </w:r>
      <w:r>
        <w:rPr>
          <w:rStyle w:val="WW8Num3z0"/>
          <w:rFonts w:ascii="Verdana" w:hAnsi="Verdana"/>
          <w:color w:val="4682B4"/>
          <w:sz w:val="12"/>
          <w:szCs w:val="12"/>
        </w:rPr>
        <w:t>Экзамен</w:t>
      </w:r>
      <w:r>
        <w:rPr>
          <w:rFonts w:ascii="Verdana" w:hAnsi="Verdana"/>
          <w:color w:val="000000"/>
          <w:sz w:val="12"/>
          <w:szCs w:val="12"/>
        </w:rPr>
        <w:t xml:space="preserve">», 2004. - 159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Кошелева</w:t>
      </w:r>
      <w:r>
        <w:rPr>
          <w:rFonts w:ascii="Verdana" w:hAnsi="Verdana"/>
          <w:color w:val="000000"/>
          <w:sz w:val="12"/>
          <w:szCs w:val="12"/>
        </w:rPr>
        <w:t>, А.Д., Абрамян, JI.O. Возможности развития эмоций в игре Текст. / А.Д. Кошелева, JI. Абрамян // Дошкольное воспитание. -1982.-№5. -С. 30-35.</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Краевский</w:t>
      </w:r>
      <w:r>
        <w:rPr>
          <w:rFonts w:ascii="Verdana" w:hAnsi="Verdana"/>
          <w:color w:val="000000"/>
          <w:sz w:val="12"/>
          <w:szCs w:val="12"/>
        </w:rPr>
        <w:t>, В.В. Методология педагогического исследования Текст. / В.В. Краевский. Самара:</w:t>
      </w:r>
      <w:r>
        <w:rPr>
          <w:rStyle w:val="WW8Num2z0"/>
          <w:rFonts w:ascii="Verdana" w:hAnsi="Verdana"/>
          <w:color w:val="000000"/>
          <w:sz w:val="12"/>
          <w:szCs w:val="12"/>
        </w:rPr>
        <w:t> </w:t>
      </w:r>
      <w:proofErr w:type="spellStart"/>
      <w:r>
        <w:rPr>
          <w:rStyle w:val="WW8Num3z0"/>
          <w:rFonts w:ascii="Verdana" w:hAnsi="Verdana"/>
          <w:color w:val="4682B4"/>
          <w:sz w:val="12"/>
          <w:szCs w:val="12"/>
        </w:rPr>
        <w:t>СамГПИ</w:t>
      </w:r>
      <w:proofErr w:type="spellEnd"/>
      <w:r>
        <w:rPr>
          <w:rFonts w:ascii="Verdana" w:hAnsi="Verdana"/>
          <w:color w:val="000000"/>
          <w:sz w:val="12"/>
          <w:szCs w:val="12"/>
        </w:rPr>
        <w:t>, 1994. - 165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Кривцова, С. Рецепт нетерпимости Текст. / С. Кривцова //</w:t>
      </w:r>
      <w:r>
        <w:rPr>
          <w:rStyle w:val="WW8Num2z0"/>
          <w:rFonts w:ascii="Verdana" w:hAnsi="Verdana"/>
          <w:color w:val="000000"/>
          <w:sz w:val="12"/>
          <w:szCs w:val="12"/>
        </w:rPr>
        <w:t> </w:t>
      </w:r>
      <w:r>
        <w:rPr>
          <w:rStyle w:val="WW8Num3z0"/>
          <w:rFonts w:ascii="Verdana" w:hAnsi="Verdana"/>
          <w:color w:val="4682B4"/>
          <w:sz w:val="12"/>
          <w:szCs w:val="12"/>
        </w:rPr>
        <w:t>Педология</w:t>
      </w:r>
      <w:r>
        <w:rPr>
          <w:rFonts w:ascii="Verdana" w:hAnsi="Verdana"/>
          <w:color w:val="000000"/>
          <w:sz w:val="12"/>
          <w:szCs w:val="12"/>
        </w:rPr>
        <w:t>. Новый век. 2002. - №5-6. - С. 14-18.</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Крушельницкая</w:t>
      </w:r>
      <w:r>
        <w:rPr>
          <w:rFonts w:ascii="Verdana" w:hAnsi="Verdana"/>
          <w:color w:val="000000"/>
          <w:sz w:val="12"/>
          <w:szCs w:val="12"/>
        </w:rPr>
        <w:t>, О.И., Третьякова, А.Н. Все вместе: Программа обучения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взаимодействию и сотрудничеству: учеб-метод, пособие Текст. / О.И. Крушельницкая, А.Н.</w:t>
      </w:r>
      <w:r>
        <w:rPr>
          <w:rStyle w:val="WW8Num2z0"/>
          <w:rFonts w:ascii="Verdana" w:hAnsi="Verdana"/>
          <w:color w:val="000000"/>
          <w:sz w:val="12"/>
          <w:szCs w:val="12"/>
        </w:rPr>
        <w:t> </w:t>
      </w:r>
      <w:r>
        <w:rPr>
          <w:rStyle w:val="WW8Num3z0"/>
          <w:rFonts w:ascii="Verdana" w:hAnsi="Verdana"/>
          <w:color w:val="4682B4"/>
          <w:sz w:val="12"/>
          <w:szCs w:val="12"/>
        </w:rPr>
        <w:t>Третьякова</w:t>
      </w:r>
      <w:r>
        <w:rPr>
          <w:rFonts w:ascii="Verdana" w:hAnsi="Verdana"/>
          <w:color w:val="000000"/>
          <w:sz w:val="12"/>
          <w:szCs w:val="12"/>
        </w:rPr>
        <w:t xml:space="preserve">. М.: ТЦ Сфера, 2004. - 80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Крылова, Н.Б.</w:t>
      </w:r>
      <w:r>
        <w:rPr>
          <w:rStyle w:val="WW8Num2z0"/>
          <w:rFonts w:ascii="Verdana" w:hAnsi="Verdana"/>
          <w:color w:val="000000"/>
          <w:sz w:val="12"/>
          <w:szCs w:val="12"/>
        </w:rPr>
        <w:t> </w:t>
      </w:r>
      <w:r>
        <w:rPr>
          <w:rStyle w:val="WW8Num3z0"/>
          <w:rFonts w:ascii="Verdana" w:hAnsi="Verdana"/>
          <w:color w:val="4682B4"/>
          <w:sz w:val="12"/>
          <w:szCs w:val="12"/>
        </w:rPr>
        <w:t>Эстетический</w:t>
      </w:r>
      <w:r>
        <w:rPr>
          <w:rStyle w:val="WW8Num2z0"/>
          <w:rFonts w:ascii="Verdana" w:hAnsi="Verdana"/>
          <w:color w:val="000000"/>
          <w:sz w:val="12"/>
          <w:szCs w:val="12"/>
        </w:rPr>
        <w:t> </w:t>
      </w:r>
      <w:r>
        <w:rPr>
          <w:rFonts w:ascii="Verdana" w:hAnsi="Verdana"/>
          <w:color w:val="000000"/>
          <w:sz w:val="12"/>
          <w:szCs w:val="12"/>
        </w:rPr>
        <w:t xml:space="preserve">потенциал культуры Текст. / Н.Б. Крылова. М.: Прометей, 1990. - 145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113. </w:t>
      </w:r>
      <w:proofErr w:type="spellStart"/>
      <w:r>
        <w:rPr>
          <w:rFonts w:ascii="Verdana" w:hAnsi="Verdana"/>
          <w:color w:val="000000"/>
          <w:sz w:val="12"/>
          <w:szCs w:val="12"/>
        </w:rPr>
        <w:t>Кузовкова</w:t>
      </w:r>
      <w:proofErr w:type="spellEnd"/>
      <w:r>
        <w:rPr>
          <w:rFonts w:ascii="Verdana" w:hAnsi="Verdana"/>
          <w:color w:val="000000"/>
          <w:sz w:val="12"/>
          <w:szCs w:val="12"/>
        </w:rPr>
        <w:t>, К.П. Формирование общественно направленной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 xml:space="preserve">у детей старшего дошкольного возраста Текст. / К.П. </w:t>
      </w:r>
      <w:proofErr w:type="spellStart"/>
      <w:r>
        <w:rPr>
          <w:rFonts w:ascii="Verdana" w:hAnsi="Verdana"/>
          <w:color w:val="000000"/>
          <w:sz w:val="12"/>
          <w:szCs w:val="12"/>
        </w:rPr>
        <w:t>Кузовкова</w:t>
      </w:r>
      <w:proofErr w:type="spellEnd"/>
      <w:r>
        <w:rPr>
          <w:rFonts w:ascii="Verdana" w:hAnsi="Verdana"/>
          <w:color w:val="000000"/>
          <w:sz w:val="12"/>
          <w:szCs w:val="12"/>
        </w:rPr>
        <w:t xml:space="preserve">. Пермь, 1975. - 56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114. </w:t>
      </w:r>
      <w:proofErr w:type="spellStart"/>
      <w:r>
        <w:rPr>
          <w:rFonts w:ascii="Verdana" w:hAnsi="Verdana"/>
          <w:color w:val="000000"/>
          <w:sz w:val="12"/>
          <w:szCs w:val="12"/>
        </w:rPr>
        <w:t>Культурология</w:t>
      </w:r>
      <w:proofErr w:type="spellEnd"/>
      <w:r>
        <w:rPr>
          <w:rFonts w:ascii="Verdana" w:hAnsi="Verdana"/>
          <w:color w:val="000000"/>
          <w:sz w:val="12"/>
          <w:szCs w:val="12"/>
        </w:rPr>
        <w:t>: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 xml:space="preserve">ля студ. </w:t>
      </w:r>
      <w:proofErr w:type="spellStart"/>
      <w:r>
        <w:rPr>
          <w:rFonts w:ascii="Verdana" w:hAnsi="Verdana"/>
          <w:color w:val="000000"/>
          <w:sz w:val="12"/>
          <w:szCs w:val="12"/>
        </w:rPr>
        <w:t>техн</w:t>
      </w:r>
      <w:proofErr w:type="spellEnd"/>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xml:space="preserve">Текст. / под ред. Н.Г. </w:t>
      </w:r>
      <w:proofErr w:type="spellStart"/>
      <w:r>
        <w:rPr>
          <w:rFonts w:ascii="Verdana" w:hAnsi="Verdana"/>
          <w:color w:val="000000"/>
          <w:sz w:val="12"/>
          <w:szCs w:val="12"/>
        </w:rPr>
        <w:t>Багдасарьян</w:t>
      </w:r>
      <w:proofErr w:type="spellEnd"/>
      <w:r>
        <w:rPr>
          <w:rFonts w:ascii="Verdana" w:hAnsi="Verdana"/>
          <w:color w:val="000000"/>
          <w:sz w:val="12"/>
          <w:szCs w:val="12"/>
        </w:rPr>
        <w:t xml:space="preserve">. М.: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шк</w:t>
      </w:r>
      <w:proofErr w:type="spellEnd"/>
      <w:r>
        <w:rPr>
          <w:rFonts w:ascii="Verdana" w:hAnsi="Verdana"/>
          <w:color w:val="000000"/>
          <w:sz w:val="12"/>
          <w:szCs w:val="12"/>
        </w:rPr>
        <w:t>., 2004. - 709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proofErr w:type="spellStart"/>
      <w:r>
        <w:rPr>
          <w:rStyle w:val="WW8Num3z0"/>
          <w:rFonts w:ascii="Verdana" w:hAnsi="Verdana"/>
          <w:color w:val="4682B4"/>
          <w:sz w:val="12"/>
          <w:szCs w:val="12"/>
        </w:rPr>
        <w:t>Кыверялг</w:t>
      </w:r>
      <w:proofErr w:type="spellEnd"/>
      <w:r>
        <w:rPr>
          <w:rFonts w:ascii="Verdana" w:hAnsi="Verdana"/>
          <w:color w:val="000000"/>
          <w:sz w:val="12"/>
          <w:szCs w:val="12"/>
        </w:rPr>
        <w:t xml:space="preserve">, A.A. Методы исследования в профессиональной педагогике Текст. / A.A. </w:t>
      </w:r>
      <w:proofErr w:type="spellStart"/>
      <w:r>
        <w:rPr>
          <w:rFonts w:ascii="Verdana" w:hAnsi="Verdana"/>
          <w:color w:val="000000"/>
          <w:sz w:val="12"/>
          <w:szCs w:val="12"/>
        </w:rPr>
        <w:t>Кыверялг</w:t>
      </w:r>
      <w:proofErr w:type="spellEnd"/>
      <w:r>
        <w:rPr>
          <w:rFonts w:ascii="Verdana" w:hAnsi="Verdana"/>
          <w:color w:val="000000"/>
          <w:sz w:val="12"/>
          <w:szCs w:val="12"/>
        </w:rPr>
        <w:t xml:space="preserve">. </w:t>
      </w:r>
      <w:proofErr w:type="spellStart"/>
      <w:r>
        <w:rPr>
          <w:rFonts w:ascii="Verdana" w:hAnsi="Verdana"/>
          <w:color w:val="000000"/>
          <w:sz w:val="12"/>
          <w:szCs w:val="12"/>
        </w:rPr>
        <w:t>Таллин</w:t>
      </w:r>
      <w:proofErr w:type="spellEnd"/>
      <w:r>
        <w:rPr>
          <w:rFonts w:ascii="Verdana" w:hAnsi="Verdana"/>
          <w:color w:val="000000"/>
          <w:sz w:val="12"/>
          <w:szCs w:val="12"/>
        </w:rPr>
        <w:t xml:space="preserve">: </w:t>
      </w:r>
      <w:proofErr w:type="spellStart"/>
      <w:r>
        <w:rPr>
          <w:rFonts w:ascii="Verdana" w:hAnsi="Verdana"/>
          <w:color w:val="000000"/>
          <w:sz w:val="12"/>
          <w:szCs w:val="12"/>
        </w:rPr>
        <w:t>Валгус</w:t>
      </w:r>
      <w:proofErr w:type="spellEnd"/>
      <w:r>
        <w:rPr>
          <w:rFonts w:ascii="Verdana" w:hAnsi="Verdana"/>
          <w:color w:val="000000"/>
          <w:sz w:val="12"/>
          <w:szCs w:val="12"/>
        </w:rPr>
        <w:t>, 1980. - 334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Лазарев</w:t>
      </w:r>
      <w:r>
        <w:rPr>
          <w:rFonts w:ascii="Verdana" w:hAnsi="Verdana"/>
          <w:color w:val="000000"/>
          <w:sz w:val="12"/>
          <w:szCs w:val="12"/>
        </w:rPr>
        <w:t xml:space="preserve">, B.C. </w:t>
      </w:r>
      <w:proofErr w:type="spellStart"/>
      <w:r>
        <w:rPr>
          <w:rFonts w:ascii="Verdana" w:hAnsi="Verdana"/>
          <w:color w:val="000000"/>
          <w:sz w:val="12"/>
          <w:szCs w:val="12"/>
        </w:rPr>
        <w:t>Деятельностный</w:t>
      </w:r>
      <w:proofErr w:type="spellEnd"/>
      <w:r>
        <w:rPr>
          <w:rFonts w:ascii="Verdana" w:hAnsi="Verdana"/>
          <w:color w:val="000000"/>
          <w:sz w:val="12"/>
          <w:szCs w:val="12"/>
        </w:rPr>
        <w:t xml:space="preserve"> подход к формированию содержания педагогического образования Текст. / B.C. Лазарев, Н.В.</w:t>
      </w:r>
      <w:r>
        <w:rPr>
          <w:rStyle w:val="WW8Num2z0"/>
          <w:rFonts w:ascii="Verdana" w:hAnsi="Verdana"/>
          <w:color w:val="000000"/>
          <w:sz w:val="12"/>
          <w:szCs w:val="12"/>
        </w:rPr>
        <w:t> </w:t>
      </w:r>
      <w:r>
        <w:rPr>
          <w:rStyle w:val="WW8Num3z0"/>
          <w:rFonts w:ascii="Verdana" w:hAnsi="Verdana"/>
          <w:color w:val="4682B4"/>
          <w:sz w:val="12"/>
          <w:szCs w:val="12"/>
        </w:rPr>
        <w:t>Коноплина</w:t>
      </w:r>
      <w:r>
        <w:rPr>
          <w:rStyle w:val="WW8Num2z0"/>
          <w:rFonts w:ascii="Verdana" w:hAnsi="Verdana"/>
          <w:color w:val="000000"/>
          <w:sz w:val="12"/>
          <w:szCs w:val="12"/>
        </w:rPr>
        <w:t> </w:t>
      </w:r>
      <w:r>
        <w:rPr>
          <w:rFonts w:ascii="Verdana" w:hAnsi="Verdana"/>
          <w:color w:val="000000"/>
          <w:sz w:val="12"/>
          <w:szCs w:val="12"/>
        </w:rPr>
        <w:t>// Педагогика. 2000. - № 3. - С. 25 - 37.</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117. Леонтьев, А.Н. </w:t>
      </w:r>
      <w:proofErr w:type="spellStart"/>
      <w:r>
        <w:rPr>
          <w:rFonts w:ascii="Verdana" w:hAnsi="Verdana"/>
          <w:color w:val="000000"/>
          <w:sz w:val="12"/>
          <w:szCs w:val="12"/>
        </w:rPr>
        <w:t>Избр</w:t>
      </w:r>
      <w:proofErr w:type="spellEnd"/>
      <w:r>
        <w:rPr>
          <w:rFonts w:ascii="Verdana" w:hAnsi="Verdana"/>
          <w:color w:val="000000"/>
          <w:sz w:val="12"/>
          <w:szCs w:val="12"/>
        </w:rPr>
        <w:t>. психол. произведения: в 2 т.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A.Н. Леонтьев. М., 1983. - Т.1.-392 е., Т.2.-320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Леонтьев, В.Г. Психологические механизмы мотивации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120. B.Г. Леонтьев. Новосибирск: </w:t>
      </w:r>
      <w:proofErr w:type="spellStart"/>
      <w:r>
        <w:rPr>
          <w:rFonts w:ascii="Verdana" w:hAnsi="Verdana"/>
          <w:color w:val="000000"/>
          <w:sz w:val="12"/>
          <w:szCs w:val="12"/>
        </w:rPr>
        <w:t>Новосибир</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1992. - 350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Лихачев, А.Е. Воспитание и духовность Текст. / А.Е. Лихачев // Педагогика. 2001. - №3. - С.33-36.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122. Локк, Д. Мысли о воспитании: </w:t>
      </w:r>
      <w:proofErr w:type="spellStart"/>
      <w:r>
        <w:rPr>
          <w:rFonts w:ascii="Verdana" w:hAnsi="Verdana"/>
          <w:color w:val="000000"/>
          <w:sz w:val="12"/>
          <w:szCs w:val="12"/>
        </w:rPr>
        <w:t>пед</w:t>
      </w:r>
      <w:proofErr w:type="spellEnd"/>
      <w:r>
        <w:rPr>
          <w:rFonts w:ascii="Verdana" w:hAnsi="Verdana"/>
          <w:color w:val="000000"/>
          <w:sz w:val="12"/>
          <w:szCs w:val="12"/>
        </w:rPr>
        <w:t>. соч. Текст. / Д. Локк. М.:</w:t>
      </w:r>
      <w:r>
        <w:rPr>
          <w:rStyle w:val="WW8Num2z0"/>
          <w:rFonts w:ascii="Verdana" w:hAnsi="Verdana"/>
          <w:color w:val="000000"/>
          <w:sz w:val="12"/>
          <w:szCs w:val="12"/>
        </w:rPr>
        <w:t> </w:t>
      </w:r>
      <w:proofErr w:type="spellStart"/>
      <w:r>
        <w:rPr>
          <w:rStyle w:val="WW8Num3z0"/>
          <w:rFonts w:ascii="Verdana" w:hAnsi="Verdana"/>
          <w:color w:val="4682B4"/>
          <w:sz w:val="12"/>
          <w:szCs w:val="12"/>
        </w:rPr>
        <w:t>Учпедгиз</w:t>
      </w:r>
      <w:proofErr w:type="spellEnd"/>
      <w:r>
        <w:rPr>
          <w:rFonts w:ascii="Verdana" w:hAnsi="Verdana"/>
          <w:color w:val="000000"/>
          <w:sz w:val="12"/>
          <w:szCs w:val="12"/>
        </w:rPr>
        <w:t>, 1939. - С. 67 - 224.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123. </w:t>
      </w:r>
      <w:proofErr w:type="spellStart"/>
      <w:r>
        <w:rPr>
          <w:rFonts w:ascii="Verdana" w:hAnsi="Verdana"/>
          <w:color w:val="000000"/>
          <w:sz w:val="12"/>
          <w:szCs w:val="12"/>
        </w:rPr>
        <w:t>Люблинская</w:t>
      </w:r>
      <w:proofErr w:type="spellEnd"/>
      <w:r>
        <w:rPr>
          <w:rFonts w:ascii="Verdana" w:hAnsi="Verdana"/>
          <w:color w:val="000000"/>
          <w:sz w:val="12"/>
          <w:szCs w:val="12"/>
        </w:rPr>
        <w:t>, A.A. Детская психология: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педагогических </w:t>
      </w:r>
      <w:proofErr w:type="spellStart"/>
      <w:r>
        <w:rPr>
          <w:rFonts w:ascii="Verdana" w:hAnsi="Verdana"/>
          <w:color w:val="000000"/>
          <w:sz w:val="12"/>
          <w:szCs w:val="12"/>
        </w:rPr>
        <w:t>ин-тов</w:t>
      </w:r>
      <w:proofErr w:type="spellEnd"/>
      <w:r>
        <w:rPr>
          <w:rFonts w:ascii="Verdana" w:hAnsi="Verdana"/>
          <w:color w:val="000000"/>
          <w:sz w:val="12"/>
          <w:szCs w:val="12"/>
        </w:rPr>
        <w:t xml:space="preserve"> Текст. / A.A. </w:t>
      </w:r>
      <w:proofErr w:type="spellStart"/>
      <w:r>
        <w:rPr>
          <w:rFonts w:ascii="Verdana" w:hAnsi="Verdana"/>
          <w:color w:val="000000"/>
          <w:sz w:val="12"/>
          <w:szCs w:val="12"/>
        </w:rPr>
        <w:t>Люблинская</w:t>
      </w:r>
      <w:proofErr w:type="spellEnd"/>
      <w:r>
        <w:rPr>
          <w:rFonts w:ascii="Verdana" w:hAnsi="Verdana"/>
          <w:color w:val="000000"/>
          <w:sz w:val="12"/>
          <w:szCs w:val="12"/>
        </w:rPr>
        <w:t>. М.: «</w:t>
      </w:r>
      <w:r>
        <w:rPr>
          <w:rStyle w:val="WW8Num3z0"/>
          <w:rFonts w:ascii="Verdana" w:hAnsi="Verdana"/>
          <w:color w:val="4682B4"/>
          <w:sz w:val="12"/>
          <w:szCs w:val="12"/>
        </w:rPr>
        <w:t>Просвещение</w:t>
      </w:r>
      <w:r>
        <w:rPr>
          <w:rFonts w:ascii="Verdana" w:hAnsi="Verdana"/>
          <w:color w:val="000000"/>
          <w:sz w:val="12"/>
          <w:szCs w:val="12"/>
        </w:rPr>
        <w:t xml:space="preserve">», 1971. - 415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Макаренко, A.C. Педагогические сочинения: в 8 т. Текст. / A.C. Макаренко. М.: Педагогика, 1983. - Т.2.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Макаренко, A.C. Методика организации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 xml:space="preserve">процесса Текст. / A.C. Макаренко // </w:t>
      </w:r>
      <w:proofErr w:type="spellStart"/>
      <w:r>
        <w:rPr>
          <w:rFonts w:ascii="Verdana" w:hAnsi="Verdana"/>
          <w:color w:val="000000"/>
          <w:sz w:val="12"/>
          <w:szCs w:val="12"/>
        </w:rPr>
        <w:t>Пед</w:t>
      </w:r>
      <w:proofErr w:type="spellEnd"/>
      <w:r>
        <w:rPr>
          <w:rFonts w:ascii="Verdana" w:hAnsi="Verdana"/>
          <w:color w:val="000000"/>
          <w:sz w:val="12"/>
          <w:szCs w:val="12"/>
        </w:rPr>
        <w:t>. соч. Т. 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Макарова</w:t>
      </w:r>
      <w:r>
        <w:rPr>
          <w:rFonts w:ascii="Verdana" w:hAnsi="Verdana"/>
          <w:color w:val="000000"/>
          <w:sz w:val="12"/>
          <w:szCs w:val="12"/>
        </w:rPr>
        <w:t>, Т.В., Ларионова, Г.Ф. Толерантность и правовая культура дошкольников.</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Текст. / Т.В. Макарова, Г.Ф.</w:t>
      </w:r>
      <w:r>
        <w:rPr>
          <w:rStyle w:val="WW8Num2z0"/>
          <w:rFonts w:ascii="Verdana" w:hAnsi="Verdana"/>
          <w:color w:val="000000"/>
          <w:sz w:val="12"/>
          <w:szCs w:val="12"/>
        </w:rPr>
        <w:t> </w:t>
      </w:r>
      <w:r>
        <w:rPr>
          <w:rStyle w:val="WW8Num3z0"/>
          <w:rFonts w:ascii="Verdana" w:hAnsi="Verdana"/>
          <w:color w:val="4682B4"/>
          <w:sz w:val="12"/>
          <w:szCs w:val="12"/>
        </w:rPr>
        <w:t>Ларионова</w:t>
      </w:r>
      <w:r>
        <w:rPr>
          <w:rFonts w:ascii="Verdana" w:hAnsi="Verdana"/>
          <w:color w:val="000000"/>
          <w:sz w:val="12"/>
          <w:szCs w:val="12"/>
        </w:rPr>
        <w:t xml:space="preserve">. М.: ТЦ Сфера, 2008. - 80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Марцинковская, Т.Д. «</w:t>
      </w:r>
      <w:r>
        <w:rPr>
          <w:rStyle w:val="WW8Num3z0"/>
          <w:rFonts w:ascii="Verdana" w:hAnsi="Verdana"/>
          <w:color w:val="4682B4"/>
          <w:sz w:val="12"/>
          <w:szCs w:val="12"/>
        </w:rPr>
        <w:t>Круглый стол</w:t>
      </w:r>
      <w:r>
        <w:rPr>
          <w:rFonts w:ascii="Verdana" w:hAnsi="Verdana"/>
          <w:color w:val="000000"/>
          <w:sz w:val="12"/>
          <w:szCs w:val="12"/>
        </w:rPr>
        <w:t>» по проблеме толерантности Текст. / Т.Д. Марцинковская // Вопросы психологии. 2003. - № 1. - С. 150153.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Матвеев, П.Е. Моральные ценности: монография Текст. / П.Е. Матвеев. Владимир: Изд-во</w:t>
      </w:r>
      <w:r>
        <w:rPr>
          <w:rStyle w:val="WW8Num2z0"/>
          <w:rFonts w:ascii="Verdana" w:hAnsi="Verdana"/>
          <w:color w:val="000000"/>
          <w:sz w:val="12"/>
          <w:szCs w:val="12"/>
        </w:rPr>
        <w:t> </w:t>
      </w:r>
      <w:r>
        <w:rPr>
          <w:rStyle w:val="WW8Num3z0"/>
          <w:rFonts w:ascii="Verdana" w:hAnsi="Verdana"/>
          <w:color w:val="4682B4"/>
          <w:sz w:val="12"/>
          <w:szCs w:val="12"/>
        </w:rPr>
        <w:t>ВГУ</w:t>
      </w:r>
      <w:r>
        <w:rPr>
          <w:rFonts w:ascii="Verdana" w:hAnsi="Verdana"/>
          <w:color w:val="000000"/>
          <w:sz w:val="12"/>
          <w:szCs w:val="12"/>
        </w:rPr>
        <w:t xml:space="preserve">, 2004. - 190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Матюшкин</w:t>
      </w:r>
      <w:r>
        <w:rPr>
          <w:rFonts w:ascii="Verdana" w:hAnsi="Verdana"/>
          <w:color w:val="000000"/>
          <w:sz w:val="12"/>
          <w:szCs w:val="12"/>
        </w:rPr>
        <w:t>, A.M. Проблемные ситуации в</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 xml:space="preserve">и обучении Текст. / A.M. Матюшкин. М.: Педагогика, 1972. - 208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proofErr w:type="spellStart"/>
      <w:r>
        <w:rPr>
          <w:rStyle w:val="WW8Num3z0"/>
          <w:rFonts w:ascii="Verdana" w:hAnsi="Verdana"/>
          <w:color w:val="4682B4"/>
          <w:sz w:val="12"/>
          <w:szCs w:val="12"/>
        </w:rPr>
        <w:t>Машбиц</w:t>
      </w:r>
      <w:proofErr w:type="spellEnd"/>
      <w:r>
        <w:rPr>
          <w:rFonts w:ascii="Verdana" w:hAnsi="Verdana"/>
          <w:color w:val="000000"/>
          <w:sz w:val="12"/>
          <w:szCs w:val="12"/>
        </w:rPr>
        <w:t>, Е.И. Технология обучения в системе высшего образования Текст. / Е.И.</w:t>
      </w:r>
      <w:r>
        <w:rPr>
          <w:rStyle w:val="WW8Num2z0"/>
          <w:rFonts w:ascii="Verdana" w:hAnsi="Verdana"/>
          <w:color w:val="000000"/>
          <w:sz w:val="12"/>
          <w:szCs w:val="12"/>
        </w:rPr>
        <w:t> </w:t>
      </w:r>
      <w:proofErr w:type="spellStart"/>
      <w:r>
        <w:rPr>
          <w:rStyle w:val="WW8Num3z0"/>
          <w:rFonts w:ascii="Verdana" w:hAnsi="Verdana"/>
          <w:color w:val="4682B4"/>
          <w:sz w:val="12"/>
          <w:szCs w:val="12"/>
        </w:rPr>
        <w:t>Машбиц</w:t>
      </w:r>
      <w:proofErr w:type="spellEnd"/>
      <w:r>
        <w:rPr>
          <w:rFonts w:ascii="Verdana" w:hAnsi="Verdana"/>
          <w:color w:val="000000"/>
          <w:sz w:val="12"/>
          <w:szCs w:val="12"/>
        </w:rPr>
        <w:t xml:space="preserve">, Ф. </w:t>
      </w:r>
      <w:proofErr w:type="spellStart"/>
      <w:r>
        <w:rPr>
          <w:rFonts w:ascii="Verdana" w:hAnsi="Verdana"/>
          <w:color w:val="000000"/>
          <w:sz w:val="12"/>
          <w:szCs w:val="12"/>
        </w:rPr>
        <w:t>Янушевич</w:t>
      </w:r>
      <w:proofErr w:type="spellEnd"/>
      <w:r>
        <w:rPr>
          <w:rFonts w:ascii="Verdana" w:hAnsi="Verdana"/>
          <w:color w:val="000000"/>
          <w:sz w:val="12"/>
          <w:szCs w:val="12"/>
        </w:rPr>
        <w:t>. М., 1986. - 169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Мельникова</w:t>
      </w:r>
      <w:r>
        <w:rPr>
          <w:rFonts w:ascii="Verdana" w:hAnsi="Verdana"/>
          <w:color w:val="000000"/>
          <w:sz w:val="12"/>
          <w:szCs w:val="12"/>
        </w:rPr>
        <w:t>, Н.В. Психология нравственности Текст. / Н.В. Мельникова, О.В.</w:t>
      </w:r>
      <w:r>
        <w:rPr>
          <w:rStyle w:val="WW8Num2z0"/>
          <w:rFonts w:ascii="Verdana" w:hAnsi="Verdana"/>
          <w:color w:val="000000"/>
          <w:sz w:val="12"/>
          <w:szCs w:val="12"/>
        </w:rPr>
        <w:t> </w:t>
      </w:r>
      <w:r>
        <w:rPr>
          <w:rStyle w:val="WW8Num3z0"/>
          <w:rFonts w:ascii="Verdana" w:hAnsi="Verdana"/>
          <w:color w:val="4682B4"/>
          <w:sz w:val="12"/>
          <w:szCs w:val="12"/>
        </w:rPr>
        <w:t>Коновалова</w:t>
      </w:r>
      <w:r>
        <w:rPr>
          <w:rFonts w:ascii="Verdana" w:hAnsi="Verdana"/>
          <w:color w:val="000000"/>
          <w:sz w:val="12"/>
          <w:szCs w:val="12"/>
        </w:rPr>
        <w:t>. Шадринск: Издательство ПО «</w:t>
      </w:r>
      <w:r>
        <w:rPr>
          <w:rStyle w:val="WW8Num3z0"/>
          <w:rFonts w:ascii="Verdana" w:hAnsi="Verdana"/>
          <w:color w:val="4682B4"/>
          <w:sz w:val="12"/>
          <w:szCs w:val="12"/>
        </w:rPr>
        <w:t>Исеть</w:t>
      </w:r>
      <w:r>
        <w:rPr>
          <w:rFonts w:ascii="Verdana" w:hAnsi="Verdana"/>
          <w:color w:val="000000"/>
          <w:sz w:val="12"/>
          <w:szCs w:val="12"/>
        </w:rPr>
        <w:t xml:space="preserve">»,2004.- 158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proofErr w:type="spellStart"/>
      <w:r>
        <w:rPr>
          <w:rStyle w:val="WW8Num3z0"/>
          <w:rFonts w:ascii="Verdana" w:hAnsi="Verdana"/>
          <w:color w:val="4682B4"/>
          <w:sz w:val="12"/>
          <w:szCs w:val="12"/>
        </w:rPr>
        <w:t>Менджерицкая</w:t>
      </w:r>
      <w:proofErr w:type="spellEnd"/>
      <w:r>
        <w:rPr>
          <w:rFonts w:ascii="Verdana" w:hAnsi="Verdana"/>
          <w:color w:val="000000"/>
          <w:sz w:val="12"/>
          <w:szCs w:val="12"/>
        </w:rPr>
        <w:t xml:space="preserve">, Д.В. Воспитателю о детской игре Текст. / Д.В. </w:t>
      </w:r>
      <w:proofErr w:type="spellStart"/>
      <w:r>
        <w:rPr>
          <w:rFonts w:ascii="Verdana" w:hAnsi="Verdana"/>
          <w:color w:val="000000"/>
          <w:sz w:val="12"/>
          <w:szCs w:val="12"/>
        </w:rPr>
        <w:t>Менджерицкая</w:t>
      </w:r>
      <w:proofErr w:type="spellEnd"/>
      <w:r>
        <w:rPr>
          <w:rFonts w:ascii="Verdana" w:hAnsi="Verdana"/>
          <w:color w:val="000000"/>
          <w:sz w:val="12"/>
          <w:szCs w:val="12"/>
        </w:rPr>
        <w:t xml:space="preserve">. М.: Просвещение, 1982. - 128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Методика</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работы: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w:t>
      </w:r>
      <w:proofErr w:type="spellStart"/>
      <w:r>
        <w:rPr>
          <w:rFonts w:ascii="Verdana" w:hAnsi="Verdana"/>
          <w:color w:val="000000"/>
          <w:sz w:val="12"/>
          <w:szCs w:val="12"/>
        </w:rPr>
        <w:t>высш</w:t>
      </w:r>
      <w:proofErr w:type="spellEnd"/>
      <w:r>
        <w:rPr>
          <w:rFonts w:ascii="Verdana" w:hAnsi="Verdana"/>
          <w:color w:val="000000"/>
          <w:sz w:val="12"/>
          <w:szCs w:val="12"/>
        </w:rPr>
        <w:t>. учеб. заведений Текст. / Под ред. В.А.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Сластенина</w:t>
      </w:r>
      <w:proofErr w:type="spellEnd"/>
      <w:r>
        <w:rPr>
          <w:rStyle w:val="WW8Num2z0"/>
          <w:rFonts w:ascii="Verdana" w:hAnsi="Verdana"/>
          <w:color w:val="000000"/>
          <w:sz w:val="12"/>
          <w:szCs w:val="12"/>
        </w:rPr>
        <w:t> </w:t>
      </w:r>
      <w:r>
        <w:rPr>
          <w:rFonts w:ascii="Verdana" w:hAnsi="Verdana"/>
          <w:color w:val="000000"/>
          <w:sz w:val="12"/>
          <w:szCs w:val="12"/>
        </w:rPr>
        <w:t>М.: «</w:t>
      </w:r>
      <w:r>
        <w:rPr>
          <w:rStyle w:val="WW8Num3z0"/>
          <w:rFonts w:ascii="Verdana" w:hAnsi="Verdana"/>
          <w:color w:val="4682B4"/>
          <w:sz w:val="12"/>
          <w:szCs w:val="12"/>
        </w:rPr>
        <w:t>Академия</w:t>
      </w:r>
      <w:r>
        <w:rPr>
          <w:rFonts w:ascii="Verdana" w:hAnsi="Verdana"/>
          <w:color w:val="000000"/>
          <w:sz w:val="12"/>
          <w:szCs w:val="12"/>
        </w:rPr>
        <w:t xml:space="preserve">»,2005. -144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Методика воспитательной работы: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уч-щ</w:t>
      </w:r>
      <w:proofErr w:type="spellEnd"/>
      <w:r>
        <w:rPr>
          <w:rFonts w:ascii="Verdana" w:hAnsi="Verdana"/>
          <w:color w:val="000000"/>
          <w:sz w:val="12"/>
          <w:szCs w:val="12"/>
        </w:rPr>
        <w:t xml:space="preserve"> Текст. / Под ред. В.М.</w:t>
      </w:r>
      <w:r>
        <w:rPr>
          <w:rStyle w:val="WW8Num2z0"/>
          <w:rFonts w:ascii="Verdana" w:hAnsi="Verdana"/>
          <w:color w:val="000000"/>
          <w:sz w:val="12"/>
          <w:szCs w:val="12"/>
        </w:rPr>
        <w:t> </w:t>
      </w:r>
      <w:r>
        <w:rPr>
          <w:rStyle w:val="WW8Num3z0"/>
          <w:rFonts w:ascii="Verdana" w:hAnsi="Verdana"/>
          <w:color w:val="4682B4"/>
          <w:sz w:val="12"/>
          <w:szCs w:val="12"/>
        </w:rPr>
        <w:t>Коротова</w:t>
      </w:r>
      <w:r>
        <w:rPr>
          <w:rFonts w:ascii="Verdana" w:hAnsi="Verdana"/>
          <w:color w:val="000000"/>
          <w:sz w:val="12"/>
          <w:szCs w:val="12"/>
        </w:rPr>
        <w:t xml:space="preserve">. М.: Просвещение, 1990. - 175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135.</w:t>
      </w:r>
      <w:r>
        <w:rPr>
          <w:rStyle w:val="WW8Num2z0"/>
          <w:rFonts w:ascii="Verdana" w:hAnsi="Verdana"/>
          <w:color w:val="000000"/>
          <w:sz w:val="12"/>
          <w:szCs w:val="12"/>
        </w:rPr>
        <w:t> </w:t>
      </w:r>
      <w:proofErr w:type="spellStart"/>
      <w:r>
        <w:rPr>
          <w:rStyle w:val="WW8Num3z0"/>
          <w:rFonts w:ascii="Verdana" w:hAnsi="Verdana"/>
          <w:color w:val="4682B4"/>
          <w:sz w:val="12"/>
          <w:szCs w:val="12"/>
        </w:rPr>
        <w:t>Мещерикова</w:t>
      </w:r>
      <w:proofErr w:type="spellEnd"/>
      <w:r>
        <w:rPr>
          <w:rFonts w:ascii="Verdana" w:hAnsi="Verdana"/>
          <w:color w:val="000000"/>
          <w:sz w:val="12"/>
          <w:szCs w:val="12"/>
        </w:rPr>
        <w:t xml:space="preserve">, Б.Г. Большой психологический словарь Текст. / Б.Г. </w:t>
      </w:r>
      <w:proofErr w:type="spellStart"/>
      <w:r>
        <w:rPr>
          <w:rFonts w:ascii="Verdana" w:hAnsi="Verdana"/>
          <w:color w:val="000000"/>
          <w:sz w:val="12"/>
          <w:szCs w:val="12"/>
        </w:rPr>
        <w:t>Мещерикова</w:t>
      </w:r>
      <w:proofErr w:type="spellEnd"/>
      <w:r>
        <w:rPr>
          <w:rFonts w:ascii="Verdana" w:hAnsi="Verdana"/>
          <w:color w:val="000000"/>
          <w:sz w:val="12"/>
          <w:szCs w:val="12"/>
        </w:rPr>
        <w:t>,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xml:space="preserve">.: </w:t>
      </w:r>
      <w:proofErr w:type="spellStart"/>
      <w:r>
        <w:rPr>
          <w:rFonts w:ascii="Verdana" w:hAnsi="Verdana"/>
          <w:color w:val="000000"/>
          <w:sz w:val="12"/>
          <w:szCs w:val="12"/>
        </w:rPr>
        <w:t>Олма-пресс</w:t>
      </w:r>
      <w:proofErr w:type="spellEnd"/>
      <w:r>
        <w:rPr>
          <w:rFonts w:ascii="Verdana" w:hAnsi="Verdana"/>
          <w:color w:val="000000"/>
          <w:sz w:val="12"/>
          <w:szCs w:val="12"/>
        </w:rPr>
        <w:t>, 2003. 672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proofErr w:type="spellStart"/>
      <w:r>
        <w:rPr>
          <w:rStyle w:val="WW8Num3z0"/>
          <w:rFonts w:ascii="Verdana" w:hAnsi="Verdana"/>
          <w:color w:val="4682B4"/>
          <w:sz w:val="12"/>
          <w:szCs w:val="12"/>
        </w:rPr>
        <w:t>Микляева</w:t>
      </w:r>
      <w:proofErr w:type="spellEnd"/>
      <w:r>
        <w:rPr>
          <w:rFonts w:ascii="Verdana" w:hAnsi="Verdana"/>
          <w:color w:val="000000"/>
          <w:sz w:val="12"/>
          <w:szCs w:val="12"/>
        </w:rPr>
        <w:t xml:space="preserve">, Н.В. Игровые педагогические ситуации в опыте работы ДОУ Текст. / Н.В. </w:t>
      </w:r>
      <w:proofErr w:type="spellStart"/>
      <w:r>
        <w:rPr>
          <w:rFonts w:ascii="Verdana" w:hAnsi="Verdana"/>
          <w:color w:val="000000"/>
          <w:sz w:val="12"/>
          <w:szCs w:val="12"/>
        </w:rPr>
        <w:t>Микляева</w:t>
      </w:r>
      <w:proofErr w:type="spellEnd"/>
      <w:r>
        <w:rPr>
          <w:rFonts w:ascii="Verdana" w:hAnsi="Verdana"/>
          <w:color w:val="000000"/>
          <w:sz w:val="12"/>
          <w:szCs w:val="12"/>
        </w:rPr>
        <w:t xml:space="preserve">, Ю.В. </w:t>
      </w:r>
      <w:proofErr w:type="spellStart"/>
      <w:r>
        <w:rPr>
          <w:rFonts w:ascii="Verdana" w:hAnsi="Verdana"/>
          <w:color w:val="000000"/>
          <w:sz w:val="12"/>
          <w:szCs w:val="12"/>
        </w:rPr>
        <w:t>Микляева</w:t>
      </w:r>
      <w:proofErr w:type="spellEnd"/>
      <w:r>
        <w:rPr>
          <w:rFonts w:ascii="Verdana" w:hAnsi="Verdana"/>
          <w:color w:val="000000"/>
          <w:sz w:val="12"/>
          <w:szCs w:val="12"/>
        </w:rPr>
        <w:t>, Ю.В.</w:t>
      </w:r>
      <w:r>
        <w:rPr>
          <w:rStyle w:val="WW8Num2z0"/>
          <w:rFonts w:ascii="Verdana" w:hAnsi="Verdana"/>
          <w:color w:val="000000"/>
          <w:sz w:val="12"/>
          <w:szCs w:val="12"/>
        </w:rPr>
        <w:t> </w:t>
      </w:r>
      <w:proofErr w:type="spellStart"/>
      <w:r>
        <w:rPr>
          <w:rStyle w:val="WW8Num3z0"/>
          <w:rFonts w:ascii="Verdana" w:hAnsi="Verdana"/>
          <w:color w:val="4682B4"/>
          <w:sz w:val="12"/>
          <w:szCs w:val="12"/>
        </w:rPr>
        <w:t>Ярова</w:t>
      </w:r>
      <w:proofErr w:type="spellEnd"/>
      <w:r>
        <w:rPr>
          <w:rFonts w:ascii="Verdana" w:hAnsi="Verdana"/>
          <w:color w:val="000000"/>
          <w:sz w:val="12"/>
          <w:szCs w:val="12"/>
        </w:rPr>
        <w:t xml:space="preserve">. М.: Айрис-пресс, 2005.-96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137. </w:t>
      </w:r>
      <w:proofErr w:type="spellStart"/>
      <w:r>
        <w:rPr>
          <w:rFonts w:ascii="Verdana" w:hAnsi="Verdana"/>
          <w:color w:val="000000"/>
          <w:sz w:val="12"/>
          <w:szCs w:val="12"/>
        </w:rPr>
        <w:t>Михайленко</w:t>
      </w:r>
      <w:proofErr w:type="spellEnd"/>
      <w:r>
        <w:rPr>
          <w:rFonts w:ascii="Verdana" w:hAnsi="Verdana"/>
          <w:color w:val="000000"/>
          <w:sz w:val="12"/>
          <w:szCs w:val="12"/>
        </w:rPr>
        <w:t xml:space="preserve">, Н.Я., Короткова, H.A. Организация сюжетной игры в детском саду: Пособие для воспитателя. 2-ое изд., </w:t>
      </w:r>
      <w:proofErr w:type="spellStart"/>
      <w:r>
        <w:rPr>
          <w:rFonts w:ascii="Verdana" w:hAnsi="Verdana"/>
          <w:color w:val="000000"/>
          <w:sz w:val="12"/>
          <w:szCs w:val="12"/>
        </w:rPr>
        <w:t>испр</w:t>
      </w:r>
      <w:proofErr w:type="spellEnd"/>
      <w:r>
        <w:rPr>
          <w:rFonts w:ascii="Verdana" w:hAnsi="Verdana"/>
          <w:color w:val="000000"/>
          <w:sz w:val="12"/>
          <w:szCs w:val="12"/>
        </w:rPr>
        <w:t xml:space="preserve">. — М.: ГНОМ и Д, 2001.-96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Модернизация современного образования на основе духовно-личностной парадигмы (аспект оптимизации образовательного процесса): кол</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xml:space="preserve">онография Текст. / под ред. В. А. Черкасова. Челябинск: Образование, 2005. — 274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Морозов, Н.В. О формировании</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поведения учащихся Текст. / Н.В. Морозов //</w:t>
      </w:r>
      <w:r>
        <w:rPr>
          <w:rStyle w:val="WW8Num2z0"/>
          <w:rFonts w:ascii="Verdana" w:hAnsi="Verdana"/>
          <w:color w:val="000000"/>
          <w:sz w:val="12"/>
          <w:szCs w:val="12"/>
        </w:rPr>
        <w:t> </w:t>
      </w:r>
      <w:r>
        <w:rPr>
          <w:rStyle w:val="WW8Num3z0"/>
          <w:rFonts w:ascii="Verdana" w:hAnsi="Verdana"/>
          <w:color w:val="4682B4"/>
          <w:sz w:val="12"/>
          <w:szCs w:val="12"/>
        </w:rPr>
        <w:t>Преподавание</w:t>
      </w:r>
      <w:r>
        <w:rPr>
          <w:rStyle w:val="WW8Num2z0"/>
          <w:rFonts w:ascii="Verdana" w:hAnsi="Verdana"/>
          <w:color w:val="000000"/>
          <w:sz w:val="12"/>
          <w:szCs w:val="12"/>
        </w:rPr>
        <w:t> </w:t>
      </w:r>
      <w:r>
        <w:rPr>
          <w:rFonts w:ascii="Verdana" w:hAnsi="Verdana"/>
          <w:color w:val="000000"/>
          <w:sz w:val="12"/>
          <w:szCs w:val="12"/>
        </w:rPr>
        <w:t>истории в школе. 2005. - № 9. -С. 39-40.</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140. </w:t>
      </w:r>
      <w:proofErr w:type="spellStart"/>
      <w:r>
        <w:rPr>
          <w:rFonts w:ascii="Verdana" w:hAnsi="Verdana"/>
          <w:color w:val="000000"/>
          <w:sz w:val="12"/>
          <w:szCs w:val="12"/>
        </w:rPr>
        <w:t>Мулько</w:t>
      </w:r>
      <w:proofErr w:type="spellEnd"/>
      <w:r>
        <w:rPr>
          <w:rFonts w:ascii="Verdana" w:hAnsi="Verdana"/>
          <w:color w:val="000000"/>
          <w:sz w:val="12"/>
          <w:szCs w:val="12"/>
        </w:rPr>
        <w:t>, И.Ф. Социально-нравственное воспитание детей 5-7 лет: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 xml:space="preserve">пособие Текст. / И.Ф. </w:t>
      </w:r>
      <w:proofErr w:type="spellStart"/>
      <w:r>
        <w:rPr>
          <w:rFonts w:ascii="Verdana" w:hAnsi="Verdana"/>
          <w:color w:val="000000"/>
          <w:sz w:val="12"/>
          <w:szCs w:val="12"/>
        </w:rPr>
        <w:t>Мулько</w:t>
      </w:r>
      <w:proofErr w:type="spellEnd"/>
      <w:r>
        <w:rPr>
          <w:rFonts w:ascii="Verdana" w:hAnsi="Verdana"/>
          <w:color w:val="000000"/>
          <w:sz w:val="12"/>
          <w:szCs w:val="12"/>
        </w:rPr>
        <w:t xml:space="preserve">. М.: ТЦ Сфера, 2006. - 96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На пути к</w:t>
      </w:r>
      <w:r>
        <w:rPr>
          <w:rStyle w:val="WW8Num2z0"/>
          <w:rFonts w:ascii="Verdana" w:hAnsi="Verdana"/>
          <w:color w:val="000000"/>
          <w:sz w:val="12"/>
          <w:szCs w:val="12"/>
        </w:rPr>
        <w:t> </w:t>
      </w:r>
      <w:r>
        <w:rPr>
          <w:rStyle w:val="WW8Num3z0"/>
          <w:rFonts w:ascii="Verdana" w:hAnsi="Verdana"/>
          <w:color w:val="4682B4"/>
          <w:sz w:val="12"/>
          <w:szCs w:val="12"/>
        </w:rPr>
        <w:t>толерантному</w:t>
      </w:r>
      <w:r>
        <w:rPr>
          <w:rStyle w:val="WW8Num2z0"/>
          <w:rFonts w:ascii="Verdana" w:hAnsi="Verdana"/>
          <w:color w:val="000000"/>
          <w:sz w:val="12"/>
          <w:szCs w:val="12"/>
        </w:rPr>
        <w:t> </w:t>
      </w:r>
      <w:r>
        <w:rPr>
          <w:rFonts w:ascii="Verdana" w:hAnsi="Verdana"/>
          <w:color w:val="000000"/>
          <w:sz w:val="12"/>
          <w:szCs w:val="12"/>
        </w:rPr>
        <w:t>сознанию Текст. / под ред. А.Г.</w:t>
      </w:r>
      <w:r>
        <w:rPr>
          <w:rStyle w:val="WW8Num2z0"/>
          <w:rFonts w:ascii="Verdana" w:hAnsi="Verdana"/>
          <w:color w:val="000000"/>
          <w:sz w:val="12"/>
          <w:szCs w:val="12"/>
        </w:rPr>
        <w:t> </w:t>
      </w:r>
      <w:proofErr w:type="spellStart"/>
      <w:r>
        <w:rPr>
          <w:rStyle w:val="WW8Num3z0"/>
          <w:rFonts w:ascii="Verdana" w:hAnsi="Verdana"/>
          <w:color w:val="4682B4"/>
          <w:sz w:val="12"/>
          <w:szCs w:val="12"/>
        </w:rPr>
        <w:t>Асмолова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Смысл, 2000.-255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proofErr w:type="spellStart"/>
      <w:r>
        <w:rPr>
          <w:rStyle w:val="WW8Num3z0"/>
          <w:rFonts w:ascii="Verdana" w:hAnsi="Verdana"/>
          <w:color w:val="4682B4"/>
          <w:sz w:val="12"/>
          <w:szCs w:val="12"/>
        </w:rPr>
        <w:t>Найн</w:t>
      </w:r>
      <w:proofErr w:type="spellEnd"/>
      <w:r>
        <w:rPr>
          <w:rFonts w:ascii="Verdana" w:hAnsi="Verdana"/>
          <w:color w:val="000000"/>
          <w:sz w:val="12"/>
          <w:szCs w:val="12"/>
        </w:rPr>
        <w:t>, А.Я. Технология работы над диссертацией по</w:t>
      </w:r>
      <w:r>
        <w:rPr>
          <w:rStyle w:val="WW8Num2z0"/>
          <w:rFonts w:ascii="Verdana" w:hAnsi="Verdana"/>
          <w:color w:val="000000"/>
          <w:sz w:val="12"/>
          <w:szCs w:val="12"/>
        </w:rPr>
        <w:t> </w:t>
      </w:r>
      <w:r>
        <w:rPr>
          <w:rStyle w:val="WW8Num3z0"/>
          <w:rFonts w:ascii="Verdana" w:hAnsi="Verdana"/>
          <w:color w:val="4682B4"/>
          <w:sz w:val="12"/>
          <w:szCs w:val="12"/>
        </w:rPr>
        <w:t>гуманитарным</w:t>
      </w:r>
      <w:r>
        <w:rPr>
          <w:rStyle w:val="WW8Num2z0"/>
          <w:rFonts w:ascii="Verdana" w:hAnsi="Verdana"/>
          <w:color w:val="000000"/>
          <w:sz w:val="12"/>
          <w:szCs w:val="12"/>
        </w:rPr>
        <w:t> </w:t>
      </w:r>
      <w:r>
        <w:rPr>
          <w:rFonts w:ascii="Verdana" w:hAnsi="Verdana"/>
          <w:color w:val="000000"/>
          <w:sz w:val="12"/>
          <w:szCs w:val="12"/>
        </w:rPr>
        <w:t xml:space="preserve">наукам Текст. / А.Я. </w:t>
      </w:r>
      <w:proofErr w:type="spellStart"/>
      <w:r>
        <w:rPr>
          <w:rFonts w:ascii="Verdana" w:hAnsi="Verdana"/>
          <w:color w:val="000000"/>
          <w:sz w:val="12"/>
          <w:szCs w:val="12"/>
        </w:rPr>
        <w:t>Найн</w:t>
      </w:r>
      <w:proofErr w:type="spellEnd"/>
      <w:r>
        <w:rPr>
          <w:rFonts w:ascii="Verdana" w:hAnsi="Verdana"/>
          <w:color w:val="000000"/>
          <w:sz w:val="12"/>
          <w:szCs w:val="12"/>
        </w:rPr>
        <w:t>. Челябинск, 2000. - 187 с.141:Неганов, Ф.М.</w:t>
      </w:r>
      <w:r>
        <w:rPr>
          <w:rStyle w:val="WW8Num2z0"/>
          <w:rFonts w:ascii="Verdana" w:hAnsi="Verdana"/>
          <w:color w:val="000000"/>
          <w:sz w:val="12"/>
          <w:szCs w:val="12"/>
        </w:rPr>
        <w:t> </w:t>
      </w:r>
      <w:proofErr w:type="spellStart"/>
      <w:r>
        <w:rPr>
          <w:rStyle w:val="WW8Num3z0"/>
          <w:rFonts w:ascii="Verdana" w:hAnsi="Verdana"/>
          <w:color w:val="4682B4"/>
          <w:sz w:val="12"/>
          <w:szCs w:val="12"/>
        </w:rPr>
        <w:t>Аксиологическая</w:t>
      </w:r>
      <w:proofErr w:type="spellEnd"/>
      <w:r>
        <w:rPr>
          <w:rStyle w:val="WW8Num2z0"/>
          <w:rFonts w:ascii="Verdana" w:hAnsi="Verdana"/>
          <w:color w:val="000000"/>
          <w:sz w:val="12"/>
          <w:szCs w:val="12"/>
        </w:rPr>
        <w:t> </w:t>
      </w:r>
      <w:r>
        <w:rPr>
          <w:rFonts w:ascii="Verdana" w:hAnsi="Verdana"/>
          <w:color w:val="000000"/>
          <w:sz w:val="12"/>
          <w:szCs w:val="12"/>
        </w:rPr>
        <w:t>детерминация Текст. / Ф.М.</w:t>
      </w:r>
      <w:r>
        <w:rPr>
          <w:rStyle w:val="WW8Num2z0"/>
          <w:rFonts w:ascii="Verdana" w:hAnsi="Verdana"/>
          <w:color w:val="000000"/>
          <w:sz w:val="12"/>
          <w:szCs w:val="12"/>
        </w:rPr>
        <w:t> </w:t>
      </w:r>
      <w:proofErr w:type="spellStart"/>
      <w:r>
        <w:rPr>
          <w:rStyle w:val="WW8Num3z0"/>
          <w:rFonts w:ascii="Verdana" w:hAnsi="Verdana"/>
          <w:color w:val="4682B4"/>
          <w:sz w:val="12"/>
          <w:szCs w:val="12"/>
        </w:rPr>
        <w:t>Неганов</w:t>
      </w:r>
      <w:proofErr w:type="spellEnd"/>
      <w:r>
        <w:rPr>
          <w:rFonts w:ascii="Verdana" w:hAnsi="Verdana"/>
          <w:color w:val="000000"/>
          <w:sz w:val="12"/>
          <w:szCs w:val="12"/>
        </w:rPr>
        <w:t xml:space="preserve">, Ф.С. </w:t>
      </w:r>
      <w:proofErr w:type="spellStart"/>
      <w:r>
        <w:rPr>
          <w:rFonts w:ascii="Verdana" w:hAnsi="Verdana"/>
          <w:color w:val="000000"/>
          <w:sz w:val="12"/>
          <w:szCs w:val="12"/>
        </w:rPr>
        <w:t>Файзуллин</w:t>
      </w:r>
      <w:proofErr w:type="spellEnd"/>
      <w:r>
        <w:rPr>
          <w:rFonts w:ascii="Verdana" w:hAnsi="Verdana"/>
          <w:color w:val="000000"/>
          <w:sz w:val="12"/>
          <w:szCs w:val="12"/>
        </w:rPr>
        <w:t xml:space="preserve">, И.Н. Ханов. Уфа: </w:t>
      </w:r>
      <w:proofErr w:type="spellStart"/>
      <w:r>
        <w:rPr>
          <w:rFonts w:ascii="Verdana" w:hAnsi="Verdana"/>
          <w:color w:val="000000"/>
          <w:sz w:val="12"/>
          <w:szCs w:val="12"/>
        </w:rPr>
        <w:t>Гилем</w:t>
      </w:r>
      <w:proofErr w:type="spellEnd"/>
      <w:r>
        <w:rPr>
          <w:rFonts w:ascii="Verdana" w:hAnsi="Verdana"/>
          <w:color w:val="000000"/>
          <w:sz w:val="12"/>
          <w:szCs w:val="12"/>
        </w:rPr>
        <w:t>, 2004. - 132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proofErr w:type="spellStart"/>
      <w:r>
        <w:rPr>
          <w:rStyle w:val="WW8Num3z0"/>
          <w:rFonts w:ascii="Verdana" w:hAnsi="Verdana"/>
          <w:color w:val="4682B4"/>
          <w:sz w:val="12"/>
          <w:szCs w:val="12"/>
        </w:rPr>
        <w:t>Немов</w:t>
      </w:r>
      <w:proofErr w:type="spellEnd"/>
      <w:r>
        <w:rPr>
          <w:rFonts w:ascii="Verdana" w:hAnsi="Verdana"/>
          <w:color w:val="000000"/>
          <w:sz w:val="12"/>
          <w:szCs w:val="12"/>
        </w:rPr>
        <w:t xml:space="preserve">, P.C. Психология: в 3 кн. Текст. / P.C. </w:t>
      </w:r>
      <w:proofErr w:type="spellStart"/>
      <w:r>
        <w:rPr>
          <w:rFonts w:ascii="Verdana" w:hAnsi="Verdana"/>
          <w:color w:val="000000"/>
          <w:sz w:val="12"/>
          <w:szCs w:val="12"/>
        </w:rPr>
        <w:t>Немов</w:t>
      </w:r>
      <w:proofErr w:type="spellEnd"/>
      <w:r>
        <w:rPr>
          <w:rFonts w:ascii="Verdana" w:hAnsi="Verdana"/>
          <w:color w:val="000000"/>
          <w:sz w:val="12"/>
          <w:szCs w:val="12"/>
        </w:rPr>
        <w:t xml:space="preserve">. М.: Просвещение, 1995. - Кн. 1. Психология образования. - 576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144. </w:t>
      </w:r>
      <w:proofErr w:type="spellStart"/>
      <w:r>
        <w:rPr>
          <w:rFonts w:ascii="Verdana" w:hAnsi="Verdana"/>
          <w:color w:val="000000"/>
          <w:sz w:val="12"/>
          <w:szCs w:val="12"/>
        </w:rPr>
        <w:t>Немов</w:t>
      </w:r>
      <w:proofErr w:type="spellEnd"/>
      <w:r>
        <w:rPr>
          <w:rFonts w:ascii="Verdana" w:hAnsi="Verdana"/>
          <w:color w:val="000000"/>
          <w:sz w:val="12"/>
          <w:szCs w:val="12"/>
        </w:rPr>
        <w:t xml:space="preserve">, P.C. Психология: в 3 кн. Текст. / P.C. </w:t>
      </w:r>
      <w:proofErr w:type="spellStart"/>
      <w:r>
        <w:rPr>
          <w:rFonts w:ascii="Verdana" w:hAnsi="Verdana"/>
          <w:color w:val="000000"/>
          <w:sz w:val="12"/>
          <w:szCs w:val="12"/>
        </w:rPr>
        <w:t>Немов</w:t>
      </w:r>
      <w:proofErr w:type="spellEnd"/>
      <w:r>
        <w:rPr>
          <w:rFonts w:ascii="Verdana" w:hAnsi="Verdana"/>
          <w:color w:val="000000"/>
          <w:sz w:val="12"/>
          <w:szCs w:val="12"/>
        </w:rPr>
        <w:t xml:space="preserve">. М.: Просвещение, 1995. - Кн. 3. Психология образования. - 496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Никитина</w:t>
      </w:r>
      <w:r>
        <w:rPr>
          <w:rFonts w:ascii="Verdana" w:hAnsi="Verdana"/>
          <w:color w:val="000000"/>
          <w:sz w:val="12"/>
          <w:szCs w:val="12"/>
        </w:rPr>
        <w:t xml:space="preserve">, Е.Ю., Афанасьева, О.Ю. </w:t>
      </w:r>
      <w:proofErr w:type="gramStart"/>
      <w:r>
        <w:rPr>
          <w:rFonts w:ascii="Verdana" w:hAnsi="Verdana"/>
          <w:color w:val="000000"/>
          <w:sz w:val="12"/>
          <w:szCs w:val="12"/>
        </w:rPr>
        <w:t>Педагогическое</w:t>
      </w:r>
      <w:proofErr w:type="gramEnd"/>
      <w:r>
        <w:rPr>
          <w:rFonts w:ascii="Verdana" w:hAnsi="Verdana"/>
          <w:color w:val="000000"/>
          <w:sz w:val="12"/>
          <w:szCs w:val="12"/>
        </w:rPr>
        <w:t xml:space="preserve"> </w:t>
      </w:r>
      <w:proofErr w:type="spellStart"/>
      <w:r>
        <w:rPr>
          <w:rFonts w:ascii="Verdana" w:hAnsi="Verdana"/>
          <w:color w:val="000000"/>
          <w:sz w:val="12"/>
          <w:szCs w:val="12"/>
        </w:rPr>
        <w:t>управлениекоммуникативным</w:t>
      </w:r>
      <w:proofErr w:type="spellEnd"/>
      <w:r>
        <w:rPr>
          <w:rFonts w:ascii="Verdana" w:hAnsi="Verdana"/>
          <w:color w:val="000000"/>
          <w:sz w:val="12"/>
          <w:szCs w:val="12"/>
        </w:rPr>
        <w:t xml:space="preserve"> образованием студентов вузов: перспективные подходы Текст. / Е.Ю. Никитина, О.Ю.</w:t>
      </w:r>
      <w:r>
        <w:rPr>
          <w:rStyle w:val="WW8Num2z0"/>
          <w:rFonts w:ascii="Verdana" w:hAnsi="Verdana"/>
          <w:color w:val="000000"/>
          <w:sz w:val="12"/>
          <w:szCs w:val="12"/>
        </w:rPr>
        <w:t> </w:t>
      </w:r>
      <w:r>
        <w:rPr>
          <w:rStyle w:val="WW8Num3z0"/>
          <w:rFonts w:ascii="Verdana" w:hAnsi="Verdana"/>
          <w:color w:val="4682B4"/>
          <w:sz w:val="12"/>
          <w:szCs w:val="12"/>
        </w:rPr>
        <w:t>Афанасьева</w:t>
      </w:r>
      <w:r>
        <w:rPr>
          <w:rFonts w:ascii="Verdana" w:hAnsi="Verdana"/>
          <w:color w:val="000000"/>
          <w:sz w:val="12"/>
          <w:szCs w:val="12"/>
        </w:rPr>
        <w:t>.- М., 2006.- 154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Новичков, В. Толерантность: этимология и образовательная практика Текст. / В. Новичков // Народное образование. 2006. - № 9. — С. 186-191.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Новоселова, С.Л. Развивающая</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среда Текст.: методические рекомендации по проектированию</w:t>
      </w:r>
      <w:r>
        <w:rPr>
          <w:rStyle w:val="WW8Num2z0"/>
          <w:rFonts w:ascii="Verdana" w:hAnsi="Verdana"/>
          <w:color w:val="000000"/>
          <w:sz w:val="12"/>
          <w:szCs w:val="12"/>
        </w:rPr>
        <w:t> </w:t>
      </w:r>
      <w:r>
        <w:rPr>
          <w:rStyle w:val="WW8Num3z0"/>
          <w:rFonts w:ascii="Verdana" w:hAnsi="Verdana"/>
          <w:color w:val="4682B4"/>
          <w:sz w:val="12"/>
          <w:szCs w:val="12"/>
        </w:rPr>
        <w:t>вариативных</w:t>
      </w:r>
      <w:r>
        <w:rPr>
          <w:rStyle w:val="WW8Num2z0"/>
          <w:rFonts w:ascii="Verdana" w:hAnsi="Verdana"/>
          <w:color w:val="000000"/>
          <w:sz w:val="12"/>
          <w:szCs w:val="12"/>
        </w:rPr>
        <w:t> </w:t>
      </w:r>
      <w:proofErr w:type="spellStart"/>
      <w:proofErr w:type="gramStart"/>
      <w:r>
        <w:rPr>
          <w:rFonts w:ascii="Verdana" w:hAnsi="Verdana"/>
          <w:color w:val="000000"/>
          <w:sz w:val="12"/>
          <w:szCs w:val="12"/>
        </w:rPr>
        <w:t>дизайн-проектов</w:t>
      </w:r>
      <w:proofErr w:type="spellEnd"/>
      <w:proofErr w:type="gramEnd"/>
      <w:r>
        <w:rPr>
          <w:rFonts w:ascii="Verdana" w:hAnsi="Verdana"/>
          <w:color w:val="000000"/>
          <w:sz w:val="12"/>
          <w:szCs w:val="12"/>
        </w:rPr>
        <w:t xml:space="preserve"> развивающей предметной среды в детских садах и учебно-воспитательных комплексах / С.Л. Новоселова. М., 1993.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Об</w:t>
      </w:r>
      <w:r>
        <w:rPr>
          <w:rStyle w:val="WW8Num2z0"/>
          <w:rFonts w:ascii="Verdana" w:hAnsi="Verdana"/>
          <w:color w:val="000000"/>
          <w:sz w:val="12"/>
          <w:szCs w:val="12"/>
        </w:rPr>
        <w:t> </w:t>
      </w:r>
      <w:r>
        <w:rPr>
          <w:rStyle w:val="WW8Num3z0"/>
          <w:rFonts w:ascii="Verdana" w:hAnsi="Verdana"/>
          <w:color w:val="4682B4"/>
          <w:sz w:val="12"/>
          <w:szCs w:val="12"/>
        </w:rPr>
        <w:t>интегративном</w:t>
      </w:r>
      <w:r>
        <w:rPr>
          <w:rStyle w:val="WW8Num2z0"/>
          <w:rFonts w:ascii="Verdana" w:hAnsi="Verdana"/>
          <w:color w:val="000000"/>
          <w:sz w:val="12"/>
          <w:szCs w:val="12"/>
        </w:rPr>
        <w:t> </w:t>
      </w:r>
      <w:r>
        <w:rPr>
          <w:rFonts w:ascii="Verdana" w:hAnsi="Verdana"/>
          <w:color w:val="000000"/>
          <w:sz w:val="12"/>
          <w:szCs w:val="12"/>
        </w:rPr>
        <w:t>подходе в обучении II</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 -2001. № 6. - С. 10-15.</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Образование в XXI веке: проблемы и поиски их решения: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Текст. / под ред. А.Ф.</w:t>
      </w:r>
      <w:r>
        <w:rPr>
          <w:rStyle w:val="WW8Num2z0"/>
          <w:rFonts w:ascii="Verdana" w:hAnsi="Verdana"/>
          <w:color w:val="000000"/>
          <w:sz w:val="12"/>
          <w:szCs w:val="12"/>
        </w:rPr>
        <w:t> </w:t>
      </w:r>
      <w:proofErr w:type="spellStart"/>
      <w:r>
        <w:rPr>
          <w:rStyle w:val="WW8Num3z0"/>
          <w:rFonts w:ascii="Verdana" w:hAnsi="Verdana"/>
          <w:color w:val="4682B4"/>
          <w:sz w:val="12"/>
          <w:szCs w:val="12"/>
        </w:rPr>
        <w:t>Аменда</w:t>
      </w:r>
      <w:proofErr w:type="spellEnd"/>
      <w:r>
        <w:rPr>
          <w:rFonts w:ascii="Verdana" w:hAnsi="Verdana"/>
          <w:color w:val="000000"/>
          <w:sz w:val="12"/>
          <w:szCs w:val="12"/>
        </w:rPr>
        <w:t xml:space="preserve">, В.В. </w:t>
      </w:r>
      <w:proofErr w:type="spellStart"/>
      <w:r>
        <w:rPr>
          <w:rFonts w:ascii="Verdana" w:hAnsi="Verdana"/>
          <w:color w:val="000000"/>
          <w:sz w:val="12"/>
          <w:szCs w:val="12"/>
        </w:rPr>
        <w:t>Латюшина</w:t>
      </w:r>
      <w:proofErr w:type="spellEnd"/>
      <w:r>
        <w:rPr>
          <w:rFonts w:ascii="Verdana" w:hAnsi="Verdana"/>
          <w:color w:val="000000"/>
          <w:sz w:val="12"/>
          <w:szCs w:val="12"/>
        </w:rPr>
        <w:t xml:space="preserve">. Челябинск: </w:t>
      </w:r>
      <w:proofErr w:type="spellStart"/>
      <w:r>
        <w:rPr>
          <w:rFonts w:ascii="Verdana" w:hAnsi="Verdana"/>
          <w:color w:val="000000"/>
          <w:sz w:val="12"/>
          <w:szCs w:val="12"/>
        </w:rPr>
        <w:t>Юж</w:t>
      </w:r>
      <w:proofErr w:type="gramStart"/>
      <w:r>
        <w:rPr>
          <w:rFonts w:ascii="Verdana" w:hAnsi="Verdana"/>
          <w:color w:val="000000"/>
          <w:sz w:val="12"/>
          <w:szCs w:val="12"/>
        </w:rPr>
        <w:t>.-</w:t>
      </w:r>
      <w:proofErr w:type="gramEnd"/>
      <w:r>
        <w:rPr>
          <w:rFonts w:ascii="Verdana" w:hAnsi="Verdana"/>
          <w:color w:val="000000"/>
          <w:sz w:val="12"/>
          <w:szCs w:val="12"/>
        </w:rPr>
        <w:t>Урал</w:t>
      </w:r>
      <w:proofErr w:type="spellEnd"/>
      <w:r>
        <w:rPr>
          <w:rFonts w:ascii="Verdana" w:hAnsi="Verdana"/>
          <w:color w:val="000000"/>
          <w:sz w:val="12"/>
          <w:szCs w:val="12"/>
        </w:rPr>
        <w:t>. кн. изд-во, 2003. - 517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Орлова, М. Формирование толерантности у дошкольников Текст. / М. Орлова // Дошкольное воспитание. 2003. - № 11. - С. 51-54.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Пастухова, Е. Право быть непохожим на других: заметки о воспитании культуры межнационального взаимопонимания и терпимости Текст. / Е. Пастухова // Директор школы. 2003. - № 5. - С. 50-58.</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152. Педагогика: учеб пособие для </w:t>
      </w:r>
      <w:proofErr w:type="spellStart"/>
      <w:proofErr w:type="gramStart"/>
      <w:r>
        <w:rPr>
          <w:rFonts w:ascii="Verdana" w:hAnsi="Verdana"/>
          <w:color w:val="000000"/>
          <w:sz w:val="12"/>
          <w:szCs w:val="12"/>
        </w:rPr>
        <w:t>пед</w:t>
      </w:r>
      <w:proofErr w:type="spellEnd"/>
      <w:r>
        <w:rPr>
          <w:rFonts w:ascii="Verdana" w:hAnsi="Verdana"/>
          <w:color w:val="000000"/>
          <w:sz w:val="12"/>
          <w:szCs w:val="12"/>
        </w:rPr>
        <w:t>. институтов</w:t>
      </w:r>
      <w:proofErr w:type="gramEnd"/>
      <w:r>
        <w:rPr>
          <w:rFonts w:ascii="Verdana" w:hAnsi="Verdana"/>
          <w:color w:val="000000"/>
          <w:sz w:val="12"/>
          <w:szCs w:val="12"/>
        </w:rPr>
        <w:t xml:space="preserve"> Текст. I П.И.</w:t>
      </w:r>
      <w:r>
        <w:rPr>
          <w:rStyle w:val="WW8Num2z0"/>
          <w:rFonts w:ascii="Verdana" w:hAnsi="Verdana"/>
          <w:color w:val="000000"/>
          <w:sz w:val="12"/>
          <w:szCs w:val="12"/>
        </w:rPr>
        <w:t> </w:t>
      </w:r>
      <w:proofErr w:type="spellStart"/>
      <w:r>
        <w:rPr>
          <w:rStyle w:val="WW8Num3z0"/>
          <w:rFonts w:ascii="Verdana" w:hAnsi="Verdana"/>
          <w:color w:val="4682B4"/>
          <w:sz w:val="12"/>
          <w:szCs w:val="12"/>
        </w:rPr>
        <w:t>Пидкасистый</w:t>
      </w:r>
      <w:proofErr w:type="spellEnd"/>
      <w:r>
        <w:rPr>
          <w:rFonts w:ascii="Verdana" w:hAnsi="Verdana"/>
          <w:color w:val="000000"/>
          <w:sz w:val="12"/>
          <w:szCs w:val="12"/>
        </w:rPr>
        <w:t>. М., 2006 - 604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Педагогика: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w:t>
      </w:r>
      <w:proofErr w:type="spellStart"/>
      <w:r>
        <w:rPr>
          <w:rFonts w:ascii="Verdana" w:hAnsi="Verdana"/>
          <w:color w:val="000000"/>
          <w:sz w:val="12"/>
          <w:szCs w:val="12"/>
        </w:rPr>
        <w:t>пед</w:t>
      </w:r>
      <w:proofErr w:type="spellEnd"/>
      <w:r>
        <w:rPr>
          <w:rFonts w:ascii="Verdana" w:hAnsi="Verdana"/>
          <w:color w:val="000000"/>
          <w:sz w:val="12"/>
          <w:szCs w:val="12"/>
        </w:rPr>
        <w:t xml:space="preserve">. институтов Текст. / Ю.К. </w:t>
      </w:r>
      <w:proofErr w:type="spellStart"/>
      <w:r>
        <w:rPr>
          <w:rFonts w:ascii="Verdana" w:hAnsi="Verdana"/>
          <w:color w:val="000000"/>
          <w:sz w:val="12"/>
          <w:szCs w:val="12"/>
        </w:rPr>
        <w:t>Бабанский</w:t>
      </w:r>
      <w:proofErr w:type="spellEnd"/>
      <w:r>
        <w:rPr>
          <w:rFonts w:ascii="Verdana" w:hAnsi="Verdana"/>
          <w:color w:val="000000"/>
          <w:sz w:val="12"/>
          <w:szCs w:val="12"/>
        </w:rPr>
        <w:t xml:space="preserve">. М.: Просвещение, 1983. - 608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Педагогика: педагогические теории, системы, технологии: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сред.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Текст. / С.А.Смирнов, И.Б.</w:t>
      </w:r>
      <w:r>
        <w:rPr>
          <w:rStyle w:val="WW8Num2z0"/>
          <w:rFonts w:ascii="Verdana" w:hAnsi="Verdana"/>
          <w:color w:val="000000"/>
          <w:sz w:val="12"/>
          <w:szCs w:val="12"/>
        </w:rPr>
        <w:t> </w:t>
      </w:r>
      <w:r>
        <w:rPr>
          <w:rStyle w:val="WW8Num3z0"/>
          <w:rFonts w:ascii="Verdana" w:hAnsi="Verdana"/>
          <w:color w:val="4682B4"/>
          <w:sz w:val="12"/>
          <w:szCs w:val="12"/>
        </w:rPr>
        <w:t>Котова</w:t>
      </w:r>
      <w:r>
        <w:rPr>
          <w:rFonts w:ascii="Verdana" w:hAnsi="Verdana"/>
          <w:color w:val="000000"/>
          <w:sz w:val="12"/>
          <w:szCs w:val="12"/>
        </w:rPr>
        <w:t xml:space="preserve">, E.H. </w:t>
      </w:r>
      <w:proofErr w:type="spellStart"/>
      <w:r>
        <w:rPr>
          <w:rFonts w:ascii="Verdana" w:hAnsi="Verdana"/>
          <w:color w:val="000000"/>
          <w:sz w:val="12"/>
          <w:szCs w:val="12"/>
        </w:rPr>
        <w:t>Шиянов</w:t>
      </w:r>
      <w:proofErr w:type="spellEnd"/>
      <w:r>
        <w:rPr>
          <w:rFonts w:ascii="Verdana" w:hAnsi="Verdana"/>
          <w:color w:val="000000"/>
          <w:sz w:val="12"/>
          <w:szCs w:val="12"/>
        </w:rPr>
        <w:t>, Т.И. Бабаева и др.; Под ред. С.А. Смирнова. М.: Издательский центр «</w:t>
      </w:r>
      <w:r>
        <w:rPr>
          <w:rStyle w:val="WW8Num3z0"/>
          <w:rFonts w:ascii="Verdana" w:hAnsi="Verdana"/>
          <w:color w:val="4682B4"/>
          <w:sz w:val="12"/>
          <w:szCs w:val="12"/>
        </w:rPr>
        <w:t>Академия</w:t>
      </w:r>
      <w:r>
        <w:rPr>
          <w:rFonts w:ascii="Verdana" w:hAnsi="Verdana"/>
          <w:color w:val="000000"/>
          <w:sz w:val="12"/>
          <w:szCs w:val="12"/>
        </w:rPr>
        <w:t xml:space="preserve">», 1998. - 512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Педагогическая энциклопедия: актуальные понятия современной педагогики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H.H.</w:t>
      </w:r>
      <w:r>
        <w:rPr>
          <w:rStyle w:val="WW8Num2z0"/>
          <w:rFonts w:ascii="Verdana" w:hAnsi="Verdana"/>
          <w:color w:val="000000"/>
          <w:sz w:val="12"/>
          <w:szCs w:val="12"/>
        </w:rPr>
        <w:t> </w:t>
      </w:r>
      <w:proofErr w:type="spellStart"/>
      <w:r>
        <w:rPr>
          <w:rStyle w:val="WW8Num3z0"/>
          <w:rFonts w:ascii="Verdana" w:hAnsi="Verdana"/>
          <w:color w:val="4682B4"/>
          <w:sz w:val="12"/>
          <w:szCs w:val="12"/>
        </w:rPr>
        <w:t>Тулькибаевой</w:t>
      </w:r>
      <w:proofErr w:type="spellEnd"/>
      <w:r>
        <w:rPr>
          <w:rFonts w:ascii="Verdana" w:hAnsi="Verdana"/>
          <w:color w:val="000000"/>
          <w:sz w:val="12"/>
          <w:szCs w:val="12"/>
        </w:rPr>
        <w:t xml:space="preserve">, Л.В.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М.: Восток, 2003.-274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Педагогический энциклопедический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г</w:t>
      </w:r>
      <w:proofErr w:type="gramEnd"/>
      <w:r>
        <w:rPr>
          <w:rFonts w:ascii="Verdana" w:hAnsi="Verdana"/>
          <w:color w:val="000000"/>
          <w:sz w:val="12"/>
          <w:szCs w:val="12"/>
        </w:rPr>
        <w:t xml:space="preserve">л. ред. Б.М. </w:t>
      </w:r>
      <w:proofErr w:type="spellStart"/>
      <w:r>
        <w:rPr>
          <w:rFonts w:ascii="Verdana" w:hAnsi="Verdana"/>
          <w:color w:val="000000"/>
          <w:sz w:val="12"/>
          <w:szCs w:val="12"/>
        </w:rPr>
        <w:t>Бим-Бад</w:t>
      </w:r>
      <w:proofErr w:type="spellEnd"/>
      <w:r>
        <w:rPr>
          <w:rFonts w:ascii="Verdana" w:hAnsi="Verdana"/>
          <w:color w:val="000000"/>
          <w:sz w:val="12"/>
          <w:szCs w:val="12"/>
        </w:rPr>
        <w:t>, М.М.</w:t>
      </w:r>
      <w:r>
        <w:rPr>
          <w:rStyle w:val="WW8Num2z0"/>
          <w:rFonts w:ascii="Verdana" w:hAnsi="Verdana"/>
          <w:color w:val="000000"/>
          <w:sz w:val="12"/>
          <w:szCs w:val="12"/>
        </w:rPr>
        <w:t> </w:t>
      </w:r>
      <w:r>
        <w:rPr>
          <w:rStyle w:val="WW8Num3z0"/>
          <w:rFonts w:ascii="Verdana" w:hAnsi="Verdana"/>
          <w:color w:val="4682B4"/>
          <w:sz w:val="12"/>
          <w:szCs w:val="12"/>
        </w:rPr>
        <w:t>Безруких</w:t>
      </w:r>
      <w:r>
        <w:rPr>
          <w:rFonts w:ascii="Verdana" w:hAnsi="Verdana"/>
          <w:color w:val="000000"/>
          <w:sz w:val="12"/>
          <w:szCs w:val="12"/>
        </w:rPr>
        <w:t xml:space="preserve">, В.А. </w:t>
      </w:r>
      <w:proofErr w:type="spellStart"/>
      <w:r>
        <w:rPr>
          <w:rFonts w:ascii="Verdana" w:hAnsi="Verdana"/>
          <w:color w:val="000000"/>
          <w:sz w:val="12"/>
          <w:szCs w:val="12"/>
        </w:rPr>
        <w:t>Болотов</w:t>
      </w:r>
      <w:proofErr w:type="spellEnd"/>
      <w:r>
        <w:rPr>
          <w:rFonts w:ascii="Verdana" w:hAnsi="Verdana"/>
          <w:color w:val="000000"/>
          <w:sz w:val="12"/>
          <w:szCs w:val="12"/>
        </w:rPr>
        <w:t xml:space="preserve">, J1.C. Глебова. М.: Большая Российская энциклопедия, 2002. - 528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proofErr w:type="spellStart"/>
      <w:r>
        <w:rPr>
          <w:rStyle w:val="WW8Num3z0"/>
          <w:rFonts w:ascii="Verdana" w:hAnsi="Verdana"/>
          <w:color w:val="4682B4"/>
          <w:sz w:val="12"/>
          <w:szCs w:val="12"/>
        </w:rPr>
        <w:t>Петерина</w:t>
      </w:r>
      <w:proofErr w:type="spellEnd"/>
      <w:r>
        <w:rPr>
          <w:rFonts w:ascii="Verdana" w:hAnsi="Verdana"/>
          <w:color w:val="000000"/>
          <w:sz w:val="12"/>
          <w:szCs w:val="12"/>
        </w:rPr>
        <w:t>, C.B. Теория и практика воспитания</w:t>
      </w:r>
      <w:r>
        <w:rPr>
          <w:rStyle w:val="WW8Num2z0"/>
          <w:rFonts w:ascii="Verdana" w:hAnsi="Verdana"/>
          <w:color w:val="000000"/>
          <w:sz w:val="12"/>
          <w:szCs w:val="12"/>
        </w:rPr>
        <w:t> </w:t>
      </w:r>
      <w:r>
        <w:rPr>
          <w:rStyle w:val="WW8Num3z0"/>
          <w:rFonts w:ascii="Verdana" w:hAnsi="Verdana"/>
          <w:color w:val="4682B4"/>
          <w:sz w:val="12"/>
          <w:szCs w:val="12"/>
        </w:rPr>
        <w:t>личностной</w:t>
      </w:r>
      <w:r>
        <w:rPr>
          <w:rStyle w:val="WW8Num2z0"/>
          <w:rFonts w:ascii="Verdana" w:hAnsi="Verdana"/>
          <w:color w:val="000000"/>
          <w:sz w:val="12"/>
          <w:szCs w:val="12"/>
        </w:rPr>
        <w:t> </w:t>
      </w:r>
      <w:r>
        <w:rPr>
          <w:rFonts w:ascii="Verdana" w:hAnsi="Verdana"/>
          <w:color w:val="000000"/>
          <w:sz w:val="12"/>
          <w:szCs w:val="12"/>
        </w:rPr>
        <w:t xml:space="preserve">культуры в период дошкольного детства Текст. / C.B. </w:t>
      </w:r>
      <w:proofErr w:type="spellStart"/>
      <w:r>
        <w:rPr>
          <w:rFonts w:ascii="Verdana" w:hAnsi="Verdana"/>
          <w:color w:val="000000"/>
          <w:sz w:val="12"/>
          <w:szCs w:val="12"/>
        </w:rPr>
        <w:t>Петерина</w:t>
      </w:r>
      <w:proofErr w:type="spellEnd"/>
      <w:r>
        <w:rPr>
          <w:rFonts w:ascii="Verdana" w:hAnsi="Verdana"/>
          <w:color w:val="000000"/>
          <w:sz w:val="12"/>
          <w:szCs w:val="12"/>
        </w:rPr>
        <w:t xml:space="preserve">. Ростов </w:t>
      </w:r>
      <w:proofErr w:type="spellStart"/>
      <w:r>
        <w:rPr>
          <w:rFonts w:ascii="Verdana" w:hAnsi="Verdana"/>
          <w:color w:val="000000"/>
          <w:sz w:val="12"/>
          <w:szCs w:val="12"/>
        </w:rPr>
        <w:t>н</w:t>
      </w:r>
      <w:proofErr w:type="spellEnd"/>
      <w:proofErr w:type="gramStart"/>
      <w:r>
        <w:rPr>
          <w:rFonts w:ascii="Verdana" w:hAnsi="Verdana"/>
          <w:color w:val="000000"/>
          <w:sz w:val="12"/>
          <w:szCs w:val="12"/>
        </w:rPr>
        <w:t>/Д</w:t>
      </w:r>
      <w:proofErr w:type="gramEnd"/>
      <w:r>
        <w:rPr>
          <w:rFonts w:ascii="Verdana" w:hAnsi="Verdana"/>
          <w:color w:val="000000"/>
          <w:sz w:val="12"/>
          <w:szCs w:val="12"/>
        </w:rPr>
        <w:t>: Изд-во</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2004. - 164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158. Пиаже, Ж. Избранные психологические труды Текст. / Ж. Пиаже. М.: </w:t>
      </w:r>
      <w:proofErr w:type="spellStart"/>
      <w:r>
        <w:rPr>
          <w:rFonts w:ascii="Verdana" w:hAnsi="Verdana"/>
          <w:color w:val="000000"/>
          <w:sz w:val="12"/>
          <w:szCs w:val="12"/>
        </w:rPr>
        <w:t>Междунар</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акад., 1994. - 680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159. Платон: Государство. Законы. Политик Текст. / Платон. М.: Мысль, 1998. - 798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Платонов, К.К. Краткий словарь системы психологических понятий: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учеб. заведений</w:t>
      </w:r>
      <w:r>
        <w:rPr>
          <w:rStyle w:val="WW8Num2z0"/>
          <w:rFonts w:ascii="Verdana" w:hAnsi="Verdana"/>
          <w:color w:val="000000"/>
          <w:sz w:val="12"/>
          <w:szCs w:val="12"/>
        </w:rPr>
        <w:t> </w:t>
      </w:r>
      <w:proofErr w:type="spellStart"/>
      <w:r>
        <w:rPr>
          <w:rStyle w:val="WW8Num3z0"/>
          <w:rFonts w:ascii="Verdana" w:hAnsi="Verdana"/>
          <w:color w:val="4682B4"/>
          <w:sz w:val="12"/>
          <w:szCs w:val="12"/>
        </w:rPr>
        <w:t>профтехобразования</w:t>
      </w:r>
      <w:proofErr w:type="spellEnd"/>
      <w:r>
        <w:rPr>
          <w:rStyle w:val="WW8Num2z0"/>
          <w:rFonts w:ascii="Verdana" w:hAnsi="Verdana"/>
          <w:color w:val="000000"/>
          <w:sz w:val="12"/>
          <w:szCs w:val="12"/>
        </w:rPr>
        <w:t> </w:t>
      </w:r>
      <w:r>
        <w:rPr>
          <w:rFonts w:ascii="Verdana" w:hAnsi="Verdana"/>
          <w:color w:val="000000"/>
          <w:sz w:val="12"/>
          <w:szCs w:val="12"/>
        </w:rPr>
        <w:t xml:space="preserve">/ К.К. Платонов.-2-е изд., </w:t>
      </w:r>
      <w:proofErr w:type="spellStart"/>
      <w:r>
        <w:rPr>
          <w:rFonts w:ascii="Verdana" w:hAnsi="Verdana"/>
          <w:color w:val="000000"/>
          <w:sz w:val="12"/>
          <w:szCs w:val="12"/>
        </w:rPr>
        <w:t>перераб</w:t>
      </w:r>
      <w:proofErr w:type="spellEnd"/>
      <w:r>
        <w:rPr>
          <w:rFonts w:ascii="Verdana" w:hAnsi="Verdana"/>
          <w:color w:val="000000"/>
          <w:sz w:val="12"/>
          <w:szCs w:val="12"/>
        </w:rPr>
        <w:t>. и доп. М.: Педагогика, 1981. - 232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Погодина, A.A. Подготовка</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 к воспитанию толерантности у</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A.A. Погодина </w:t>
      </w:r>
      <w:proofErr w:type="gramStart"/>
      <w:r>
        <w:rPr>
          <w:rFonts w:ascii="Verdana" w:hAnsi="Verdana"/>
          <w:color w:val="000000"/>
          <w:sz w:val="12"/>
          <w:szCs w:val="12"/>
        </w:rPr>
        <w:t>-Я</w:t>
      </w:r>
      <w:proofErr w:type="gramEnd"/>
      <w:r>
        <w:rPr>
          <w:rFonts w:ascii="Verdana" w:hAnsi="Verdana"/>
          <w:color w:val="000000"/>
          <w:sz w:val="12"/>
          <w:szCs w:val="12"/>
        </w:rPr>
        <w:t>рославль, 2006. 209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proofErr w:type="spellStart"/>
      <w:r>
        <w:rPr>
          <w:rStyle w:val="WW8Num3z0"/>
          <w:rFonts w:ascii="Verdana" w:hAnsi="Verdana"/>
          <w:color w:val="4682B4"/>
          <w:sz w:val="12"/>
          <w:szCs w:val="12"/>
        </w:rPr>
        <w:t>Поштарева</w:t>
      </w:r>
      <w:proofErr w:type="spellEnd"/>
      <w:r>
        <w:rPr>
          <w:rFonts w:ascii="Verdana" w:hAnsi="Verdana"/>
          <w:color w:val="000000"/>
          <w:sz w:val="12"/>
          <w:szCs w:val="12"/>
        </w:rPr>
        <w:t xml:space="preserve">, Т., </w:t>
      </w:r>
      <w:proofErr w:type="spellStart"/>
      <w:r>
        <w:rPr>
          <w:rFonts w:ascii="Verdana" w:hAnsi="Verdana"/>
          <w:color w:val="000000"/>
          <w:sz w:val="12"/>
          <w:szCs w:val="12"/>
        </w:rPr>
        <w:t>Мажаренко</w:t>
      </w:r>
      <w:proofErr w:type="spellEnd"/>
      <w:r>
        <w:rPr>
          <w:rFonts w:ascii="Verdana" w:hAnsi="Verdana"/>
          <w:color w:val="000000"/>
          <w:sz w:val="12"/>
          <w:szCs w:val="12"/>
        </w:rPr>
        <w:t xml:space="preserve">, С. Развивающая предметно-пространственная среда как условие формирования представлений об этнической культуре Текст. / Т. </w:t>
      </w:r>
      <w:proofErr w:type="spellStart"/>
      <w:r>
        <w:rPr>
          <w:rFonts w:ascii="Verdana" w:hAnsi="Verdana"/>
          <w:color w:val="000000"/>
          <w:sz w:val="12"/>
          <w:szCs w:val="12"/>
        </w:rPr>
        <w:t>Поштарева</w:t>
      </w:r>
      <w:proofErr w:type="spellEnd"/>
      <w:r>
        <w:rPr>
          <w:rFonts w:ascii="Verdana" w:hAnsi="Verdana"/>
          <w:color w:val="000000"/>
          <w:sz w:val="12"/>
          <w:szCs w:val="12"/>
        </w:rPr>
        <w:t xml:space="preserve">, С. </w:t>
      </w:r>
      <w:proofErr w:type="spellStart"/>
      <w:r>
        <w:rPr>
          <w:rFonts w:ascii="Verdana" w:hAnsi="Verdana"/>
          <w:color w:val="000000"/>
          <w:sz w:val="12"/>
          <w:szCs w:val="12"/>
        </w:rPr>
        <w:t>Мажаренко</w:t>
      </w:r>
      <w:proofErr w:type="spellEnd"/>
      <w:r>
        <w:rPr>
          <w:rFonts w:ascii="Verdana" w:hAnsi="Verdana"/>
          <w:color w:val="000000"/>
          <w:sz w:val="12"/>
          <w:szCs w:val="12"/>
        </w:rPr>
        <w:t xml:space="preserve"> // Дошкольное воспитание. 2008. - №1. - С. 43-46.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Психологическая диагностика: проблемы и исследования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 xml:space="preserve">од ред. K.M. Гуревича. М.: Педагогика, 1981. - 232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Развитие социальной уверенности у дошкольников: пособие для педагогов</w:t>
      </w:r>
      <w:r>
        <w:rPr>
          <w:rStyle w:val="WW8Num2z0"/>
          <w:rFonts w:ascii="Verdana" w:hAnsi="Verdana"/>
          <w:color w:val="000000"/>
          <w:sz w:val="12"/>
          <w:szCs w:val="12"/>
        </w:rPr>
        <w:t> </w:t>
      </w:r>
      <w:proofErr w:type="spellStart"/>
      <w:r>
        <w:rPr>
          <w:rStyle w:val="WW8Num3z0"/>
          <w:rFonts w:ascii="Verdana" w:hAnsi="Verdana"/>
          <w:color w:val="4682B4"/>
          <w:sz w:val="12"/>
          <w:szCs w:val="12"/>
        </w:rPr>
        <w:t>дошк</w:t>
      </w:r>
      <w:proofErr w:type="spellEnd"/>
      <w:r>
        <w:rPr>
          <w:rFonts w:ascii="Verdana" w:hAnsi="Verdana"/>
          <w:color w:val="000000"/>
          <w:sz w:val="12"/>
          <w:szCs w:val="12"/>
        </w:rPr>
        <w:t>. учреждений Текст. / М.:</w:t>
      </w:r>
      <w:r>
        <w:rPr>
          <w:rStyle w:val="WW8Num2z0"/>
          <w:rFonts w:ascii="Verdana" w:hAnsi="Verdana"/>
          <w:color w:val="000000"/>
          <w:sz w:val="12"/>
          <w:szCs w:val="12"/>
        </w:rPr>
        <w:t> </w:t>
      </w:r>
      <w:proofErr w:type="spellStart"/>
      <w:r>
        <w:rPr>
          <w:rStyle w:val="WW8Num3z0"/>
          <w:rFonts w:ascii="Verdana" w:hAnsi="Verdana"/>
          <w:color w:val="4682B4"/>
          <w:sz w:val="12"/>
          <w:szCs w:val="12"/>
        </w:rPr>
        <w:t>Гуманит</w:t>
      </w:r>
      <w:proofErr w:type="spellEnd"/>
      <w:r>
        <w:rPr>
          <w:rFonts w:ascii="Verdana" w:hAnsi="Verdana"/>
          <w:color w:val="000000"/>
          <w:sz w:val="12"/>
          <w:szCs w:val="12"/>
        </w:rPr>
        <w:t xml:space="preserve">. изд. центр ВЛАДОС, 2003.-224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Развитие: программа нового поколения для дошкольных образовательных учреждений.</w:t>
      </w:r>
      <w:r>
        <w:rPr>
          <w:rStyle w:val="WW8Num2z0"/>
          <w:rFonts w:ascii="Verdana" w:hAnsi="Verdana"/>
          <w:color w:val="000000"/>
          <w:sz w:val="12"/>
          <w:szCs w:val="12"/>
        </w:rPr>
        <w:t> </w:t>
      </w:r>
      <w:r>
        <w:rPr>
          <w:rStyle w:val="WW8Num3z0"/>
          <w:rFonts w:ascii="Verdana" w:hAnsi="Verdana"/>
          <w:color w:val="4682B4"/>
          <w:sz w:val="12"/>
          <w:szCs w:val="12"/>
        </w:rPr>
        <w:t>Подготовительная</w:t>
      </w:r>
      <w:r>
        <w:rPr>
          <w:rStyle w:val="WW8Num2z0"/>
          <w:rFonts w:ascii="Verdana" w:hAnsi="Verdana"/>
          <w:color w:val="000000"/>
          <w:sz w:val="12"/>
          <w:szCs w:val="12"/>
        </w:rPr>
        <w:t> </w:t>
      </w:r>
      <w:r>
        <w:rPr>
          <w:rFonts w:ascii="Verdana" w:hAnsi="Verdana"/>
          <w:color w:val="000000"/>
          <w:sz w:val="12"/>
          <w:szCs w:val="12"/>
        </w:rPr>
        <w:t>к школе группа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 xml:space="preserve">од ред. О.М. Дьяченко. ~ М.: Гном-пресс, 1999. 96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proofErr w:type="spellStart"/>
      <w:r>
        <w:rPr>
          <w:rStyle w:val="WW8Num3z0"/>
          <w:rFonts w:ascii="Verdana" w:hAnsi="Verdana"/>
          <w:color w:val="4682B4"/>
          <w:sz w:val="12"/>
          <w:szCs w:val="12"/>
        </w:rPr>
        <w:t>Рамазанова</w:t>
      </w:r>
      <w:proofErr w:type="spellEnd"/>
      <w:r>
        <w:rPr>
          <w:rFonts w:ascii="Verdana" w:hAnsi="Verdana"/>
          <w:color w:val="000000"/>
          <w:sz w:val="12"/>
          <w:szCs w:val="12"/>
        </w:rPr>
        <w:t xml:space="preserve">, М.М. </w:t>
      </w:r>
      <w:proofErr w:type="spellStart"/>
      <w:r>
        <w:rPr>
          <w:rFonts w:ascii="Verdana" w:hAnsi="Verdana"/>
          <w:color w:val="000000"/>
          <w:sz w:val="12"/>
          <w:szCs w:val="12"/>
        </w:rPr>
        <w:t>Das</w:t>
      </w:r>
      <w:proofErr w:type="spellEnd"/>
      <w:r>
        <w:rPr>
          <w:rFonts w:ascii="Verdana" w:hAnsi="Verdana"/>
          <w:color w:val="000000"/>
          <w:sz w:val="12"/>
          <w:szCs w:val="12"/>
        </w:rPr>
        <w:t xml:space="preserve"> </w:t>
      </w:r>
      <w:proofErr w:type="spellStart"/>
      <w:r>
        <w:rPr>
          <w:rFonts w:ascii="Verdana" w:hAnsi="Verdana"/>
          <w:color w:val="000000"/>
          <w:sz w:val="12"/>
          <w:szCs w:val="12"/>
        </w:rPr>
        <w:t>problem</w:t>
      </w:r>
      <w:proofErr w:type="spellEnd"/>
      <w:r>
        <w:rPr>
          <w:rFonts w:ascii="Verdana" w:hAnsi="Verdana"/>
          <w:color w:val="000000"/>
          <w:sz w:val="12"/>
          <w:szCs w:val="12"/>
        </w:rPr>
        <w:t xml:space="preserve"> </w:t>
      </w:r>
      <w:proofErr w:type="spellStart"/>
      <w:r>
        <w:rPr>
          <w:rFonts w:ascii="Verdana" w:hAnsi="Verdana"/>
          <w:color w:val="000000"/>
          <w:sz w:val="12"/>
          <w:szCs w:val="12"/>
        </w:rPr>
        <w:t>der</w:t>
      </w:r>
      <w:proofErr w:type="spellEnd"/>
      <w:r>
        <w:rPr>
          <w:rFonts w:ascii="Verdana" w:hAnsi="Verdana"/>
          <w:color w:val="000000"/>
          <w:sz w:val="12"/>
          <w:szCs w:val="12"/>
        </w:rPr>
        <w:t xml:space="preserve"> </w:t>
      </w:r>
      <w:proofErr w:type="spellStart"/>
      <w:r>
        <w:rPr>
          <w:rFonts w:ascii="Verdana" w:hAnsi="Verdana"/>
          <w:color w:val="000000"/>
          <w:sz w:val="12"/>
          <w:szCs w:val="12"/>
        </w:rPr>
        <w:t>toleranz</w:t>
      </w:r>
      <w:proofErr w:type="spellEnd"/>
      <w:r>
        <w:rPr>
          <w:rFonts w:ascii="Verdana" w:hAnsi="Verdana"/>
          <w:color w:val="000000"/>
          <w:sz w:val="12"/>
          <w:szCs w:val="12"/>
        </w:rPr>
        <w:t xml:space="preserve"> </w:t>
      </w:r>
      <w:proofErr w:type="spellStart"/>
      <w:r>
        <w:rPr>
          <w:rFonts w:ascii="Verdana" w:hAnsi="Verdana"/>
          <w:color w:val="000000"/>
          <w:sz w:val="12"/>
          <w:szCs w:val="12"/>
        </w:rPr>
        <w:t>in</w:t>
      </w:r>
      <w:proofErr w:type="spellEnd"/>
      <w:r>
        <w:rPr>
          <w:rFonts w:ascii="Verdana" w:hAnsi="Verdana"/>
          <w:color w:val="000000"/>
          <w:sz w:val="12"/>
          <w:szCs w:val="12"/>
        </w:rPr>
        <w:t xml:space="preserve"> </w:t>
      </w:r>
      <w:proofErr w:type="spellStart"/>
      <w:r>
        <w:rPr>
          <w:rFonts w:ascii="Verdana" w:hAnsi="Verdana"/>
          <w:color w:val="000000"/>
          <w:sz w:val="12"/>
          <w:szCs w:val="12"/>
        </w:rPr>
        <w:t>der</w:t>
      </w:r>
      <w:proofErr w:type="spellEnd"/>
      <w:r>
        <w:rPr>
          <w:rFonts w:ascii="Verdana" w:hAnsi="Verdana"/>
          <w:color w:val="000000"/>
          <w:sz w:val="12"/>
          <w:szCs w:val="12"/>
        </w:rPr>
        <w:t xml:space="preserve"> </w:t>
      </w:r>
      <w:proofErr w:type="spellStart"/>
      <w:r>
        <w:rPr>
          <w:rFonts w:ascii="Verdana" w:hAnsi="Verdana"/>
          <w:color w:val="000000"/>
          <w:sz w:val="12"/>
          <w:szCs w:val="12"/>
        </w:rPr>
        <w:t>modernen</w:t>
      </w:r>
      <w:proofErr w:type="spellEnd"/>
      <w:r>
        <w:rPr>
          <w:rFonts w:ascii="Verdana" w:hAnsi="Verdana"/>
          <w:color w:val="000000"/>
          <w:sz w:val="12"/>
          <w:szCs w:val="12"/>
        </w:rPr>
        <w:t xml:space="preserve"> </w:t>
      </w:r>
      <w:proofErr w:type="spellStart"/>
      <w:r>
        <w:rPr>
          <w:rFonts w:ascii="Verdana" w:hAnsi="Verdana"/>
          <w:color w:val="000000"/>
          <w:sz w:val="12"/>
          <w:szCs w:val="12"/>
        </w:rPr>
        <w:t>Gesellshaft</w:t>
      </w:r>
      <w:proofErr w:type="spellEnd"/>
      <w:r>
        <w:rPr>
          <w:rFonts w:ascii="Verdana" w:hAnsi="Verdana"/>
          <w:color w:val="000000"/>
          <w:sz w:val="12"/>
          <w:szCs w:val="12"/>
        </w:rPr>
        <w:t xml:space="preserve"> Текст. / М.М. </w:t>
      </w:r>
      <w:proofErr w:type="spellStart"/>
      <w:r>
        <w:rPr>
          <w:rFonts w:ascii="Verdana" w:hAnsi="Verdana"/>
          <w:color w:val="000000"/>
          <w:sz w:val="12"/>
          <w:szCs w:val="12"/>
        </w:rPr>
        <w:t>Рамазанова</w:t>
      </w:r>
      <w:proofErr w:type="spellEnd"/>
      <w:r>
        <w:rPr>
          <w:rFonts w:ascii="Verdana" w:hAnsi="Verdana"/>
          <w:color w:val="000000"/>
          <w:sz w:val="12"/>
          <w:szCs w:val="12"/>
        </w:rPr>
        <w:t>, B.H.</w:t>
      </w:r>
      <w:r>
        <w:rPr>
          <w:rStyle w:val="WW8Num2z0"/>
          <w:rFonts w:ascii="Verdana" w:hAnsi="Verdana"/>
          <w:color w:val="000000"/>
          <w:sz w:val="12"/>
          <w:szCs w:val="12"/>
        </w:rPr>
        <w:t> </w:t>
      </w:r>
      <w:proofErr w:type="spellStart"/>
      <w:r>
        <w:rPr>
          <w:rStyle w:val="WW8Num3z0"/>
          <w:rFonts w:ascii="Verdana" w:hAnsi="Verdana"/>
          <w:color w:val="4682B4"/>
          <w:sz w:val="12"/>
          <w:szCs w:val="12"/>
        </w:rPr>
        <w:t>Цатуров</w:t>
      </w:r>
      <w:proofErr w:type="spellEnd"/>
      <w:r>
        <w:rPr>
          <w:rStyle w:val="WW8Num2z0"/>
          <w:rFonts w:ascii="Verdana" w:hAnsi="Verdana"/>
          <w:color w:val="000000"/>
          <w:sz w:val="12"/>
          <w:szCs w:val="12"/>
        </w:rPr>
        <w:t> </w:t>
      </w:r>
      <w:r>
        <w:rPr>
          <w:rFonts w:ascii="Verdana" w:hAnsi="Verdana"/>
          <w:color w:val="000000"/>
          <w:sz w:val="12"/>
          <w:szCs w:val="12"/>
        </w:rPr>
        <w:t>// Иностранные языки в школе. 2007. - № 7. - С. 82-86.</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proofErr w:type="spellStart"/>
      <w:r>
        <w:rPr>
          <w:rStyle w:val="WW8Num3z0"/>
          <w:rFonts w:ascii="Verdana" w:hAnsi="Verdana"/>
          <w:color w:val="4682B4"/>
          <w:sz w:val="12"/>
          <w:szCs w:val="12"/>
        </w:rPr>
        <w:t>Риэрдон</w:t>
      </w:r>
      <w:proofErr w:type="spellEnd"/>
      <w:r>
        <w:rPr>
          <w:rFonts w:ascii="Verdana" w:hAnsi="Verdana"/>
          <w:color w:val="000000"/>
          <w:sz w:val="12"/>
          <w:szCs w:val="12"/>
        </w:rPr>
        <w:t xml:space="preserve">, Б.Э. Толерантность дорога к миру Текст. / Б.Э. </w:t>
      </w:r>
      <w:proofErr w:type="spellStart"/>
      <w:r>
        <w:rPr>
          <w:rFonts w:ascii="Verdana" w:hAnsi="Verdana"/>
          <w:color w:val="000000"/>
          <w:sz w:val="12"/>
          <w:szCs w:val="12"/>
        </w:rPr>
        <w:t>Риэрдон</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w:t>
      </w:r>
      <w:proofErr w:type="spellStart"/>
      <w:r>
        <w:rPr>
          <w:rStyle w:val="WW8Num3z0"/>
          <w:rFonts w:ascii="Verdana" w:hAnsi="Verdana"/>
          <w:color w:val="4682B4"/>
          <w:sz w:val="12"/>
          <w:szCs w:val="12"/>
        </w:rPr>
        <w:t>Бонфи</w:t>
      </w:r>
      <w:proofErr w:type="spellEnd"/>
      <w:r>
        <w:rPr>
          <w:rFonts w:ascii="Verdana" w:hAnsi="Verdana"/>
          <w:color w:val="000000"/>
          <w:sz w:val="12"/>
          <w:szCs w:val="12"/>
        </w:rPr>
        <w:t>», 2001.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168. Рожков, М.И., </w:t>
      </w:r>
      <w:proofErr w:type="spellStart"/>
      <w:r>
        <w:rPr>
          <w:rFonts w:ascii="Verdana" w:hAnsi="Verdana"/>
          <w:color w:val="000000"/>
          <w:sz w:val="12"/>
          <w:szCs w:val="12"/>
        </w:rPr>
        <w:t>Байбородова</w:t>
      </w:r>
      <w:proofErr w:type="spellEnd"/>
      <w:r>
        <w:rPr>
          <w:rFonts w:ascii="Verdana" w:hAnsi="Verdana"/>
          <w:color w:val="000000"/>
          <w:sz w:val="12"/>
          <w:szCs w:val="12"/>
        </w:rPr>
        <w:t xml:space="preserve">, JT.B. Воспитание толерантности и веротерпимости Текст. / М.И Рожков, JT.B. </w:t>
      </w:r>
      <w:proofErr w:type="spellStart"/>
      <w:r>
        <w:rPr>
          <w:rFonts w:ascii="Verdana" w:hAnsi="Verdana"/>
          <w:color w:val="000000"/>
          <w:sz w:val="12"/>
          <w:szCs w:val="12"/>
        </w:rPr>
        <w:t>Байбородова</w:t>
      </w:r>
      <w:proofErr w:type="spellEnd"/>
      <w:r>
        <w:rPr>
          <w:rFonts w:ascii="Verdana" w:hAnsi="Verdana"/>
          <w:color w:val="000000"/>
          <w:sz w:val="12"/>
          <w:szCs w:val="12"/>
        </w:rPr>
        <w:t xml:space="preserve">. М.: </w:t>
      </w:r>
      <w:proofErr w:type="spellStart"/>
      <w:r>
        <w:rPr>
          <w:rFonts w:ascii="Verdana" w:hAnsi="Verdana"/>
          <w:color w:val="000000"/>
          <w:sz w:val="12"/>
          <w:szCs w:val="12"/>
        </w:rPr>
        <w:t>Владос-пресс</w:t>
      </w:r>
      <w:proofErr w:type="spellEnd"/>
      <w:r>
        <w:rPr>
          <w:rFonts w:ascii="Verdana" w:hAnsi="Verdana"/>
          <w:color w:val="000000"/>
          <w:sz w:val="12"/>
          <w:szCs w:val="12"/>
        </w:rPr>
        <w:t>, 2004.- 176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Рожков</w:t>
      </w:r>
      <w:r>
        <w:rPr>
          <w:rFonts w:ascii="Verdana" w:hAnsi="Verdana"/>
          <w:color w:val="000000"/>
          <w:sz w:val="12"/>
          <w:szCs w:val="12"/>
        </w:rPr>
        <w:t xml:space="preserve">, М.И., </w:t>
      </w:r>
      <w:proofErr w:type="spellStart"/>
      <w:r>
        <w:rPr>
          <w:rFonts w:ascii="Verdana" w:hAnsi="Verdana"/>
          <w:color w:val="000000"/>
          <w:sz w:val="12"/>
          <w:szCs w:val="12"/>
        </w:rPr>
        <w:t>Байбородова</w:t>
      </w:r>
      <w:proofErr w:type="spellEnd"/>
      <w:r>
        <w:rPr>
          <w:rFonts w:ascii="Verdana" w:hAnsi="Verdana"/>
          <w:color w:val="000000"/>
          <w:sz w:val="12"/>
          <w:szCs w:val="12"/>
        </w:rPr>
        <w:t>, JT.B., Ковальчук, М.А. Воспитание толерантности у школьников Текст. / М.И. Рожков, Л.В.</w:t>
      </w:r>
      <w:r>
        <w:rPr>
          <w:rStyle w:val="WW8Num2z0"/>
          <w:rFonts w:ascii="Verdana" w:hAnsi="Verdana"/>
          <w:color w:val="000000"/>
          <w:sz w:val="12"/>
          <w:szCs w:val="12"/>
        </w:rPr>
        <w:t> </w:t>
      </w:r>
      <w:proofErr w:type="spellStart"/>
      <w:r>
        <w:rPr>
          <w:rStyle w:val="WW8Num3z0"/>
          <w:rFonts w:ascii="Verdana" w:hAnsi="Verdana"/>
          <w:color w:val="4682B4"/>
          <w:sz w:val="12"/>
          <w:szCs w:val="12"/>
        </w:rPr>
        <w:t>Байбородова</w:t>
      </w:r>
      <w:proofErr w:type="spellEnd"/>
      <w:r>
        <w:rPr>
          <w:rFonts w:ascii="Verdana" w:hAnsi="Verdana"/>
          <w:color w:val="000000"/>
          <w:sz w:val="12"/>
          <w:szCs w:val="12"/>
        </w:rPr>
        <w:t xml:space="preserve">, М.А. Ковальчук. Ярославль: Академия Холдинг, 2003. - 192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Российская педагогическая энциклопедия: в 2 т.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г</w:t>
      </w:r>
      <w:proofErr w:type="gramEnd"/>
      <w:r>
        <w:rPr>
          <w:rFonts w:ascii="Verdana" w:hAnsi="Verdana"/>
          <w:color w:val="000000"/>
          <w:sz w:val="12"/>
          <w:szCs w:val="12"/>
        </w:rPr>
        <w:t>л. ред.</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B.В. Давыдов. М.: БРЭ, 1998. - Т. 2. - 350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С.Л. Основы общей психологии: в 2 т.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C.Л. Рубинштейн. М.: Педагогика, 1989. - Т.1.-448 е., Т.2.-328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Руднева</w:t>
      </w:r>
      <w:r>
        <w:rPr>
          <w:rFonts w:ascii="Verdana" w:hAnsi="Verdana"/>
          <w:color w:val="000000"/>
          <w:sz w:val="12"/>
          <w:szCs w:val="12"/>
        </w:rPr>
        <w:t>, Т.И., Никулина, Е.Б., Колесникова, Н.Б. Нравственное развитие личности Текст. / Т.И. Руднева, Е.Б.</w:t>
      </w:r>
      <w:r>
        <w:rPr>
          <w:rStyle w:val="WW8Num2z0"/>
          <w:rFonts w:ascii="Verdana" w:hAnsi="Verdana"/>
          <w:color w:val="000000"/>
          <w:sz w:val="12"/>
          <w:szCs w:val="12"/>
        </w:rPr>
        <w:t> </w:t>
      </w:r>
      <w:r>
        <w:rPr>
          <w:rStyle w:val="WW8Num3z0"/>
          <w:rFonts w:ascii="Verdana" w:hAnsi="Verdana"/>
          <w:color w:val="4682B4"/>
          <w:sz w:val="12"/>
          <w:szCs w:val="12"/>
        </w:rPr>
        <w:t>Никулина</w:t>
      </w:r>
      <w:r>
        <w:rPr>
          <w:rFonts w:ascii="Verdana" w:hAnsi="Verdana"/>
          <w:color w:val="000000"/>
          <w:sz w:val="12"/>
          <w:szCs w:val="12"/>
        </w:rPr>
        <w:t xml:space="preserve">, Н.Б. Колесникова. Самара: </w:t>
      </w:r>
      <w:proofErr w:type="spellStart"/>
      <w:r>
        <w:rPr>
          <w:rFonts w:ascii="Verdana" w:hAnsi="Verdana"/>
          <w:color w:val="000000"/>
          <w:sz w:val="12"/>
          <w:szCs w:val="12"/>
        </w:rPr>
        <w:t>Самар</w:t>
      </w:r>
      <w:proofErr w:type="spellEnd"/>
      <w:r>
        <w:rPr>
          <w:rFonts w:ascii="Verdana" w:hAnsi="Verdana"/>
          <w:color w:val="000000"/>
          <w:sz w:val="12"/>
          <w:szCs w:val="12"/>
        </w:rPr>
        <w:t xml:space="preserve">. ун-т, 2002. - 319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Рыжова, H.A. Развивающая среда дошкольных учреждений: из опыта работы Текст. / H.A. Рыжова. М.: ЛИНКА-ПРЕСС, 2003. - 192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176. Рыжова, H.A. Экологическое образование в детском саду / H.A. Рыжова. М.: Карапуз, 2004. - 432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Савенков, А.И.</w:t>
      </w:r>
      <w:r>
        <w:rPr>
          <w:rStyle w:val="WW8Num2z0"/>
          <w:rFonts w:ascii="Verdana" w:hAnsi="Verdana"/>
          <w:color w:val="000000"/>
          <w:sz w:val="12"/>
          <w:szCs w:val="12"/>
        </w:rPr>
        <w:t> </w:t>
      </w:r>
      <w:r>
        <w:rPr>
          <w:rStyle w:val="WW8Num3z0"/>
          <w:rFonts w:ascii="Verdana" w:hAnsi="Verdana"/>
          <w:color w:val="4682B4"/>
          <w:sz w:val="12"/>
          <w:szCs w:val="12"/>
        </w:rPr>
        <w:t>Маленький</w:t>
      </w:r>
      <w:r>
        <w:rPr>
          <w:rStyle w:val="WW8Num2z0"/>
          <w:rFonts w:ascii="Verdana" w:hAnsi="Verdana"/>
          <w:color w:val="000000"/>
          <w:sz w:val="12"/>
          <w:szCs w:val="12"/>
        </w:rPr>
        <w:t> </w:t>
      </w:r>
      <w:r>
        <w:rPr>
          <w:rFonts w:ascii="Verdana" w:hAnsi="Verdana"/>
          <w:color w:val="000000"/>
          <w:sz w:val="12"/>
          <w:szCs w:val="12"/>
        </w:rPr>
        <w:t xml:space="preserve">исследователь. Как научить дошкольника приобретать знания Текст. / А.И. Савенков. Ярославль: Академия развития, 2002. - 160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178. Сартр, Ж.-П. Экзистенциализм это гуманизм Текст. / Ж.-П. Сартр // Тошнота: </w:t>
      </w:r>
      <w:proofErr w:type="spellStart"/>
      <w:r>
        <w:rPr>
          <w:rFonts w:ascii="Verdana" w:hAnsi="Verdana"/>
          <w:color w:val="000000"/>
          <w:sz w:val="12"/>
          <w:szCs w:val="12"/>
        </w:rPr>
        <w:t>избр</w:t>
      </w:r>
      <w:proofErr w:type="spellEnd"/>
      <w:r>
        <w:rPr>
          <w:rFonts w:ascii="Verdana" w:hAnsi="Verdana"/>
          <w:color w:val="000000"/>
          <w:sz w:val="12"/>
          <w:szCs w:val="12"/>
        </w:rPr>
        <w:t xml:space="preserve">. произведения. - М.: Республика. - 1994. - 494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proofErr w:type="spellStart"/>
      <w:r>
        <w:rPr>
          <w:rStyle w:val="WW8Num3z0"/>
          <w:rFonts w:ascii="Verdana" w:hAnsi="Verdana"/>
          <w:color w:val="4682B4"/>
          <w:sz w:val="12"/>
          <w:szCs w:val="12"/>
        </w:rPr>
        <w:t>Селевко</w:t>
      </w:r>
      <w:proofErr w:type="spellEnd"/>
      <w:r>
        <w:rPr>
          <w:rFonts w:ascii="Verdana" w:hAnsi="Verdana"/>
          <w:color w:val="000000"/>
          <w:sz w:val="12"/>
          <w:szCs w:val="12"/>
        </w:rPr>
        <w:t xml:space="preserve">, Г.К. Современные образовательные технологии: учебное пособие Текст. / Г.К. </w:t>
      </w:r>
      <w:proofErr w:type="spellStart"/>
      <w:r>
        <w:rPr>
          <w:rFonts w:ascii="Verdana" w:hAnsi="Verdana"/>
          <w:color w:val="000000"/>
          <w:sz w:val="12"/>
          <w:szCs w:val="12"/>
        </w:rPr>
        <w:t>Селевко</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Народное образование, 1998. 256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proofErr w:type="spellStart"/>
      <w:r>
        <w:rPr>
          <w:rStyle w:val="WW8Num3z0"/>
          <w:rFonts w:ascii="Verdana" w:hAnsi="Verdana"/>
          <w:color w:val="4682B4"/>
          <w:sz w:val="12"/>
          <w:szCs w:val="12"/>
        </w:rPr>
        <w:t>Семенака</w:t>
      </w:r>
      <w:proofErr w:type="spellEnd"/>
      <w:r>
        <w:rPr>
          <w:rFonts w:ascii="Verdana" w:hAnsi="Verdana"/>
          <w:color w:val="000000"/>
          <w:sz w:val="12"/>
          <w:szCs w:val="12"/>
        </w:rPr>
        <w:t xml:space="preserve">, С.И. Уроки добра: Коррекционно-развивающая программа для детей 5-7 лет Текст. / С.И. </w:t>
      </w:r>
      <w:proofErr w:type="spellStart"/>
      <w:r>
        <w:rPr>
          <w:rFonts w:ascii="Verdana" w:hAnsi="Verdana"/>
          <w:color w:val="000000"/>
          <w:sz w:val="12"/>
          <w:szCs w:val="12"/>
        </w:rPr>
        <w:t>Семенака</w:t>
      </w:r>
      <w:proofErr w:type="spellEnd"/>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2005. -80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Семенова, M.JI. Педагогические средства развития</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 xml:space="preserve">интереса у старших дошкольников Текст.: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M.JL Семенова Челябинск, 2006. - 168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Сидоренко, Е.В. Методы математической обработки в психологии Текст. / Е.В. Сидоренко. СПб.:</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 xml:space="preserve">«Речь», 2004. - 350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proofErr w:type="spellStart"/>
      <w:r>
        <w:rPr>
          <w:rStyle w:val="WW8Num3z0"/>
          <w:rFonts w:ascii="Verdana" w:hAnsi="Verdana"/>
          <w:color w:val="4682B4"/>
          <w:sz w:val="12"/>
          <w:szCs w:val="12"/>
        </w:rPr>
        <w:t>Скаткин</w:t>
      </w:r>
      <w:proofErr w:type="spellEnd"/>
      <w:r>
        <w:rPr>
          <w:rFonts w:ascii="Verdana" w:hAnsi="Verdana"/>
          <w:color w:val="000000"/>
          <w:sz w:val="12"/>
          <w:szCs w:val="12"/>
        </w:rPr>
        <w:t xml:space="preserve">, М.Н. Методы и методика педагогических исследований Текст. / М.Н. </w:t>
      </w:r>
      <w:proofErr w:type="spellStart"/>
      <w:r>
        <w:rPr>
          <w:rFonts w:ascii="Verdana" w:hAnsi="Verdana"/>
          <w:color w:val="000000"/>
          <w:sz w:val="12"/>
          <w:szCs w:val="12"/>
        </w:rPr>
        <w:t>Скаткин</w:t>
      </w:r>
      <w:proofErr w:type="spellEnd"/>
      <w:r>
        <w:rPr>
          <w:rFonts w:ascii="Verdana" w:hAnsi="Verdana"/>
          <w:color w:val="000000"/>
          <w:sz w:val="12"/>
          <w:szCs w:val="12"/>
        </w:rPr>
        <w:t xml:space="preserve">. М.: Педагогика, 1986. - 152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w:t>
      </w:r>
      <w:proofErr w:type="spellEnd"/>
      <w:r>
        <w:rPr>
          <w:rFonts w:ascii="Verdana" w:hAnsi="Verdana"/>
          <w:color w:val="000000"/>
          <w:sz w:val="12"/>
          <w:szCs w:val="12"/>
        </w:rPr>
        <w:t>, В.А. Введение в педагогическую аксиологию: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 </w:t>
      </w:r>
      <w:proofErr w:type="spellStart"/>
      <w:r>
        <w:rPr>
          <w:rFonts w:ascii="Verdana" w:hAnsi="Verdana"/>
          <w:color w:val="000000"/>
          <w:sz w:val="12"/>
          <w:szCs w:val="12"/>
        </w:rPr>
        <w:t>высш</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учеб. заведений Текст. / В.А.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w:t>
      </w:r>
      <w:proofErr w:type="spellEnd"/>
      <w:r>
        <w:rPr>
          <w:rFonts w:ascii="Verdana" w:hAnsi="Verdana"/>
          <w:color w:val="000000"/>
          <w:sz w:val="12"/>
          <w:szCs w:val="12"/>
        </w:rPr>
        <w:t xml:space="preserve">, Г.И. </w:t>
      </w:r>
      <w:proofErr w:type="spellStart"/>
      <w:r>
        <w:rPr>
          <w:rFonts w:ascii="Verdana" w:hAnsi="Verdana"/>
          <w:color w:val="000000"/>
          <w:sz w:val="12"/>
          <w:szCs w:val="12"/>
        </w:rPr>
        <w:t>Чижаков</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Изд. центр «</w:t>
      </w:r>
      <w:r>
        <w:rPr>
          <w:rStyle w:val="WW8Num3z0"/>
          <w:rFonts w:ascii="Verdana" w:hAnsi="Verdana"/>
          <w:color w:val="4682B4"/>
          <w:sz w:val="12"/>
          <w:szCs w:val="12"/>
        </w:rPr>
        <w:t>Академия</w:t>
      </w:r>
      <w:r>
        <w:rPr>
          <w:rFonts w:ascii="Verdana" w:hAnsi="Verdana"/>
          <w:color w:val="000000"/>
          <w:sz w:val="12"/>
          <w:szCs w:val="12"/>
        </w:rPr>
        <w:t>», 2003. — 192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185. Словарь по социальной педагогике / JI.B. </w:t>
      </w:r>
      <w:proofErr w:type="spellStart"/>
      <w:r>
        <w:rPr>
          <w:rFonts w:ascii="Verdana" w:hAnsi="Verdana"/>
          <w:color w:val="000000"/>
          <w:sz w:val="12"/>
          <w:szCs w:val="12"/>
        </w:rPr>
        <w:t>Мархадаев</w:t>
      </w:r>
      <w:proofErr w:type="spellEnd"/>
      <w:r>
        <w:rPr>
          <w:rFonts w:ascii="Verdana" w:hAnsi="Verdana"/>
          <w:color w:val="000000"/>
          <w:sz w:val="12"/>
          <w:szCs w:val="12"/>
        </w:rPr>
        <w:t xml:space="preserve">. М.: Академия, 2002. - 365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Словарь сочетаемости слов русского языка Текст. / П.Н.</w:t>
      </w:r>
      <w:r>
        <w:rPr>
          <w:rStyle w:val="WW8Num2z0"/>
          <w:rFonts w:ascii="Verdana" w:hAnsi="Verdana"/>
          <w:color w:val="000000"/>
          <w:sz w:val="12"/>
          <w:szCs w:val="12"/>
        </w:rPr>
        <w:t> </w:t>
      </w:r>
      <w:r>
        <w:rPr>
          <w:rStyle w:val="WW8Num3z0"/>
          <w:rFonts w:ascii="Verdana" w:hAnsi="Verdana"/>
          <w:color w:val="4682B4"/>
          <w:sz w:val="12"/>
          <w:szCs w:val="12"/>
        </w:rPr>
        <w:t>Денисов</w:t>
      </w:r>
      <w:r>
        <w:rPr>
          <w:rFonts w:ascii="Verdana" w:hAnsi="Verdana"/>
          <w:color w:val="000000"/>
          <w:sz w:val="12"/>
          <w:szCs w:val="12"/>
        </w:rPr>
        <w:t xml:space="preserve">, Н.К. </w:t>
      </w:r>
      <w:proofErr w:type="spellStart"/>
      <w:r>
        <w:rPr>
          <w:rFonts w:ascii="Verdana" w:hAnsi="Verdana"/>
          <w:color w:val="000000"/>
          <w:sz w:val="12"/>
          <w:szCs w:val="12"/>
        </w:rPr>
        <w:t>Зеленова</w:t>
      </w:r>
      <w:proofErr w:type="spellEnd"/>
      <w:r>
        <w:rPr>
          <w:rFonts w:ascii="Verdana" w:hAnsi="Verdana"/>
          <w:color w:val="000000"/>
          <w:sz w:val="12"/>
          <w:szCs w:val="12"/>
        </w:rPr>
        <w:t>, Е.М. Кочнева и др.; ред. П.Н.</w:t>
      </w:r>
      <w:r>
        <w:rPr>
          <w:rStyle w:val="WW8Num2z0"/>
          <w:rFonts w:ascii="Verdana" w:hAnsi="Verdana"/>
          <w:color w:val="000000"/>
          <w:sz w:val="12"/>
          <w:szCs w:val="12"/>
        </w:rPr>
        <w:t> </w:t>
      </w:r>
      <w:r>
        <w:rPr>
          <w:rStyle w:val="WW8Num3z0"/>
          <w:rFonts w:ascii="Verdana" w:hAnsi="Verdana"/>
          <w:color w:val="4682B4"/>
          <w:sz w:val="12"/>
          <w:szCs w:val="12"/>
        </w:rPr>
        <w:t>Денисова</w:t>
      </w:r>
      <w:r>
        <w:rPr>
          <w:rFonts w:ascii="Verdana" w:hAnsi="Verdana"/>
          <w:color w:val="000000"/>
          <w:sz w:val="12"/>
          <w:szCs w:val="12"/>
        </w:rPr>
        <w:t xml:space="preserve">, В.В. Морковкина;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w:t>
      </w:r>
      <w:proofErr w:type="spellStart"/>
      <w:r>
        <w:rPr>
          <w:rFonts w:ascii="Verdana" w:hAnsi="Verdana"/>
          <w:color w:val="000000"/>
          <w:sz w:val="12"/>
          <w:szCs w:val="12"/>
        </w:rPr>
        <w:t>рус</w:t>
      </w:r>
      <w:proofErr w:type="gramStart"/>
      <w:r>
        <w:rPr>
          <w:rFonts w:ascii="Verdana" w:hAnsi="Verdana"/>
          <w:color w:val="000000"/>
          <w:sz w:val="12"/>
          <w:szCs w:val="12"/>
        </w:rPr>
        <w:t>.я</w:t>
      </w:r>
      <w:proofErr w:type="gramEnd"/>
      <w:r>
        <w:rPr>
          <w:rFonts w:ascii="Verdana" w:hAnsi="Verdana"/>
          <w:color w:val="000000"/>
          <w:sz w:val="12"/>
          <w:szCs w:val="12"/>
        </w:rPr>
        <w:t>з</w:t>
      </w:r>
      <w:proofErr w:type="spellEnd"/>
      <w:r>
        <w:rPr>
          <w:rFonts w:ascii="Verdana" w:hAnsi="Verdana"/>
          <w:color w:val="000000"/>
          <w:sz w:val="12"/>
          <w:szCs w:val="12"/>
        </w:rPr>
        <w:t xml:space="preserve">. 3-е изд., </w:t>
      </w:r>
      <w:proofErr w:type="spellStart"/>
      <w:r>
        <w:rPr>
          <w:rFonts w:ascii="Verdana" w:hAnsi="Verdana"/>
          <w:color w:val="000000"/>
          <w:sz w:val="12"/>
          <w:szCs w:val="12"/>
        </w:rPr>
        <w:t>испр</w:t>
      </w:r>
      <w:proofErr w:type="spellEnd"/>
      <w:r>
        <w:rPr>
          <w:rFonts w:ascii="Verdana" w:hAnsi="Verdana"/>
          <w:color w:val="000000"/>
          <w:sz w:val="12"/>
          <w:szCs w:val="12"/>
        </w:rPr>
        <w:t xml:space="preserve">. - М.: ACT: </w:t>
      </w:r>
      <w:proofErr w:type="spellStart"/>
      <w:r>
        <w:rPr>
          <w:rFonts w:ascii="Verdana" w:hAnsi="Verdana"/>
          <w:color w:val="000000"/>
          <w:sz w:val="12"/>
          <w:szCs w:val="12"/>
        </w:rPr>
        <w:t>Астрель</w:t>
      </w:r>
      <w:proofErr w:type="spellEnd"/>
      <w:r>
        <w:rPr>
          <w:rFonts w:ascii="Verdana" w:hAnsi="Verdana"/>
          <w:color w:val="000000"/>
          <w:sz w:val="12"/>
          <w:szCs w:val="12"/>
        </w:rPr>
        <w:t>, 2005. - 813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Е.О., Утробина, В.Г. Развитие отношения к сверстнику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Текст. / Е.О. Смирнова, В.Г.</w:t>
      </w:r>
      <w:r>
        <w:rPr>
          <w:rStyle w:val="WW8Num2z0"/>
          <w:rFonts w:ascii="Verdana" w:hAnsi="Verdana"/>
          <w:color w:val="000000"/>
          <w:sz w:val="12"/>
          <w:szCs w:val="12"/>
        </w:rPr>
        <w:t> </w:t>
      </w:r>
      <w:r>
        <w:rPr>
          <w:rStyle w:val="WW8Num3z0"/>
          <w:rFonts w:ascii="Verdana" w:hAnsi="Verdana"/>
          <w:color w:val="4682B4"/>
          <w:sz w:val="12"/>
          <w:szCs w:val="12"/>
        </w:rPr>
        <w:t>Утробина</w:t>
      </w:r>
      <w:r>
        <w:rPr>
          <w:rStyle w:val="WW8Num2z0"/>
          <w:rFonts w:ascii="Verdana" w:hAnsi="Verdana"/>
          <w:color w:val="000000"/>
          <w:sz w:val="12"/>
          <w:szCs w:val="12"/>
        </w:rPr>
        <w:t> </w:t>
      </w:r>
      <w:r>
        <w:rPr>
          <w:rFonts w:ascii="Verdana" w:hAnsi="Verdana"/>
          <w:color w:val="000000"/>
          <w:sz w:val="12"/>
          <w:szCs w:val="12"/>
        </w:rPr>
        <w:t>// Вопросы психологии. 1996. - №3. - С. 45-53.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Смирнова</w:t>
      </w:r>
      <w:r>
        <w:rPr>
          <w:rFonts w:ascii="Verdana" w:hAnsi="Verdana"/>
          <w:color w:val="000000"/>
          <w:sz w:val="12"/>
          <w:szCs w:val="12"/>
        </w:rPr>
        <w:t xml:space="preserve">, Е.О., Холмогорова, В.М. Межличностные отношения дошкольников: диагностика, проблемы, коррекция Текст. /Е.О. Смирнова, В.М. Холмогорова-М.: </w:t>
      </w:r>
      <w:proofErr w:type="spellStart"/>
      <w:r>
        <w:rPr>
          <w:rFonts w:ascii="Verdana" w:hAnsi="Verdana"/>
          <w:color w:val="000000"/>
          <w:sz w:val="12"/>
          <w:szCs w:val="12"/>
        </w:rPr>
        <w:t>Гуманитар</w:t>
      </w:r>
      <w:proofErr w:type="spellEnd"/>
      <w:r>
        <w:rPr>
          <w:rFonts w:ascii="Verdana" w:hAnsi="Verdana"/>
          <w:color w:val="000000"/>
          <w:sz w:val="12"/>
          <w:szCs w:val="12"/>
        </w:rPr>
        <w:t>, изд. центр</w:t>
      </w:r>
      <w:r>
        <w:rPr>
          <w:rStyle w:val="WW8Num2z0"/>
          <w:rFonts w:ascii="Verdana" w:hAnsi="Verdana"/>
          <w:color w:val="000000"/>
          <w:sz w:val="12"/>
          <w:szCs w:val="12"/>
        </w:rPr>
        <w:t> </w:t>
      </w:r>
      <w:proofErr w:type="spellStart"/>
      <w:r>
        <w:rPr>
          <w:rStyle w:val="WW8Num3z0"/>
          <w:rFonts w:ascii="Verdana" w:hAnsi="Verdana"/>
          <w:color w:val="4682B4"/>
          <w:sz w:val="12"/>
          <w:szCs w:val="12"/>
        </w:rPr>
        <w:t>Владос</w:t>
      </w:r>
      <w:proofErr w:type="spellEnd"/>
      <w:r>
        <w:rPr>
          <w:rFonts w:ascii="Verdana" w:hAnsi="Verdana"/>
          <w:color w:val="000000"/>
          <w:sz w:val="12"/>
          <w:szCs w:val="12"/>
        </w:rPr>
        <w:t xml:space="preserve">, 2005. — 158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Соколов, В.М. Толерантность: состояние и тенденции Текст. /</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B.М. Соколов //</w:t>
      </w:r>
      <w:r>
        <w:rPr>
          <w:rStyle w:val="WW8Num2z0"/>
          <w:rFonts w:ascii="Verdana" w:hAnsi="Verdana"/>
          <w:color w:val="000000"/>
          <w:sz w:val="12"/>
          <w:szCs w:val="12"/>
        </w:rPr>
        <w:t> </w:t>
      </w:r>
      <w:r>
        <w:rPr>
          <w:rStyle w:val="WW8Num3z0"/>
          <w:rFonts w:ascii="Verdana" w:hAnsi="Verdana"/>
          <w:color w:val="4682B4"/>
          <w:sz w:val="12"/>
          <w:szCs w:val="12"/>
        </w:rPr>
        <w:t>СОЦИС</w:t>
      </w:r>
      <w:r>
        <w:rPr>
          <w:rFonts w:ascii="Verdana" w:hAnsi="Verdana"/>
          <w:color w:val="000000"/>
          <w:sz w:val="12"/>
          <w:szCs w:val="12"/>
        </w:rPr>
        <w:t>: Социологические исследования. 2003. - № 8. —1. C. 54-63.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Соколова, Э. Образование путь к культуре мира и толерантности Текст. / Э. Соколова // Народное образование. — 2002. - № 2. - С. 111-118.</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192. </w:t>
      </w:r>
      <w:proofErr w:type="spellStart"/>
      <w:r>
        <w:rPr>
          <w:rFonts w:ascii="Verdana" w:hAnsi="Verdana"/>
          <w:color w:val="000000"/>
          <w:sz w:val="12"/>
          <w:szCs w:val="12"/>
        </w:rPr>
        <w:t>Солодянкина</w:t>
      </w:r>
      <w:proofErr w:type="spellEnd"/>
      <w:r>
        <w:rPr>
          <w:rFonts w:ascii="Verdana" w:hAnsi="Verdana"/>
          <w:color w:val="000000"/>
          <w:sz w:val="12"/>
          <w:szCs w:val="12"/>
        </w:rPr>
        <w:t xml:space="preserve">, О.В. Социальное развитие ребенка дошкольного возраста: методическое пособие Текст. / О.В. </w:t>
      </w:r>
      <w:proofErr w:type="spellStart"/>
      <w:r>
        <w:rPr>
          <w:rFonts w:ascii="Verdana" w:hAnsi="Verdana"/>
          <w:color w:val="000000"/>
          <w:sz w:val="12"/>
          <w:szCs w:val="12"/>
        </w:rPr>
        <w:t>Солодянкина</w:t>
      </w:r>
      <w:proofErr w:type="spellEnd"/>
      <w:r>
        <w:rPr>
          <w:rFonts w:ascii="Verdana" w:hAnsi="Verdana"/>
          <w:color w:val="000000"/>
          <w:sz w:val="12"/>
          <w:szCs w:val="12"/>
        </w:rPr>
        <w:t>. М.: АРКТИ, 2006. - 88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193. </w:t>
      </w:r>
      <w:proofErr w:type="spellStart"/>
      <w:r>
        <w:rPr>
          <w:rFonts w:ascii="Verdana" w:hAnsi="Verdana"/>
          <w:color w:val="000000"/>
          <w:sz w:val="12"/>
          <w:szCs w:val="12"/>
        </w:rPr>
        <w:t>Соломенникова</w:t>
      </w:r>
      <w:proofErr w:type="spellEnd"/>
      <w:r>
        <w:rPr>
          <w:rFonts w:ascii="Verdana" w:hAnsi="Verdana"/>
          <w:color w:val="000000"/>
          <w:sz w:val="12"/>
          <w:szCs w:val="12"/>
        </w:rPr>
        <w:t xml:space="preserve">, O.A. Основные и дополнительные программы дошкольных образовательных учреждений: метод, пособие Текст. / O.A. </w:t>
      </w:r>
      <w:proofErr w:type="spellStart"/>
      <w:r>
        <w:rPr>
          <w:rFonts w:ascii="Verdana" w:hAnsi="Verdana"/>
          <w:color w:val="000000"/>
          <w:sz w:val="12"/>
          <w:szCs w:val="12"/>
        </w:rPr>
        <w:t>Соломенникова</w:t>
      </w:r>
      <w:proofErr w:type="spellEnd"/>
      <w:r>
        <w:rPr>
          <w:rFonts w:ascii="Verdana" w:hAnsi="Verdana"/>
          <w:color w:val="000000"/>
          <w:sz w:val="12"/>
          <w:szCs w:val="12"/>
        </w:rPr>
        <w:t xml:space="preserve">. М.: Айрис-пресс, 2006. - 192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Спицына, O.A. Психологические условия формирования когнитивного и поведенческого компонентов толерантности у младших школьников в образовательной среде Текст</w:t>
      </w:r>
      <w:proofErr w:type="gramStart"/>
      <w:r>
        <w:rPr>
          <w:rFonts w:ascii="Verdana" w:hAnsi="Verdana"/>
          <w:color w:val="000000"/>
          <w:sz w:val="12"/>
          <w:szCs w:val="12"/>
        </w:rPr>
        <w:t xml:space="preserve">.: </w:t>
      </w:r>
      <w:proofErr w:type="spellStart"/>
      <w:proofErr w:type="gramEnd"/>
      <w:r>
        <w:rPr>
          <w:rFonts w:ascii="Verdana" w:hAnsi="Verdana"/>
          <w:color w:val="000000"/>
          <w:sz w:val="12"/>
          <w:szCs w:val="12"/>
        </w:rPr>
        <w:t>дис</w:t>
      </w:r>
      <w:proofErr w:type="spellEnd"/>
      <w:r>
        <w:rPr>
          <w:rFonts w:ascii="Verdana" w:hAnsi="Verdana"/>
          <w:color w:val="000000"/>
          <w:sz w:val="12"/>
          <w:szCs w:val="12"/>
        </w:rPr>
        <w:t xml:space="preserve">. канд. психол. наук / O.A. Спицына. Казань, 2006. - 221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Степанов</w:t>
      </w:r>
      <w:r>
        <w:rPr>
          <w:rFonts w:ascii="Verdana" w:hAnsi="Verdana"/>
          <w:color w:val="000000"/>
          <w:sz w:val="12"/>
          <w:szCs w:val="12"/>
        </w:rPr>
        <w:t>, E.H. Педагогу о современных подходах воспитания Текст. / E.H. Степанов, Л.И.</w:t>
      </w:r>
      <w:r>
        <w:rPr>
          <w:rStyle w:val="WW8Num2z0"/>
          <w:rFonts w:ascii="Verdana" w:hAnsi="Verdana"/>
          <w:color w:val="000000"/>
          <w:sz w:val="12"/>
          <w:szCs w:val="12"/>
        </w:rPr>
        <w:t> </w:t>
      </w:r>
      <w:r>
        <w:rPr>
          <w:rStyle w:val="WW8Num3z0"/>
          <w:rFonts w:ascii="Verdana" w:hAnsi="Verdana"/>
          <w:color w:val="4682B4"/>
          <w:sz w:val="12"/>
          <w:szCs w:val="12"/>
        </w:rPr>
        <w:t>Лузина</w:t>
      </w:r>
      <w:r>
        <w:rPr>
          <w:rFonts w:ascii="Verdana" w:hAnsi="Verdana"/>
          <w:color w:val="000000"/>
          <w:sz w:val="12"/>
          <w:szCs w:val="12"/>
        </w:rPr>
        <w:t>. М: ТЦ «</w:t>
      </w:r>
      <w:r>
        <w:rPr>
          <w:rStyle w:val="WW8Num3z0"/>
          <w:rFonts w:ascii="Verdana" w:hAnsi="Verdana"/>
          <w:color w:val="4682B4"/>
          <w:sz w:val="12"/>
          <w:szCs w:val="12"/>
        </w:rPr>
        <w:t>Сфера</w:t>
      </w:r>
      <w:r>
        <w:rPr>
          <w:rFonts w:ascii="Verdana" w:hAnsi="Verdana"/>
          <w:color w:val="000000"/>
          <w:sz w:val="12"/>
          <w:szCs w:val="12"/>
        </w:rPr>
        <w:t xml:space="preserve">», 2005. - 160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196. Степанов, П. Диагностика эффективности воспитания толерантности у школьников-подростков Текст. / П. Степанов // Педагогическая диагностика. 2008. - № 1. — С. 92-97.</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Степанов, П. Как</w:t>
      </w:r>
      <w:r>
        <w:rPr>
          <w:rStyle w:val="WW8Num2z0"/>
          <w:rFonts w:ascii="Verdana" w:hAnsi="Verdana"/>
          <w:color w:val="000000"/>
          <w:sz w:val="12"/>
          <w:szCs w:val="12"/>
        </w:rPr>
        <w:t> </w:t>
      </w:r>
      <w:r>
        <w:rPr>
          <w:rStyle w:val="WW8Num3z0"/>
          <w:rFonts w:ascii="Verdana" w:hAnsi="Verdana"/>
          <w:color w:val="4682B4"/>
          <w:sz w:val="12"/>
          <w:szCs w:val="12"/>
        </w:rPr>
        <w:t>воспитать</w:t>
      </w:r>
      <w:r>
        <w:rPr>
          <w:rStyle w:val="WW8Num2z0"/>
          <w:rFonts w:ascii="Verdana" w:hAnsi="Verdana"/>
          <w:color w:val="000000"/>
          <w:sz w:val="12"/>
          <w:szCs w:val="12"/>
        </w:rPr>
        <w:t> </w:t>
      </w:r>
      <w:r>
        <w:rPr>
          <w:rFonts w:ascii="Verdana" w:hAnsi="Verdana"/>
          <w:color w:val="000000"/>
          <w:sz w:val="12"/>
          <w:szCs w:val="12"/>
        </w:rPr>
        <w:t>толерантность? Текст. / П. Степанов // Народное образование. 2001. - № 9. С.91-97; 2002. - № 1. - С. 159-164.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Степанов, П.В. Воспитание детей в духе толерантности Текст. / П.В. Степанов // Классный руководитель. 2002. - № 2. - С. 18-20.</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199. </w:t>
      </w:r>
      <w:proofErr w:type="spellStart"/>
      <w:r>
        <w:rPr>
          <w:rFonts w:ascii="Verdana" w:hAnsi="Verdana"/>
          <w:color w:val="000000"/>
          <w:sz w:val="12"/>
          <w:szCs w:val="12"/>
        </w:rPr>
        <w:t>Стрельцова</w:t>
      </w:r>
      <w:proofErr w:type="spellEnd"/>
      <w:r>
        <w:rPr>
          <w:rFonts w:ascii="Verdana" w:hAnsi="Verdana"/>
          <w:color w:val="000000"/>
          <w:sz w:val="12"/>
          <w:szCs w:val="12"/>
        </w:rPr>
        <w:t xml:space="preserve">, Е.А. Диалоговая интерпретация знания как средство воспитания толерантности у студентов Текст.: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Е.А. </w:t>
      </w:r>
      <w:proofErr w:type="spellStart"/>
      <w:r>
        <w:rPr>
          <w:rFonts w:ascii="Verdana" w:hAnsi="Verdana"/>
          <w:color w:val="000000"/>
          <w:sz w:val="12"/>
          <w:szCs w:val="12"/>
        </w:rPr>
        <w:t>Стрельцова</w:t>
      </w:r>
      <w:proofErr w:type="spellEnd"/>
      <w:r>
        <w:rPr>
          <w:rFonts w:ascii="Verdana" w:hAnsi="Verdana"/>
          <w:color w:val="000000"/>
          <w:sz w:val="12"/>
          <w:szCs w:val="12"/>
        </w:rPr>
        <w:t xml:space="preserve">. Волгоград, 2003. - 26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Тарасова, Л.А.</w:t>
      </w:r>
      <w:r>
        <w:rPr>
          <w:rStyle w:val="WW8Num2z0"/>
          <w:rFonts w:ascii="Verdana" w:hAnsi="Verdana"/>
          <w:color w:val="000000"/>
          <w:sz w:val="12"/>
          <w:szCs w:val="12"/>
        </w:rPr>
        <w:t> </w:t>
      </w:r>
      <w:r>
        <w:rPr>
          <w:rStyle w:val="WW8Num3z0"/>
          <w:rFonts w:ascii="Verdana" w:hAnsi="Verdana"/>
          <w:color w:val="4682B4"/>
          <w:sz w:val="12"/>
          <w:szCs w:val="12"/>
        </w:rPr>
        <w:t>Театрализованная</w:t>
      </w:r>
      <w:r>
        <w:rPr>
          <w:rStyle w:val="WW8Num2z0"/>
          <w:rFonts w:ascii="Verdana" w:hAnsi="Verdana"/>
          <w:color w:val="000000"/>
          <w:sz w:val="12"/>
          <w:szCs w:val="12"/>
        </w:rPr>
        <w:t> </w:t>
      </w:r>
      <w:r>
        <w:rPr>
          <w:rFonts w:ascii="Verdana" w:hAnsi="Verdana"/>
          <w:color w:val="000000"/>
          <w:sz w:val="12"/>
          <w:szCs w:val="12"/>
        </w:rPr>
        <w:t xml:space="preserve">деятельность как средство формирования опыта социальных отношений детей младшего </w:t>
      </w:r>
      <w:proofErr w:type="spellStart"/>
      <w:r>
        <w:rPr>
          <w:rFonts w:ascii="Verdana" w:hAnsi="Verdana"/>
          <w:color w:val="000000"/>
          <w:sz w:val="12"/>
          <w:szCs w:val="12"/>
        </w:rPr>
        <w:t>школьноговозраста</w:t>
      </w:r>
      <w:proofErr w:type="spellEnd"/>
      <w:r>
        <w:rPr>
          <w:rFonts w:ascii="Verdana" w:hAnsi="Verdana"/>
          <w:color w:val="000000"/>
          <w:sz w:val="12"/>
          <w:szCs w:val="12"/>
        </w:rPr>
        <w:t xml:space="preserve"> Текст.: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JI.A. Тарасова. Кострома, 2004. - 23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201. Терминологический словарь по основам педагогической технологии Текст. / A.C. Белкин и др.; Шадрин,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 Шадринск: Б. и., 1996.-16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Тимофеева, JI.JI. Построение развивающих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 xml:space="preserve">со старшими дошкольниками Текст. / JI.JI. Тимофеева. М.: Педагогическое общество России, 2006.- 112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Типовое положение об образовательном учреждении для детей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 xml:space="preserve">возраста: постановление Правительства от 19 сент. 1997 г., № 1204. // </w:t>
      </w:r>
      <w:proofErr w:type="spellStart"/>
      <w:r>
        <w:rPr>
          <w:rFonts w:ascii="Verdana" w:hAnsi="Verdana"/>
          <w:color w:val="000000"/>
          <w:sz w:val="12"/>
          <w:szCs w:val="12"/>
        </w:rPr>
        <w:t>Вестн</w:t>
      </w:r>
      <w:proofErr w:type="spellEnd"/>
      <w:r>
        <w:rPr>
          <w:rFonts w:ascii="Verdana" w:hAnsi="Verdana"/>
          <w:color w:val="000000"/>
          <w:sz w:val="12"/>
          <w:szCs w:val="12"/>
        </w:rPr>
        <w:t>. Образования. 1998. - № 1. - С. 80-89.</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Толерантное</w:t>
      </w:r>
      <w:r>
        <w:rPr>
          <w:rStyle w:val="WW8Num2z0"/>
          <w:rFonts w:ascii="Verdana" w:hAnsi="Verdana"/>
          <w:color w:val="000000"/>
          <w:sz w:val="12"/>
          <w:szCs w:val="12"/>
        </w:rPr>
        <w:t> </w:t>
      </w:r>
      <w:r>
        <w:rPr>
          <w:rFonts w:ascii="Verdana" w:hAnsi="Verdana"/>
          <w:color w:val="000000"/>
          <w:sz w:val="12"/>
          <w:szCs w:val="12"/>
        </w:rPr>
        <w:t xml:space="preserve">сознание и формирование толерантных отношений (теория и практика): сб.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ст. Текст. 2-е изд. - М.: Издательство Московского психолого-социального института; Воронеж: Издательство</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xml:space="preserve">», 2003. - 368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Толерантность в общественном сознании России Текст. М., 1997.- 126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 Толковый словарь русского языка.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Д.И. Ушакова. М., 1993. - 398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Fonts w:ascii="Verdana" w:hAnsi="Verdana"/>
          <w:color w:val="000000"/>
          <w:sz w:val="12"/>
          <w:szCs w:val="12"/>
        </w:rPr>
        <w:t xml:space="preserve">, JI.B. Механизмы личностного развития Текст. / JI.B.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 Начальная школа. №7. - 2006. - С. 3-5.</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208.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JI.B. Словарь-справочник педагогических инноваций в образовательном процессе Текст. / JI.B.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М.: Восток, 2001. -83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proofErr w:type="spellStart"/>
      <w:r>
        <w:rPr>
          <w:rStyle w:val="WW8Num3z0"/>
          <w:rFonts w:ascii="Verdana" w:hAnsi="Verdana"/>
          <w:color w:val="4682B4"/>
          <w:sz w:val="12"/>
          <w:szCs w:val="12"/>
        </w:rPr>
        <w:t>Тулькибаева</w:t>
      </w:r>
      <w:proofErr w:type="spellEnd"/>
      <w:r>
        <w:rPr>
          <w:rFonts w:ascii="Verdana" w:hAnsi="Verdana"/>
          <w:color w:val="000000"/>
          <w:sz w:val="12"/>
          <w:szCs w:val="12"/>
        </w:rPr>
        <w:t xml:space="preserve">, H.H., </w:t>
      </w:r>
      <w:proofErr w:type="spellStart"/>
      <w:r>
        <w:rPr>
          <w:rFonts w:ascii="Verdana" w:hAnsi="Verdana"/>
          <w:color w:val="000000"/>
          <w:sz w:val="12"/>
          <w:szCs w:val="12"/>
        </w:rPr>
        <w:t>Трубайчук</w:t>
      </w:r>
      <w:proofErr w:type="spellEnd"/>
      <w:r>
        <w:rPr>
          <w:rFonts w:ascii="Verdana" w:hAnsi="Verdana"/>
          <w:color w:val="000000"/>
          <w:sz w:val="12"/>
          <w:szCs w:val="12"/>
        </w:rPr>
        <w:t>, JI.B. Педагогическая энциклопедия: актуальные понятия современной педагогики Текст. / H.H.</w:t>
      </w:r>
      <w:r>
        <w:rPr>
          <w:rStyle w:val="WW8Num2z0"/>
          <w:rFonts w:ascii="Verdana" w:hAnsi="Verdana"/>
          <w:color w:val="000000"/>
          <w:sz w:val="12"/>
          <w:szCs w:val="12"/>
        </w:rPr>
        <w:t> </w:t>
      </w:r>
      <w:proofErr w:type="spellStart"/>
      <w:r>
        <w:rPr>
          <w:rStyle w:val="WW8Num3z0"/>
          <w:rFonts w:ascii="Verdana" w:hAnsi="Verdana"/>
          <w:color w:val="4682B4"/>
          <w:sz w:val="12"/>
          <w:szCs w:val="12"/>
        </w:rPr>
        <w:t>Тулькибаева</w:t>
      </w:r>
      <w:proofErr w:type="spellEnd"/>
      <w:r>
        <w:rPr>
          <w:rFonts w:ascii="Verdana" w:hAnsi="Verdana"/>
          <w:color w:val="000000"/>
          <w:sz w:val="12"/>
          <w:szCs w:val="12"/>
        </w:rPr>
        <w:t xml:space="preserve">, Л.В.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М.: Восток, 2003. - 273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Уланов, В. Формирование толерантности в школе: подход, основанный на понимании человека Текст. / В. Уланов // Директор школы. -2004. № 2. - С. 43-49.</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proofErr w:type="spellStart"/>
      <w:r>
        <w:rPr>
          <w:rStyle w:val="WW8Num3z0"/>
          <w:rFonts w:ascii="Verdana" w:hAnsi="Verdana"/>
          <w:color w:val="4682B4"/>
          <w:sz w:val="12"/>
          <w:szCs w:val="12"/>
        </w:rPr>
        <w:t>Урунтаева</w:t>
      </w:r>
      <w:proofErr w:type="spellEnd"/>
      <w:r>
        <w:rPr>
          <w:rFonts w:ascii="Verdana" w:hAnsi="Verdana"/>
          <w:color w:val="000000"/>
          <w:sz w:val="12"/>
          <w:szCs w:val="12"/>
        </w:rPr>
        <w:t xml:space="preserve">, Г.А. Практикум по дошкольной психологии: пособие для студентов </w:t>
      </w:r>
      <w:proofErr w:type="spellStart"/>
      <w:r>
        <w:rPr>
          <w:rFonts w:ascii="Verdana" w:hAnsi="Verdana"/>
          <w:color w:val="000000"/>
          <w:sz w:val="12"/>
          <w:szCs w:val="12"/>
        </w:rPr>
        <w:t>высш</w:t>
      </w:r>
      <w:proofErr w:type="spellEnd"/>
      <w:r>
        <w:rPr>
          <w:rFonts w:ascii="Verdana" w:hAnsi="Verdana"/>
          <w:color w:val="000000"/>
          <w:sz w:val="12"/>
          <w:szCs w:val="12"/>
        </w:rPr>
        <w:t xml:space="preserve">. и средних </w:t>
      </w:r>
      <w:proofErr w:type="spellStart"/>
      <w:r>
        <w:rPr>
          <w:rFonts w:ascii="Verdana" w:hAnsi="Verdana"/>
          <w:color w:val="000000"/>
          <w:sz w:val="12"/>
          <w:szCs w:val="12"/>
        </w:rPr>
        <w:t>пед</w:t>
      </w:r>
      <w:proofErr w:type="spellEnd"/>
      <w:r>
        <w:rPr>
          <w:rFonts w:ascii="Verdana" w:hAnsi="Verdana"/>
          <w:color w:val="000000"/>
          <w:sz w:val="12"/>
          <w:szCs w:val="12"/>
        </w:rPr>
        <w:t>.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з</w:t>
      </w:r>
      <w:proofErr w:type="gramEnd"/>
      <w:r>
        <w:rPr>
          <w:rFonts w:ascii="Verdana" w:hAnsi="Verdana"/>
          <w:color w:val="000000"/>
          <w:sz w:val="12"/>
          <w:szCs w:val="12"/>
        </w:rPr>
        <w:t>аведений Текст. / Г.А.</w:t>
      </w:r>
      <w:r>
        <w:rPr>
          <w:rStyle w:val="WW8Num2z0"/>
          <w:rFonts w:ascii="Verdana" w:hAnsi="Verdana"/>
          <w:color w:val="000000"/>
          <w:sz w:val="12"/>
          <w:szCs w:val="12"/>
        </w:rPr>
        <w:t> </w:t>
      </w:r>
      <w:proofErr w:type="spellStart"/>
      <w:r>
        <w:rPr>
          <w:rStyle w:val="WW8Num3z0"/>
          <w:rFonts w:ascii="Verdana" w:hAnsi="Verdana"/>
          <w:color w:val="4682B4"/>
          <w:sz w:val="12"/>
          <w:szCs w:val="12"/>
        </w:rPr>
        <w:t>Урунтаева</w:t>
      </w:r>
      <w:proofErr w:type="spellEnd"/>
      <w:r>
        <w:rPr>
          <w:rFonts w:ascii="Verdana" w:hAnsi="Verdana"/>
          <w:color w:val="000000"/>
          <w:sz w:val="12"/>
          <w:szCs w:val="12"/>
        </w:rPr>
        <w:t xml:space="preserve">, Ю.А. </w:t>
      </w:r>
      <w:proofErr w:type="spellStart"/>
      <w:r>
        <w:rPr>
          <w:rFonts w:ascii="Verdana" w:hAnsi="Verdana"/>
          <w:color w:val="000000"/>
          <w:sz w:val="12"/>
          <w:szCs w:val="12"/>
        </w:rPr>
        <w:t>Афонькина</w:t>
      </w:r>
      <w:proofErr w:type="spellEnd"/>
      <w:r>
        <w:rPr>
          <w:rFonts w:ascii="Verdana" w:hAnsi="Verdana"/>
          <w:color w:val="000000"/>
          <w:sz w:val="12"/>
          <w:szCs w:val="12"/>
        </w:rPr>
        <w:t xml:space="preserve">. М.: Академия, 2000. - 304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Федеральная целевая программа «Формирование установок толерантного сознания и профилактики экстремизма в российском обществе» Текст. // Официальные документы в образовании, 2001. №3. - С. 72-94.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xml:space="preserve">, Д.И. Психология взросления: структурно-содержательные характеристики процесса развития личности / Д.И.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М.: МПСИ </w:t>
      </w:r>
      <w:proofErr w:type="spellStart"/>
      <w:r>
        <w:rPr>
          <w:rFonts w:ascii="Verdana" w:hAnsi="Verdana"/>
          <w:color w:val="000000"/>
          <w:sz w:val="12"/>
          <w:szCs w:val="12"/>
        </w:rPr>
        <w:t>Флиата</w:t>
      </w:r>
      <w:proofErr w:type="spellEnd"/>
      <w:r>
        <w:rPr>
          <w:rFonts w:ascii="Verdana" w:hAnsi="Verdana"/>
          <w:color w:val="000000"/>
          <w:sz w:val="12"/>
          <w:szCs w:val="12"/>
        </w:rPr>
        <w:t>. - 1999. - 670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Философский энциклопедический словарь</w:t>
      </w:r>
      <w:proofErr w:type="gramStart"/>
      <w:r>
        <w:rPr>
          <w:rFonts w:ascii="Verdana" w:hAnsi="Verdana"/>
          <w:color w:val="000000"/>
          <w:sz w:val="12"/>
          <w:szCs w:val="12"/>
        </w:rPr>
        <w:t xml:space="preserve"> / С</w:t>
      </w:r>
      <w:proofErr w:type="gramEnd"/>
      <w:r>
        <w:rPr>
          <w:rFonts w:ascii="Verdana" w:hAnsi="Verdana"/>
          <w:color w:val="000000"/>
          <w:sz w:val="12"/>
          <w:szCs w:val="12"/>
        </w:rPr>
        <w:t>ост. Е.Ф.</w:t>
      </w:r>
      <w:r>
        <w:rPr>
          <w:rStyle w:val="WW8Num2z0"/>
          <w:rFonts w:ascii="Verdana" w:hAnsi="Verdana"/>
          <w:color w:val="000000"/>
          <w:sz w:val="12"/>
          <w:szCs w:val="12"/>
        </w:rPr>
        <w:t> </w:t>
      </w:r>
      <w:proofErr w:type="spellStart"/>
      <w:r>
        <w:rPr>
          <w:rStyle w:val="WW8Num3z0"/>
          <w:rFonts w:ascii="Verdana" w:hAnsi="Verdana"/>
          <w:color w:val="4682B4"/>
          <w:sz w:val="12"/>
          <w:szCs w:val="12"/>
        </w:rPr>
        <w:t>Губский</w:t>
      </w:r>
      <w:proofErr w:type="spellEnd"/>
      <w:r>
        <w:rPr>
          <w:rFonts w:ascii="Verdana" w:hAnsi="Verdana"/>
          <w:color w:val="000000"/>
          <w:sz w:val="12"/>
          <w:szCs w:val="12"/>
        </w:rPr>
        <w:t xml:space="preserve">, Г.В. Кораблева, В.А. </w:t>
      </w:r>
      <w:proofErr w:type="spellStart"/>
      <w:r>
        <w:rPr>
          <w:rFonts w:ascii="Verdana" w:hAnsi="Verdana"/>
          <w:color w:val="000000"/>
          <w:sz w:val="12"/>
          <w:szCs w:val="12"/>
        </w:rPr>
        <w:t>Лутченко</w:t>
      </w:r>
      <w:proofErr w:type="spellEnd"/>
      <w:r>
        <w:rPr>
          <w:rFonts w:ascii="Verdana" w:hAnsi="Verdana"/>
          <w:color w:val="000000"/>
          <w:sz w:val="12"/>
          <w:szCs w:val="12"/>
        </w:rPr>
        <w:t>. М.: ИНФРА-М, 2002. - 576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Философский энциклопедический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 xml:space="preserve">од ред. A.A. Ивина. М.: </w:t>
      </w:r>
      <w:proofErr w:type="spellStart"/>
      <w:r>
        <w:rPr>
          <w:rFonts w:ascii="Verdana" w:hAnsi="Verdana"/>
          <w:color w:val="000000"/>
          <w:sz w:val="12"/>
          <w:szCs w:val="12"/>
        </w:rPr>
        <w:t>Гардарики</w:t>
      </w:r>
      <w:proofErr w:type="spellEnd"/>
      <w:r>
        <w:rPr>
          <w:rFonts w:ascii="Verdana" w:hAnsi="Verdana"/>
          <w:color w:val="000000"/>
          <w:sz w:val="12"/>
          <w:szCs w:val="12"/>
        </w:rPr>
        <w:t>, 2004. - 1072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Философский энциклопедический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Л.И.</w:t>
      </w:r>
      <w:r>
        <w:rPr>
          <w:rStyle w:val="WW8Num2z0"/>
          <w:rFonts w:ascii="Verdana" w:hAnsi="Verdana"/>
          <w:color w:val="000000"/>
          <w:sz w:val="12"/>
          <w:szCs w:val="12"/>
        </w:rPr>
        <w:t> </w:t>
      </w:r>
      <w:r>
        <w:rPr>
          <w:rStyle w:val="WW8Num3z0"/>
          <w:rFonts w:ascii="Verdana" w:hAnsi="Verdana"/>
          <w:color w:val="4682B4"/>
          <w:sz w:val="12"/>
          <w:szCs w:val="12"/>
        </w:rPr>
        <w:t>Ильичева</w:t>
      </w:r>
      <w:r>
        <w:rPr>
          <w:rFonts w:ascii="Verdana" w:hAnsi="Verdana"/>
          <w:color w:val="000000"/>
          <w:sz w:val="12"/>
          <w:szCs w:val="12"/>
        </w:rPr>
        <w:t>, П.Н. Федосеева, С.М. Ковалева, В.Г.</w:t>
      </w:r>
      <w:r>
        <w:rPr>
          <w:rStyle w:val="WW8Num2z0"/>
          <w:rFonts w:ascii="Verdana" w:hAnsi="Verdana"/>
          <w:color w:val="000000"/>
          <w:sz w:val="12"/>
          <w:szCs w:val="12"/>
        </w:rPr>
        <w:t> </w:t>
      </w:r>
      <w:r>
        <w:rPr>
          <w:rStyle w:val="WW8Num3z0"/>
          <w:rFonts w:ascii="Verdana" w:hAnsi="Verdana"/>
          <w:color w:val="4682B4"/>
          <w:sz w:val="12"/>
          <w:szCs w:val="12"/>
        </w:rPr>
        <w:t>Попова</w:t>
      </w:r>
      <w:r>
        <w:rPr>
          <w:rFonts w:ascii="Verdana" w:hAnsi="Verdana"/>
          <w:color w:val="000000"/>
          <w:sz w:val="12"/>
          <w:szCs w:val="12"/>
        </w:rPr>
        <w:t>. М., 1983.</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Формирование</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взаимоотношений между детьми старшей и</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 xml:space="preserve">групп Текст. / Сост. Т.Н. </w:t>
      </w:r>
      <w:proofErr w:type="spellStart"/>
      <w:r>
        <w:rPr>
          <w:rFonts w:ascii="Verdana" w:hAnsi="Verdana"/>
          <w:color w:val="000000"/>
          <w:sz w:val="12"/>
          <w:szCs w:val="12"/>
        </w:rPr>
        <w:t>Икрянникова</w:t>
      </w:r>
      <w:proofErr w:type="spellEnd"/>
      <w:r>
        <w:rPr>
          <w:rFonts w:ascii="Verdana" w:hAnsi="Verdana"/>
          <w:color w:val="000000"/>
          <w:sz w:val="12"/>
          <w:szCs w:val="12"/>
        </w:rPr>
        <w:t xml:space="preserve">. </w:t>
      </w:r>
      <w:proofErr w:type="gramStart"/>
      <w:r>
        <w:rPr>
          <w:rFonts w:ascii="Verdana" w:hAnsi="Verdana"/>
          <w:color w:val="000000"/>
          <w:sz w:val="12"/>
          <w:szCs w:val="12"/>
        </w:rPr>
        <w:t>-В</w:t>
      </w:r>
      <w:proofErr w:type="gramEnd"/>
      <w:r>
        <w:rPr>
          <w:rFonts w:ascii="Verdana" w:hAnsi="Verdana"/>
          <w:color w:val="000000"/>
          <w:sz w:val="12"/>
          <w:szCs w:val="12"/>
        </w:rPr>
        <w:t>олгоград: ИТД «</w:t>
      </w:r>
      <w:r>
        <w:rPr>
          <w:rStyle w:val="WW8Num3z0"/>
          <w:rFonts w:ascii="Verdana" w:hAnsi="Verdana"/>
          <w:color w:val="4682B4"/>
          <w:sz w:val="12"/>
          <w:szCs w:val="12"/>
        </w:rPr>
        <w:t>Корифей</w:t>
      </w:r>
      <w:r>
        <w:rPr>
          <w:rFonts w:ascii="Verdana" w:hAnsi="Verdana"/>
          <w:color w:val="000000"/>
          <w:sz w:val="12"/>
          <w:szCs w:val="12"/>
        </w:rPr>
        <w:t xml:space="preserve">». 128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Формирование</w:t>
      </w:r>
      <w:r>
        <w:rPr>
          <w:rStyle w:val="WW8Num2z0"/>
          <w:rFonts w:ascii="Verdana" w:hAnsi="Verdana"/>
          <w:color w:val="000000"/>
          <w:sz w:val="12"/>
          <w:szCs w:val="12"/>
        </w:rPr>
        <w:t> </w:t>
      </w:r>
      <w:r>
        <w:rPr>
          <w:rStyle w:val="WW8Num3z0"/>
          <w:rFonts w:ascii="Verdana" w:hAnsi="Verdana"/>
          <w:color w:val="4682B4"/>
          <w:sz w:val="12"/>
          <w:szCs w:val="12"/>
        </w:rPr>
        <w:t>толерантной</w:t>
      </w:r>
      <w:r>
        <w:rPr>
          <w:rStyle w:val="WW8Num2z0"/>
          <w:rFonts w:ascii="Verdana" w:hAnsi="Verdana"/>
          <w:color w:val="000000"/>
          <w:sz w:val="12"/>
          <w:szCs w:val="12"/>
        </w:rPr>
        <w:t> </w:t>
      </w:r>
      <w:r>
        <w:rPr>
          <w:rFonts w:ascii="Verdana" w:hAnsi="Verdana"/>
          <w:color w:val="000000"/>
          <w:sz w:val="12"/>
          <w:szCs w:val="12"/>
        </w:rPr>
        <w:t xml:space="preserve">личности в </w:t>
      </w:r>
      <w:proofErr w:type="spellStart"/>
      <w:r>
        <w:rPr>
          <w:rFonts w:ascii="Verdana" w:hAnsi="Verdana"/>
          <w:color w:val="000000"/>
          <w:sz w:val="12"/>
          <w:szCs w:val="12"/>
        </w:rPr>
        <w:t>полиэтнической</w:t>
      </w:r>
      <w:proofErr w:type="spellEnd"/>
      <w:r>
        <w:rPr>
          <w:rFonts w:ascii="Verdana" w:hAnsi="Verdana"/>
          <w:color w:val="000000"/>
          <w:sz w:val="12"/>
          <w:szCs w:val="12"/>
        </w:rPr>
        <w:t xml:space="preserve"> образовательной среде Текст. /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ед. B.IT. Гурова. М., 2004. -240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219. </w:t>
      </w:r>
      <w:proofErr w:type="spellStart"/>
      <w:r>
        <w:rPr>
          <w:rFonts w:ascii="Verdana" w:hAnsi="Verdana"/>
          <w:color w:val="000000"/>
          <w:sz w:val="12"/>
          <w:szCs w:val="12"/>
        </w:rPr>
        <w:t>Фромм</w:t>
      </w:r>
      <w:proofErr w:type="spellEnd"/>
      <w:r>
        <w:rPr>
          <w:rFonts w:ascii="Verdana" w:hAnsi="Verdana"/>
          <w:color w:val="000000"/>
          <w:sz w:val="12"/>
          <w:szCs w:val="12"/>
        </w:rPr>
        <w:t xml:space="preserve">, Э. Душа человека: Пер. с англ. / Э. </w:t>
      </w:r>
      <w:proofErr w:type="spellStart"/>
      <w:r>
        <w:rPr>
          <w:rFonts w:ascii="Verdana" w:hAnsi="Verdana"/>
          <w:color w:val="000000"/>
          <w:sz w:val="12"/>
          <w:szCs w:val="12"/>
        </w:rPr>
        <w:t>Фромм</w:t>
      </w:r>
      <w:proofErr w:type="spellEnd"/>
      <w:r>
        <w:rPr>
          <w:rFonts w:ascii="Verdana" w:hAnsi="Verdana"/>
          <w:color w:val="000000"/>
          <w:sz w:val="12"/>
          <w:szCs w:val="12"/>
        </w:rPr>
        <w:t xml:space="preserve">. М.: Издательство АСТ-ЛТД, 1998. - 664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Худякова, Н.Л. Философия и развитие образования: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Текст. / Н.Л. Худякова. Челябинск: Изд-во ИИ-УМЦ «</w:t>
      </w:r>
      <w:r>
        <w:rPr>
          <w:rStyle w:val="WW8Num3z0"/>
          <w:rFonts w:ascii="Verdana" w:hAnsi="Verdana"/>
          <w:color w:val="4682B4"/>
          <w:sz w:val="12"/>
          <w:szCs w:val="12"/>
        </w:rPr>
        <w:t>Образование</w:t>
      </w:r>
      <w:r>
        <w:rPr>
          <w:rFonts w:ascii="Verdana" w:hAnsi="Verdana"/>
          <w:color w:val="000000"/>
          <w:sz w:val="12"/>
          <w:szCs w:val="12"/>
        </w:rPr>
        <w:t xml:space="preserve">», 2009.-230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proofErr w:type="spellStart"/>
      <w:r>
        <w:rPr>
          <w:rStyle w:val="WW8Num3z0"/>
          <w:rFonts w:ascii="Verdana" w:hAnsi="Verdana"/>
          <w:color w:val="4682B4"/>
          <w:sz w:val="12"/>
          <w:szCs w:val="12"/>
        </w:rPr>
        <w:t>Цукерман</w:t>
      </w:r>
      <w:proofErr w:type="spellEnd"/>
      <w:r>
        <w:rPr>
          <w:rFonts w:ascii="Verdana" w:hAnsi="Verdana"/>
          <w:color w:val="000000"/>
          <w:sz w:val="12"/>
          <w:szCs w:val="12"/>
        </w:rPr>
        <w:t>, Г.А. Введение в школьную жизнь Текст. / Г.А.</w:t>
      </w:r>
      <w:r>
        <w:rPr>
          <w:rStyle w:val="WW8Num2z0"/>
          <w:rFonts w:ascii="Verdana" w:hAnsi="Verdana"/>
          <w:color w:val="000000"/>
          <w:sz w:val="12"/>
          <w:szCs w:val="12"/>
        </w:rPr>
        <w:t> </w:t>
      </w:r>
      <w:proofErr w:type="spellStart"/>
      <w:r>
        <w:rPr>
          <w:rStyle w:val="WW8Num3z0"/>
          <w:rFonts w:ascii="Verdana" w:hAnsi="Verdana"/>
          <w:color w:val="4682B4"/>
          <w:sz w:val="12"/>
          <w:szCs w:val="12"/>
        </w:rPr>
        <w:t>Цукерман</w:t>
      </w:r>
      <w:proofErr w:type="spellEnd"/>
      <w:r>
        <w:rPr>
          <w:rFonts w:ascii="Verdana" w:hAnsi="Verdana"/>
          <w:color w:val="000000"/>
          <w:sz w:val="12"/>
          <w:szCs w:val="12"/>
        </w:rPr>
        <w:t xml:space="preserve">, Н.К. Поливанова. Томск: ПЕЛЕНГ, 1996. - 160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222. Чавчавадзе, Н.З. Культура и ценности Текст. / Н.З. Чавчавадзе. Тбилиси: </w:t>
      </w:r>
      <w:proofErr w:type="spellStart"/>
      <w:r>
        <w:rPr>
          <w:rFonts w:ascii="Verdana" w:hAnsi="Verdana"/>
          <w:color w:val="000000"/>
          <w:sz w:val="12"/>
          <w:szCs w:val="12"/>
        </w:rPr>
        <w:t>Мицниереба</w:t>
      </w:r>
      <w:proofErr w:type="spellEnd"/>
      <w:r>
        <w:rPr>
          <w:rFonts w:ascii="Verdana" w:hAnsi="Verdana"/>
          <w:color w:val="000000"/>
          <w:sz w:val="12"/>
          <w:szCs w:val="12"/>
        </w:rPr>
        <w:t>, 1984.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proofErr w:type="spellStart"/>
      <w:r>
        <w:rPr>
          <w:rStyle w:val="WW8Num3z0"/>
          <w:rFonts w:ascii="Verdana" w:hAnsi="Verdana"/>
          <w:color w:val="4682B4"/>
          <w:sz w:val="12"/>
          <w:szCs w:val="12"/>
        </w:rPr>
        <w:t>Чумичева</w:t>
      </w:r>
      <w:proofErr w:type="spellEnd"/>
      <w:r>
        <w:rPr>
          <w:rFonts w:ascii="Verdana" w:hAnsi="Verdana"/>
          <w:color w:val="000000"/>
          <w:sz w:val="12"/>
          <w:szCs w:val="12"/>
        </w:rPr>
        <w:t xml:space="preserve">, P.M. Ребенок в мире культуры Текст. / P.M. </w:t>
      </w:r>
      <w:proofErr w:type="spellStart"/>
      <w:r>
        <w:rPr>
          <w:rFonts w:ascii="Verdana" w:hAnsi="Verdana"/>
          <w:color w:val="000000"/>
          <w:sz w:val="12"/>
          <w:szCs w:val="12"/>
        </w:rPr>
        <w:t>Чумичева</w:t>
      </w:r>
      <w:proofErr w:type="spellEnd"/>
      <w:r>
        <w:rPr>
          <w:rFonts w:ascii="Verdana" w:hAnsi="Verdana"/>
          <w:color w:val="000000"/>
          <w:sz w:val="12"/>
          <w:szCs w:val="12"/>
        </w:rPr>
        <w:t xml:space="preserve">. Ставрополь, 1998. - 558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proofErr w:type="spellStart"/>
      <w:r>
        <w:rPr>
          <w:rStyle w:val="WW8Num3z0"/>
          <w:rFonts w:ascii="Verdana" w:hAnsi="Verdana"/>
          <w:color w:val="4682B4"/>
          <w:sz w:val="12"/>
          <w:szCs w:val="12"/>
        </w:rPr>
        <w:t>Чумичева</w:t>
      </w:r>
      <w:proofErr w:type="spellEnd"/>
      <w:r>
        <w:rPr>
          <w:rFonts w:ascii="Verdana" w:hAnsi="Verdana"/>
          <w:color w:val="000000"/>
          <w:sz w:val="12"/>
          <w:szCs w:val="12"/>
        </w:rPr>
        <w:t xml:space="preserve">, P.M., </w:t>
      </w:r>
      <w:proofErr w:type="spellStart"/>
      <w:r>
        <w:rPr>
          <w:rFonts w:ascii="Verdana" w:hAnsi="Verdana"/>
          <w:color w:val="000000"/>
          <w:sz w:val="12"/>
          <w:szCs w:val="12"/>
        </w:rPr>
        <w:t>Ведмедь</w:t>
      </w:r>
      <w:proofErr w:type="spellEnd"/>
      <w:r>
        <w:rPr>
          <w:rFonts w:ascii="Verdana" w:hAnsi="Verdana"/>
          <w:color w:val="000000"/>
          <w:sz w:val="12"/>
          <w:szCs w:val="12"/>
        </w:rPr>
        <w:t xml:space="preserve">, О.Л., </w:t>
      </w:r>
      <w:proofErr w:type="spellStart"/>
      <w:r>
        <w:rPr>
          <w:rFonts w:ascii="Verdana" w:hAnsi="Verdana"/>
          <w:color w:val="000000"/>
          <w:sz w:val="12"/>
          <w:szCs w:val="12"/>
        </w:rPr>
        <w:t>Платохина</w:t>
      </w:r>
      <w:proofErr w:type="spellEnd"/>
      <w:r>
        <w:rPr>
          <w:rFonts w:ascii="Verdana" w:hAnsi="Verdana"/>
          <w:color w:val="000000"/>
          <w:sz w:val="12"/>
          <w:szCs w:val="12"/>
        </w:rPr>
        <w:t xml:space="preserve">, H.A. Ценностно-смысловое развитие дошкольников (на материале истории и культуры Донского края) Текст. / P.M. </w:t>
      </w:r>
      <w:proofErr w:type="spellStart"/>
      <w:r>
        <w:rPr>
          <w:rFonts w:ascii="Verdana" w:hAnsi="Verdana"/>
          <w:color w:val="000000"/>
          <w:sz w:val="12"/>
          <w:szCs w:val="12"/>
        </w:rPr>
        <w:t>Чумичева</w:t>
      </w:r>
      <w:proofErr w:type="spellEnd"/>
      <w:r>
        <w:rPr>
          <w:rFonts w:ascii="Verdana" w:hAnsi="Verdana"/>
          <w:color w:val="000000"/>
          <w:sz w:val="12"/>
          <w:szCs w:val="12"/>
        </w:rPr>
        <w:t>, О.Л.</w:t>
      </w:r>
      <w:r>
        <w:rPr>
          <w:rStyle w:val="WW8Num2z0"/>
          <w:rFonts w:ascii="Verdana" w:hAnsi="Verdana"/>
          <w:color w:val="000000"/>
          <w:sz w:val="12"/>
          <w:szCs w:val="12"/>
        </w:rPr>
        <w:t> </w:t>
      </w:r>
      <w:proofErr w:type="spellStart"/>
      <w:r>
        <w:rPr>
          <w:rStyle w:val="WW8Num3z0"/>
          <w:rFonts w:ascii="Verdana" w:hAnsi="Verdana"/>
          <w:color w:val="4682B4"/>
          <w:sz w:val="12"/>
          <w:szCs w:val="12"/>
        </w:rPr>
        <w:t>Ведмедь</w:t>
      </w:r>
      <w:proofErr w:type="spellEnd"/>
      <w:r>
        <w:rPr>
          <w:rFonts w:ascii="Verdana" w:hAnsi="Verdana"/>
          <w:color w:val="000000"/>
          <w:sz w:val="12"/>
          <w:szCs w:val="12"/>
        </w:rPr>
        <w:t xml:space="preserve">, H.A. </w:t>
      </w:r>
      <w:proofErr w:type="spellStart"/>
      <w:r>
        <w:rPr>
          <w:rFonts w:ascii="Verdana" w:hAnsi="Verdana"/>
          <w:color w:val="000000"/>
          <w:sz w:val="12"/>
          <w:szCs w:val="12"/>
        </w:rPr>
        <w:t>Платохина</w:t>
      </w:r>
      <w:proofErr w:type="spell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остов-на-Дону, 2005. 311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225. </w:t>
      </w:r>
      <w:proofErr w:type="spellStart"/>
      <w:r>
        <w:rPr>
          <w:rFonts w:ascii="Verdana" w:hAnsi="Verdana"/>
          <w:color w:val="000000"/>
          <w:sz w:val="12"/>
          <w:szCs w:val="12"/>
        </w:rPr>
        <w:t>Шалютин</w:t>
      </w:r>
      <w:proofErr w:type="spellEnd"/>
      <w:r>
        <w:rPr>
          <w:rFonts w:ascii="Verdana" w:hAnsi="Verdana"/>
          <w:color w:val="000000"/>
          <w:sz w:val="12"/>
          <w:szCs w:val="12"/>
        </w:rPr>
        <w:t>, С.</w:t>
      </w:r>
      <w:proofErr w:type="gramStart"/>
      <w:r>
        <w:rPr>
          <w:rFonts w:ascii="Verdana" w:hAnsi="Verdana"/>
          <w:color w:val="000000"/>
          <w:sz w:val="12"/>
          <w:szCs w:val="12"/>
        </w:rPr>
        <w:t>М.</w:t>
      </w:r>
      <w:proofErr w:type="gramEnd"/>
      <w:r>
        <w:rPr>
          <w:rFonts w:ascii="Verdana" w:hAnsi="Verdana"/>
          <w:color w:val="000000"/>
          <w:sz w:val="12"/>
          <w:szCs w:val="12"/>
        </w:rPr>
        <w:t xml:space="preserve"> Что такое</w:t>
      </w:r>
      <w:r>
        <w:rPr>
          <w:rStyle w:val="WW8Num2z0"/>
          <w:rFonts w:ascii="Verdana" w:hAnsi="Verdana"/>
          <w:color w:val="000000"/>
          <w:sz w:val="12"/>
          <w:szCs w:val="12"/>
        </w:rPr>
        <w:t> </w:t>
      </w:r>
      <w:r>
        <w:rPr>
          <w:rStyle w:val="WW8Num3z0"/>
          <w:rFonts w:ascii="Verdana" w:hAnsi="Verdana"/>
          <w:color w:val="4682B4"/>
          <w:sz w:val="12"/>
          <w:szCs w:val="12"/>
        </w:rPr>
        <w:t>общечеловеческие</w:t>
      </w:r>
      <w:r>
        <w:rPr>
          <w:rStyle w:val="WW8Num2z0"/>
          <w:rFonts w:ascii="Verdana" w:hAnsi="Verdana"/>
          <w:color w:val="000000"/>
          <w:sz w:val="12"/>
          <w:szCs w:val="12"/>
        </w:rPr>
        <w:t> </w:t>
      </w:r>
      <w:r>
        <w:rPr>
          <w:rFonts w:ascii="Verdana" w:hAnsi="Verdana"/>
          <w:color w:val="000000"/>
          <w:sz w:val="12"/>
          <w:szCs w:val="12"/>
        </w:rPr>
        <w:t xml:space="preserve">ценности Текст. / С.М. </w:t>
      </w:r>
      <w:proofErr w:type="spellStart"/>
      <w:r>
        <w:rPr>
          <w:rFonts w:ascii="Verdana" w:hAnsi="Verdana"/>
          <w:color w:val="000000"/>
          <w:sz w:val="12"/>
          <w:szCs w:val="12"/>
        </w:rPr>
        <w:t>Шалютин</w:t>
      </w:r>
      <w:proofErr w:type="spellEnd"/>
      <w:r>
        <w:rPr>
          <w:rFonts w:ascii="Verdana" w:hAnsi="Verdana"/>
          <w:color w:val="000000"/>
          <w:sz w:val="12"/>
          <w:szCs w:val="12"/>
        </w:rPr>
        <w:t xml:space="preserve"> // Человек, его ценности и жизненный путь. Барнаул: Р1зд-во </w:t>
      </w:r>
      <w:proofErr w:type="spellStart"/>
      <w:r>
        <w:rPr>
          <w:rFonts w:ascii="Verdana" w:hAnsi="Verdana"/>
          <w:color w:val="000000"/>
          <w:sz w:val="12"/>
          <w:szCs w:val="12"/>
        </w:rPr>
        <w:t>Барнаульского</w:t>
      </w:r>
      <w:proofErr w:type="spellEnd"/>
      <w:r>
        <w:rPr>
          <w:rFonts w:ascii="Verdana" w:hAnsi="Verdana"/>
          <w:color w:val="000000"/>
          <w:sz w:val="12"/>
          <w:szCs w:val="12"/>
        </w:rPr>
        <w:t xml:space="preserve"> ВВАУЛ, 1997. - С. 46-64.</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Шаронова, С.</w:t>
      </w:r>
      <w:r>
        <w:rPr>
          <w:rStyle w:val="WW8Num2z0"/>
          <w:rFonts w:ascii="Verdana" w:hAnsi="Verdana"/>
          <w:color w:val="000000"/>
          <w:sz w:val="12"/>
          <w:szCs w:val="12"/>
        </w:rPr>
        <w:t> </w:t>
      </w:r>
      <w:proofErr w:type="spellStart"/>
      <w:r>
        <w:rPr>
          <w:rStyle w:val="WW8Num3z0"/>
          <w:rFonts w:ascii="Verdana" w:hAnsi="Verdana"/>
          <w:color w:val="4682B4"/>
          <w:sz w:val="12"/>
          <w:szCs w:val="12"/>
        </w:rPr>
        <w:t>Игротехнология</w:t>
      </w:r>
      <w:proofErr w:type="spellEnd"/>
      <w:r>
        <w:rPr>
          <w:rStyle w:val="WW8Num2z0"/>
          <w:rFonts w:ascii="Verdana" w:hAnsi="Verdana"/>
          <w:color w:val="000000"/>
          <w:sz w:val="12"/>
          <w:szCs w:val="12"/>
        </w:rPr>
        <w:t> </w:t>
      </w:r>
      <w:r>
        <w:rPr>
          <w:rFonts w:ascii="Verdana" w:hAnsi="Verdana"/>
          <w:color w:val="000000"/>
          <w:sz w:val="12"/>
          <w:szCs w:val="12"/>
        </w:rPr>
        <w:t>и социализация Текст. / С. Шаронова // Высшее образование в России. 2003. - № 5. - С. 71-81.</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Шустова, Л.П. Воспитание толерантности: приемы для индивидуальной и групповой работы Текст. / Л.П. Шустова // Классный руководитель. 2006. - № 4. - С. 77-80.</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Щетинина, В.В. Формирование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детей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поисковой</w:t>
      </w:r>
      <w:r>
        <w:rPr>
          <w:rStyle w:val="WW8Num2z0"/>
          <w:rFonts w:ascii="Verdana" w:hAnsi="Verdana"/>
          <w:color w:val="000000"/>
          <w:sz w:val="12"/>
          <w:szCs w:val="12"/>
        </w:rPr>
        <w:t> </w:t>
      </w:r>
      <w:r>
        <w:rPr>
          <w:rFonts w:ascii="Verdana" w:hAnsi="Verdana"/>
          <w:color w:val="000000"/>
          <w:sz w:val="12"/>
          <w:szCs w:val="12"/>
        </w:rPr>
        <w:t xml:space="preserve">деятельности: </w:t>
      </w:r>
      <w:proofErr w:type="spellStart"/>
      <w:r>
        <w:rPr>
          <w:rFonts w:ascii="Verdana" w:hAnsi="Verdana"/>
          <w:color w:val="000000"/>
          <w:sz w:val="12"/>
          <w:szCs w:val="12"/>
        </w:rPr>
        <w:t>автореф</w:t>
      </w:r>
      <w:proofErr w:type="spellEnd"/>
      <w:r>
        <w:rPr>
          <w:rFonts w:ascii="Verdana" w:hAnsi="Verdana"/>
          <w:color w:val="000000"/>
          <w:sz w:val="12"/>
          <w:szCs w:val="12"/>
        </w:rPr>
        <w:t xml:space="preserve">.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В.В.Щетинина. Москва, 2006. - 26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proofErr w:type="spellStart"/>
      <w:r>
        <w:rPr>
          <w:rStyle w:val="WW8Num3z0"/>
          <w:rFonts w:ascii="Verdana" w:hAnsi="Verdana"/>
          <w:color w:val="4682B4"/>
          <w:sz w:val="12"/>
          <w:szCs w:val="12"/>
        </w:rPr>
        <w:t>Щуркова</w:t>
      </w:r>
      <w:proofErr w:type="spellEnd"/>
      <w:r>
        <w:rPr>
          <w:rFonts w:ascii="Verdana" w:hAnsi="Verdana"/>
          <w:color w:val="000000"/>
          <w:sz w:val="12"/>
          <w:szCs w:val="12"/>
        </w:rPr>
        <w:t xml:space="preserve">, Н.Е. Воспитание: новый взгляд с позиции культуры Текст. / Н.Е. </w:t>
      </w:r>
      <w:proofErr w:type="spellStart"/>
      <w:r>
        <w:rPr>
          <w:rFonts w:ascii="Verdana" w:hAnsi="Verdana"/>
          <w:color w:val="000000"/>
          <w:sz w:val="12"/>
          <w:szCs w:val="12"/>
        </w:rPr>
        <w:t>Щуркова</w:t>
      </w:r>
      <w:proofErr w:type="spellEnd"/>
      <w:r>
        <w:rPr>
          <w:rFonts w:ascii="Verdana" w:hAnsi="Verdana"/>
          <w:color w:val="000000"/>
          <w:sz w:val="12"/>
          <w:szCs w:val="12"/>
        </w:rPr>
        <w:t xml:space="preserve">. М.: Педагогический поиск, 1997. - 77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230. </w:t>
      </w:r>
      <w:proofErr w:type="spellStart"/>
      <w:r>
        <w:rPr>
          <w:rFonts w:ascii="Verdana" w:hAnsi="Verdana"/>
          <w:color w:val="000000"/>
          <w:sz w:val="12"/>
          <w:szCs w:val="12"/>
        </w:rPr>
        <w:t>Щуркова</w:t>
      </w:r>
      <w:proofErr w:type="spellEnd"/>
      <w:r>
        <w:rPr>
          <w:rFonts w:ascii="Verdana" w:hAnsi="Verdana"/>
          <w:color w:val="000000"/>
          <w:sz w:val="12"/>
          <w:szCs w:val="12"/>
        </w:rPr>
        <w:t xml:space="preserve">, Н.Е. Педагогическая технология. Второе издание, дополненное Текст. / Н.Е. </w:t>
      </w:r>
      <w:proofErr w:type="spellStart"/>
      <w:r>
        <w:rPr>
          <w:rFonts w:ascii="Verdana" w:hAnsi="Verdana"/>
          <w:color w:val="000000"/>
          <w:sz w:val="12"/>
          <w:szCs w:val="12"/>
        </w:rPr>
        <w:t>Щуркова</w:t>
      </w:r>
      <w:proofErr w:type="spellEnd"/>
      <w:r>
        <w:rPr>
          <w:rFonts w:ascii="Verdana" w:hAnsi="Verdana"/>
          <w:color w:val="000000"/>
          <w:sz w:val="12"/>
          <w:szCs w:val="12"/>
        </w:rPr>
        <w:t xml:space="preserve">. М.: Педагогическое общество России, 2005.-256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xml:space="preserve">, Д.Б. Психология игры. Текст. /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М.: </w:t>
      </w:r>
      <w:proofErr w:type="spellStart"/>
      <w:r>
        <w:rPr>
          <w:rFonts w:ascii="Verdana" w:hAnsi="Verdana"/>
          <w:color w:val="000000"/>
          <w:sz w:val="12"/>
          <w:szCs w:val="12"/>
        </w:rPr>
        <w:t>Гуманит</w:t>
      </w:r>
      <w:proofErr w:type="spellEnd"/>
      <w:r>
        <w:rPr>
          <w:rFonts w:ascii="Verdana" w:hAnsi="Verdana"/>
          <w:color w:val="000000"/>
          <w:sz w:val="12"/>
          <w:szCs w:val="12"/>
        </w:rPr>
        <w:t xml:space="preserve">, изд. центр </w:t>
      </w:r>
      <w:proofErr w:type="spellStart"/>
      <w:r>
        <w:rPr>
          <w:rFonts w:ascii="Verdana" w:hAnsi="Verdana"/>
          <w:color w:val="000000"/>
          <w:sz w:val="12"/>
          <w:szCs w:val="12"/>
        </w:rPr>
        <w:t>Владос</w:t>
      </w:r>
      <w:proofErr w:type="spellEnd"/>
      <w:r>
        <w:rPr>
          <w:rFonts w:ascii="Verdana" w:hAnsi="Verdana"/>
          <w:color w:val="000000"/>
          <w:sz w:val="12"/>
          <w:szCs w:val="12"/>
        </w:rPr>
        <w:t xml:space="preserve">, 1999. - 360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Эмоциональное развитие дошкольников: пособие для воспитателей 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Текст. / A.B.</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А. Д. Кошелева, Я.З.</w:t>
      </w:r>
      <w:r>
        <w:rPr>
          <w:rStyle w:val="WW8Num2z0"/>
          <w:rFonts w:ascii="Verdana" w:hAnsi="Verdana"/>
          <w:color w:val="000000"/>
          <w:sz w:val="12"/>
          <w:szCs w:val="12"/>
        </w:rPr>
        <w:t> </w:t>
      </w:r>
      <w:proofErr w:type="spellStart"/>
      <w:r>
        <w:rPr>
          <w:rStyle w:val="WW8Num3z0"/>
          <w:rFonts w:ascii="Verdana" w:hAnsi="Verdana"/>
          <w:color w:val="4682B4"/>
          <w:sz w:val="12"/>
          <w:szCs w:val="12"/>
        </w:rPr>
        <w:t>Неверович</w:t>
      </w:r>
      <w:proofErr w:type="spellEnd"/>
      <w:r>
        <w:rPr>
          <w:rFonts w:ascii="Verdana" w:hAnsi="Verdana"/>
          <w:color w:val="000000"/>
          <w:sz w:val="12"/>
          <w:szCs w:val="12"/>
        </w:rPr>
        <w:t xml:space="preserve">; под. ред. А.Д. Кошелевой. </w:t>
      </w:r>
      <w:proofErr w:type="gramStart"/>
      <w:r>
        <w:rPr>
          <w:rFonts w:ascii="Verdana" w:hAnsi="Verdana"/>
          <w:color w:val="000000"/>
          <w:sz w:val="12"/>
          <w:szCs w:val="12"/>
        </w:rPr>
        <w:t>-М</w:t>
      </w:r>
      <w:proofErr w:type="gramEnd"/>
      <w:r>
        <w:rPr>
          <w:rFonts w:ascii="Verdana" w:hAnsi="Verdana"/>
          <w:color w:val="000000"/>
          <w:sz w:val="12"/>
          <w:szCs w:val="12"/>
        </w:rPr>
        <w:t>.: Просвещение, 1985. 172 с.</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Энциклопедический словарь. Современная версия Текст. / Ф.А.</w:t>
      </w:r>
      <w:r>
        <w:rPr>
          <w:rStyle w:val="WW8Num2z0"/>
          <w:rFonts w:ascii="Verdana" w:hAnsi="Verdana"/>
          <w:color w:val="000000"/>
          <w:sz w:val="12"/>
          <w:szCs w:val="12"/>
        </w:rPr>
        <w:t> </w:t>
      </w:r>
      <w:r>
        <w:rPr>
          <w:rStyle w:val="WW8Num3z0"/>
          <w:rFonts w:ascii="Verdana" w:hAnsi="Verdana"/>
          <w:color w:val="4682B4"/>
          <w:sz w:val="12"/>
          <w:szCs w:val="12"/>
        </w:rPr>
        <w:t>Брокгауз</w:t>
      </w:r>
      <w:r>
        <w:rPr>
          <w:rFonts w:ascii="Verdana" w:hAnsi="Verdana"/>
          <w:color w:val="000000"/>
          <w:sz w:val="12"/>
          <w:szCs w:val="12"/>
        </w:rPr>
        <w:t xml:space="preserve">, И.А. </w:t>
      </w:r>
      <w:proofErr w:type="spellStart"/>
      <w:r>
        <w:rPr>
          <w:rFonts w:ascii="Verdana" w:hAnsi="Verdana"/>
          <w:color w:val="000000"/>
          <w:sz w:val="12"/>
          <w:szCs w:val="12"/>
        </w:rPr>
        <w:t>Ефрон</w:t>
      </w:r>
      <w:proofErr w:type="spellEnd"/>
      <w:r>
        <w:rPr>
          <w:rFonts w:ascii="Verdana" w:hAnsi="Verdana"/>
          <w:color w:val="000000"/>
          <w:sz w:val="12"/>
          <w:szCs w:val="12"/>
        </w:rPr>
        <w:t xml:space="preserve">. М.: Изд-во </w:t>
      </w:r>
      <w:proofErr w:type="spellStart"/>
      <w:r>
        <w:rPr>
          <w:rFonts w:ascii="Verdana" w:hAnsi="Verdana"/>
          <w:color w:val="000000"/>
          <w:sz w:val="12"/>
          <w:szCs w:val="12"/>
        </w:rPr>
        <w:t>Эксмо</w:t>
      </w:r>
      <w:proofErr w:type="spellEnd"/>
      <w:r>
        <w:rPr>
          <w:rFonts w:ascii="Verdana" w:hAnsi="Verdana"/>
          <w:color w:val="000000"/>
          <w:sz w:val="12"/>
          <w:szCs w:val="12"/>
        </w:rPr>
        <w:t xml:space="preserve">, 2002. - 672 </w:t>
      </w:r>
      <w:proofErr w:type="gramStart"/>
      <w:r>
        <w:rPr>
          <w:rFonts w:ascii="Verdana" w:hAnsi="Verdana"/>
          <w:color w:val="000000"/>
          <w:sz w:val="12"/>
          <w:szCs w:val="12"/>
        </w:rPr>
        <w:t>с</w:t>
      </w:r>
      <w:proofErr w:type="gramEnd"/>
      <w:r>
        <w:rPr>
          <w:rFonts w:ascii="Verdana" w:hAnsi="Verdana"/>
          <w:color w:val="000000"/>
          <w:sz w:val="12"/>
          <w:szCs w:val="12"/>
        </w:rPr>
        <w:t>.</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xml:space="preserve">, И.С. Разработка технологии личностно ориентированного обучения Текст. / И.С.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 </w:t>
      </w:r>
      <w:proofErr w:type="spellStart"/>
      <w:r>
        <w:rPr>
          <w:rFonts w:ascii="Verdana" w:hAnsi="Verdana"/>
          <w:color w:val="000000"/>
          <w:sz w:val="12"/>
          <w:szCs w:val="12"/>
        </w:rPr>
        <w:t>Вопр</w:t>
      </w:r>
      <w:proofErr w:type="spellEnd"/>
      <w:r>
        <w:rPr>
          <w:rFonts w:ascii="Verdana" w:hAnsi="Verdana"/>
          <w:color w:val="000000"/>
          <w:sz w:val="12"/>
          <w:szCs w:val="12"/>
        </w:rPr>
        <w:t>. психологии. — 1995.-№2.-С. 31-42.</w:t>
      </w:r>
    </w:p>
    <w:p w:rsidR="003166E4" w:rsidRDefault="003166E4" w:rsidP="003166E4">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Якобсон, С.Г. Становление психологических механизмов этической регуляции поведения Текст. / С.Г. Якобсон // Психология формирования и развития личности. М.: Наука, 1981. - С. 320-337.</w:t>
      </w:r>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 xml:space="preserve">236. Яковлева, Н.О. Концепция педагогического проектирования: методологические аспекты: </w:t>
      </w:r>
      <w:proofErr w:type="spellStart"/>
      <w:r>
        <w:rPr>
          <w:rFonts w:ascii="Verdana" w:hAnsi="Verdana"/>
          <w:color w:val="000000"/>
          <w:sz w:val="12"/>
          <w:szCs w:val="12"/>
        </w:rPr>
        <w:t>моногр</w:t>
      </w:r>
      <w:proofErr w:type="spellEnd"/>
      <w:r>
        <w:rPr>
          <w:rFonts w:ascii="Verdana" w:hAnsi="Verdana"/>
          <w:color w:val="000000"/>
          <w:sz w:val="12"/>
          <w:szCs w:val="12"/>
        </w:rPr>
        <w:t xml:space="preserve">. Текст. / Н.О. Яковлева. </w:t>
      </w:r>
      <w:proofErr w:type="gramStart"/>
      <w:r>
        <w:rPr>
          <w:rFonts w:ascii="Verdana" w:hAnsi="Verdana"/>
          <w:color w:val="000000"/>
          <w:sz w:val="12"/>
          <w:szCs w:val="12"/>
        </w:rPr>
        <w:t>-М</w:t>
      </w:r>
      <w:proofErr w:type="gramEnd"/>
      <w:r>
        <w:rPr>
          <w:rFonts w:ascii="Verdana" w:hAnsi="Verdana"/>
          <w:color w:val="000000"/>
          <w:sz w:val="12"/>
          <w:szCs w:val="12"/>
        </w:rPr>
        <w:t xml:space="preserve">.: </w:t>
      </w:r>
      <w:proofErr w:type="spellStart"/>
      <w:r>
        <w:rPr>
          <w:rFonts w:ascii="Verdana" w:hAnsi="Verdana"/>
          <w:color w:val="000000"/>
          <w:sz w:val="12"/>
          <w:szCs w:val="12"/>
        </w:rPr>
        <w:t>Инф.-изд</w:t>
      </w:r>
      <w:proofErr w:type="spellEnd"/>
      <w:r>
        <w:rPr>
          <w:rFonts w:ascii="Verdana" w:hAnsi="Verdana"/>
          <w:color w:val="000000"/>
          <w:sz w:val="12"/>
          <w:szCs w:val="12"/>
        </w:rPr>
        <w:t xml:space="preserve">. центр АТИ-СО, 2002. </w:t>
      </w:r>
      <w:r w:rsidRPr="003166E4">
        <w:rPr>
          <w:rFonts w:ascii="Verdana" w:hAnsi="Verdana"/>
          <w:color w:val="000000"/>
          <w:sz w:val="12"/>
          <w:szCs w:val="12"/>
          <w:lang w:val="en-US"/>
        </w:rPr>
        <w:t xml:space="preserve">196 </w:t>
      </w:r>
      <w:r>
        <w:rPr>
          <w:rFonts w:ascii="Verdana" w:hAnsi="Verdana"/>
          <w:color w:val="000000"/>
          <w:sz w:val="12"/>
          <w:szCs w:val="12"/>
        </w:rPr>
        <w:t>с</w:t>
      </w:r>
      <w:r w:rsidRPr="003166E4">
        <w:rPr>
          <w:rFonts w:ascii="Verdana" w:hAnsi="Verdana"/>
          <w:color w:val="000000"/>
          <w:sz w:val="12"/>
          <w:szCs w:val="12"/>
          <w:lang w:val="en-US"/>
        </w:rPr>
        <w:t>.</w:t>
      </w:r>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sidRPr="003166E4">
        <w:rPr>
          <w:rFonts w:ascii="Verdana" w:hAnsi="Verdana"/>
          <w:color w:val="000000"/>
          <w:sz w:val="12"/>
          <w:szCs w:val="12"/>
          <w:lang w:val="en-US"/>
        </w:rPr>
        <w:t>237. Allen, V. Children as teachers / V. Allen. N.Y.: Academic Press, 1976</w:t>
      </w:r>
      <w:proofErr w:type="gramStart"/>
      <w:r w:rsidRPr="003166E4">
        <w:rPr>
          <w:rFonts w:ascii="Verdana" w:hAnsi="Verdana"/>
          <w:color w:val="000000"/>
          <w:sz w:val="12"/>
          <w:szCs w:val="12"/>
          <w:lang w:val="en-US"/>
        </w:rPr>
        <w:t>.-</w:t>
      </w:r>
      <w:proofErr w:type="gramEnd"/>
      <w:r w:rsidRPr="003166E4">
        <w:rPr>
          <w:rFonts w:ascii="Verdana" w:hAnsi="Verdana"/>
          <w:color w:val="000000"/>
          <w:sz w:val="12"/>
          <w:szCs w:val="12"/>
          <w:lang w:val="en-US"/>
        </w:rPr>
        <w:t xml:space="preserve"> 157 p.</w:t>
      </w:r>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sidRPr="003166E4">
        <w:rPr>
          <w:rFonts w:ascii="Verdana" w:hAnsi="Verdana"/>
          <w:color w:val="000000"/>
          <w:sz w:val="12"/>
          <w:szCs w:val="12"/>
          <w:lang w:val="en-US"/>
        </w:rPr>
        <w:t xml:space="preserve">238. </w:t>
      </w:r>
      <w:proofErr w:type="spellStart"/>
      <w:r w:rsidRPr="003166E4">
        <w:rPr>
          <w:rFonts w:ascii="Verdana" w:hAnsi="Verdana"/>
          <w:color w:val="000000"/>
          <w:sz w:val="12"/>
          <w:szCs w:val="12"/>
          <w:lang w:val="en-US"/>
        </w:rPr>
        <w:t>Cristi</w:t>
      </w:r>
      <w:proofErr w:type="spellEnd"/>
      <w:r w:rsidRPr="003166E4">
        <w:rPr>
          <w:rFonts w:ascii="Verdana" w:hAnsi="Verdana"/>
          <w:color w:val="000000"/>
          <w:sz w:val="12"/>
          <w:szCs w:val="12"/>
          <w:lang w:val="en-US"/>
        </w:rPr>
        <w:t xml:space="preserve">, R. Toleration, </w:t>
      </w:r>
      <w:proofErr w:type="spellStart"/>
      <w:r w:rsidRPr="003166E4">
        <w:rPr>
          <w:rFonts w:ascii="Verdana" w:hAnsi="Verdana"/>
          <w:color w:val="000000"/>
          <w:sz w:val="12"/>
          <w:szCs w:val="12"/>
          <w:lang w:val="en-US"/>
        </w:rPr>
        <w:t>Reconcilition</w:t>
      </w:r>
      <w:proofErr w:type="spellEnd"/>
      <w:r w:rsidRPr="003166E4">
        <w:rPr>
          <w:rFonts w:ascii="Verdana" w:hAnsi="Verdana"/>
          <w:color w:val="000000"/>
          <w:sz w:val="12"/>
          <w:szCs w:val="12"/>
          <w:lang w:val="en-US"/>
        </w:rPr>
        <w:t xml:space="preserve"> and philosophy / R. </w:t>
      </w:r>
      <w:proofErr w:type="spellStart"/>
      <w:r w:rsidRPr="003166E4">
        <w:rPr>
          <w:rFonts w:ascii="Verdana" w:hAnsi="Verdana"/>
          <w:color w:val="000000"/>
          <w:sz w:val="12"/>
          <w:szCs w:val="12"/>
          <w:lang w:val="en-US"/>
        </w:rPr>
        <w:t>Cristi</w:t>
      </w:r>
      <w:proofErr w:type="spellEnd"/>
      <w:r w:rsidRPr="003166E4">
        <w:rPr>
          <w:rFonts w:ascii="Verdana" w:hAnsi="Verdana"/>
          <w:color w:val="000000"/>
          <w:sz w:val="12"/>
          <w:szCs w:val="12"/>
          <w:lang w:val="en-US"/>
        </w:rPr>
        <w:t xml:space="preserve"> // La tolerance </w:t>
      </w:r>
      <w:proofErr w:type="spellStart"/>
      <w:r w:rsidRPr="003166E4">
        <w:rPr>
          <w:rFonts w:ascii="Verdana" w:hAnsi="Verdana"/>
          <w:color w:val="000000"/>
          <w:sz w:val="12"/>
          <w:szCs w:val="12"/>
          <w:lang w:val="en-US"/>
        </w:rPr>
        <w:t>aujourdhui</w:t>
      </w:r>
      <w:proofErr w:type="spellEnd"/>
      <w:r w:rsidRPr="003166E4">
        <w:rPr>
          <w:rFonts w:ascii="Verdana" w:hAnsi="Verdana"/>
          <w:color w:val="000000"/>
          <w:sz w:val="12"/>
          <w:szCs w:val="12"/>
          <w:lang w:val="en-US"/>
        </w:rPr>
        <w:t xml:space="preserve"> (Analyses </w:t>
      </w:r>
      <w:proofErr w:type="spellStart"/>
      <w:r w:rsidRPr="003166E4">
        <w:rPr>
          <w:rFonts w:ascii="Verdana" w:hAnsi="Verdana"/>
          <w:color w:val="000000"/>
          <w:sz w:val="12"/>
          <w:szCs w:val="12"/>
          <w:lang w:val="en-US"/>
        </w:rPr>
        <w:t>philosophiwques</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Dokument</w:t>
      </w:r>
      <w:proofErr w:type="spellEnd"/>
      <w:r w:rsidRPr="003166E4">
        <w:rPr>
          <w:rFonts w:ascii="Verdana" w:hAnsi="Verdana"/>
          <w:color w:val="000000"/>
          <w:sz w:val="12"/>
          <w:szCs w:val="12"/>
          <w:lang w:val="en-US"/>
        </w:rPr>
        <w:t xml:space="preserve"> de travail </w:t>
      </w:r>
      <w:proofErr w:type="gramStart"/>
      <w:r w:rsidRPr="003166E4">
        <w:rPr>
          <w:rFonts w:ascii="Verdana" w:hAnsi="Verdana"/>
          <w:color w:val="000000"/>
          <w:sz w:val="12"/>
          <w:szCs w:val="12"/>
          <w:lang w:val="en-US"/>
        </w:rPr>
        <w:t>pour</w:t>
      </w:r>
      <w:proofErr w:type="gramEnd"/>
      <w:r w:rsidRPr="003166E4">
        <w:rPr>
          <w:rFonts w:ascii="Verdana" w:hAnsi="Verdana"/>
          <w:color w:val="000000"/>
          <w:sz w:val="12"/>
          <w:szCs w:val="12"/>
          <w:lang w:val="en-US"/>
        </w:rPr>
        <w:t xml:space="preserve"> le </w:t>
      </w:r>
      <w:proofErr w:type="spellStart"/>
      <w:r w:rsidRPr="003166E4">
        <w:rPr>
          <w:rFonts w:ascii="Verdana" w:hAnsi="Verdana"/>
          <w:color w:val="000000"/>
          <w:sz w:val="12"/>
          <w:szCs w:val="12"/>
          <w:lang w:val="en-US"/>
        </w:rPr>
        <w:t>XIXe</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Congres</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mondial</w:t>
      </w:r>
      <w:proofErr w:type="spellEnd"/>
      <w:r w:rsidRPr="003166E4">
        <w:rPr>
          <w:rFonts w:ascii="Verdana" w:hAnsi="Verdana"/>
          <w:color w:val="000000"/>
          <w:sz w:val="12"/>
          <w:szCs w:val="12"/>
          <w:lang w:val="en-US"/>
        </w:rPr>
        <w:t xml:space="preserve"> de </w:t>
      </w:r>
      <w:proofErr w:type="spellStart"/>
      <w:r w:rsidRPr="003166E4">
        <w:rPr>
          <w:rFonts w:ascii="Verdana" w:hAnsi="Verdana"/>
          <w:color w:val="000000"/>
          <w:sz w:val="12"/>
          <w:szCs w:val="12"/>
          <w:lang w:val="en-US"/>
        </w:rPr>
        <w:t>philosophie</w:t>
      </w:r>
      <w:proofErr w:type="spellEnd"/>
      <w:r w:rsidRPr="003166E4">
        <w:rPr>
          <w:rFonts w:ascii="Verdana" w:hAnsi="Verdana"/>
          <w:color w:val="000000"/>
          <w:sz w:val="12"/>
          <w:szCs w:val="12"/>
          <w:lang w:val="en-US"/>
        </w:rPr>
        <w:t xml:space="preserve">. </w:t>
      </w:r>
      <w:proofErr w:type="gramStart"/>
      <w:r w:rsidRPr="003166E4">
        <w:rPr>
          <w:rFonts w:ascii="Verdana" w:hAnsi="Verdana"/>
          <w:color w:val="000000"/>
          <w:sz w:val="12"/>
          <w:szCs w:val="12"/>
          <w:lang w:val="en-US"/>
        </w:rPr>
        <w:t>Paris, 1993.</w:t>
      </w:r>
      <w:proofErr w:type="gramEnd"/>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sidRPr="003166E4">
        <w:rPr>
          <w:rFonts w:ascii="Verdana" w:hAnsi="Verdana"/>
          <w:color w:val="000000"/>
          <w:sz w:val="12"/>
          <w:szCs w:val="12"/>
          <w:lang w:val="en-US"/>
        </w:rPr>
        <w:t xml:space="preserve">239. </w:t>
      </w:r>
      <w:proofErr w:type="spellStart"/>
      <w:r w:rsidRPr="003166E4">
        <w:rPr>
          <w:rFonts w:ascii="Verdana" w:hAnsi="Verdana"/>
          <w:color w:val="000000"/>
          <w:sz w:val="12"/>
          <w:szCs w:val="12"/>
          <w:lang w:val="en-US"/>
        </w:rPr>
        <w:t>Kast</w:t>
      </w:r>
      <w:proofErr w:type="spellEnd"/>
      <w:r w:rsidRPr="003166E4">
        <w:rPr>
          <w:rFonts w:ascii="Verdana" w:hAnsi="Verdana"/>
          <w:color w:val="000000"/>
          <w:sz w:val="12"/>
          <w:szCs w:val="12"/>
          <w:lang w:val="en-US"/>
        </w:rPr>
        <w:t xml:space="preserve">, V. </w:t>
      </w:r>
      <w:proofErr w:type="spellStart"/>
      <w:r w:rsidRPr="003166E4">
        <w:rPr>
          <w:rFonts w:ascii="Verdana" w:hAnsi="Verdana"/>
          <w:color w:val="000000"/>
          <w:sz w:val="12"/>
          <w:szCs w:val="12"/>
          <w:lang w:val="en-US"/>
        </w:rPr>
        <w:t>Trauern</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Phasen</w:t>
      </w:r>
      <w:proofErr w:type="spellEnd"/>
      <w:r w:rsidRPr="003166E4">
        <w:rPr>
          <w:rFonts w:ascii="Verdana" w:hAnsi="Verdana"/>
          <w:color w:val="000000"/>
          <w:sz w:val="12"/>
          <w:szCs w:val="12"/>
          <w:lang w:val="en-US"/>
        </w:rPr>
        <w:t xml:space="preserve"> und </w:t>
      </w:r>
      <w:proofErr w:type="spellStart"/>
      <w:r w:rsidRPr="003166E4">
        <w:rPr>
          <w:rFonts w:ascii="Verdana" w:hAnsi="Verdana"/>
          <w:color w:val="000000"/>
          <w:sz w:val="12"/>
          <w:szCs w:val="12"/>
          <w:lang w:val="en-US"/>
        </w:rPr>
        <w:t>Chansen</w:t>
      </w:r>
      <w:proofErr w:type="spellEnd"/>
      <w:r w:rsidRPr="003166E4">
        <w:rPr>
          <w:rFonts w:ascii="Verdana" w:hAnsi="Verdana"/>
          <w:color w:val="000000"/>
          <w:sz w:val="12"/>
          <w:szCs w:val="12"/>
          <w:lang w:val="en-US"/>
        </w:rPr>
        <w:t xml:space="preserve"> des </w:t>
      </w:r>
      <w:proofErr w:type="spellStart"/>
      <w:r w:rsidRPr="003166E4">
        <w:rPr>
          <w:rFonts w:ascii="Verdana" w:hAnsi="Verdana"/>
          <w:color w:val="000000"/>
          <w:sz w:val="12"/>
          <w:szCs w:val="12"/>
          <w:lang w:val="en-US"/>
        </w:rPr>
        <w:t>psychischen</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Prozesses</w:t>
      </w:r>
      <w:proofErr w:type="spellEnd"/>
      <w:r w:rsidRPr="003166E4">
        <w:rPr>
          <w:rFonts w:ascii="Verdana" w:hAnsi="Verdana"/>
          <w:color w:val="000000"/>
          <w:sz w:val="12"/>
          <w:szCs w:val="12"/>
          <w:lang w:val="en-US"/>
        </w:rPr>
        <w:t xml:space="preserve">. / V. </w:t>
      </w:r>
      <w:proofErr w:type="spellStart"/>
      <w:r w:rsidRPr="003166E4">
        <w:rPr>
          <w:rFonts w:ascii="Verdana" w:hAnsi="Verdana"/>
          <w:color w:val="000000"/>
          <w:sz w:val="12"/>
          <w:szCs w:val="12"/>
          <w:lang w:val="en-US"/>
        </w:rPr>
        <w:t>Kast</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Studgart</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Kreuz</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Verlag</w:t>
      </w:r>
      <w:proofErr w:type="spellEnd"/>
      <w:r w:rsidRPr="003166E4">
        <w:rPr>
          <w:rFonts w:ascii="Verdana" w:hAnsi="Verdana"/>
          <w:color w:val="000000"/>
          <w:sz w:val="12"/>
          <w:szCs w:val="12"/>
          <w:lang w:val="en-US"/>
        </w:rPr>
        <w:t>, 1982. - 78 s.</w:t>
      </w:r>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sidRPr="003166E4">
        <w:rPr>
          <w:rFonts w:ascii="Verdana" w:hAnsi="Verdana"/>
          <w:color w:val="000000"/>
          <w:sz w:val="12"/>
          <w:szCs w:val="12"/>
          <w:lang w:val="en-US"/>
        </w:rPr>
        <w:t xml:space="preserve">240. Kohlberg, L. The philosophy of moral development: </w:t>
      </w:r>
      <w:proofErr w:type="spellStart"/>
      <w:r w:rsidRPr="003166E4">
        <w:rPr>
          <w:rFonts w:ascii="Verdana" w:hAnsi="Verdana"/>
          <w:color w:val="000000"/>
          <w:sz w:val="12"/>
          <w:szCs w:val="12"/>
          <w:lang w:val="en-US"/>
        </w:rPr>
        <w:t>moralstudes</w:t>
      </w:r>
      <w:proofErr w:type="spellEnd"/>
      <w:r w:rsidRPr="003166E4">
        <w:rPr>
          <w:rFonts w:ascii="Verdana" w:hAnsi="Verdana"/>
          <w:color w:val="000000"/>
          <w:sz w:val="12"/>
          <w:szCs w:val="12"/>
          <w:lang w:val="en-US"/>
        </w:rPr>
        <w:t xml:space="preserve"> and the idea of justice / L. Kohlberg.-San-</w:t>
      </w:r>
      <w:proofErr w:type="spellStart"/>
      <w:r w:rsidRPr="003166E4">
        <w:rPr>
          <w:rFonts w:ascii="Verdana" w:hAnsi="Verdana"/>
          <w:color w:val="000000"/>
          <w:sz w:val="12"/>
          <w:szCs w:val="12"/>
          <w:lang w:val="en-US"/>
        </w:rPr>
        <w:t>Francisko</w:t>
      </w:r>
      <w:proofErr w:type="spellEnd"/>
      <w:r w:rsidRPr="003166E4">
        <w:rPr>
          <w:rFonts w:ascii="Verdana" w:hAnsi="Verdana"/>
          <w:color w:val="000000"/>
          <w:sz w:val="12"/>
          <w:szCs w:val="12"/>
          <w:lang w:val="en-US"/>
        </w:rPr>
        <w:t>, 1981. V. 1. - 441 p.</w:t>
      </w:r>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sidRPr="003166E4">
        <w:rPr>
          <w:rFonts w:ascii="Verdana" w:hAnsi="Verdana"/>
          <w:color w:val="000000"/>
          <w:sz w:val="12"/>
          <w:szCs w:val="12"/>
          <w:lang w:val="en-US"/>
        </w:rPr>
        <w:t xml:space="preserve">241. </w:t>
      </w:r>
      <w:proofErr w:type="spellStart"/>
      <w:r w:rsidRPr="003166E4">
        <w:rPr>
          <w:rFonts w:ascii="Verdana" w:hAnsi="Verdana"/>
          <w:color w:val="000000"/>
          <w:sz w:val="12"/>
          <w:szCs w:val="12"/>
          <w:lang w:val="en-US"/>
        </w:rPr>
        <w:t>Krön</w:t>
      </w:r>
      <w:proofErr w:type="spellEnd"/>
      <w:r w:rsidRPr="003166E4">
        <w:rPr>
          <w:rFonts w:ascii="Verdana" w:hAnsi="Verdana"/>
          <w:color w:val="000000"/>
          <w:sz w:val="12"/>
          <w:szCs w:val="12"/>
          <w:lang w:val="en-US"/>
        </w:rPr>
        <w:t xml:space="preserve">, F.W. </w:t>
      </w:r>
      <w:proofErr w:type="spellStart"/>
      <w:r w:rsidRPr="003166E4">
        <w:rPr>
          <w:rFonts w:ascii="Verdana" w:hAnsi="Verdana"/>
          <w:color w:val="000000"/>
          <w:sz w:val="12"/>
          <w:szCs w:val="12"/>
          <w:lang w:val="en-US"/>
        </w:rPr>
        <w:t>Vrund</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Wisser</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Paedagogik</w:t>
      </w:r>
      <w:proofErr w:type="spellEnd"/>
      <w:r w:rsidRPr="003166E4">
        <w:rPr>
          <w:rFonts w:ascii="Verdana" w:hAnsi="Verdana"/>
          <w:color w:val="000000"/>
          <w:sz w:val="12"/>
          <w:szCs w:val="12"/>
          <w:lang w:val="en-US"/>
        </w:rPr>
        <w:t xml:space="preserve"> / F.W. </w:t>
      </w:r>
      <w:proofErr w:type="spellStart"/>
      <w:r w:rsidRPr="003166E4">
        <w:rPr>
          <w:rFonts w:ascii="Verdana" w:hAnsi="Verdana"/>
          <w:color w:val="000000"/>
          <w:sz w:val="12"/>
          <w:szCs w:val="12"/>
          <w:lang w:val="en-US"/>
        </w:rPr>
        <w:t>Kron</w:t>
      </w:r>
      <w:proofErr w:type="spellEnd"/>
      <w:r w:rsidRPr="003166E4">
        <w:rPr>
          <w:rFonts w:ascii="Verdana" w:hAnsi="Verdana"/>
          <w:color w:val="000000"/>
          <w:sz w:val="12"/>
          <w:szCs w:val="12"/>
          <w:lang w:val="en-US"/>
        </w:rPr>
        <w:t xml:space="preserve">. </w:t>
      </w:r>
      <w:proofErr w:type="spellStart"/>
      <w:r w:rsidRPr="003166E4">
        <w:rPr>
          <w:rFonts w:ascii="Verdana" w:hAnsi="Verdana"/>
          <w:color w:val="000000"/>
          <w:sz w:val="12"/>
          <w:szCs w:val="12"/>
          <w:lang w:val="en-US"/>
        </w:rPr>
        <w:t>Muenchen</w:t>
      </w:r>
      <w:proofErr w:type="spellEnd"/>
      <w:r w:rsidRPr="003166E4">
        <w:rPr>
          <w:rFonts w:ascii="Verdana" w:hAnsi="Verdana"/>
          <w:color w:val="000000"/>
          <w:sz w:val="12"/>
          <w:szCs w:val="12"/>
          <w:lang w:val="en-US"/>
        </w:rPr>
        <w:t>: Basel, 1991. - 193 s.</w:t>
      </w:r>
    </w:p>
    <w:p w:rsidR="003166E4" w:rsidRPr="003166E4" w:rsidRDefault="003166E4" w:rsidP="003166E4">
      <w:pPr>
        <w:pStyle w:val="WW8Num1z2"/>
        <w:shd w:val="clear" w:color="auto" w:fill="F7F7F7"/>
        <w:spacing w:after="0" w:line="240" w:lineRule="auto"/>
        <w:rPr>
          <w:rFonts w:ascii="Verdana" w:hAnsi="Verdana"/>
          <w:color w:val="000000"/>
          <w:sz w:val="12"/>
          <w:szCs w:val="12"/>
          <w:lang w:val="en-US"/>
        </w:rPr>
      </w:pPr>
      <w:r w:rsidRPr="003166E4">
        <w:rPr>
          <w:rFonts w:ascii="Verdana" w:hAnsi="Verdana"/>
          <w:color w:val="000000"/>
          <w:sz w:val="12"/>
          <w:szCs w:val="12"/>
          <w:lang w:val="en-US"/>
        </w:rPr>
        <w:t xml:space="preserve">242. </w:t>
      </w:r>
      <w:proofErr w:type="spellStart"/>
      <w:r w:rsidRPr="003166E4">
        <w:rPr>
          <w:rFonts w:ascii="Verdana" w:hAnsi="Verdana"/>
          <w:color w:val="000000"/>
          <w:sz w:val="12"/>
          <w:szCs w:val="12"/>
          <w:lang w:val="en-US"/>
        </w:rPr>
        <w:t>Müssen</w:t>
      </w:r>
      <w:proofErr w:type="spellEnd"/>
      <w:r w:rsidRPr="003166E4">
        <w:rPr>
          <w:rFonts w:ascii="Verdana" w:hAnsi="Verdana"/>
          <w:color w:val="000000"/>
          <w:sz w:val="12"/>
          <w:szCs w:val="12"/>
          <w:lang w:val="en-US"/>
        </w:rPr>
        <w:t xml:space="preserve">, P. Child development and </w:t>
      </w:r>
      <w:proofErr w:type="spellStart"/>
      <w:r w:rsidRPr="003166E4">
        <w:rPr>
          <w:rFonts w:ascii="Verdana" w:hAnsi="Verdana"/>
          <w:color w:val="000000"/>
          <w:sz w:val="12"/>
          <w:szCs w:val="12"/>
          <w:lang w:val="en-US"/>
        </w:rPr>
        <w:t>personalitu</w:t>
      </w:r>
      <w:proofErr w:type="spellEnd"/>
      <w:r w:rsidRPr="003166E4">
        <w:rPr>
          <w:rFonts w:ascii="Verdana" w:hAnsi="Verdana"/>
          <w:color w:val="000000"/>
          <w:sz w:val="12"/>
          <w:szCs w:val="12"/>
          <w:lang w:val="en-US"/>
        </w:rPr>
        <w:t xml:space="preserve"> / P. </w:t>
      </w:r>
      <w:proofErr w:type="spellStart"/>
      <w:r w:rsidRPr="003166E4">
        <w:rPr>
          <w:rFonts w:ascii="Verdana" w:hAnsi="Verdana"/>
          <w:color w:val="000000"/>
          <w:sz w:val="12"/>
          <w:szCs w:val="12"/>
          <w:lang w:val="en-US"/>
        </w:rPr>
        <w:t>Müssen</w:t>
      </w:r>
      <w:proofErr w:type="spellEnd"/>
      <w:r w:rsidRPr="003166E4">
        <w:rPr>
          <w:rFonts w:ascii="Verdana" w:hAnsi="Verdana"/>
          <w:color w:val="000000"/>
          <w:sz w:val="12"/>
          <w:szCs w:val="12"/>
          <w:lang w:val="en-US"/>
        </w:rPr>
        <w:t xml:space="preserve">, J. Conger, J. </w:t>
      </w:r>
      <w:proofErr w:type="spellStart"/>
      <w:r w:rsidRPr="003166E4">
        <w:rPr>
          <w:rFonts w:ascii="Verdana" w:hAnsi="Verdana"/>
          <w:color w:val="000000"/>
          <w:sz w:val="12"/>
          <w:szCs w:val="12"/>
          <w:lang w:val="en-US"/>
        </w:rPr>
        <w:t>Kagan</w:t>
      </w:r>
      <w:proofErr w:type="spellEnd"/>
      <w:r w:rsidRPr="003166E4">
        <w:rPr>
          <w:rFonts w:ascii="Verdana" w:hAnsi="Verdana"/>
          <w:color w:val="000000"/>
          <w:sz w:val="12"/>
          <w:szCs w:val="12"/>
          <w:lang w:val="en-US"/>
        </w:rPr>
        <w:t xml:space="preserve">. -N.Y.: Harper &amp; Row Rub, 1985. </w:t>
      </w:r>
      <w:proofErr w:type="gramStart"/>
      <w:r w:rsidRPr="003166E4">
        <w:rPr>
          <w:rFonts w:ascii="Verdana" w:hAnsi="Verdana"/>
          <w:color w:val="000000"/>
          <w:sz w:val="12"/>
          <w:szCs w:val="12"/>
          <w:lang w:val="en-US"/>
        </w:rPr>
        <w:t>326 p.</w:t>
      </w:r>
      <w:proofErr w:type="gramEnd"/>
    </w:p>
    <w:p w:rsidR="003166E4" w:rsidRDefault="003166E4" w:rsidP="003166E4">
      <w:pPr>
        <w:pStyle w:val="WW8Num1z2"/>
        <w:shd w:val="clear" w:color="auto" w:fill="F7F7F7"/>
        <w:spacing w:after="0" w:line="240" w:lineRule="auto"/>
        <w:rPr>
          <w:rFonts w:ascii="Verdana" w:hAnsi="Verdana"/>
          <w:color w:val="000000"/>
          <w:sz w:val="12"/>
          <w:szCs w:val="12"/>
        </w:rPr>
      </w:pPr>
      <w:r w:rsidRPr="003166E4">
        <w:rPr>
          <w:rFonts w:ascii="Verdana" w:hAnsi="Verdana"/>
          <w:color w:val="000000"/>
          <w:sz w:val="12"/>
          <w:szCs w:val="12"/>
          <w:lang w:val="en-US"/>
        </w:rPr>
        <w:t xml:space="preserve">243. </w:t>
      </w:r>
      <w:proofErr w:type="spellStart"/>
      <w:r w:rsidRPr="003166E4">
        <w:rPr>
          <w:rFonts w:ascii="Verdana" w:hAnsi="Verdana"/>
          <w:color w:val="000000"/>
          <w:sz w:val="12"/>
          <w:szCs w:val="12"/>
          <w:lang w:val="en-US"/>
        </w:rPr>
        <w:t>Rotter</w:t>
      </w:r>
      <w:proofErr w:type="spellEnd"/>
      <w:r w:rsidRPr="003166E4">
        <w:rPr>
          <w:rFonts w:ascii="Verdana" w:hAnsi="Verdana"/>
          <w:color w:val="000000"/>
          <w:sz w:val="12"/>
          <w:szCs w:val="12"/>
          <w:lang w:val="en-US"/>
        </w:rPr>
        <w:t xml:space="preserve">, J.B. Social Learning and Clinical Psychology / J.B. </w:t>
      </w:r>
      <w:proofErr w:type="spellStart"/>
      <w:r w:rsidRPr="003166E4">
        <w:rPr>
          <w:rFonts w:ascii="Verdana" w:hAnsi="Verdana"/>
          <w:color w:val="000000"/>
          <w:sz w:val="12"/>
          <w:szCs w:val="12"/>
          <w:lang w:val="en-US"/>
        </w:rPr>
        <w:t>Rotter</w:t>
      </w:r>
      <w:proofErr w:type="spellEnd"/>
      <w:r w:rsidRPr="003166E4">
        <w:rPr>
          <w:rFonts w:ascii="Verdana" w:hAnsi="Verdana"/>
          <w:color w:val="000000"/>
          <w:sz w:val="12"/>
          <w:szCs w:val="12"/>
          <w:lang w:val="en-US"/>
        </w:rPr>
        <w:t xml:space="preserve">. -New York: Englewood Cliffs, 1954. </w:t>
      </w:r>
      <w:r>
        <w:rPr>
          <w:rFonts w:ascii="Verdana" w:hAnsi="Verdana"/>
          <w:color w:val="000000"/>
          <w:sz w:val="12"/>
          <w:szCs w:val="12"/>
        </w:rPr>
        <w:t xml:space="preserve">466 </w:t>
      </w:r>
      <w:proofErr w:type="spellStart"/>
      <w:r>
        <w:rPr>
          <w:rFonts w:ascii="Verdana" w:hAnsi="Verdana"/>
          <w:color w:val="000000"/>
          <w:sz w:val="12"/>
          <w:szCs w:val="12"/>
        </w:rPr>
        <w:t>p</w:t>
      </w:r>
      <w:proofErr w:type="spellEnd"/>
      <w:r>
        <w:rPr>
          <w:rFonts w:ascii="Verdana" w:hAnsi="Verdana"/>
          <w:color w:val="000000"/>
          <w:sz w:val="12"/>
          <w:szCs w:val="12"/>
        </w:rPr>
        <w:t>.</w:t>
      </w:r>
    </w:p>
    <w:p w:rsidR="00D23959" w:rsidRPr="00C06594" w:rsidRDefault="003166E4" w:rsidP="003166E4">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D23959" w:rsidRPr="00C065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9145</TotalTime>
  <Pages>7</Pages>
  <Words>9504</Words>
  <Characters>54179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12</cp:revision>
  <cp:lastPrinted>2009-02-06T05:36:00Z</cp:lastPrinted>
  <dcterms:created xsi:type="dcterms:W3CDTF">2016-09-19T15:12:00Z</dcterms:created>
  <dcterms:modified xsi:type="dcterms:W3CDTF">2017-01-11T08:53:00Z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