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2458F" w14:textId="77777777" w:rsidR="00A61FD8" w:rsidRDefault="00A61FD8" w:rsidP="00A61FD8">
      <w:pPr>
        <w:rPr>
          <w:rFonts w:ascii="Verdana" w:hAnsi="Verdana"/>
          <w:color w:val="000000"/>
          <w:sz w:val="18"/>
          <w:szCs w:val="18"/>
          <w:shd w:val="clear" w:color="auto" w:fill="FFFFFF"/>
        </w:rPr>
      </w:pPr>
      <w:r>
        <w:rPr>
          <w:rFonts w:ascii="Verdana" w:hAnsi="Verdana"/>
          <w:color w:val="000000"/>
          <w:sz w:val="18"/>
          <w:szCs w:val="18"/>
          <w:shd w:val="clear" w:color="auto" w:fill="FFFFFF"/>
        </w:rPr>
        <w:t>Система показателей мониторинга социально-экономического развития муниципальных образований и организация муниципальной статистики</w:t>
      </w:r>
    </w:p>
    <w:p w14:paraId="16E74C45" w14:textId="77777777" w:rsidR="00A61FD8" w:rsidRDefault="00A61FD8" w:rsidP="00A61FD8">
      <w:pPr>
        <w:rPr>
          <w:rFonts w:ascii="Verdana" w:hAnsi="Verdana"/>
          <w:color w:val="000000"/>
          <w:sz w:val="18"/>
          <w:szCs w:val="18"/>
          <w:shd w:val="clear" w:color="auto" w:fill="FFFFFF"/>
        </w:rPr>
      </w:pPr>
    </w:p>
    <w:p w14:paraId="4265AA24" w14:textId="77777777" w:rsidR="00A61FD8" w:rsidRDefault="00A61FD8" w:rsidP="00A61FD8">
      <w:pPr>
        <w:rPr>
          <w:rFonts w:ascii="Verdana" w:hAnsi="Verdana"/>
          <w:color w:val="000000"/>
          <w:sz w:val="18"/>
          <w:szCs w:val="18"/>
          <w:shd w:val="clear" w:color="auto" w:fill="FFFFFF"/>
        </w:rPr>
      </w:pPr>
    </w:p>
    <w:p w14:paraId="69699350" w14:textId="77777777" w:rsidR="00A61FD8" w:rsidRDefault="00A61FD8" w:rsidP="00A61FD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Виноградова, Наталия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2455967" w14:textId="77777777" w:rsidR="00A61FD8" w:rsidRDefault="00A61FD8" w:rsidP="00A61FD8">
      <w:pPr>
        <w:spacing w:line="270" w:lineRule="atLeast"/>
        <w:rPr>
          <w:rFonts w:ascii="Verdana" w:hAnsi="Verdana"/>
          <w:color w:val="000000"/>
          <w:sz w:val="18"/>
          <w:szCs w:val="18"/>
        </w:rPr>
      </w:pPr>
      <w:r>
        <w:rPr>
          <w:rFonts w:ascii="Verdana" w:hAnsi="Verdana"/>
          <w:color w:val="000000"/>
          <w:sz w:val="18"/>
          <w:szCs w:val="18"/>
        </w:rPr>
        <w:t>2006</w:t>
      </w:r>
    </w:p>
    <w:p w14:paraId="09838922" w14:textId="77777777" w:rsidR="00A61FD8" w:rsidRDefault="00A61FD8" w:rsidP="00A61FD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630801F" w14:textId="77777777" w:rsidR="00A61FD8" w:rsidRDefault="00A61FD8" w:rsidP="00A61FD8">
      <w:pPr>
        <w:spacing w:line="270" w:lineRule="atLeast"/>
        <w:rPr>
          <w:rFonts w:ascii="Verdana" w:hAnsi="Verdana"/>
          <w:color w:val="000000"/>
          <w:sz w:val="18"/>
          <w:szCs w:val="18"/>
        </w:rPr>
      </w:pPr>
      <w:r>
        <w:rPr>
          <w:rFonts w:ascii="Verdana" w:hAnsi="Verdana"/>
          <w:color w:val="000000"/>
          <w:sz w:val="18"/>
          <w:szCs w:val="18"/>
        </w:rPr>
        <w:t>Виноградова, Наталия Анатольевна</w:t>
      </w:r>
    </w:p>
    <w:p w14:paraId="5DAFE387" w14:textId="77777777" w:rsidR="00A61FD8" w:rsidRDefault="00A61FD8" w:rsidP="00A61FD8">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3FB889B6" w14:textId="77777777" w:rsidR="00A61FD8" w:rsidRDefault="00A61FD8" w:rsidP="00A61FD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587D287" w14:textId="77777777" w:rsidR="00A61FD8" w:rsidRDefault="00A61FD8" w:rsidP="00A61FD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6A43C7D" w14:textId="77777777" w:rsidR="00A61FD8" w:rsidRDefault="00A61FD8" w:rsidP="00A61FD8">
      <w:pPr>
        <w:spacing w:line="270" w:lineRule="atLeast"/>
        <w:rPr>
          <w:rFonts w:ascii="Verdana" w:hAnsi="Verdana"/>
          <w:color w:val="000000"/>
          <w:sz w:val="18"/>
          <w:szCs w:val="18"/>
        </w:rPr>
      </w:pPr>
      <w:r>
        <w:rPr>
          <w:rFonts w:ascii="Verdana" w:hAnsi="Verdana"/>
          <w:color w:val="000000"/>
          <w:sz w:val="18"/>
          <w:szCs w:val="18"/>
        </w:rPr>
        <w:t>Орел</w:t>
      </w:r>
    </w:p>
    <w:p w14:paraId="45B17122" w14:textId="77777777" w:rsidR="00A61FD8" w:rsidRDefault="00A61FD8" w:rsidP="00A61FD8">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434E0A81" w14:textId="77777777" w:rsidR="00A61FD8" w:rsidRDefault="00A61FD8" w:rsidP="00A61FD8">
      <w:pPr>
        <w:spacing w:line="270" w:lineRule="atLeast"/>
        <w:rPr>
          <w:rFonts w:ascii="Verdana" w:hAnsi="Verdana"/>
          <w:color w:val="000000"/>
          <w:sz w:val="18"/>
          <w:szCs w:val="18"/>
        </w:rPr>
      </w:pPr>
      <w:r>
        <w:rPr>
          <w:rFonts w:ascii="Verdana" w:hAnsi="Verdana"/>
          <w:color w:val="000000"/>
          <w:sz w:val="18"/>
          <w:szCs w:val="18"/>
        </w:rPr>
        <w:t>08.00.12</w:t>
      </w:r>
    </w:p>
    <w:p w14:paraId="23F5D8F2" w14:textId="77777777" w:rsidR="00A61FD8" w:rsidRDefault="00A61FD8" w:rsidP="00A61FD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9908CD7" w14:textId="77777777" w:rsidR="00A61FD8" w:rsidRDefault="00A61FD8" w:rsidP="00A61FD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977CE2D" w14:textId="77777777" w:rsidR="00A61FD8" w:rsidRDefault="00A61FD8" w:rsidP="00A61FD8">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42D656B" w14:textId="77777777" w:rsidR="00A61FD8" w:rsidRDefault="00A61FD8" w:rsidP="00A61FD8">
      <w:pPr>
        <w:spacing w:line="270" w:lineRule="atLeast"/>
        <w:rPr>
          <w:rFonts w:ascii="Verdana" w:hAnsi="Verdana"/>
          <w:color w:val="000000"/>
          <w:sz w:val="18"/>
          <w:szCs w:val="18"/>
        </w:rPr>
      </w:pPr>
      <w:r>
        <w:rPr>
          <w:rFonts w:ascii="Verdana" w:hAnsi="Verdana"/>
          <w:color w:val="000000"/>
          <w:sz w:val="18"/>
          <w:szCs w:val="18"/>
        </w:rPr>
        <w:t>234</w:t>
      </w:r>
    </w:p>
    <w:p w14:paraId="0C98A83E" w14:textId="77777777" w:rsidR="00A61FD8" w:rsidRDefault="00A61FD8" w:rsidP="00A61FD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Виноградова, Наталия Анатольевна</w:t>
      </w:r>
    </w:p>
    <w:p w14:paraId="577B1B6D"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8D81AB0"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ЗАКОНОМЕРНОСТИ, ПРОБЛЕМЫ И</w:t>
      </w:r>
    </w:p>
    <w:p w14:paraId="05848F9B"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ТЕОРЕТИКО-МЕТОДИЧЕСКИЕ ОСНОВЫ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СТАТИСТИКИ</w:t>
      </w:r>
    </w:p>
    <w:p w14:paraId="4985F397"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и состояние</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муниципальной статистики в России.</w:t>
      </w:r>
    </w:p>
    <w:p w14:paraId="32DED03B"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Системный анализ проблем организации муниципальной</w:t>
      </w:r>
      <w:r>
        <w:rPr>
          <w:rStyle w:val="WW8Num2z0"/>
          <w:rFonts w:ascii="Verdana" w:hAnsi="Verdana"/>
          <w:color w:val="000000"/>
          <w:sz w:val="18"/>
          <w:szCs w:val="18"/>
        </w:rPr>
        <w:t> </w:t>
      </w:r>
      <w:r>
        <w:rPr>
          <w:rStyle w:val="WW8Num3z0"/>
          <w:rFonts w:ascii="Verdana" w:hAnsi="Verdana"/>
          <w:color w:val="4682B4"/>
          <w:sz w:val="18"/>
          <w:szCs w:val="18"/>
        </w:rPr>
        <w:t>статистики</w:t>
      </w:r>
      <w:r>
        <w:rPr>
          <w:rFonts w:ascii="Verdana" w:hAnsi="Verdana"/>
          <w:color w:val="000000"/>
          <w:sz w:val="18"/>
          <w:szCs w:val="18"/>
        </w:rPr>
        <w:t>.</w:t>
      </w:r>
    </w:p>
    <w:p w14:paraId="28E74240"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Теоретико-методические основы развития муниципальной статистики.</w:t>
      </w:r>
    </w:p>
    <w:p w14:paraId="4AE54A6C"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СИСТЕМНЫЙ АНАЛИЗ НАПРАВЛЕНИЙ СОВЕРШЕНСТВОВАНИЯ МУНИЦИПАЛЬНОЙ СТАТИСТИКИ</w:t>
      </w:r>
    </w:p>
    <w:p w14:paraId="5964DB6A"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Мировой опыт развития муниципальной статистики.</w:t>
      </w:r>
    </w:p>
    <w:p w14:paraId="0D42449B"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Состояние муниципальной статистики и направления ее совершенствования в Российской Федерации.</w:t>
      </w:r>
    </w:p>
    <w:p w14:paraId="424EB2A5"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Состояние муниципальной статистики в Орловской области.</w:t>
      </w:r>
    </w:p>
    <w:p w14:paraId="60283097"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РАЗРАБОТКА НАПРАВЛЕНИЙ И МЕТОДОВ СОВЕРШЕНСТВОВАНИЯ МУНИЦИПАЛЬНОЙ СТАТИСТИКИ В РЕГИОНЕ</w:t>
      </w:r>
    </w:p>
    <w:p w14:paraId="00DD0A18"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показателей</w:t>
      </w:r>
      <w:r>
        <w:rPr>
          <w:rStyle w:val="WW8Num2z0"/>
          <w:rFonts w:ascii="Verdana" w:hAnsi="Verdana"/>
          <w:color w:val="000000"/>
          <w:sz w:val="18"/>
          <w:szCs w:val="18"/>
        </w:rPr>
        <w:t> </w:t>
      </w:r>
      <w:r>
        <w:rPr>
          <w:rFonts w:ascii="Verdana" w:hAnsi="Verdana"/>
          <w:color w:val="000000"/>
          <w:sz w:val="18"/>
          <w:szCs w:val="18"/>
        </w:rPr>
        <w:t>оценки деятельности муниципальных образований и системы сбора информации.</w:t>
      </w:r>
    </w:p>
    <w:p w14:paraId="3AD8EA26"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Проблемы оценки</w:t>
      </w:r>
      <w:r>
        <w:rPr>
          <w:rStyle w:val="WW8Num2z0"/>
          <w:rFonts w:ascii="Verdana" w:hAnsi="Verdana"/>
          <w:color w:val="000000"/>
          <w:sz w:val="18"/>
          <w:szCs w:val="18"/>
        </w:rPr>
        <w:t> </w:t>
      </w:r>
      <w:r>
        <w:rPr>
          <w:rStyle w:val="WW8Num3z0"/>
          <w:rFonts w:ascii="Verdana" w:hAnsi="Verdana"/>
          <w:color w:val="4682B4"/>
          <w:sz w:val="18"/>
          <w:szCs w:val="18"/>
        </w:rPr>
        <w:t>ненаблюдаемой</w:t>
      </w:r>
      <w:r>
        <w:rPr>
          <w:rStyle w:val="WW8Num2z0"/>
          <w:rFonts w:ascii="Verdana" w:hAnsi="Verdana"/>
          <w:color w:val="000000"/>
          <w:sz w:val="18"/>
          <w:szCs w:val="18"/>
        </w:rPr>
        <w:t> </w:t>
      </w:r>
      <w:r>
        <w:rPr>
          <w:rFonts w:ascii="Verdana" w:hAnsi="Verdana"/>
          <w:color w:val="000000"/>
          <w:sz w:val="18"/>
          <w:szCs w:val="18"/>
        </w:rPr>
        <w:t>экономики на этапе сбора первичной информации.</w:t>
      </w:r>
    </w:p>
    <w:p w14:paraId="2E9B8CD2"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Создание общих основ качества статистической информации.</w:t>
      </w:r>
    </w:p>
    <w:p w14:paraId="20763181" w14:textId="77777777" w:rsidR="00A61FD8" w:rsidRDefault="00A61FD8" w:rsidP="00A61FD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"Система показателей мониторинга </w:t>
      </w:r>
      <w:r>
        <w:rPr>
          <w:rStyle w:val="WW8Num1z0"/>
          <w:rFonts w:ascii="Verdana" w:hAnsi="Verdana"/>
          <w:b w:val="0"/>
          <w:bCs w:val="0"/>
          <w:color w:val="535353"/>
          <w:sz w:val="15"/>
          <w:szCs w:val="15"/>
        </w:rPr>
        <w:lastRenderedPageBreak/>
        <w:t>социально-экономического развития муниципальных образований и организация муниципальной статистики"</w:t>
      </w:r>
    </w:p>
    <w:p w14:paraId="7155D3D6"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определена необходимостью формирования системы статистических показателей, характеризующих социально- экономическое развитие</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для качественного и эффективного осуществления функций местными органами управления. Данная система статистических показателей должна быть направлена на обеспечение всестороннего и глубокого изучения</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квалифицированного управления им и проведения сравнительного статистико-экономического анализа состояния и развития муниципальных образований в масштабах данной административной территории или региона в целом.</w:t>
      </w:r>
    </w:p>
    <w:p w14:paraId="04ACBEDE"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Россия находится в состоянии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экономических отношений. Одной из целей реформ является превращение регионов в</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самоуправляемые территории. Возрастает ответственность регионов за экономические и социальные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за улучшение условий жизни населения, проживающего на данной территории.</w:t>
      </w:r>
    </w:p>
    <w:p w14:paraId="72230384"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Местное население и местные власти испытывают потребность в информационных источниках, способных объективно отражать как</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состояние социально-экономической сферы, так и его позитивные или негативные изменения. Такой составной частью информационного обеспечения органов управления призвана служить</w:t>
      </w:r>
      <w:r>
        <w:rPr>
          <w:rStyle w:val="WW8Num2z0"/>
          <w:rFonts w:ascii="Verdana" w:hAnsi="Verdana"/>
          <w:color w:val="000000"/>
          <w:sz w:val="18"/>
          <w:szCs w:val="18"/>
        </w:rPr>
        <w:t> </w:t>
      </w:r>
      <w:r>
        <w:rPr>
          <w:rStyle w:val="WW8Num3z0"/>
          <w:rFonts w:ascii="Verdana" w:hAnsi="Verdana"/>
          <w:color w:val="4682B4"/>
          <w:sz w:val="18"/>
          <w:szCs w:val="18"/>
        </w:rPr>
        <w:t>муниципальная</w:t>
      </w:r>
      <w:r>
        <w:rPr>
          <w:rStyle w:val="WW8Num2z0"/>
          <w:rFonts w:ascii="Verdana" w:hAnsi="Verdana"/>
          <w:color w:val="000000"/>
          <w:sz w:val="18"/>
          <w:szCs w:val="18"/>
        </w:rPr>
        <w:t> </w:t>
      </w:r>
      <w:r>
        <w:rPr>
          <w:rFonts w:ascii="Verdana" w:hAnsi="Verdana"/>
          <w:color w:val="000000"/>
          <w:sz w:val="18"/>
          <w:szCs w:val="18"/>
        </w:rPr>
        <w:t>статистика, формирование которой как особой отрасли статистики происходит в настоящее время.</w:t>
      </w:r>
    </w:p>
    <w:p w14:paraId="444AD9FC"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Статистические данные служат информационной базой для разработай нормативных актов социально-экономического характера на местном уровне, выполнения детализированных и обобщенных оценок социально-экономической ситуации, на основании которых можно предупреждать,</w:t>
      </w:r>
      <w:r>
        <w:rPr>
          <w:rStyle w:val="WW8Num2z0"/>
          <w:rFonts w:ascii="Verdana" w:hAnsi="Verdana"/>
          <w:color w:val="000000"/>
          <w:sz w:val="18"/>
          <w:szCs w:val="18"/>
        </w:rPr>
        <w:t> </w:t>
      </w:r>
      <w:r>
        <w:rPr>
          <w:rStyle w:val="WW8Num3z0"/>
          <w:rFonts w:ascii="Verdana" w:hAnsi="Verdana"/>
          <w:color w:val="4682B4"/>
          <w:sz w:val="18"/>
          <w:szCs w:val="18"/>
        </w:rPr>
        <w:t>сдерживать</w:t>
      </w:r>
      <w:r>
        <w:rPr>
          <w:rStyle w:val="WW8Num2z0"/>
          <w:rFonts w:ascii="Verdana" w:hAnsi="Verdana"/>
          <w:color w:val="000000"/>
          <w:sz w:val="18"/>
          <w:szCs w:val="18"/>
        </w:rPr>
        <w:t> </w:t>
      </w:r>
      <w:r>
        <w:rPr>
          <w:rFonts w:ascii="Verdana" w:hAnsi="Verdana"/>
          <w:color w:val="000000"/>
          <w:sz w:val="18"/>
          <w:szCs w:val="18"/>
        </w:rPr>
        <w:t>и устранять дестабилизирующие факторы социально-экономического развития, осуществлять</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разрабатывать программы стратегического развития муниципальных образований и т.д. Эффективность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защита интересов местного населения на региональном и федеральном уровне в значительной степени зависит от</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Fonts w:ascii="Verdana" w:hAnsi="Verdana"/>
          <w:color w:val="000000"/>
          <w:sz w:val="18"/>
          <w:szCs w:val="18"/>
        </w:rPr>
        <w:t>, полноты и достоверности данных</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статистики. Одновременно это дает местной власти</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для активизации возможностей самих муниципальных образований, эффективного использования муниципального имущества, поддержания в надлежащем состоянии инженерных</w:t>
      </w:r>
      <w:r>
        <w:rPr>
          <w:rStyle w:val="WW8Num2z0"/>
          <w:rFonts w:ascii="Verdana" w:hAnsi="Verdana"/>
          <w:color w:val="000000"/>
          <w:sz w:val="18"/>
          <w:szCs w:val="18"/>
        </w:rPr>
        <w:t> </w:t>
      </w:r>
      <w:r>
        <w:rPr>
          <w:rStyle w:val="WW8Num3z0"/>
          <w:rFonts w:ascii="Verdana" w:hAnsi="Verdana"/>
          <w:color w:val="4682B4"/>
          <w:sz w:val="18"/>
          <w:szCs w:val="18"/>
        </w:rPr>
        <w:t>инфраструктур</w:t>
      </w:r>
      <w:r>
        <w:rPr>
          <w:rStyle w:val="WW8Num2z0"/>
          <w:rFonts w:ascii="Verdana" w:hAnsi="Verdana"/>
          <w:color w:val="000000"/>
          <w:sz w:val="18"/>
          <w:szCs w:val="18"/>
        </w:rPr>
        <w:t> </w:t>
      </w:r>
      <w:r>
        <w:rPr>
          <w:rFonts w:ascii="Verdana" w:hAnsi="Verdana"/>
          <w:color w:val="000000"/>
          <w:sz w:val="18"/>
          <w:szCs w:val="18"/>
        </w:rPr>
        <w:t>и т.д.</w:t>
      </w:r>
    </w:p>
    <w:p w14:paraId="06997C48"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Задачей муниципальной статистики является создание системы показателей, </w:t>
      </w:r>
      <w:proofErr w:type="spellStart"/>
      <w:r>
        <w:rPr>
          <w:rFonts w:ascii="Verdana" w:hAnsi="Verdana"/>
          <w:color w:val="000000"/>
          <w:sz w:val="18"/>
          <w:szCs w:val="18"/>
        </w:rPr>
        <w:t>критериальной</w:t>
      </w:r>
      <w:proofErr w:type="spellEnd"/>
      <w:r>
        <w:rPr>
          <w:rFonts w:ascii="Verdana" w:hAnsi="Verdana"/>
          <w:color w:val="000000"/>
          <w:sz w:val="18"/>
          <w:szCs w:val="18"/>
        </w:rPr>
        <w:t xml:space="preserve"> базы и соответствующего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мониторинга социально-экономического развития муниципальных образований. Однако специфика экономических и социальных проблем муниципальных образований требуют целенаправленного отбора показателей, чтобы сделать их применимыми к уровню муниципальных образований.</w:t>
      </w:r>
    </w:p>
    <w:p w14:paraId="49418091"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такой системы показателей дает местным властям возможность обоснованного</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приоритетов, выбора наиболее важных,</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целей социальной политики.</w:t>
      </w:r>
    </w:p>
    <w:p w14:paraId="70EE0D2B"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недостаточная научная проработка в данном направлении определили выбор темы, цель и задачи данного исследования.</w:t>
      </w:r>
    </w:p>
    <w:p w14:paraId="777C2A4C"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Исследованием проблем совершенствования системы показателей муниципальной</w:t>
      </w:r>
      <w:r>
        <w:rPr>
          <w:rStyle w:val="WW8Num2z0"/>
          <w:rFonts w:ascii="Verdana" w:hAnsi="Verdana"/>
          <w:color w:val="000000"/>
          <w:sz w:val="18"/>
          <w:szCs w:val="18"/>
        </w:rPr>
        <w:t> </w:t>
      </w:r>
      <w:r>
        <w:rPr>
          <w:rStyle w:val="WW8Num3z0"/>
          <w:rFonts w:ascii="Verdana" w:hAnsi="Verdana"/>
          <w:color w:val="4682B4"/>
          <w:sz w:val="18"/>
          <w:szCs w:val="18"/>
        </w:rPr>
        <w:t>статистки</w:t>
      </w:r>
      <w:r>
        <w:rPr>
          <w:rStyle w:val="WW8Num2z0"/>
          <w:rFonts w:ascii="Verdana" w:hAnsi="Verdana"/>
          <w:color w:val="000000"/>
          <w:sz w:val="18"/>
          <w:szCs w:val="18"/>
        </w:rPr>
        <w:t> </w:t>
      </w:r>
      <w:r>
        <w:rPr>
          <w:rFonts w:ascii="Verdana" w:hAnsi="Verdana"/>
          <w:color w:val="000000"/>
          <w:sz w:val="18"/>
          <w:szCs w:val="18"/>
        </w:rPr>
        <w:t xml:space="preserve">занимались многие зарубежные ученые, такие как </w:t>
      </w:r>
      <w:proofErr w:type="spellStart"/>
      <w:r>
        <w:rPr>
          <w:rFonts w:ascii="Verdana" w:hAnsi="Verdana"/>
          <w:color w:val="000000"/>
          <w:sz w:val="18"/>
          <w:szCs w:val="18"/>
        </w:rPr>
        <w:t>Б.Даллого</w:t>
      </w:r>
      <w:proofErr w:type="spellEnd"/>
      <w:r>
        <w:rPr>
          <w:rFonts w:ascii="Verdana" w:hAnsi="Verdana"/>
          <w:color w:val="000000"/>
          <w:sz w:val="18"/>
          <w:szCs w:val="18"/>
        </w:rPr>
        <w:t xml:space="preserve">, </w:t>
      </w:r>
      <w:proofErr w:type="spellStart"/>
      <w:r>
        <w:rPr>
          <w:rFonts w:ascii="Verdana" w:hAnsi="Verdana"/>
          <w:color w:val="000000"/>
          <w:sz w:val="18"/>
          <w:szCs w:val="18"/>
        </w:rPr>
        <w:t>А.Дилнот</w:t>
      </w:r>
      <w:proofErr w:type="spellEnd"/>
      <w:r>
        <w:rPr>
          <w:rFonts w:ascii="Verdana" w:hAnsi="Verdana"/>
          <w:color w:val="000000"/>
          <w:sz w:val="18"/>
          <w:szCs w:val="18"/>
        </w:rPr>
        <w:t xml:space="preserve">, Д. </w:t>
      </w:r>
      <w:proofErr w:type="spellStart"/>
      <w:r>
        <w:rPr>
          <w:rFonts w:ascii="Verdana" w:hAnsi="Verdana"/>
          <w:color w:val="000000"/>
          <w:sz w:val="18"/>
          <w:szCs w:val="18"/>
        </w:rPr>
        <w:t>Блейдеа</w:t>
      </w:r>
      <w:proofErr w:type="spellEnd"/>
      <w:r>
        <w:rPr>
          <w:rFonts w:ascii="Verdana" w:hAnsi="Verdana"/>
          <w:color w:val="000000"/>
          <w:sz w:val="18"/>
          <w:szCs w:val="18"/>
        </w:rPr>
        <w:t xml:space="preserve">, П. Гутман, </w:t>
      </w:r>
      <w:proofErr w:type="spellStart"/>
      <w:r>
        <w:rPr>
          <w:rFonts w:ascii="Verdana" w:hAnsi="Verdana"/>
          <w:color w:val="000000"/>
          <w:sz w:val="18"/>
          <w:szCs w:val="18"/>
        </w:rPr>
        <w:t>Б.Контини</w:t>
      </w:r>
      <w:proofErr w:type="spellEnd"/>
      <w:r>
        <w:rPr>
          <w:rFonts w:ascii="Verdana" w:hAnsi="Verdana"/>
          <w:color w:val="000000"/>
          <w:sz w:val="18"/>
          <w:szCs w:val="18"/>
        </w:rPr>
        <w:t xml:space="preserve">, К </w:t>
      </w:r>
      <w:proofErr w:type="spellStart"/>
      <w:r>
        <w:rPr>
          <w:rFonts w:ascii="Verdana" w:hAnsi="Verdana"/>
          <w:color w:val="000000"/>
          <w:sz w:val="18"/>
          <w:szCs w:val="18"/>
        </w:rPr>
        <w:t>Макфи</w:t>
      </w:r>
      <w:proofErr w:type="spellEnd"/>
      <w:r>
        <w:rPr>
          <w:rFonts w:ascii="Verdana" w:hAnsi="Verdana"/>
          <w:color w:val="000000"/>
          <w:sz w:val="18"/>
          <w:szCs w:val="18"/>
        </w:rPr>
        <w:t>, К Моррис, X. Питере и др. Среди российских авторов изучению этой проблемы посвящены работы Г.Ю.</w:t>
      </w:r>
      <w:r>
        <w:rPr>
          <w:rStyle w:val="WW8Num2z0"/>
          <w:rFonts w:ascii="Verdana" w:hAnsi="Verdana"/>
          <w:color w:val="000000"/>
          <w:sz w:val="18"/>
          <w:szCs w:val="18"/>
        </w:rPr>
        <w:t> </w:t>
      </w:r>
      <w:proofErr w:type="spellStart"/>
      <w:r>
        <w:rPr>
          <w:rStyle w:val="WW8Num3z0"/>
          <w:rFonts w:ascii="Verdana" w:hAnsi="Verdana"/>
          <w:color w:val="4682B4"/>
          <w:sz w:val="18"/>
          <w:szCs w:val="18"/>
        </w:rPr>
        <w:t>Ветрова</w:t>
      </w:r>
      <w:proofErr w:type="spellEnd"/>
      <w:r>
        <w:rPr>
          <w:rFonts w:ascii="Verdana" w:hAnsi="Verdana"/>
          <w:color w:val="000000"/>
          <w:sz w:val="18"/>
          <w:szCs w:val="18"/>
        </w:rPr>
        <w:t>, О. П. Карташова, И. А.</w:t>
      </w:r>
      <w:r>
        <w:rPr>
          <w:rStyle w:val="WW8Num2z0"/>
          <w:rFonts w:ascii="Verdana" w:hAnsi="Verdana"/>
          <w:color w:val="000000"/>
          <w:sz w:val="18"/>
          <w:szCs w:val="18"/>
        </w:rPr>
        <w:t> </w:t>
      </w:r>
      <w:proofErr w:type="spellStart"/>
      <w:r>
        <w:rPr>
          <w:rStyle w:val="WW8Num3z0"/>
          <w:rFonts w:ascii="Verdana" w:hAnsi="Verdana"/>
          <w:color w:val="4682B4"/>
          <w:sz w:val="18"/>
          <w:szCs w:val="18"/>
        </w:rPr>
        <w:t>Кокина</w:t>
      </w:r>
      <w:proofErr w:type="spellEnd"/>
      <w:r>
        <w:rPr>
          <w:rFonts w:ascii="Verdana" w:hAnsi="Verdana"/>
          <w:color w:val="000000"/>
          <w:sz w:val="18"/>
          <w:szCs w:val="18"/>
        </w:rPr>
        <w:t xml:space="preserve">, П.А. </w:t>
      </w:r>
      <w:proofErr w:type="spellStart"/>
      <w:r>
        <w:rPr>
          <w:rFonts w:ascii="Verdana" w:hAnsi="Verdana"/>
          <w:color w:val="000000"/>
          <w:sz w:val="18"/>
          <w:szCs w:val="18"/>
        </w:rPr>
        <w:t>Ореховского</w:t>
      </w:r>
      <w:proofErr w:type="spellEnd"/>
      <w:r>
        <w:rPr>
          <w:rFonts w:ascii="Verdana" w:hAnsi="Verdana"/>
          <w:color w:val="000000"/>
          <w:sz w:val="18"/>
          <w:szCs w:val="18"/>
        </w:rPr>
        <w:t xml:space="preserve">, В.Г. </w:t>
      </w:r>
      <w:proofErr w:type="spellStart"/>
      <w:r>
        <w:rPr>
          <w:rFonts w:ascii="Verdana" w:hAnsi="Verdana"/>
          <w:color w:val="000000"/>
          <w:sz w:val="18"/>
          <w:szCs w:val="18"/>
        </w:rPr>
        <w:t>Садкова</w:t>
      </w:r>
      <w:proofErr w:type="spellEnd"/>
      <w:r>
        <w:rPr>
          <w:rFonts w:ascii="Verdana" w:hAnsi="Verdana"/>
          <w:color w:val="000000"/>
          <w:sz w:val="18"/>
          <w:szCs w:val="18"/>
        </w:rPr>
        <w:t xml:space="preserve"> и др.</w:t>
      </w:r>
    </w:p>
    <w:p w14:paraId="716F933A"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3.2. «Методология построения статистических показателей, характеризующих социально-экономические совокупности; построения демографических таблиц; измерения уровня жизни населения; состояния окружающей среды», п. 3.4. «Методология 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образований» и п. 3.9</w:t>
      </w:r>
    </w:p>
    <w:p w14:paraId="60700E61"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История развития статистических методов и организации статистики»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45E4983F"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образования регионов Российской Федерации (рассмотренные на примере Орловской области).</w:t>
      </w:r>
    </w:p>
    <w:p w14:paraId="6DB19023"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методы,</w:t>
      </w:r>
      <w:r>
        <w:rPr>
          <w:rStyle w:val="WW8Num2z0"/>
          <w:rFonts w:ascii="Verdana" w:hAnsi="Verdana"/>
          <w:color w:val="000000"/>
          <w:sz w:val="18"/>
          <w:szCs w:val="18"/>
        </w:rPr>
        <w:t> </w:t>
      </w:r>
      <w:r>
        <w:rPr>
          <w:rStyle w:val="WW8Num3z0"/>
          <w:rFonts w:ascii="Verdana" w:hAnsi="Verdana"/>
          <w:color w:val="4682B4"/>
          <w:sz w:val="18"/>
          <w:szCs w:val="18"/>
        </w:rPr>
        <w:t>инструментарии</w:t>
      </w:r>
      <w:r>
        <w:rPr>
          <w:rStyle w:val="WW8Num2z0"/>
          <w:rFonts w:ascii="Verdana" w:hAnsi="Verdana"/>
          <w:color w:val="000000"/>
          <w:sz w:val="18"/>
          <w:szCs w:val="18"/>
        </w:rPr>
        <w:t> </w:t>
      </w:r>
      <w:r>
        <w:rPr>
          <w:rFonts w:ascii="Verdana" w:hAnsi="Verdana"/>
          <w:color w:val="000000"/>
          <w:sz w:val="18"/>
          <w:szCs w:val="18"/>
        </w:rPr>
        <w:t>и организация муниципальной статистики.</w:t>
      </w:r>
    </w:p>
    <w:p w14:paraId="4FF37418"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работы состоит в обосновании и расширении системы показателей для анализа и оценки результатов социально-экономического развития муниципальных образований и разработке рекомендации по совершенствованию организации муниципальной статистики.</w:t>
      </w:r>
    </w:p>
    <w:p w14:paraId="49B98D6B"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потребовалось определить и решить следующие задачи:</w:t>
      </w:r>
    </w:p>
    <w:p w14:paraId="6E730D65"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изучить проблемы и обобщить позитивный опыт органов статистики и администраций муниципальных образований Российской Федерации по развитию муниципальной статистики;</w:t>
      </w:r>
    </w:p>
    <w:p w14:paraId="4ED5DF7D"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рассмотреть место и роль муниципальной статистики в системе </w:t>
      </w:r>
      <w:proofErr w:type="gramStart"/>
      <w:r>
        <w:rPr>
          <w:rFonts w:ascii="Verdana" w:hAnsi="Verdana"/>
          <w:color w:val="000000"/>
          <w:sz w:val="18"/>
          <w:szCs w:val="18"/>
        </w:rPr>
        <w:t>стати-</w:t>
      </w:r>
      <w:proofErr w:type="spellStart"/>
      <w:r>
        <w:rPr>
          <w:rFonts w:ascii="Verdana" w:hAnsi="Verdana"/>
          <w:color w:val="000000"/>
          <w:sz w:val="18"/>
          <w:szCs w:val="18"/>
        </w:rPr>
        <w:t>стико</w:t>
      </w:r>
      <w:proofErr w:type="spellEnd"/>
      <w:proofErr w:type="gramEnd"/>
      <w:r>
        <w:rPr>
          <w:rFonts w:ascii="Verdana" w:hAnsi="Verdana"/>
          <w:color w:val="000000"/>
          <w:sz w:val="18"/>
          <w:szCs w:val="18"/>
        </w:rPr>
        <w:t>-информационного обеспечения процесса управления</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образованиями;</w:t>
      </w:r>
    </w:p>
    <w:p w14:paraId="7DEBABBA"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выявить наиболее существенные проблемы муниципальной статистики, не позволяющие обеспечивать муниципальные органы власти качественной и своевременной информацией;</w:t>
      </w:r>
    </w:p>
    <w:p w14:paraId="5527FF4C"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разработать методологию и систему показателей комплексной оценки социально-экономического положения муниципальных образований;</w:t>
      </w:r>
    </w:p>
    <w:p w14:paraId="7A79E2D8"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провести комплексный анализ муниципальных образований региона, используя предложенные показатели, приемы и методы;</w:t>
      </w:r>
    </w:p>
    <w:p w14:paraId="31006950"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провести анализ</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первичной статистической информации и предложить необходимые направления дополнительного сбора информации о социально-экономическом положении муниципального образования.</w:t>
      </w:r>
    </w:p>
    <w:p w14:paraId="77D4EAD1"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база исследования - современные концепции региональной, муниципальной статистики, экономики, представленные в трудах известных ученых статистиков,</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социологов. В диссертации широко используется отечественный и зарубежный опыт практического применения принципов муниципальной статистики. Информационной базой являются законодательные акты РФ, Постановления Правительства РФ и Администрации Орловской области, официальные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и Орловского областного комитета государственной статистики, а также материалов, опубликованных в научной литературе, периодической печати, сети Интернет.</w:t>
      </w:r>
    </w:p>
    <w:p w14:paraId="3E413C14"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применены такие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экономико-статистического анализа, как анализ рядов динамики, типологическая группировка, методы</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анализа, структурных изменений, а также табличные и графические способы представления результатов.</w:t>
      </w:r>
    </w:p>
    <w:p w14:paraId="67AA9152"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обосновании и расширении системы статистических показателей, характеризующих социально - экономическое развитие муниципальных образований для качественного и эффективного осуществления функций местными органами управления, позволяющей в отличие от известных подходов обеспечивать более глубокое изучение муниципальных образований, квалифицированное управление ими и проведение сравнительного статистико-экономического анализа их развития.</w:t>
      </w:r>
    </w:p>
    <w:p w14:paraId="1595F0A0"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следующими научными результатами, выносимыми на защиту:</w:t>
      </w:r>
    </w:p>
    <w:p w14:paraId="343CEAF0"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выявлены наиболее существенные проблемы муниципальной статистики, не позволяющие обеспечивать муниципальные органы власти качественной и своевременной информацией, и предложены меры, направленные на их решение (п.3.3 Паспорта специальности 08.00.12);</w:t>
      </w:r>
    </w:p>
    <w:p w14:paraId="200DD799"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разработан методический подход </w:t>
      </w:r>
      <w:proofErr w:type="gramStart"/>
      <w:r>
        <w:rPr>
          <w:rFonts w:ascii="Verdana" w:hAnsi="Verdana"/>
          <w:color w:val="000000"/>
          <w:sz w:val="18"/>
          <w:szCs w:val="18"/>
        </w:rPr>
        <w:t>к статистический оценке</w:t>
      </w:r>
      <w:proofErr w:type="gramEnd"/>
      <w:r>
        <w:rPr>
          <w:rFonts w:ascii="Verdana" w:hAnsi="Verdana"/>
          <w:color w:val="000000"/>
          <w:sz w:val="18"/>
          <w:szCs w:val="18"/>
        </w:rPr>
        <w:t xml:space="preserve"> уровня развития муниципальных образований (п.3.2 Паспорта специальности 08.00.12)</w:t>
      </w:r>
    </w:p>
    <w:p w14:paraId="4E14DD53"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разработана система статистических показателей для комплексной оценки социально-экономического положения муниципальных образований (п.3.4. Паспорта специальности 08.00.12);</w:t>
      </w:r>
    </w:p>
    <w:p w14:paraId="117BA3B4"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4) проведен анализ достаточности первичной статистической информации и предложены необходимые направления дополнительного сбора информации о социально-экономическом положении муниципального образования (п.3.4. Паспорта специальности 08.00.12);</w:t>
      </w:r>
    </w:p>
    <w:p w14:paraId="4F43EF1B"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проведены расчеты динамики социально-экономического и экологического развития муниципальных образований Орловской области на базе предложенных подходов (п.3.3 Паспорта специальности 08.00.12) Практическая значимость результатов работы. Результаты исследования могут быть использованы при проведении оценки состояния и результатов развития социально-экономических процессов в муниципальных образованиях.</w:t>
      </w:r>
    </w:p>
    <w:p w14:paraId="7C38B9EB"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представляют определенный интерес для работников областных и районных органов государственной статистики в процессе статистического анализа территории, специалистов научно-исследовательских организаций, в курсах учебных заведений,</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изучении экономики и статистики регионов.</w:t>
      </w:r>
    </w:p>
    <w:p w14:paraId="274167C8"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опубликованы в межвузовских сборниках научных статей, экономических журналах: «Экономика и</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w:t>
      </w:r>
      <w:r>
        <w:rPr>
          <w:rStyle w:val="WW8Num3z0"/>
          <w:rFonts w:ascii="Verdana" w:hAnsi="Verdana"/>
          <w:color w:val="4682B4"/>
          <w:sz w:val="18"/>
          <w:szCs w:val="18"/>
        </w:rPr>
        <w:t>Объединенный научный журнал</w:t>
      </w:r>
      <w:r>
        <w:rPr>
          <w:rFonts w:ascii="Verdana" w:hAnsi="Verdana"/>
          <w:color w:val="000000"/>
          <w:sz w:val="18"/>
          <w:szCs w:val="18"/>
        </w:rPr>
        <w:t>», «</w:t>
      </w:r>
      <w:r>
        <w:rPr>
          <w:rStyle w:val="WW8Num3z0"/>
          <w:rFonts w:ascii="Verdana" w:hAnsi="Verdana"/>
          <w:color w:val="4682B4"/>
          <w:sz w:val="18"/>
          <w:szCs w:val="18"/>
        </w:rPr>
        <w:t>Федерация</w:t>
      </w:r>
      <w:r>
        <w:rPr>
          <w:rFonts w:ascii="Verdana" w:hAnsi="Verdana"/>
          <w:color w:val="000000"/>
          <w:sz w:val="18"/>
          <w:szCs w:val="18"/>
        </w:rPr>
        <w:t>». Докладывались на научно- практических конференциях, а именно: 2-й Всероссийской научно-практической конференции "Проблемы экономики и статистики в общегосударственном и региональном масштабах" (Пенза, 2005г.); 3-й Всероссийской научно-практической конференции "Развитие</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потенциала отечественных предприятий и формирование направлений его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(Пенза, 2005г.).</w:t>
      </w:r>
    </w:p>
    <w:p w14:paraId="13371D6E"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По результатам диссертационного исследования опубликовано 8 научных работ общим объемом 1,57 </w:t>
      </w:r>
      <w:proofErr w:type="spellStart"/>
      <w:r>
        <w:rPr>
          <w:rFonts w:ascii="Verdana" w:hAnsi="Verdana"/>
          <w:color w:val="000000"/>
          <w:sz w:val="18"/>
          <w:szCs w:val="18"/>
        </w:rPr>
        <w:t>п.л</w:t>
      </w:r>
      <w:proofErr w:type="spellEnd"/>
      <w:r>
        <w:rPr>
          <w:rFonts w:ascii="Verdana" w:hAnsi="Verdana"/>
          <w:color w:val="000000"/>
          <w:sz w:val="18"/>
          <w:szCs w:val="18"/>
        </w:rPr>
        <w:t>. в виде статей, отражающих основное содержание работы.</w:t>
      </w:r>
    </w:p>
    <w:p w14:paraId="4470BA29"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Работа состоит из введения, трех глав, заключения, списка использованных источников, включающего 90 литературных источников, содержит 159 страниц основного текста, 11 рисунков, 11 таблиц, 12 приложений.</w:t>
      </w:r>
    </w:p>
    <w:p w14:paraId="33A28F63"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введении обоснована актуальность темы диссертации, определены ее цель и задачи, объект и предмет исследования, раскрыта научная новизна и практическая значимость работы.</w:t>
      </w:r>
    </w:p>
    <w:p w14:paraId="7E63904B"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главе диссертации «Закономерности, проблемы и теоретико-методические основы совершенствования муниципальной статистики» рассмотрены роль и состояние развития муниципальной статистики в России, определены основы ее совершенствования.</w:t>
      </w:r>
    </w:p>
    <w:p w14:paraId="4CA38A73"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w:t>
      </w:r>
      <w:r>
        <w:rPr>
          <w:rStyle w:val="WW8Num3z0"/>
          <w:rFonts w:ascii="Verdana" w:hAnsi="Verdana"/>
          <w:color w:val="4682B4"/>
          <w:sz w:val="18"/>
          <w:szCs w:val="18"/>
        </w:rPr>
        <w:t>Системный анализ направлений совершенствования муниципальной статистики</w:t>
      </w:r>
      <w:r>
        <w:rPr>
          <w:rFonts w:ascii="Verdana" w:hAnsi="Verdana"/>
          <w:color w:val="000000"/>
          <w:sz w:val="18"/>
          <w:szCs w:val="18"/>
        </w:rPr>
        <w:t>» исследован зарубежный и российский опыт статистического анализа социально-экономического положения муниципальных образований, проведен анализ важнейших проблем и тенденций развития методологии статистического анализа данного направления, выявлены основные проблемы, препятствующие получению комплексной оценки о положении муниципальных образований, и предложены меры, направленные на их решение.</w:t>
      </w:r>
    </w:p>
    <w:p w14:paraId="39034BB3"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«Разработка направлений и методов совершенствования муниципальной статистики в регионе» разработана система показателей для комплексной оценки социально-экономического развития муниципальных образований, включающая все иерархию статистических показателей. Определены основные направления по повышению качества статистической информации на основе легализации</w:t>
      </w:r>
      <w:r>
        <w:rPr>
          <w:rStyle w:val="WW8Num2z0"/>
          <w:rFonts w:ascii="Verdana" w:hAnsi="Verdana"/>
          <w:color w:val="000000"/>
          <w:sz w:val="18"/>
          <w:szCs w:val="18"/>
        </w:rPr>
        <w:t> </w:t>
      </w:r>
      <w:r>
        <w:rPr>
          <w:rStyle w:val="WW8Num3z0"/>
          <w:rFonts w:ascii="Verdana" w:hAnsi="Verdana"/>
          <w:color w:val="4682B4"/>
          <w:sz w:val="18"/>
          <w:szCs w:val="18"/>
        </w:rPr>
        <w:t>ненаблюдаемой</w:t>
      </w:r>
      <w:r>
        <w:rPr>
          <w:rStyle w:val="WW8Num2z0"/>
          <w:rFonts w:ascii="Verdana" w:hAnsi="Verdana"/>
          <w:color w:val="000000"/>
          <w:sz w:val="18"/>
          <w:szCs w:val="18"/>
        </w:rPr>
        <w:t> </w:t>
      </w:r>
      <w:r>
        <w:rPr>
          <w:rFonts w:ascii="Verdana" w:hAnsi="Verdana"/>
          <w:color w:val="000000"/>
          <w:sz w:val="18"/>
          <w:szCs w:val="18"/>
        </w:rPr>
        <w:t>экономики на стадии сбора первичной информации и предложена система оценки качества первичных данных.</w:t>
      </w:r>
    </w:p>
    <w:p w14:paraId="4E7BD769"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сформулированы основные теоретические и методические положения, направленные на совершенствование системы оценки деятельности муниципального образования и улучшения качества первичной статистической информации для повышения эффективности управления муниципальными образованиями.</w:t>
      </w:r>
    </w:p>
    <w:p w14:paraId="0003B8A1" w14:textId="77777777" w:rsidR="00A61FD8" w:rsidRDefault="00A61FD8" w:rsidP="00A61FD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Виноградова, Наталия Анатольевна</w:t>
      </w:r>
    </w:p>
    <w:p w14:paraId="29CEB807"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позволяет сделать следующие выводы:</w:t>
      </w:r>
    </w:p>
    <w:p w14:paraId="7A76BF94"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 Проведенный анализ показал, что на региональном уровне в настоящее время наблюдается </w:t>
      </w:r>
      <w:r>
        <w:rPr>
          <w:rFonts w:ascii="Verdana" w:hAnsi="Verdana"/>
          <w:color w:val="000000"/>
          <w:sz w:val="18"/>
          <w:szCs w:val="18"/>
        </w:rPr>
        <w:lastRenderedPageBreak/>
        <w:t>разобщенность создания и использования статистической информации областными органами государственного управления, недостоверность представляемой органами местного самоуправления информации, что влияет на сроки и качество при принятии решений. Не решается проблема обеспечения достоверной информацией, согласованной с данными государственной статистики, органов местного самоуправления. Таким образом, возникает потребность в создании единого регионального статистического информационного ресурса с использованием современных методов сбора и обработки информации;</w:t>
      </w:r>
    </w:p>
    <w:p w14:paraId="38A09307"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За рубежом рост внимания к проблеме разработки систем социально-экономических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для мониторинга условий общественного развития был отмечен уже в 1970-х годах. Позднее стали появляться системы индикаторов, обновляемые на регулярной основе, в которых приводились результаты статистического анализа зависимостей между разными социально-экономическими</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Fonts w:ascii="Verdana" w:hAnsi="Verdana"/>
          <w:color w:val="000000"/>
          <w:sz w:val="18"/>
          <w:szCs w:val="18"/>
        </w:rPr>
        <w:t>. В России первый вариант системы индикаторов социально-экономического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был подготовлен в Фонде «</w:t>
      </w:r>
      <w:r>
        <w:rPr>
          <w:rStyle w:val="WW8Num3z0"/>
          <w:rFonts w:ascii="Verdana" w:hAnsi="Verdana"/>
          <w:color w:val="4682B4"/>
          <w:sz w:val="18"/>
          <w:szCs w:val="18"/>
        </w:rPr>
        <w:t>Институт экономики города</w:t>
      </w:r>
      <w:r>
        <w:rPr>
          <w:rFonts w:ascii="Verdana" w:hAnsi="Verdana"/>
          <w:color w:val="000000"/>
          <w:sz w:val="18"/>
          <w:szCs w:val="18"/>
        </w:rPr>
        <w:t>» в 1999г. Структурно рассматриваемая система показателей социально-экономического развития муниципальных образований разворачивалась в три уровня;</w:t>
      </w:r>
    </w:p>
    <w:p w14:paraId="03355853"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Любая система показателей</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статистики должна служить для анализа и эффективного управления социально-экономическими процессами. Поэтому построение данной системы должно идти от задач, которые ставятся перед экономическим субъектом. Основной целью комплексного анализа муниципальных образований должно быть эффективное управление социально-экономическими процессами в муниципальных территориях, разработка достоверных прогнозов социально-экономического развития</w:t>
      </w:r>
    </w:p>
    <w:p w14:paraId="308A2765"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городов и районов регионов, проведение мониторингов развития отраслей экономики.</w:t>
      </w:r>
    </w:p>
    <w:p w14:paraId="3F160CDC"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Структура предложенных обобщающих и частных показателей, характеризующих социально-экономические процессы, позволяет в отличие от известных подходов оценивать все существенные направления развития муниципальных образований;</w:t>
      </w:r>
    </w:p>
    <w:p w14:paraId="4BF8231F"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Полученная с помощью данной системы комплексная оценка может быть точной и достоверной лишь в том случае, если были использованы первичные статистические данные высокого уровня качества. Решением данной проблемы является повышение эффективности сбора и обработки статистической информации, в том числе</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влияния ненаблюдаемой экономики на нее.</w:t>
      </w:r>
    </w:p>
    <w:p w14:paraId="096835E1"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Существующая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xml:space="preserve">должна постепенно скорректироваться, поскольку она, с одной стороны чересчур избыточна, а с другой - не содержит ряд важнейших оценочных показателей. Она должна строиться не на принципе обеспечения </w:t>
      </w:r>
      <w:proofErr w:type="spellStart"/>
      <w:r>
        <w:rPr>
          <w:rFonts w:ascii="Verdana" w:hAnsi="Verdana"/>
          <w:color w:val="000000"/>
          <w:sz w:val="18"/>
          <w:szCs w:val="18"/>
        </w:rPr>
        <w:t>сиюжеминутных</w:t>
      </w:r>
      <w:proofErr w:type="spellEnd"/>
      <w:r>
        <w:rPr>
          <w:rFonts w:ascii="Verdana" w:hAnsi="Verdana"/>
          <w:color w:val="000000"/>
          <w:sz w:val="18"/>
          <w:szCs w:val="18"/>
        </w:rPr>
        <w:t xml:space="preserve"> удобств и желаний руководства</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а с учетом повышения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образованием, как в социальном, так и в экономическом, и экологическом аспектах.</w:t>
      </w:r>
    </w:p>
    <w:p w14:paraId="7DE7B580"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по итогам диссертационного исследования получены следующие результаты.</w:t>
      </w:r>
    </w:p>
    <w:p w14:paraId="3D2AFB9E" w14:textId="77777777" w:rsidR="00A61FD8" w:rsidRDefault="00A61FD8" w:rsidP="00A61FD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теоретическом аспекте - разработаны теоретико-методические положения по совершенствованию системы показателей и организации потоков информации муниципальной статистики.</w:t>
      </w:r>
    </w:p>
    <w:p w14:paraId="3503A9A7" w14:textId="77777777" w:rsidR="00A61FD8" w:rsidRDefault="00A61FD8" w:rsidP="00A61FD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прикладном аспекте - внедрение предложенных частных и интегральных индикаторов в систему показателей муниципальной статики позволит повысить информированность руководства муниципальных образований, а, следовательно, эффективность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территориями.</w:t>
      </w:r>
    </w:p>
    <w:p w14:paraId="6890298E" w14:textId="77777777" w:rsidR="00A61FD8" w:rsidRDefault="00A61FD8" w:rsidP="00A61FD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Виноградова, Наталия Анатольевна, 2006 год</w:t>
      </w:r>
    </w:p>
    <w:p w14:paraId="7D972E22"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 Конституция Российской Федерации (принята 12 декабря 1993 года) -М.: Приор, </w:t>
      </w:r>
      <w:proofErr w:type="gramStart"/>
      <w:r>
        <w:rPr>
          <w:rFonts w:ascii="Verdana" w:hAnsi="Verdana"/>
          <w:color w:val="000000"/>
          <w:sz w:val="18"/>
          <w:szCs w:val="18"/>
        </w:rPr>
        <w:t>2001.-</w:t>
      </w:r>
      <w:proofErr w:type="gramEnd"/>
      <w:r>
        <w:rPr>
          <w:rFonts w:ascii="Verdana" w:hAnsi="Verdana"/>
          <w:color w:val="000000"/>
          <w:sz w:val="18"/>
          <w:szCs w:val="18"/>
        </w:rPr>
        <w:t>60 с.</w:t>
      </w:r>
    </w:p>
    <w:p w14:paraId="2BD1D0BA"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 131 ФЗ от 6 октября 2003г.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w:t>
      </w:r>
      <w:proofErr w:type="spellStart"/>
      <w:r>
        <w:rPr>
          <w:rFonts w:ascii="Verdana" w:hAnsi="Verdana"/>
          <w:color w:val="000000"/>
          <w:sz w:val="18"/>
          <w:szCs w:val="18"/>
        </w:rPr>
        <w:t>уу</w:t>
      </w:r>
      <w:proofErr w:type="spellEnd"/>
      <w:r>
        <w:rPr>
          <w:rFonts w:ascii="Verdana" w:hAnsi="Verdana"/>
          <w:color w:val="000000"/>
          <w:sz w:val="18"/>
          <w:szCs w:val="18"/>
        </w:rPr>
        <w:t>\т.ттз1р/тЛ1ос/</w:t>
      </w:r>
      <w:proofErr w:type="spellStart"/>
      <w:r>
        <w:rPr>
          <w:rFonts w:ascii="Verdana" w:hAnsi="Verdana"/>
          <w:color w:val="000000"/>
          <w:sz w:val="18"/>
          <w:szCs w:val="18"/>
        </w:rPr>
        <w:t>ип</w:t>
      </w:r>
      <w:proofErr w:type="spellEnd"/>
      <w:r>
        <w:rPr>
          <w:rFonts w:ascii="Verdana" w:hAnsi="Verdana"/>
          <w:color w:val="000000"/>
          <w:sz w:val="18"/>
          <w:szCs w:val="18"/>
        </w:rPr>
        <w:t>/.</w:t>
      </w:r>
    </w:p>
    <w:p w14:paraId="2B414B82"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№24-ФЗ от 20 февраля 1995г. «</w:t>
      </w:r>
      <w:r>
        <w:rPr>
          <w:rStyle w:val="WW8Num3z0"/>
          <w:rFonts w:ascii="Verdana" w:hAnsi="Verdana"/>
          <w:color w:val="4682B4"/>
          <w:sz w:val="18"/>
          <w:szCs w:val="18"/>
        </w:rPr>
        <w:t xml:space="preserve">Об информации, информатизации защите </w:t>
      </w:r>
      <w:r>
        <w:rPr>
          <w:rStyle w:val="WW8Num3z0"/>
          <w:rFonts w:ascii="Verdana" w:hAnsi="Verdana"/>
          <w:color w:val="4682B4"/>
          <w:sz w:val="18"/>
          <w:szCs w:val="18"/>
        </w:rPr>
        <w:lastRenderedPageBreak/>
        <w:t>информации</w:t>
      </w:r>
      <w:r>
        <w:rPr>
          <w:rFonts w:ascii="Verdana" w:hAnsi="Verdana"/>
          <w:color w:val="000000"/>
          <w:sz w:val="18"/>
          <w:szCs w:val="18"/>
        </w:rPr>
        <w:t>» /Луш^ттз1р/</w:t>
      </w:r>
      <w:proofErr w:type="spellStart"/>
      <w:r>
        <w:rPr>
          <w:rFonts w:ascii="Verdana" w:hAnsi="Verdana"/>
          <w:color w:val="000000"/>
          <w:sz w:val="18"/>
          <w:szCs w:val="18"/>
        </w:rPr>
        <w:t>ги</w:t>
      </w:r>
      <w:proofErr w:type="spellEnd"/>
      <w:r>
        <w:rPr>
          <w:rFonts w:ascii="Verdana" w:hAnsi="Verdana"/>
          <w:color w:val="000000"/>
          <w:sz w:val="18"/>
          <w:szCs w:val="18"/>
        </w:rPr>
        <w:t>/с1ос/</w:t>
      </w:r>
      <w:proofErr w:type="spellStart"/>
      <w:r>
        <w:rPr>
          <w:rFonts w:ascii="Verdana" w:hAnsi="Verdana"/>
          <w:color w:val="000000"/>
          <w:sz w:val="18"/>
          <w:szCs w:val="18"/>
        </w:rPr>
        <w:t>ип</w:t>
      </w:r>
      <w:proofErr w:type="spellEnd"/>
      <w:r>
        <w:rPr>
          <w:rFonts w:ascii="Verdana" w:hAnsi="Verdana"/>
          <w:color w:val="000000"/>
          <w:sz w:val="18"/>
          <w:szCs w:val="18"/>
        </w:rPr>
        <w:t>/.</w:t>
      </w:r>
    </w:p>
    <w:p w14:paraId="02FA8F33"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 154-ФЗ от 28 августа 1995г.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//www.minstp/</w:t>
      </w:r>
      <w:proofErr w:type="spellStart"/>
      <w:r>
        <w:rPr>
          <w:rFonts w:ascii="Verdana" w:hAnsi="Verdana"/>
          <w:color w:val="000000"/>
          <w:sz w:val="18"/>
          <w:szCs w:val="18"/>
        </w:rPr>
        <w:t>ru</w:t>
      </w:r>
      <w:proofErr w:type="spellEnd"/>
      <w:r>
        <w:rPr>
          <w:rFonts w:ascii="Verdana" w:hAnsi="Verdana"/>
          <w:color w:val="000000"/>
          <w:sz w:val="18"/>
          <w:szCs w:val="18"/>
        </w:rPr>
        <w:t>/</w:t>
      </w:r>
      <w:proofErr w:type="spellStart"/>
      <w:r>
        <w:rPr>
          <w:rFonts w:ascii="Verdana" w:hAnsi="Verdana"/>
          <w:color w:val="000000"/>
          <w:sz w:val="18"/>
          <w:szCs w:val="18"/>
        </w:rPr>
        <w:t>doc</w:t>
      </w:r>
      <w:proofErr w:type="spellEnd"/>
      <w:r>
        <w:rPr>
          <w:rFonts w:ascii="Verdana" w:hAnsi="Verdana"/>
          <w:color w:val="000000"/>
          <w:sz w:val="18"/>
          <w:szCs w:val="18"/>
        </w:rPr>
        <w:t>/</w:t>
      </w:r>
      <w:proofErr w:type="spellStart"/>
      <w:r>
        <w:rPr>
          <w:rFonts w:ascii="Verdana" w:hAnsi="Verdana"/>
          <w:color w:val="000000"/>
          <w:sz w:val="18"/>
          <w:szCs w:val="18"/>
        </w:rPr>
        <w:t>uri</w:t>
      </w:r>
      <w:proofErr w:type="spellEnd"/>
      <w:r>
        <w:rPr>
          <w:rFonts w:ascii="Verdana" w:hAnsi="Verdana"/>
          <w:color w:val="000000"/>
          <w:sz w:val="18"/>
          <w:szCs w:val="18"/>
        </w:rPr>
        <w:t>/.</w:t>
      </w:r>
    </w:p>
    <w:p w14:paraId="61544A41"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 119-ФЗ от 24 июня 1999г.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14:paraId="79B17854"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 Постановление Правительства Российской Федерации </w:t>
      </w:r>
      <w:proofErr w:type="gramStart"/>
      <w:r>
        <w:rPr>
          <w:rFonts w:ascii="Verdana" w:hAnsi="Verdana"/>
          <w:color w:val="000000"/>
          <w:sz w:val="18"/>
          <w:szCs w:val="18"/>
        </w:rPr>
        <w:t>« О</w:t>
      </w:r>
      <w:proofErr w:type="gramEnd"/>
      <w:r>
        <w:rPr>
          <w:rFonts w:ascii="Verdana" w:hAnsi="Verdana"/>
          <w:color w:val="000000"/>
          <w:sz w:val="18"/>
          <w:szCs w:val="18"/>
        </w:rPr>
        <w:t xml:space="preserve"> развитии системы</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статистики» от 28.10.1995 № 1044 //www.minstp/</w:t>
      </w:r>
      <w:proofErr w:type="spellStart"/>
      <w:r>
        <w:rPr>
          <w:rFonts w:ascii="Verdana" w:hAnsi="Verdana"/>
          <w:color w:val="000000"/>
          <w:sz w:val="18"/>
          <w:szCs w:val="18"/>
        </w:rPr>
        <w:t>ru</w:t>
      </w:r>
      <w:proofErr w:type="spellEnd"/>
      <w:r>
        <w:rPr>
          <w:rFonts w:ascii="Verdana" w:hAnsi="Verdana"/>
          <w:color w:val="000000"/>
          <w:sz w:val="18"/>
          <w:szCs w:val="18"/>
        </w:rPr>
        <w:t>/</w:t>
      </w:r>
      <w:proofErr w:type="spellStart"/>
      <w:r>
        <w:rPr>
          <w:rFonts w:ascii="Verdana" w:hAnsi="Verdana"/>
          <w:color w:val="000000"/>
          <w:sz w:val="18"/>
          <w:szCs w:val="18"/>
        </w:rPr>
        <w:t>doc</w:t>
      </w:r>
      <w:proofErr w:type="spellEnd"/>
      <w:r>
        <w:rPr>
          <w:rFonts w:ascii="Verdana" w:hAnsi="Verdana"/>
          <w:color w:val="000000"/>
          <w:sz w:val="18"/>
          <w:szCs w:val="18"/>
        </w:rPr>
        <w:t>/</w:t>
      </w:r>
      <w:proofErr w:type="spellStart"/>
      <w:r>
        <w:rPr>
          <w:rFonts w:ascii="Verdana" w:hAnsi="Verdana"/>
          <w:color w:val="000000"/>
          <w:sz w:val="18"/>
          <w:szCs w:val="18"/>
        </w:rPr>
        <w:t>uri</w:t>
      </w:r>
      <w:proofErr w:type="spellEnd"/>
      <w:r>
        <w:rPr>
          <w:rFonts w:ascii="Verdana" w:hAnsi="Verdana"/>
          <w:color w:val="000000"/>
          <w:sz w:val="18"/>
          <w:szCs w:val="18"/>
        </w:rPr>
        <w:t>/.</w:t>
      </w:r>
    </w:p>
    <w:p w14:paraId="286221C2"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proofErr w:type="gramStart"/>
      <w:r>
        <w:rPr>
          <w:rFonts w:ascii="Verdana" w:hAnsi="Verdana"/>
          <w:color w:val="000000"/>
          <w:sz w:val="18"/>
          <w:szCs w:val="18"/>
        </w:rPr>
        <w:t>« О</w:t>
      </w:r>
      <w:proofErr w:type="gramEnd"/>
      <w:r>
        <w:rPr>
          <w:rFonts w:ascii="Verdana" w:hAnsi="Verdana"/>
          <w:color w:val="000000"/>
          <w:sz w:val="18"/>
          <w:szCs w:val="18"/>
        </w:rPr>
        <w:t xml:space="preserve"> перечне сведений, которые не могут составлять</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тайну» № 35 от 05.12.1991 //www.minstp/</w:t>
      </w:r>
      <w:proofErr w:type="spellStart"/>
      <w:r>
        <w:rPr>
          <w:rFonts w:ascii="Verdana" w:hAnsi="Verdana"/>
          <w:color w:val="000000"/>
          <w:sz w:val="18"/>
          <w:szCs w:val="18"/>
        </w:rPr>
        <w:t>ru</w:t>
      </w:r>
      <w:proofErr w:type="spellEnd"/>
      <w:r>
        <w:rPr>
          <w:rFonts w:ascii="Verdana" w:hAnsi="Verdana"/>
          <w:color w:val="000000"/>
          <w:sz w:val="18"/>
          <w:szCs w:val="18"/>
        </w:rPr>
        <w:t>/</w:t>
      </w:r>
      <w:proofErr w:type="spellStart"/>
      <w:r>
        <w:rPr>
          <w:rFonts w:ascii="Verdana" w:hAnsi="Verdana"/>
          <w:color w:val="000000"/>
          <w:sz w:val="18"/>
          <w:szCs w:val="18"/>
        </w:rPr>
        <w:t>doc</w:t>
      </w:r>
      <w:proofErr w:type="spellEnd"/>
      <w:r>
        <w:rPr>
          <w:rFonts w:ascii="Verdana" w:hAnsi="Verdana"/>
          <w:color w:val="000000"/>
          <w:sz w:val="18"/>
          <w:szCs w:val="18"/>
        </w:rPr>
        <w:t>/</w:t>
      </w:r>
      <w:proofErr w:type="spellStart"/>
      <w:r>
        <w:rPr>
          <w:rFonts w:ascii="Verdana" w:hAnsi="Verdana"/>
          <w:color w:val="000000"/>
          <w:sz w:val="18"/>
          <w:szCs w:val="18"/>
        </w:rPr>
        <w:t>uri</w:t>
      </w:r>
      <w:proofErr w:type="spellEnd"/>
      <w:r>
        <w:rPr>
          <w:rFonts w:ascii="Verdana" w:hAnsi="Verdana"/>
          <w:color w:val="000000"/>
          <w:sz w:val="18"/>
          <w:szCs w:val="18"/>
        </w:rPr>
        <w:t>/.</w:t>
      </w:r>
    </w:p>
    <w:p w14:paraId="57B5D10A"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 Постановление Правительства РФ </w:t>
      </w:r>
      <w:proofErr w:type="gramStart"/>
      <w:r>
        <w:rPr>
          <w:rFonts w:ascii="Verdana" w:hAnsi="Verdana"/>
          <w:color w:val="000000"/>
          <w:sz w:val="18"/>
          <w:szCs w:val="18"/>
        </w:rPr>
        <w:t>« О</w:t>
      </w:r>
      <w:proofErr w:type="gramEnd"/>
      <w:r>
        <w:rPr>
          <w:rFonts w:ascii="Verdana" w:hAnsi="Verdana"/>
          <w:color w:val="000000"/>
          <w:sz w:val="18"/>
          <w:szCs w:val="18"/>
        </w:rPr>
        <w:t xml:space="preserve"> государственном комитете Российской Федерации по статистике» от 2 февраля 2001г. № 85 //www.minstp/</w:t>
      </w:r>
      <w:proofErr w:type="spellStart"/>
      <w:r>
        <w:rPr>
          <w:rFonts w:ascii="Verdana" w:hAnsi="Verdana"/>
          <w:color w:val="000000"/>
          <w:sz w:val="18"/>
          <w:szCs w:val="18"/>
        </w:rPr>
        <w:t>ru</w:t>
      </w:r>
      <w:proofErr w:type="spellEnd"/>
      <w:r>
        <w:rPr>
          <w:rFonts w:ascii="Verdana" w:hAnsi="Verdana"/>
          <w:color w:val="000000"/>
          <w:sz w:val="18"/>
          <w:szCs w:val="18"/>
        </w:rPr>
        <w:t>/</w:t>
      </w:r>
      <w:proofErr w:type="spellStart"/>
      <w:r>
        <w:rPr>
          <w:rFonts w:ascii="Verdana" w:hAnsi="Verdana"/>
          <w:color w:val="000000"/>
          <w:sz w:val="18"/>
          <w:szCs w:val="18"/>
        </w:rPr>
        <w:t>doc</w:t>
      </w:r>
      <w:proofErr w:type="spellEnd"/>
      <w:r>
        <w:rPr>
          <w:rFonts w:ascii="Verdana" w:hAnsi="Verdana"/>
          <w:color w:val="000000"/>
          <w:sz w:val="18"/>
          <w:szCs w:val="18"/>
        </w:rPr>
        <w:t>/</w:t>
      </w:r>
      <w:proofErr w:type="spellStart"/>
      <w:r>
        <w:rPr>
          <w:rFonts w:ascii="Verdana" w:hAnsi="Verdana"/>
          <w:color w:val="000000"/>
          <w:sz w:val="18"/>
          <w:szCs w:val="18"/>
        </w:rPr>
        <w:t>uri</w:t>
      </w:r>
      <w:proofErr w:type="spellEnd"/>
      <w:r>
        <w:rPr>
          <w:rFonts w:ascii="Verdana" w:hAnsi="Verdana"/>
          <w:color w:val="000000"/>
          <w:sz w:val="18"/>
          <w:szCs w:val="18"/>
        </w:rPr>
        <w:t>/.</w:t>
      </w:r>
    </w:p>
    <w:p w14:paraId="752143FF"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Аксенова, Т.В. Распространение информации из статистических баз данных Текст. / Т.В. Аксенова // Вопросы статистики. 2000. - №5. — с.22-27.</w:t>
      </w:r>
    </w:p>
    <w:p w14:paraId="183A85E6"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Баразгов</w:t>
      </w:r>
      <w:proofErr w:type="spellEnd"/>
      <w:r>
        <w:rPr>
          <w:rFonts w:ascii="Verdana" w:hAnsi="Verdana"/>
          <w:color w:val="000000"/>
          <w:sz w:val="18"/>
          <w:szCs w:val="18"/>
        </w:rPr>
        <w:t>, К.</w:t>
      </w:r>
      <w:r>
        <w:rPr>
          <w:rStyle w:val="WW8Num2z0"/>
          <w:rFonts w:ascii="Verdana" w:hAnsi="Verdana"/>
          <w:color w:val="000000"/>
          <w:sz w:val="18"/>
          <w:szCs w:val="18"/>
        </w:rPr>
        <w:t> </w:t>
      </w:r>
      <w:r>
        <w:rPr>
          <w:rStyle w:val="WW8Num3z0"/>
          <w:rFonts w:ascii="Verdana" w:hAnsi="Verdana"/>
          <w:color w:val="4682B4"/>
          <w:sz w:val="18"/>
          <w:szCs w:val="18"/>
        </w:rPr>
        <w:t>Муниципальная</w:t>
      </w:r>
      <w:r>
        <w:rPr>
          <w:rStyle w:val="WW8Num2z0"/>
          <w:rFonts w:ascii="Verdana" w:hAnsi="Verdana"/>
          <w:color w:val="000000"/>
          <w:sz w:val="18"/>
          <w:szCs w:val="18"/>
        </w:rPr>
        <w:t> </w:t>
      </w:r>
      <w:r>
        <w:rPr>
          <w:rFonts w:ascii="Verdana" w:hAnsi="Verdana"/>
          <w:color w:val="000000"/>
          <w:sz w:val="18"/>
          <w:szCs w:val="18"/>
        </w:rPr>
        <w:t xml:space="preserve">статистика в структуре статистических наблюдений Текст. / К. </w:t>
      </w:r>
      <w:proofErr w:type="spellStart"/>
      <w:r>
        <w:rPr>
          <w:rFonts w:ascii="Verdana" w:hAnsi="Verdana"/>
          <w:color w:val="000000"/>
          <w:sz w:val="18"/>
          <w:szCs w:val="18"/>
        </w:rPr>
        <w:t>Баразгов</w:t>
      </w:r>
      <w:proofErr w:type="spellEnd"/>
      <w:r>
        <w:rPr>
          <w:rFonts w:ascii="Verdana" w:hAnsi="Verdana"/>
          <w:color w:val="000000"/>
          <w:sz w:val="18"/>
          <w:szCs w:val="18"/>
        </w:rPr>
        <w:t xml:space="preserve"> // Вопросы статистики. 1996. - №5. -с.17-19.</w:t>
      </w:r>
    </w:p>
    <w:p w14:paraId="182F9090"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Башина</w:t>
      </w:r>
      <w:proofErr w:type="spellEnd"/>
      <w:r>
        <w:rPr>
          <w:rFonts w:ascii="Verdana" w:hAnsi="Verdana"/>
          <w:color w:val="000000"/>
          <w:sz w:val="18"/>
          <w:szCs w:val="18"/>
        </w:rPr>
        <w:t>, O.E. Статистика и ее роль в формировании современного специалиста в области</w:t>
      </w:r>
      <w:r>
        <w:rPr>
          <w:rStyle w:val="WW8Num2z0"/>
          <w:rFonts w:ascii="Verdana" w:hAnsi="Verdana"/>
          <w:color w:val="000000"/>
          <w:sz w:val="18"/>
          <w:szCs w:val="18"/>
        </w:rPr>
        <w:t> </w:t>
      </w:r>
      <w:r>
        <w:rPr>
          <w:rStyle w:val="WW8Num3z0"/>
          <w:rFonts w:ascii="Verdana" w:hAnsi="Verdana"/>
          <w:color w:val="4682B4"/>
          <w:sz w:val="18"/>
          <w:szCs w:val="18"/>
        </w:rPr>
        <w:t>коммерции</w:t>
      </w:r>
      <w:r>
        <w:rPr>
          <w:rFonts w:ascii="Verdana" w:hAnsi="Verdana"/>
          <w:color w:val="000000"/>
          <w:sz w:val="18"/>
          <w:szCs w:val="18"/>
        </w:rPr>
        <w:t xml:space="preserve">, маркетинга, менеджмента Текст. / O.E. </w:t>
      </w:r>
      <w:proofErr w:type="spellStart"/>
      <w:r>
        <w:rPr>
          <w:rFonts w:ascii="Verdana" w:hAnsi="Verdana"/>
          <w:color w:val="000000"/>
          <w:sz w:val="18"/>
          <w:szCs w:val="18"/>
        </w:rPr>
        <w:t>Башина</w:t>
      </w:r>
      <w:proofErr w:type="spellEnd"/>
      <w:r>
        <w:rPr>
          <w:rFonts w:ascii="Verdana" w:hAnsi="Verdana"/>
          <w:color w:val="000000"/>
          <w:sz w:val="18"/>
          <w:szCs w:val="18"/>
        </w:rPr>
        <w:t xml:space="preserve"> // Вопросы статистики. 2000. - №6. - с.63-66.</w:t>
      </w:r>
    </w:p>
    <w:p w14:paraId="73C9AD24"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w:t>
      </w:r>
      <w:proofErr w:type="spellStart"/>
      <w:r>
        <w:rPr>
          <w:rFonts w:ascii="Verdana" w:hAnsi="Verdana"/>
          <w:color w:val="000000"/>
          <w:sz w:val="18"/>
          <w:szCs w:val="18"/>
        </w:rPr>
        <w:t>Броуди</w:t>
      </w:r>
      <w:proofErr w:type="spellEnd"/>
      <w:r>
        <w:rPr>
          <w:rFonts w:ascii="Verdana" w:hAnsi="Verdana"/>
          <w:color w:val="000000"/>
          <w:sz w:val="18"/>
          <w:szCs w:val="18"/>
        </w:rPr>
        <w:t xml:space="preserve">, М.Б. О статистическом рассуждении Текст. / М.Б. </w:t>
      </w:r>
      <w:proofErr w:type="spellStart"/>
      <w:r>
        <w:rPr>
          <w:rFonts w:ascii="Verdana" w:hAnsi="Verdana"/>
          <w:color w:val="000000"/>
          <w:sz w:val="18"/>
          <w:szCs w:val="18"/>
        </w:rPr>
        <w:t>Броуди</w:t>
      </w:r>
      <w:proofErr w:type="spellEnd"/>
      <w:r>
        <w:rPr>
          <w:rFonts w:ascii="Verdana" w:hAnsi="Verdana"/>
          <w:color w:val="000000"/>
          <w:sz w:val="18"/>
          <w:szCs w:val="18"/>
        </w:rPr>
        <w:t xml:space="preserve"> // Вопросы </w:t>
      </w:r>
      <w:proofErr w:type="gramStart"/>
      <w:r>
        <w:rPr>
          <w:rFonts w:ascii="Verdana" w:hAnsi="Verdana"/>
          <w:color w:val="000000"/>
          <w:sz w:val="18"/>
          <w:szCs w:val="18"/>
        </w:rPr>
        <w:t>статистики.-</w:t>
      </w:r>
      <w:proofErr w:type="gramEnd"/>
      <w:r>
        <w:rPr>
          <w:rFonts w:ascii="Verdana" w:hAnsi="Verdana"/>
          <w:color w:val="000000"/>
          <w:sz w:val="18"/>
          <w:szCs w:val="18"/>
        </w:rPr>
        <w:t>2002-№6-с. 11-15.</w:t>
      </w:r>
    </w:p>
    <w:p w14:paraId="1B042D33"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 xml:space="preserve">Г.Ю. Система показателей муниципальной статистики </w:t>
      </w:r>
      <w:proofErr w:type="gramStart"/>
      <w:r>
        <w:rPr>
          <w:rFonts w:ascii="Verdana" w:hAnsi="Verdana"/>
          <w:color w:val="000000"/>
          <w:sz w:val="18"/>
          <w:szCs w:val="18"/>
        </w:rPr>
        <w:t>Текст./</w:t>
      </w:r>
      <w:proofErr w:type="gramEnd"/>
      <w:r>
        <w:rPr>
          <w:rFonts w:ascii="Verdana" w:hAnsi="Verdana"/>
          <w:color w:val="000000"/>
          <w:sz w:val="18"/>
          <w:szCs w:val="18"/>
        </w:rPr>
        <w:t xml:space="preserve"> </w:t>
      </w:r>
      <w:proofErr w:type="spellStart"/>
      <w:r>
        <w:rPr>
          <w:rFonts w:ascii="Verdana" w:hAnsi="Verdana"/>
          <w:color w:val="000000"/>
          <w:sz w:val="18"/>
          <w:szCs w:val="18"/>
        </w:rPr>
        <w:t>Г.Ю.Ветров</w:t>
      </w:r>
      <w:proofErr w:type="spellEnd"/>
      <w:r>
        <w:rPr>
          <w:rFonts w:ascii="Verdana" w:hAnsi="Verdana"/>
          <w:color w:val="000000"/>
          <w:sz w:val="18"/>
          <w:szCs w:val="18"/>
        </w:rPr>
        <w:t>// Вопросы статистики.-2003-№8-с.12-16.</w:t>
      </w:r>
    </w:p>
    <w:p w14:paraId="0A46BF65"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Герасименко, В. О качестве статистической информации Текст. / В. Герасименко, Е. </w:t>
      </w:r>
      <w:proofErr w:type="spellStart"/>
      <w:r>
        <w:rPr>
          <w:rFonts w:ascii="Verdana" w:hAnsi="Verdana"/>
          <w:color w:val="000000"/>
          <w:sz w:val="18"/>
          <w:szCs w:val="18"/>
        </w:rPr>
        <w:t>Заварина</w:t>
      </w:r>
      <w:proofErr w:type="spellEnd"/>
      <w:r>
        <w:rPr>
          <w:rFonts w:ascii="Verdana" w:hAnsi="Verdana"/>
          <w:color w:val="000000"/>
          <w:sz w:val="18"/>
          <w:szCs w:val="18"/>
        </w:rPr>
        <w:t>, Н. Малышев // Вопросы статистики. 1996. -№7.-с.9-11.</w:t>
      </w:r>
    </w:p>
    <w:p w14:paraId="57292C34"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Гневко</w:t>
      </w:r>
      <w:proofErr w:type="spellEnd"/>
      <w:r>
        <w:rPr>
          <w:rFonts w:ascii="Verdana" w:hAnsi="Verdana"/>
          <w:color w:val="000000"/>
          <w:sz w:val="18"/>
          <w:szCs w:val="18"/>
        </w:rPr>
        <w:t xml:space="preserve">, В. А. Стратегический анализ социально экономического развития региона: принципы, основные направления, проблемы. Текст. / В.А </w:t>
      </w:r>
      <w:proofErr w:type="spellStart"/>
      <w:r>
        <w:rPr>
          <w:rFonts w:ascii="Verdana" w:hAnsi="Verdana"/>
          <w:color w:val="000000"/>
          <w:sz w:val="18"/>
          <w:szCs w:val="18"/>
        </w:rPr>
        <w:t>Гневко</w:t>
      </w:r>
      <w:proofErr w:type="spellEnd"/>
      <w:r>
        <w:rPr>
          <w:rFonts w:ascii="Verdana" w:hAnsi="Verdana"/>
          <w:color w:val="000000"/>
          <w:sz w:val="18"/>
          <w:szCs w:val="18"/>
        </w:rPr>
        <w:t>. // Вопросы статистики. - 2002. - №10. -с.23-28.</w:t>
      </w:r>
    </w:p>
    <w:p w14:paraId="6191AEAA"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 </w:t>
      </w:r>
      <w:proofErr w:type="spellStart"/>
      <w:proofErr w:type="gramStart"/>
      <w:r>
        <w:rPr>
          <w:rFonts w:ascii="Verdana" w:hAnsi="Verdana"/>
          <w:color w:val="000000"/>
          <w:sz w:val="18"/>
          <w:szCs w:val="18"/>
        </w:rPr>
        <w:t>Глисин,Ф.Ф</w:t>
      </w:r>
      <w:proofErr w:type="spellEnd"/>
      <w:r>
        <w:rPr>
          <w:rFonts w:ascii="Verdana" w:hAnsi="Verdana"/>
          <w:color w:val="000000"/>
          <w:sz w:val="18"/>
          <w:szCs w:val="18"/>
        </w:rPr>
        <w:t>.</w:t>
      </w:r>
      <w:proofErr w:type="gramEnd"/>
      <w:r>
        <w:rPr>
          <w:rFonts w:ascii="Verdana" w:hAnsi="Verdana"/>
          <w:color w:val="000000"/>
          <w:sz w:val="18"/>
          <w:szCs w:val="18"/>
        </w:rPr>
        <w:t xml:space="preserve"> Концептуальные основы и направления совершенствования статистической информационной системы. </w:t>
      </w:r>
      <w:proofErr w:type="gramStart"/>
      <w:r>
        <w:rPr>
          <w:rFonts w:ascii="Verdana" w:hAnsi="Verdana"/>
          <w:color w:val="000000"/>
          <w:sz w:val="18"/>
          <w:szCs w:val="18"/>
        </w:rPr>
        <w:t>Текст./</w:t>
      </w:r>
      <w:proofErr w:type="spellStart"/>
      <w:proofErr w:type="gramEnd"/>
      <w:r>
        <w:rPr>
          <w:rFonts w:ascii="Verdana" w:hAnsi="Verdana"/>
          <w:color w:val="000000"/>
          <w:sz w:val="18"/>
          <w:szCs w:val="18"/>
        </w:rPr>
        <w:t>Ф.Глисин</w:t>
      </w:r>
      <w:proofErr w:type="spellEnd"/>
      <w:r>
        <w:rPr>
          <w:rFonts w:ascii="Verdana" w:hAnsi="Verdana"/>
          <w:color w:val="000000"/>
          <w:sz w:val="18"/>
          <w:szCs w:val="18"/>
        </w:rPr>
        <w:t xml:space="preserve">, </w:t>
      </w:r>
      <w:proofErr w:type="spellStart"/>
      <w:r>
        <w:rPr>
          <w:rFonts w:ascii="Verdana" w:hAnsi="Verdana"/>
          <w:color w:val="000000"/>
          <w:sz w:val="18"/>
          <w:szCs w:val="18"/>
        </w:rPr>
        <w:t>Е.Заварина</w:t>
      </w:r>
      <w:proofErr w:type="spellEnd"/>
      <w:r>
        <w:rPr>
          <w:rFonts w:ascii="Verdana" w:hAnsi="Verdana"/>
          <w:color w:val="000000"/>
          <w:sz w:val="18"/>
          <w:szCs w:val="18"/>
        </w:rPr>
        <w:t xml:space="preserve">, </w:t>
      </w:r>
      <w:proofErr w:type="spellStart"/>
      <w:r>
        <w:rPr>
          <w:rFonts w:ascii="Verdana" w:hAnsi="Verdana"/>
          <w:color w:val="000000"/>
          <w:sz w:val="18"/>
          <w:szCs w:val="18"/>
        </w:rPr>
        <w:t>Н.Малышев</w:t>
      </w:r>
      <w:proofErr w:type="spellEnd"/>
      <w:r>
        <w:rPr>
          <w:rFonts w:ascii="Verdana" w:hAnsi="Verdana"/>
          <w:color w:val="000000"/>
          <w:sz w:val="18"/>
          <w:szCs w:val="18"/>
        </w:rPr>
        <w:t>/</w:t>
      </w:r>
      <w:proofErr w:type="spellStart"/>
      <w:r>
        <w:rPr>
          <w:rFonts w:ascii="Verdana" w:hAnsi="Verdana"/>
          <w:color w:val="000000"/>
          <w:sz w:val="18"/>
          <w:szCs w:val="18"/>
        </w:rPr>
        <w:t>ЛВопросы</w:t>
      </w:r>
      <w:proofErr w:type="spellEnd"/>
      <w:r>
        <w:rPr>
          <w:rFonts w:ascii="Verdana" w:hAnsi="Verdana"/>
          <w:color w:val="000000"/>
          <w:sz w:val="18"/>
          <w:szCs w:val="18"/>
        </w:rPr>
        <w:t xml:space="preserve"> статистики.-1995.-№10.-с. 13-16.</w:t>
      </w:r>
    </w:p>
    <w:p w14:paraId="2CE69F8D"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Глисин</w:t>
      </w:r>
      <w:proofErr w:type="spellEnd"/>
      <w:r>
        <w:rPr>
          <w:rFonts w:ascii="Verdana" w:hAnsi="Verdana"/>
          <w:color w:val="000000"/>
          <w:sz w:val="18"/>
          <w:szCs w:val="18"/>
        </w:rPr>
        <w:t>, Ф.Ф. Оценка состояния и тенденций</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экономики на основе данных</w:t>
      </w:r>
      <w:r>
        <w:rPr>
          <w:rStyle w:val="WW8Num2z0"/>
          <w:rFonts w:ascii="Verdana" w:hAnsi="Verdana"/>
          <w:color w:val="000000"/>
          <w:sz w:val="18"/>
          <w:szCs w:val="18"/>
        </w:rPr>
        <w:t> </w:t>
      </w:r>
      <w:r>
        <w:rPr>
          <w:rStyle w:val="WW8Num3z0"/>
          <w:rFonts w:ascii="Verdana" w:hAnsi="Verdana"/>
          <w:color w:val="4682B4"/>
          <w:sz w:val="18"/>
          <w:szCs w:val="18"/>
        </w:rPr>
        <w:t>конъюнктурных</w:t>
      </w:r>
      <w:r>
        <w:rPr>
          <w:rStyle w:val="WW8Num2z0"/>
          <w:rFonts w:ascii="Verdana" w:hAnsi="Verdana"/>
          <w:color w:val="000000"/>
          <w:sz w:val="18"/>
          <w:szCs w:val="18"/>
        </w:rPr>
        <w:t> </w:t>
      </w:r>
      <w:r>
        <w:rPr>
          <w:rFonts w:ascii="Verdana" w:hAnsi="Verdana"/>
          <w:color w:val="000000"/>
          <w:sz w:val="18"/>
          <w:szCs w:val="18"/>
        </w:rPr>
        <w:t>обследований Текст. / Ф.Ф.</w:t>
      </w:r>
      <w:r>
        <w:rPr>
          <w:rStyle w:val="WW8Num2z0"/>
          <w:rFonts w:ascii="Verdana" w:hAnsi="Verdana"/>
          <w:color w:val="000000"/>
          <w:sz w:val="18"/>
          <w:szCs w:val="18"/>
        </w:rPr>
        <w:t> </w:t>
      </w:r>
      <w:proofErr w:type="spellStart"/>
      <w:r>
        <w:rPr>
          <w:rStyle w:val="WW8Num3z0"/>
          <w:rFonts w:ascii="Verdana" w:hAnsi="Verdana"/>
          <w:color w:val="4682B4"/>
          <w:sz w:val="18"/>
          <w:szCs w:val="18"/>
        </w:rPr>
        <w:t>Глисин</w:t>
      </w:r>
      <w:proofErr w:type="spellEnd"/>
      <w:r>
        <w:rPr>
          <w:rFonts w:ascii="Verdana" w:hAnsi="Verdana"/>
          <w:color w:val="000000"/>
          <w:sz w:val="18"/>
          <w:szCs w:val="18"/>
        </w:rPr>
        <w:t xml:space="preserve">, Ж.Е. </w:t>
      </w:r>
      <w:proofErr w:type="spellStart"/>
      <w:r>
        <w:rPr>
          <w:rFonts w:ascii="Verdana" w:hAnsi="Verdana"/>
          <w:color w:val="000000"/>
          <w:sz w:val="18"/>
          <w:szCs w:val="18"/>
        </w:rPr>
        <w:t>Лукашина</w:t>
      </w:r>
      <w:proofErr w:type="spellEnd"/>
      <w:r>
        <w:rPr>
          <w:rFonts w:ascii="Verdana" w:hAnsi="Verdana"/>
          <w:color w:val="000000"/>
          <w:sz w:val="18"/>
          <w:szCs w:val="18"/>
        </w:rPr>
        <w:t xml:space="preserve"> // Вопросы статистики. №12. - с.27-32.</w:t>
      </w:r>
    </w:p>
    <w:p w14:paraId="2683BE5D"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В.В. Обеспечение конфиденциальности статистических данных в странах Европейского сообщества Текст. / В.В. Григорьев, Е.В.</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Вопросы статистики. 2000. - №12. - с.8-18.</w:t>
      </w:r>
    </w:p>
    <w:p w14:paraId="272ABCF8"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Дибирдеев</w:t>
      </w:r>
      <w:proofErr w:type="spellEnd"/>
      <w:r>
        <w:rPr>
          <w:rFonts w:ascii="Verdana" w:hAnsi="Verdana"/>
          <w:color w:val="000000"/>
          <w:sz w:val="18"/>
          <w:szCs w:val="18"/>
        </w:rPr>
        <w:t>, В.И. Договорная работа в</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 xml:space="preserve">комитетах государственной статистики Текст. / В.И. </w:t>
      </w:r>
      <w:proofErr w:type="spellStart"/>
      <w:proofErr w:type="gramStart"/>
      <w:r>
        <w:rPr>
          <w:rFonts w:ascii="Verdana" w:hAnsi="Verdana"/>
          <w:color w:val="000000"/>
          <w:sz w:val="18"/>
          <w:szCs w:val="18"/>
        </w:rPr>
        <w:t>Дибирдеев</w:t>
      </w:r>
      <w:proofErr w:type="spellEnd"/>
      <w:r>
        <w:rPr>
          <w:rFonts w:ascii="Verdana" w:hAnsi="Verdana"/>
          <w:color w:val="000000"/>
          <w:sz w:val="18"/>
          <w:szCs w:val="18"/>
        </w:rPr>
        <w:t>,/</w:t>
      </w:r>
      <w:proofErr w:type="gramEnd"/>
      <w:r>
        <w:rPr>
          <w:rFonts w:ascii="Verdana" w:hAnsi="Verdana"/>
          <w:color w:val="000000"/>
          <w:sz w:val="18"/>
          <w:szCs w:val="18"/>
        </w:rPr>
        <w:t>/Вопросы статистики.- 2002. -№11-е. 11-18.</w:t>
      </w:r>
    </w:p>
    <w:p w14:paraId="2DA03F00"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Забелин, В. Проблемы формирования информационных ресурсов в области статистической деятельности и пути их решения Текст. / В. Забелин, В. Божко // Вопросы статистики. 1998. - №2. - с.51-52.</w:t>
      </w:r>
    </w:p>
    <w:p w14:paraId="779DB2B8"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Завьялов, Ф. Статистика и</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управление Текст. / Ф. Завьялов, В. Проскуряков // Вопросы статистики. 1999. - №3. - с.28-36.</w:t>
      </w:r>
    </w:p>
    <w:p w14:paraId="77DE473C"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Кокин</w:t>
      </w:r>
      <w:proofErr w:type="spellEnd"/>
      <w:r>
        <w:rPr>
          <w:rStyle w:val="WW8Num2z0"/>
          <w:rFonts w:ascii="Verdana" w:hAnsi="Verdana"/>
          <w:color w:val="000000"/>
          <w:sz w:val="18"/>
          <w:szCs w:val="18"/>
        </w:rPr>
        <w:t> </w:t>
      </w:r>
      <w:r>
        <w:rPr>
          <w:rFonts w:ascii="Verdana" w:hAnsi="Verdana"/>
          <w:color w:val="000000"/>
          <w:sz w:val="18"/>
          <w:szCs w:val="18"/>
        </w:rPr>
        <w:t xml:space="preserve">И.А. Индикаторы развития </w:t>
      </w:r>
      <w:proofErr w:type="gramStart"/>
      <w:r>
        <w:rPr>
          <w:rFonts w:ascii="Verdana" w:hAnsi="Verdana"/>
          <w:color w:val="000000"/>
          <w:sz w:val="18"/>
          <w:szCs w:val="18"/>
        </w:rPr>
        <w:t>Текст./</w:t>
      </w:r>
      <w:proofErr w:type="gramEnd"/>
      <w:r>
        <w:rPr>
          <w:rFonts w:ascii="Verdana" w:hAnsi="Verdana"/>
          <w:color w:val="000000"/>
          <w:sz w:val="18"/>
          <w:szCs w:val="18"/>
        </w:rPr>
        <w:t xml:space="preserve"> </w:t>
      </w:r>
      <w:proofErr w:type="spellStart"/>
      <w:r>
        <w:rPr>
          <w:rFonts w:ascii="Verdana" w:hAnsi="Verdana"/>
          <w:color w:val="000000"/>
          <w:sz w:val="18"/>
          <w:szCs w:val="18"/>
        </w:rPr>
        <w:t>И.А.Кокин</w:t>
      </w:r>
      <w:proofErr w:type="spellEnd"/>
      <w:r>
        <w:rPr>
          <w:rFonts w:ascii="Verdana" w:hAnsi="Verdana"/>
          <w:color w:val="000000"/>
          <w:sz w:val="18"/>
          <w:szCs w:val="18"/>
        </w:rPr>
        <w:t>// Вопросы стати-стики.-2004.-№2-с.24-28.</w:t>
      </w:r>
    </w:p>
    <w:p w14:paraId="255FB585"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Колесникова, A.A. Первые шаги муниципальной статистики Текст. / A.A. Колесникова // Вопросы статистики. 2000. - №1. - с. 19-20.</w:t>
      </w:r>
    </w:p>
    <w:p w14:paraId="63C3785F"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proofErr w:type="spellStart"/>
      <w:r>
        <w:rPr>
          <w:rStyle w:val="WW8Num3z0"/>
          <w:rFonts w:ascii="Verdana" w:hAnsi="Verdana"/>
          <w:color w:val="4682B4"/>
          <w:sz w:val="18"/>
          <w:szCs w:val="18"/>
        </w:rPr>
        <w:t>Масакова</w:t>
      </w:r>
      <w:proofErr w:type="spellEnd"/>
      <w:r>
        <w:rPr>
          <w:rFonts w:ascii="Verdana" w:hAnsi="Verdana"/>
          <w:color w:val="000000"/>
          <w:sz w:val="18"/>
          <w:szCs w:val="18"/>
        </w:rPr>
        <w:t xml:space="preserve">, И.Д. Определение параметров теневой экономики Текст. / И.Д. </w:t>
      </w:r>
      <w:proofErr w:type="spellStart"/>
      <w:r>
        <w:rPr>
          <w:rFonts w:ascii="Verdana" w:hAnsi="Verdana"/>
          <w:color w:val="000000"/>
          <w:sz w:val="18"/>
          <w:szCs w:val="18"/>
        </w:rPr>
        <w:t>Масакова</w:t>
      </w:r>
      <w:proofErr w:type="spellEnd"/>
      <w:r>
        <w:rPr>
          <w:rFonts w:ascii="Verdana" w:hAnsi="Verdana"/>
          <w:color w:val="000000"/>
          <w:sz w:val="18"/>
          <w:szCs w:val="18"/>
        </w:rPr>
        <w:t xml:space="preserve"> // Вопросы статистики. 1999. - №12. - с.22-26.</w:t>
      </w:r>
    </w:p>
    <w:p w14:paraId="5CEDB22C"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Пашинцева, Н.И Формирование системы муниципальной статистики Текст. / Н.И. Пашинцева // Вопросы статистики. 2005. - №12. - с.32-33.</w:t>
      </w:r>
    </w:p>
    <w:p w14:paraId="25D91DC6"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 Пашинцева, Н.И. О международном сотрудничестве по вопросам распространения статистической информации Текст. / Н.И. Пашинцева // Вопросы статистики. 2000. - №5. - с.60-61.</w:t>
      </w:r>
    </w:p>
    <w:p w14:paraId="1557FBF7"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Пономаренко, А. Подходы к определению параметров «</w:t>
      </w:r>
      <w:r>
        <w:rPr>
          <w:rStyle w:val="WW8Num3z0"/>
          <w:rFonts w:ascii="Verdana" w:hAnsi="Verdana"/>
          <w:color w:val="4682B4"/>
          <w:sz w:val="18"/>
          <w:szCs w:val="18"/>
        </w:rPr>
        <w:t>теневой экономики</w:t>
      </w:r>
      <w:r>
        <w:rPr>
          <w:rFonts w:ascii="Verdana" w:hAnsi="Verdana"/>
          <w:color w:val="000000"/>
          <w:sz w:val="18"/>
          <w:szCs w:val="18"/>
        </w:rPr>
        <w:t>» Текст. / А. Пономаренко // Вопросы статистики. 1997. - №1. — с.23-29.</w:t>
      </w:r>
    </w:p>
    <w:p w14:paraId="6B69EDB2"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Пономаренко, А. Что означает статистический термин «</w:t>
      </w:r>
      <w:r>
        <w:rPr>
          <w:rStyle w:val="WW8Num3z0"/>
          <w:rFonts w:ascii="Verdana" w:hAnsi="Verdana"/>
          <w:color w:val="4682B4"/>
          <w:sz w:val="18"/>
          <w:szCs w:val="18"/>
        </w:rPr>
        <w:t>теневая</w:t>
      </w:r>
      <w:r>
        <w:rPr>
          <w:rStyle w:val="WW8Num2z0"/>
          <w:rFonts w:ascii="Verdana" w:hAnsi="Verdana"/>
          <w:color w:val="000000"/>
          <w:sz w:val="18"/>
          <w:szCs w:val="18"/>
        </w:rPr>
        <w:t> </w:t>
      </w:r>
      <w:r>
        <w:rPr>
          <w:rFonts w:ascii="Verdana" w:hAnsi="Verdana"/>
          <w:color w:val="000000"/>
          <w:sz w:val="18"/>
          <w:szCs w:val="18"/>
        </w:rPr>
        <w:t>экономика» и как она отражается в национальных счетах Текст. / А. Пономаренко // Вопросы статистики. 1995. - №6. - с.3-7.</w:t>
      </w:r>
    </w:p>
    <w:p w14:paraId="59D0C3FE"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Роговая</w:t>
      </w:r>
      <w:r>
        <w:rPr>
          <w:rFonts w:ascii="Verdana" w:hAnsi="Verdana"/>
          <w:color w:val="000000"/>
          <w:sz w:val="18"/>
          <w:szCs w:val="18"/>
        </w:rPr>
        <w:t>, В.Я. Принципы Организации региональной статистики в Германии: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правовые аспекты Текст. / В.Я. Роговая, И.С.</w:t>
      </w:r>
      <w:r>
        <w:rPr>
          <w:rStyle w:val="WW8Num2z0"/>
          <w:rFonts w:ascii="Verdana" w:hAnsi="Verdana"/>
          <w:color w:val="000000"/>
          <w:sz w:val="18"/>
          <w:szCs w:val="18"/>
        </w:rPr>
        <w:t> </w:t>
      </w:r>
      <w:proofErr w:type="spellStart"/>
      <w:r>
        <w:rPr>
          <w:rStyle w:val="WW8Num3z0"/>
          <w:rFonts w:ascii="Verdana" w:hAnsi="Verdana"/>
          <w:color w:val="4682B4"/>
          <w:sz w:val="18"/>
          <w:szCs w:val="18"/>
        </w:rPr>
        <w:t>Лазакович</w:t>
      </w:r>
      <w:proofErr w:type="spellEnd"/>
      <w:r>
        <w:rPr>
          <w:rStyle w:val="WW8Num2z0"/>
          <w:rFonts w:ascii="Verdana" w:hAnsi="Verdana"/>
          <w:color w:val="000000"/>
          <w:sz w:val="18"/>
          <w:szCs w:val="18"/>
        </w:rPr>
        <w:t> </w:t>
      </w:r>
      <w:r>
        <w:rPr>
          <w:rFonts w:ascii="Verdana" w:hAnsi="Verdana"/>
          <w:color w:val="000000"/>
          <w:sz w:val="18"/>
          <w:szCs w:val="18"/>
        </w:rPr>
        <w:t>// Вопросы статистики. 1995. - №1. — с.27-29.</w:t>
      </w:r>
    </w:p>
    <w:p w14:paraId="38FBCAB4"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Рябова, Н. О муниципальной статистике Текст. / Н. Рябова // Вопросы статистики. 1995. - №10. - с. 11-12.</w:t>
      </w:r>
    </w:p>
    <w:p w14:paraId="2E9C36A8"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proofErr w:type="spellStart"/>
      <w:r>
        <w:rPr>
          <w:rStyle w:val="WW8Num3z0"/>
          <w:rFonts w:ascii="Verdana" w:hAnsi="Verdana"/>
          <w:color w:val="4682B4"/>
          <w:sz w:val="18"/>
          <w:szCs w:val="18"/>
        </w:rPr>
        <w:t>Соколин</w:t>
      </w:r>
      <w:proofErr w:type="spellEnd"/>
      <w:r>
        <w:rPr>
          <w:rFonts w:ascii="Verdana" w:hAnsi="Verdana"/>
          <w:color w:val="000000"/>
          <w:sz w:val="18"/>
          <w:szCs w:val="18"/>
        </w:rPr>
        <w:t xml:space="preserve">, B.JI. Система государственной статистики: тактика и стратегия развития Текст. /B.JI. </w:t>
      </w:r>
      <w:proofErr w:type="spellStart"/>
      <w:r>
        <w:rPr>
          <w:rFonts w:ascii="Verdana" w:hAnsi="Verdana"/>
          <w:color w:val="000000"/>
          <w:sz w:val="18"/>
          <w:szCs w:val="18"/>
        </w:rPr>
        <w:t>Соколин</w:t>
      </w:r>
      <w:proofErr w:type="spellEnd"/>
      <w:r>
        <w:rPr>
          <w:rFonts w:ascii="Verdana" w:hAnsi="Verdana"/>
          <w:color w:val="000000"/>
          <w:sz w:val="18"/>
          <w:szCs w:val="18"/>
        </w:rPr>
        <w:t>// Вопросы статистики. 2001.-№9-с. 18-22</w:t>
      </w:r>
    </w:p>
    <w:p w14:paraId="39E987A6"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w:t>
      </w:r>
      <w:proofErr w:type="spellStart"/>
      <w:r>
        <w:rPr>
          <w:rFonts w:ascii="Verdana" w:hAnsi="Verdana"/>
          <w:color w:val="000000"/>
          <w:sz w:val="18"/>
          <w:szCs w:val="18"/>
        </w:rPr>
        <w:t>Суринов</w:t>
      </w:r>
      <w:proofErr w:type="spellEnd"/>
      <w:r>
        <w:rPr>
          <w:rFonts w:ascii="Verdana" w:hAnsi="Verdana"/>
          <w:color w:val="000000"/>
          <w:sz w:val="18"/>
          <w:szCs w:val="18"/>
        </w:rPr>
        <w:t>, А.Е. Опыт организации статистики в</w:t>
      </w:r>
      <w:r>
        <w:rPr>
          <w:rStyle w:val="WW8Num2z0"/>
          <w:rFonts w:ascii="Verdana" w:hAnsi="Verdana"/>
          <w:color w:val="000000"/>
          <w:sz w:val="18"/>
          <w:szCs w:val="18"/>
        </w:rPr>
        <w:t> </w:t>
      </w:r>
      <w:r>
        <w:rPr>
          <w:rStyle w:val="WW8Num3z0"/>
          <w:rFonts w:ascii="Verdana" w:hAnsi="Verdana"/>
          <w:color w:val="4682B4"/>
          <w:sz w:val="18"/>
          <w:szCs w:val="18"/>
        </w:rPr>
        <w:t>ЕЭС</w:t>
      </w:r>
      <w:r>
        <w:rPr>
          <w:rStyle w:val="WW8Num2z0"/>
          <w:rFonts w:ascii="Verdana" w:hAnsi="Verdana"/>
          <w:color w:val="000000"/>
          <w:sz w:val="18"/>
          <w:szCs w:val="18"/>
        </w:rPr>
        <w:t> </w:t>
      </w:r>
      <w:r>
        <w:rPr>
          <w:rFonts w:ascii="Verdana" w:hAnsi="Verdana"/>
          <w:color w:val="000000"/>
          <w:sz w:val="18"/>
          <w:szCs w:val="18"/>
        </w:rPr>
        <w:t xml:space="preserve">и Франции и перспективы сотрудничества Текст. / А.Е. </w:t>
      </w:r>
      <w:proofErr w:type="spellStart"/>
      <w:r>
        <w:rPr>
          <w:rFonts w:ascii="Verdana" w:hAnsi="Verdana"/>
          <w:color w:val="000000"/>
          <w:sz w:val="18"/>
          <w:szCs w:val="18"/>
        </w:rPr>
        <w:t>Суринов</w:t>
      </w:r>
      <w:proofErr w:type="spellEnd"/>
      <w:r>
        <w:rPr>
          <w:rFonts w:ascii="Verdana" w:hAnsi="Verdana"/>
          <w:color w:val="000000"/>
          <w:sz w:val="18"/>
          <w:szCs w:val="18"/>
        </w:rPr>
        <w:t xml:space="preserve"> // Вестник </w:t>
      </w:r>
      <w:proofErr w:type="gramStart"/>
      <w:r>
        <w:rPr>
          <w:rFonts w:ascii="Verdana" w:hAnsi="Verdana"/>
          <w:color w:val="000000"/>
          <w:sz w:val="18"/>
          <w:szCs w:val="18"/>
        </w:rPr>
        <w:t>статистики.-</w:t>
      </w:r>
      <w:proofErr w:type="gramEnd"/>
      <w:r>
        <w:rPr>
          <w:rFonts w:ascii="Verdana" w:hAnsi="Verdana"/>
          <w:color w:val="000000"/>
          <w:sz w:val="18"/>
          <w:szCs w:val="18"/>
        </w:rPr>
        <w:t xml:space="preserve"> 1991. №4. - с.52-58.</w:t>
      </w:r>
    </w:p>
    <w:p w14:paraId="4F05C31F"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Трейер</w:t>
      </w:r>
      <w:proofErr w:type="spellEnd"/>
      <w:r>
        <w:rPr>
          <w:rFonts w:ascii="Verdana" w:hAnsi="Verdana"/>
          <w:color w:val="000000"/>
          <w:sz w:val="18"/>
          <w:szCs w:val="18"/>
        </w:rPr>
        <w:t>, В. Классификатор и каталог статистических показателей как</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 xml:space="preserve">структурирования и унификации социальной и экономической информации Текст. / В. </w:t>
      </w:r>
      <w:proofErr w:type="spellStart"/>
      <w:r>
        <w:rPr>
          <w:rFonts w:ascii="Verdana" w:hAnsi="Verdana"/>
          <w:color w:val="000000"/>
          <w:sz w:val="18"/>
          <w:szCs w:val="18"/>
        </w:rPr>
        <w:t>Тейер</w:t>
      </w:r>
      <w:proofErr w:type="spellEnd"/>
      <w:r>
        <w:rPr>
          <w:rFonts w:ascii="Verdana" w:hAnsi="Verdana"/>
          <w:color w:val="000000"/>
          <w:sz w:val="18"/>
          <w:szCs w:val="18"/>
        </w:rPr>
        <w:t xml:space="preserve"> // Вопросы статистики. 2001. -№5. -с.3-8.</w:t>
      </w:r>
    </w:p>
    <w:p w14:paraId="2B1B519B"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proofErr w:type="spellStart"/>
      <w:r>
        <w:rPr>
          <w:rStyle w:val="WW8Num3z0"/>
          <w:rFonts w:ascii="Verdana" w:hAnsi="Verdana"/>
          <w:color w:val="4682B4"/>
          <w:sz w:val="18"/>
          <w:szCs w:val="18"/>
        </w:rPr>
        <w:t>Цухло</w:t>
      </w:r>
      <w:proofErr w:type="spellEnd"/>
      <w:r>
        <w:rPr>
          <w:rFonts w:ascii="Verdana" w:hAnsi="Verdana"/>
          <w:color w:val="000000"/>
          <w:sz w:val="18"/>
          <w:szCs w:val="18"/>
        </w:rPr>
        <w:t>, C.B. Изучение источников новой статистической информации и информационных потребностей предприятий в переходных экономиках Текст. / C.B.</w:t>
      </w:r>
      <w:r>
        <w:rPr>
          <w:rStyle w:val="WW8Num2z0"/>
          <w:rFonts w:ascii="Verdana" w:hAnsi="Verdana"/>
          <w:color w:val="000000"/>
          <w:sz w:val="18"/>
          <w:szCs w:val="18"/>
        </w:rPr>
        <w:t> </w:t>
      </w:r>
      <w:proofErr w:type="spellStart"/>
      <w:r>
        <w:rPr>
          <w:rStyle w:val="WW8Num3z0"/>
          <w:rFonts w:ascii="Verdana" w:hAnsi="Verdana"/>
          <w:color w:val="4682B4"/>
          <w:sz w:val="18"/>
          <w:szCs w:val="18"/>
        </w:rPr>
        <w:t>Цухло</w:t>
      </w:r>
      <w:proofErr w:type="spellEnd"/>
      <w:r>
        <w:rPr>
          <w:rFonts w:ascii="Verdana" w:hAnsi="Verdana"/>
          <w:color w:val="000000"/>
          <w:sz w:val="18"/>
          <w:szCs w:val="18"/>
        </w:rPr>
        <w:t>, М.В. Пугачева // Вопросы статистики. 2000.- №3. С.72-75.</w:t>
      </w:r>
    </w:p>
    <w:p w14:paraId="52167CE0"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35. </w:t>
      </w:r>
      <w:proofErr w:type="spellStart"/>
      <w:r>
        <w:rPr>
          <w:rFonts w:ascii="Verdana" w:hAnsi="Verdana"/>
          <w:color w:val="000000"/>
          <w:sz w:val="18"/>
          <w:szCs w:val="18"/>
        </w:rPr>
        <w:t>Ялохов</w:t>
      </w:r>
      <w:proofErr w:type="spellEnd"/>
      <w:r>
        <w:rPr>
          <w:rFonts w:ascii="Verdana" w:hAnsi="Verdana"/>
          <w:color w:val="000000"/>
          <w:sz w:val="18"/>
          <w:szCs w:val="18"/>
        </w:rPr>
        <w:t xml:space="preserve">, А. Управление качеством жизни в крупном </w:t>
      </w:r>
      <w:proofErr w:type="spellStart"/>
      <w:r>
        <w:rPr>
          <w:rFonts w:ascii="Verdana" w:hAnsi="Verdana"/>
          <w:color w:val="000000"/>
          <w:sz w:val="18"/>
          <w:szCs w:val="18"/>
        </w:rPr>
        <w:t>городеТекст</w:t>
      </w:r>
      <w:proofErr w:type="spellEnd"/>
      <w:r>
        <w:rPr>
          <w:rFonts w:ascii="Verdana" w:hAnsi="Verdana"/>
          <w:color w:val="000000"/>
          <w:sz w:val="18"/>
          <w:szCs w:val="18"/>
        </w:rPr>
        <w:t xml:space="preserve">. /А. </w:t>
      </w:r>
      <w:proofErr w:type="spellStart"/>
      <w:r>
        <w:rPr>
          <w:rFonts w:ascii="Verdana" w:hAnsi="Verdana"/>
          <w:color w:val="000000"/>
          <w:sz w:val="18"/>
          <w:szCs w:val="18"/>
        </w:rPr>
        <w:t>Ялохов</w:t>
      </w:r>
      <w:proofErr w:type="spellEnd"/>
      <w:r>
        <w:rPr>
          <w:rFonts w:ascii="Verdana" w:hAnsi="Verdana"/>
          <w:color w:val="000000"/>
          <w:sz w:val="18"/>
          <w:szCs w:val="18"/>
        </w:rPr>
        <w:t xml:space="preserve"> //Сборник "Вопросы теории и практики современной экономики". Пермь, </w:t>
      </w:r>
      <w:proofErr w:type="gramStart"/>
      <w:r>
        <w:rPr>
          <w:rFonts w:ascii="Verdana" w:hAnsi="Verdana"/>
          <w:color w:val="000000"/>
          <w:sz w:val="18"/>
          <w:szCs w:val="18"/>
        </w:rPr>
        <w:t>1998.-</w:t>
      </w:r>
      <w:proofErr w:type="gramEnd"/>
      <w:r>
        <w:rPr>
          <w:rFonts w:ascii="Verdana" w:hAnsi="Verdana"/>
          <w:color w:val="000000"/>
          <w:sz w:val="18"/>
          <w:szCs w:val="18"/>
        </w:rPr>
        <w:t>С.34-42.</w:t>
      </w:r>
    </w:p>
    <w:p w14:paraId="43C187D9"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36. Акимов, А.И. Система и методология показателей советской статистики Текст. / А.И. Акимов. -М.: Статистика, </w:t>
      </w:r>
      <w:proofErr w:type="gramStart"/>
      <w:r>
        <w:rPr>
          <w:rFonts w:ascii="Verdana" w:hAnsi="Verdana"/>
          <w:color w:val="000000"/>
          <w:sz w:val="18"/>
          <w:szCs w:val="18"/>
        </w:rPr>
        <w:t>1985.-</w:t>
      </w:r>
      <w:proofErr w:type="gramEnd"/>
      <w:r>
        <w:rPr>
          <w:rFonts w:ascii="Verdana" w:hAnsi="Verdana"/>
          <w:color w:val="000000"/>
          <w:sz w:val="18"/>
          <w:szCs w:val="18"/>
        </w:rPr>
        <w:t>120с.</w:t>
      </w:r>
    </w:p>
    <w:p w14:paraId="72856DF0"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Анина</w:t>
      </w:r>
      <w:r>
        <w:rPr>
          <w:rFonts w:ascii="Verdana" w:hAnsi="Verdana"/>
          <w:color w:val="000000"/>
          <w:sz w:val="18"/>
          <w:szCs w:val="18"/>
        </w:rPr>
        <w:t>, M. Е. Общая теория статистики Текст. /</w:t>
      </w:r>
      <w:proofErr w:type="spellStart"/>
      <w:r>
        <w:rPr>
          <w:rFonts w:ascii="Verdana" w:hAnsi="Verdana"/>
          <w:color w:val="000000"/>
          <w:sz w:val="18"/>
          <w:szCs w:val="18"/>
        </w:rPr>
        <w:t>М.Е.Анина</w:t>
      </w:r>
      <w:proofErr w:type="spellEnd"/>
      <w:r>
        <w:rPr>
          <w:rFonts w:ascii="Verdana" w:hAnsi="Verdana"/>
          <w:color w:val="000000"/>
          <w:sz w:val="18"/>
          <w:szCs w:val="18"/>
        </w:rPr>
        <w:t xml:space="preserve">, Е. Петрова, В. Румянцев М.: «Инфра-М», </w:t>
      </w:r>
      <w:proofErr w:type="gramStart"/>
      <w:r>
        <w:rPr>
          <w:rFonts w:ascii="Verdana" w:hAnsi="Verdana"/>
          <w:color w:val="000000"/>
          <w:sz w:val="18"/>
          <w:szCs w:val="18"/>
        </w:rPr>
        <w:t>1999.-</w:t>
      </w:r>
      <w:proofErr w:type="gramEnd"/>
      <w:r>
        <w:rPr>
          <w:rFonts w:ascii="Verdana" w:hAnsi="Verdana"/>
          <w:color w:val="000000"/>
          <w:sz w:val="18"/>
          <w:szCs w:val="18"/>
        </w:rPr>
        <w:t>248с.</w:t>
      </w:r>
    </w:p>
    <w:p w14:paraId="03D795CA"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Борисов</w:t>
      </w:r>
      <w:r>
        <w:rPr>
          <w:rFonts w:ascii="Verdana" w:hAnsi="Verdana"/>
          <w:color w:val="000000"/>
          <w:sz w:val="18"/>
          <w:szCs w:val="18"/>
        </w:rPr>
        <w:t>, В.В. Муниципальный менеджмент Текст</w:t>
      </w:r>
      <w:proofErr w:type="gramStart"/>
      <w:r>
        <w:rPr>
          <w:rFonts w:ascii="Verdana" w:hAnsi="Verdana"/>
          <w:color w:val="000000"/>
          <w:sz w:val="18"/>
          <w:szCs w:val="18"/>
        </w:rPr>
        <w:t>. :</w:t>
      </w:r>
      <w:proofErr w:type="gramEnd"/>
      <w:r>
        <w:rPr>
          <w:rFonts w:ascii="Verdana" w:hAnsi="Verdana"/>
          <w:color w:val="000000"/>
          <w:sz w:val="18"/>
          <w:szCs w:val="18"/>
        </w:rPr>
        <w:t xml:space="preserve"> справочное пособие / В.В. Борисов, А.Н.</w:t>
      </w:r>
      <w:r>
        <w:rPr>
          <w:rStyle w:val="WW8Num2z0"/>
          <w:rFonts w:ascii="Verdana" w:hAnsi="Verdana"/>
          <w:color w:val="000000"/>
          <w:sz w:val="18"/>
          <w:szCs w:val="18"/>
        </w:rPr>
        <w:t> </w:t>
      </w:r>
      <w:r>
        <w:rPr>
          <w:rStyle w:val="WW8Num3z0"/>
          <w:rFonts w:ascii="Verdana" w:hAnsi="Verdana"/>
          <w:color w:val="4682B4"/>
          <w:sz w:val="18"/>
          <w:szCs w:val="18"/>
        </w:rPr>
        <w:t>Коробова</w:t>
      </w:r>
      <w:r>
        <w:rPr>
          <w:rFonts w:ascii="Verdana" w:hAnsi="Verdana"/>
          <w:color w:val="000000"/>
          <w:sz w:val="18"/>
          <w:szCs w:val="18"/>
        </w:rPr>
        <w:t xml:space="preserve">. М.: Инфра, </w:t>
      </w:r>
      <w:proofErr w:type="gramStart"/>
      <w:r>
        <w:rPr>
          <w:rFonts w:ascii="Verdana" w:hAnsi="Verdana"/>
          <w:color w:val="000000"/>
          <w:sz w:val="18"/>
          <w:szCs w:val="18"/>
        </w:rPr>
        <w:t>2002.-</w:t>
      </w:r>
      <w:proofErr w:type="gramEnd"/>
      <w:r>
        <w:rPr>
          <w:rFonts w:ascii="Verdana" w:hAnsi="Verdana"/>
          <w:color w:val="000000"/>
          <w:sz w:val="18"/>
          <w:szCs w:val="18"/>
        </w:rPr>
        <w:t>386с.</w:t>
      </w:r>
    </w:p>
    <w:p w14:paraId="009A14C5"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Ветров</w:t>
      </w:r>
      <w:r>
        <w:rPr>
          <w:rFonts w:ascii="Verdana" w:hAnsi="Verdana"/>
          <w:color w:val="000000"/>
          <w:sz w:val="18"/>
          <w:szCs w:val="18"/>
        </w:rPr>
        <w:t>, Г.Ю. Индикаторы социально-экономического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 xml:space="preserve">образований </w:t>
      </w:r>
      <w:proofErr w:type="gramStart"/>
      <w:r>
        <w:rPr>
          <w:rFonts w:ascii="Verdana" w:hAnsi="Verdana"/>
          <w:color w:val="000000"/>
          <w:sz w:val="18"/>
          <w:szCs w:val="18"/>
        </w:rPr>
        <w:t>Текст./</w:t>
      </w:r>
      <w:proofErr w:type="gramEnd"/>
      <w:r>
        <w:rPr>
          <w:rFonts w:ascii="Verdana" w:hAnsi="Verdana"/>
          <w:color w:val="000000"/>
          <w:sz w:val="18"/>
          <w:szCs w:val="18"/>
        </w:rPr>
        <w:t xml:space="preserve"> </w:t>
      </w:r>
      <w:proofErr w:type="spellStart"/>
      <w:r>
        <w:rPr>
          <w:rFonts w:ascii="Verdana" w:hAnsi="Verdana"/>
          <w:color w:val="000000"/>
          <w:sz w:val="18"/>
          <w:szCs w:val="18"/>
        </w:rPr>
        <w:t>Г.Ю.Ветров</w:t>
      </w:r>
      <w:proofErr w:type="spellEnd"/>
      <w:r>
        <w:rPr>
          <w:rFonts w:ascii="Verdana" w:hAnsi="Verdana"/>
          <w:color w:val="000000"/>
          <w:sz w:val="18"/>
          <w:szCs w:val="18"/>
        </w:rPr>
        <w:t xml:space="preserve">, </w:t>
      </w:r>
      <w:proofErr w:type="spellStart"/>
      <w:r>
        <w:rPr>
          <w:rFonts w:ascii="Verdana" w:hAnsi="Verdana"/>
          <w:color w:val="000000"/>
          <w:sz w:val="18"/>
          <w:szCs w:val="18"/>
        </w:rPr>
        <w:t>Д.В.Визгалов</w:t>
      </w:r>
      <w:proofErr w:type="spellEnd"/>
      <w:r>
        <w:rPr>
          <w:rFonts w:ascii="Verdana" w:hAnsi="Verdana"/>
          <w:color w:val="000000"/>
          <w:sz w:val="18"/>
          <w:szCs w:val="18"/>
        </w:rPr>
        <w:t>, А.А.</w:t>
      </w:r>
      <w:r>
        <w:rPr>
          <w:rStyle w:val="WW8Num2z0"/>
          <w:rFonts w:ascii="Verdana" w:hAnsi="Verdana"/>
          <w:color w:val="000000"/>
          <w:sz w:val="18"/>
          <w:szCs w:val="18"/>
        </w:rPr>
        <w:t> </w:t>
      </w:r>
      <w:proofErr w:type="spellStart"/>
      <w:r>
        <w:rPr>
          <w:rStyle w:val="WW8Num3z0"/>
          <w:rFonts w:ascii="Verdana" w:hAnsi="Verdana"/>
          <w:color w:val="4682B4"/>
          <w:sz w:val="18"/>
          <w:szCs w:val="18"/>
        </w:rPr>
        <w:t>Шанин</w:t>
      </w:r>
      <w:proofErr w:type="spellEnd"/>
      <w:r>
        <w:rPr>
          <w:rFonts w:ascii="Verdana" w:hAnsi="Verdana"/>
          <w:color w:val="000000"/>
          <w:sz w:val="18"/>
          <w:szCs w:val="18"/>
        </w:rPr>
        <w:t>.- М.: Инфра- 2003.-80с.</w:t>
      </w:r>
    </w:p>
    <w:p w14:paraId="321B6764"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40. </w:t>
      </w:r>
      <w:proofErr w:type="spellStart"/>
      <w:proofErr w:type="gramStart"/>
      <w:r>
        <w:rPr>
          <w:rFonts w:ascii="Verdana" w:hAnsi="Verdana"/>
          <w:color w:val="000000"/>
          <w:sz w:val="18"/>
          <w:szCs w:val="18"/>
        </w:rPr>
        <w:t>Джованнини,Э</w:t>
      </w:r>
      <w:proofErr w:type="spellEnd"/>
      <w:r>
        <w:rPr>
          <w:rFonts w:ascii="Verdana" w:hAnsi="Verdana"/>
          <w:color w:val="000000"/>
          <w:sz w:val="18"/>
          <w:szCs w:val="18"/>
        </w:rPr>
        <w:t>.</w:t>
      </w:r>
      <w:proofErr w:type="gramEnd"/>
      <w:r>
        <w:rPr>
          <w:rFonts w:ascii="Verdana" w:hAnsi="Verdana"/>
          <w:color w:val="000000"/>
          <w:sz w:val="18"/>
          <w:szCs w:val="18"/>
        </w:rPr>
        <w:t xml:space="preserve"> Измерение</w:t>
      </w:r>
      <w:r>
        <w:rPr>
          <w:rStyle w:val="WW8Num2z0"/>
          <w:rFonts w:ascii="Verdana" w:hAnsi="Verdana"/>
          <w:color w:val="000000"/>
          <w:sz w:val="18"/>
          <w:szCs w:val="18"/>
        </w:rPr>
        <w:t> </w:t>
      </w:r>
      <w:r>
        <w:rPr>
          <w:rStyle w:val="WW8Num3z0"/>
          <w:rFonts w:ascii="Verdana" w:hAnsi="Verdana"/>
          <w:color w:val="4682B4"/>
          <w:sz w:val="18"/>
          <w:szCs w:val="18"/>
        </w:rPr>
        <w:t>ненаблюдаемой</w:t>
      </w:r>
      <w:r>
        <w:rPr>
          <w:rStyle w:val="WW8Num2z0"/>
          <w:rFonts w:ascii="Verdana" w:hAnsi="Verdana"/>
          <w:color w:val="000000"/>
          <w:sz w:val="18"/>
          <w:szCs w:val="18"/>
        </w:rPr>
        <w:t> </w:t>
      </w:r>
      <w:r>
        <w:rPr>
          <w:rFonts w:ascii="Verdana" w:hAnsi="Verdana"/>
          <w:color w:val="000000"/>
          <w:sz w:val="18"/>
          <w:szCs w:val="18"/>
        </w:rPr>
        <w:t>экономики Текст./Э. Джо-</w:t>
      </w:r>
      <w:proofErr w:type="spellStart"/>
      <w:r>
        <w:rPr>
          <w:rFonts w:ascii="Verdana" w:hAnsi="Verdana"/>
          <w:color w:val="000000"/>
          <w:sz w:val="18"/>
          <w:szCs w:val="18"/>
        </w:rPr>
        <w:t>ваннини</w:t>
      </w:r>
      <w:proofErr w:type="spellEnd"/>
      <w:r>
        <w:rPr>
          <w:rFonts w:ascii="Verdana" w:hAnsi="Verdana"/>
          <w:color w:val="000000"/>
          <w:sz w:val="18"/>
          <w:szCs w:val="18"/>
        </w:rPr>
        <w:t xml:space="preserve">, </w:t>
      </w:r>
      <w:proofErr w:type="spellStart"/>
      <w:r>
        <w:rPr>
          <w:rFonts w:ascii="Verdana" w:hAnsi="Verdana"/>
          <w:color w:val="000000"/>
          <w:sz w:val="18"/>
          <w:szCs w:val="18"/>
        </w:rPr>
        <w:t>С.Кэрол</w:t>
      </w:r>
      <w:proofErr w:type="spellEnd"/>
      <w:r>
        <w:rPr>
          <w:rFonts w:ascii="Verdana" w:hAnsi="Verdana"/>
          <w:color w:val="000000"/>
          <w:sz w:val="18"/>
          <w:szCs w:val="18"/>
        </w:rPr>
        <w:t>,.-М.: Статистика России-2004.-296с.</w:t>
      </w:r>
    </w:p>
    <w:p w14:paraId="605A260B"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Каплан</w:t>
      </w:r>
      <w:r>
        <w:rPr>
          <w:rFonts w:ascii="Verdana" w:hAnsi="Verdana"/>
          <w:color w:val="000000"/>
          <w:sz w:val="18"/>
          <w:szCs w:val="18"/>
        </w:rPr>
        <w:t>, Р.С. Сбалансированная система показателей. От стратегии к действию Текст. / Р.С. Каплан, Д.П.</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 М.: ЗАО «Олимп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2004. -305с.</w:t>
      </w:r>
    </w:p>
    <w:p w14:paraId="7D725A9B"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proofErr w:type="spellStart"/>
      <w:r>
        <w:rPr>
          <w:rStyle w:val="WW8Num3z0"/>
          <w:rFonts w:ascii="Verdana" w:hAnsi="Verdana"/>
          <w:color w:val="4682B4"/>
          <w:sz w:val="18"/>
          <w:szCs w:val="18"/>
        </w:rPr>
        <w:t>Картышов</w:t>
      </w:r>
      <w:proofErr w:type="spellEnd"/>
      <w:r>
        <w:rPr>
          <w:rFonts w:ascii="Verdana" w:hAnsi="Verdana"/>
          <w:color w:val="000000"/>
          <w:sz w:val="18"/>
          <w:szCs w:val="18"/>
        </w:rPr>
        <w:t xml:space="preserve">, С.В. Методические </w:t>
      </w:r>
      <w:proofErr w:type="gramStart"/>
      <w:r>
        <w:rPr>
          <w:rFonts w:ascii="Verdana" w:hAnsi="Verdana"/>
          <w:color w:val="000000"/>
          <w:sz w:val="18"/>
          <w:szCs w:val="18"/>
        </w:rPr>
        <w:t>рекомендации по комплексной оценке</w:t>
      </w:r>
      <w:proofErr w:type="gramEnd"/>
      <w:r>
        <w:rPr>
          <w:rFonts w:ascii="Verdana" w:hAnsi="Verdana"/>
          <w:color w:val="000000"/>
          <w:sz w:val="18"/>
          <w:szCs w:val="18"/>
        </w:rPr>
        <w:t xml:space="preserve"> и прогнозу социально-экономического развития муниципальных образований Текст. / С.В. </w:t>
      </w:r>
      <w:proofErr w:type="spellStart"/>
      <w:r>
        <w:rPr>
          <w:rFonts w:ascii="Verdana" w:hAnsi="Verdana"/>
          <w:color w:val="000000"/>
          <w:sz w:val="18"/>
          <w:szCs w:val="18"/>
        </w:rPr>
        <w:t>Картышов</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«Российский научный центр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управления», 2004. —211с.</w:t>
      </w:r>
    </w:p>
    <w:p w14:paraId="270AF654"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43. </w:t>
      </w:r>
      <w:proofErr w:type="spellStart"/>
      <w:r>
        <w:rPr>
          <w:rFonts w:ascii="Verdana" w:hAnsi="Verdana"/>
          <w:color w:val="000000"/>
          <w:sz w:val="18"/>
          <w:szCs w:val="18"/>
        </w:rPr>
        <w:t>Картышов</w:t>
      </w:r>
      <w:proofErr w:type="spellEnd"/>
      <w:r>
        <w:rPr>
          <w:rFonts w:ascii="Verdana" w:hAnsi="Verdana"/>
          <w:color w:val="000000"/>
          <w:sz w:val="18"/>
          <w:szCs w:val="18"/>
        </w:rPr>
        <w:t>, С.В. Многокритериальный анализ задач</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маркетинга в программе «</w:t>
      </w:r>
      <w:proofErr w:type="spellStart"/>
      <w:r>
        <w:rPr>
          <w:rFonts w:ascii="Verdana" w:hAnsi="Verdana"/>
          <w:color w:val="000000"/>
          <w:sz w:val="18"/>
          <w:szCs w:val="18"/>
        </w:rPr>
        <w:t>Marketing</w:t>
      </w:r>
      <w:proofErr w:type="spellEnd"/>
      <w:r>
        <w:rPr>
          <w:rFonts w:ascii="Verdana" w:hAnsi="Verdana"/>
          <w:color w:val="000000"/>
          <w:sz w:val="18"/>
          <w:szCs w:val="18"/>
        </w:rPr>
        <w:t xml:space="preserve"> </w:t>
      </w:r>
      <w:proofErr w:type="spellStart"/>
      <w:r>
        <w:rPr>
          <w:rFonts w:ascii="Verdana" w:hAnsi="Verdana"/>
          <w:color w:val="000000"/>
          <w:sz w:val="18"/>
          <w:szCs w:val="18"/>
        </w:rPr>
        <w:t>Expert</w:t>
      </w:r>
      <w:proofErr w:type="spellEnd"/>
      <w:r>
        <w:rPr>
          <w:rFonts w:ascii="Verdana" w:hAnsi="Verdana"/>
          <w:color w:val="000000"/>
          <w:sz w:val="18"/>
          <w:szCs w:val="18"/>
        </w:rPr>
        <w:t xml:space="preserve">» Текст. / С.В. </w:t>
      </w:r>
      <w:proofErr w:type="spellStart"/>
      <w:r>
        <w:rPr>
          <w:rFonts w:ascii="Verdana" w:hAnsi="Verdana"/>
          <w:color w:val="000000"/>
          <w:sz w:val="18"/>
          <w:szCs w:val="18"/>
        </w:rPr>
        <w:t>Картышов</w:t>
      </w:r>
      <w:proofErr w:type="spellEnd"/>
      <w:r>
        <w:rPr>
          <w:rFonts w:ascii="Verdana" w:hAnsi="Verdana"/>
          <w:color w:val="000000"/>
          <w:sz w:val="18"/>
          <w:szCs w:val="18"/>
        </w:rPr>
        <w:t>-М.: ФГНУ «</w:t>
      </w:r>
      <w:r>
        <w:rPr>
          <w:rStyle w:val="WW8Num3z0"/>
          <w:rFonts w:ascii="Verdana" w:hAnsi="Verdana"/>
          <w:color w:val="4682B4"/>
          <w:sz w:val="18"/>
          <w:szCs w:val="18"/>
        </w:rPr>
        <w:t>Российский научный центр государственного и муниципального управления</w:t>
      </w:r>
      <w:r>
        <w:rPr>
          <w:rFonts w:ascii="Verdana" w:hAnsi="Verdana"/>
          <w:color w:val="000000"/>
          <w:sz w:val="18"/>
          <w:szCs w:val="18"/>
        </w:rPr>
        <w:t>», 2003. -109с.</w:t>
      </w:r>
    </w:p>
    <w:p w14:paraId="6A98BE78"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44. </w:t>
      </w:r>
      <w:proofErr w:type="spellStart"/>
      <w:r>
        <w:rPr>
          <w:rFonts w:ascii="Verdana" w:hAnsi="Verdana"/>
          <w:color w:val="000000"/>
          <w:sz w:val="18"/>
          <w:szCs w:val="18"/>
        </w:rPr>
        <w:t>Кивалин</w:t>
      </w:r>
      <w:proofErr w:type="spellEnd"/>
      <w:r>
        <w:rPr>
          <w:rFonts w:ascii="Verdana" w:hAnsi="Verdana"/>
          <w:color w:val="000000"/>
          <w:sz w:val="18"/>
          <w:szCs w:val="18"/>
        </w:rPr>
        <w:t>, В.П. Использование муниципального информационного ресурса в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Текст. / В.П. </w:t>
      </w:r>
      <w:proofErr w:type="spellStart"/>
      <w:r>
        <w:rPr>
          <w:rFonts w:ascii="Verdana" w:hAnsi="Verdana"/>
          <w:color w:val="000000"/>
          <w:sz w:val="18"/>
          <w:szCs w:val="18"/>
        </w:rPr>
        <w:t>Кивалин</w:t>
      </w:r>
      <w:proofErr w:type="spellEnd"/>
      <w:r>
        <w:rPr>
          <w:rFonts w:ascii="Verdana" w:hAnsi="Verdana"/>
          <w:color w:val="000000"/>
          <w:sz w:val="18"/>
          <w:szCs w:val="18"/>
        </w:rPr>
        <w:t xml:space="preserve"> -М.: Статистика,</w:t>
      </w:r>
      <w:proofErr w:type="gramStart"/>
      <w:r>
        <w:rPr>
          <w:rFonts w:ascii="Verdana" w:hAnsi="Verdana"/>
          <w:color w:val="000000"/>
          <w:sz w:val="18"/>
          <w:szCs w:val="18"/>
        </w:rPr>
        <w:t>2003 .</w:t>
      </w:r>
      <w:proofErr w:type="gramEnd"/>
      <w:r>
        <w:rPr>
          <w:rFonts w:ascii="Verdana" w:hAnsi="Verdana"/>
          <w:color w:val="000000"/>
          <w:sz w:val="18"/>
          <w:szCs w:val="18"/>
        </w:rPr>
        <w:t>-85с.</w:t>
      </w:r>
    </w:p>
    <w:p w14:paraId="00CFE627"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Ковалев, Т. К вопросу измерения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 xml:space="preserve">занятых в неформальном секторе экономики Текст. / Т. Ковалев, </w:t>
      </w:r>
      <w:proofErr w:type="spellStart"/>
      <w:r>
        <w:rPr>
          <w:rFonts w:ascii="Verdana" w:hAnsi="Verdana"/>
          <w:color w:val="000000"/>
          <w:sz w:val="18"/>
          <w:szCs w:val="18"/>
        </w:rPr>
        <w:t>М.Фидлер</w:t>
      </w:r>
      <w:proofErr w:type="spellEnd"/>
      <w:r>
        <w:rPr>
          <w:rFonts w:ascii="Verdana" w:hAnsi="Verdana"/>
          <w:color w:val="000000"/>
          <w:sz w:val="18"/>
          <w:szCs w:val="18"/>
        </w:rPr>
        <w:t xml:space="preserve"> -</w:t>
      </w:r>
      <w:proofErr w:type="spellStart"/>
      <w:r>
        <w:rPr>
          <w:rFonts w:ascii="Verdana" w:hAnsi="Verdana"/>
          <w:color w:val="000000"/>
          <w:sz w:val="18"/>
          <w:szCs w:val="18"/>
        </w:rPr>
        <w:t>М.¡Статистика</w:t>
      </w:r>
      <w:proofErr w:type="spellEnd"/>
      <w:r>
        <w:rPr>
          <w:rFonts w:ascii="Verdana" w:hAnsi="Verdana"/>
          <w:color w:val="000000"/>
          <w:sz w:val="18"/>
          <w:szCs w:val="18"/>
        </w:rPr>
        <w:t xml:space="preserve">, </w:t>
      </w:r>
      <w:proofErr w:type="gramStart"/>
      <w:r>
        <w:rPr>
          <w:rFonts w:ascii="Verdana" w:hAnsi="Verdana"/>
          <w:color w:val="000000"/>
          <w:sz w:val="18"/>
          <w:szCs w:val="18"/>
        </w:rPr>
        <w:t>2003 .</w:t>
      </w:r>
      <w:proofErr w:type="gramEnd"/>
      <w:r>
        <w:rPr>
          <w:rFonts w:ascii="Verdana" w:hAnsi="Verdana"/>
          <w:color w:val="000000"/>
          <w:sz w:val="18"/>
          <w:szCs w:val="18"/>
        </w:rPr>
        <w:t>-254с.</w:t>
      </w:r>
    </w:p>
    <w:p w14:paraId="42BD1081"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Козлов, Т.Н. Курс общей теории статистики Текст. / Т.Н. Козлов. — М.: Статистика, 2001. 344с.</w:t>
      </w:r>
    </w:p>
    <w:p w14:paraId="6A2EF064"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Лексин</w:t>
      </w:r>
      <w:r>
        <w:rPr>
          <w:rFonts w:ascii="Verdana" w:hAnsi="Verdana"/>
          <w:color w:val="000000"/>
          <w:sz w:val="18"/>
          <w:szCs w:val="18"/>
        </w:rPr>
        <w:t xml:space="preserve">, В.Н. Муниципальная Россия </w:t>
      </w:r>
      <w:proofErr w:type="gramStart"/>
      <w:r>
        <w:rPr>
          <w:rFonts w:ascii="Verdana" w:hAnsi="Verdana"/>
          <w:color w:val="000000"/>
          <w:sz w:val="18"/>
          <w:szCs w:val="18"/>
        </w:rPr>
        <w:t>Текст./</w:t>
      </w:r>
      <w:proofErr w:type="gramEnd"/>
      <w:r>
        <w:rPr>
          <w:rFonts w:ascii="Verdana" w:hAnsi="Verdana"/>
          <w:color w:val="000000"/>
          <w:sz w:val="18"/>
          <w:szCs w:val="18"/>
        </w:rPr>
        <w:t xml:space="preserve"> </w:t>
      </w:r>
      <w:proofErr w:type="spellStart"/>
      <w:r>
        <w:rPr>
          <w:rFonts w:ascii="Verdana" w:hAnsi="Verdana"/>
          <w:color w:val="000000"/>
          <w:sz w:val="18"/>
          <w:szCs w:val="18"/>
        </w:rPr>
        <w:t>В.Н.Лексин</w:t>
      </w:r>
      <w:proofErr w:type="spellEnd"/>
      <w:r>
        <w:rPr>
          <w:rFonts w:ascii="Verdana" w:hAnsi="Verdana"/>
          <w:color w:val="000000"/>
          <w:sz w:val="18"/>
          <w:szCs w:val="18"/>
        </w:rPr>
        <w:t>, А.Н.</w:t>
      </w:r>
      <w:r>
        <w:rPr>
          <w:rStyle w:val="WW8Num2z0"/>
          <w:rFonts w:ascii="Verdana" w:hAnsi="Verdana"/>
          <w:color w:val="000000"/>
          <w:sz w:val="18"/>
          <w:szCs w:val="18"/>
        </w:rPr>
        <w:t> </w:t>
      </w:r>
      <w:r>
        <w:rPr>
          <w:rStyle w:val="WW8Num3z0"/>
          <w:rFonts w:ascii="Verdana" w:hAnsi="Verdana"/>
          <w:color w:val="4682B4"/>
          <w:sz w:val="18"/>
          <w:szCs w:val="18"/>
        </w:rPr>
        <w:t>Швецов</w:t>
      </w:r>
      <w:r>
        <w:rPr>
          <w:rFonts w:ascii="Verdana" w:hAnsi="Verdana"/>
          <w:color w:val="000000"/>
          <w:sz w:val="18"/>
          <w:szCs w:val="18"/>
        </w:rPr>
        <w:t xml:space="preserve">- М., </w:t>
      </w:r>
      <w:proofErr w:type="spellStart"/>
      <w:r>
        <w:rPr>
          <w:rFonts w:ascii="Verdana" w:hAnsi="Verdana"/>
          <w:color w:val="000000"/>
          <w:sz w:val="18"/>
          <w:szCs w:val="18"/>
        </w:rPr>
        <w:t>Эдиториал</w:t>
      </w:r>
      <w:proofErr w:type="spellEnd"/>
      <w:r>
        <w:rPr>
          <w:rFonts w:ascii="Verdana" w:hAnsi="Verdana"/>
          <w:color w:val="000000"/>
          <w:sz w:val="18"/>
          <w:szCs w:val="18"/>
        </w:rPr>
        <w:t>, 2001.-187с.</w:t>
      </w:r>
    </w:p>
    <w:p w14:paraId="25C9153B"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48. Методические рекомендации по формированию концепции социально-экономического развития муниципальных образований, </w:t>
      </w:r>
      <w:proofErr w:type="spellStart"/>
      <w:r>
        <w:rPr>
          <w:rFonts w:ascii="Verdana" w:hAnsi="Verdana"/>
          <w:color w:val="000000"/>
          <w:sz w:val="18"/>
          <w:szCs w:val="18"/>
        </w:rPr>
        <w:t>Российскийнаучный</w:t>
      </w:r>
      <w:proofErr w:type="spellEnd"/>
      <w:r>
        <w:rPr>
          <w:rFonts w:ascii="Verdana" w:hAnsi="Verdana"/>
          <w:color w:val="000000"/>
          <w:sz w:val="18"/>
          <w:szCs w:val="18"/>
        </w:rPr>
        <w:t xml:space="preserve"> центр местного самоуправления М.: Муниципальная власть, </w:t>
      </w:r>
      <w:proofErr w:type="gramStart"/>
      <w:r>
        <w:rPr>
          <w:rFonts w:ascii="Verdana" w:hAnsi="Verdana"/>
          <w:color w:val="000000"/>
          <w:sz w:val="18"/>
          <w:szCs w:val="18"/>
        </w:rPr>
        <w:t>2003.-</w:t>
      </w:r>
      <w:proofErr w:type="gramEnd"/>
      <w:r>
        <w:rPr>
          <w:rFonts w:ascii="Verdana" w:hAnsi="Verdana"/>
          <w:color w:val="000000"/>
          <w:sz w:val="18"/>
          <w:szCs w:val="18"/>
        </w:rPr>
        <w:t>180с.</w:t>
      </w:r>
    </w:p>
    <w:p w14:paraId="2E40374D"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Методика комплексной оценки уровня социально-экономического развития муниципальных образований Ленинградской области.-http://Ienobl-invest.ru/documents/lowgub/.</w:t>
      </w:r>
    </w:p>
    <w:p w14:paraId="709647A8"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 xml:space="preserve">экономическое развитие. Программы социально-экономического развития городов Хабаровска, Саратова, Ярославля. Фонд "Институт экономики </w:t>
      </w:r>
      <w:proofErr w:type="spellStart"/>
      <w:r>
        <w:rPr>
          <w:rFonts w:ascii="Verdana" w:hAnsi="Verdana"/>
          <w:color w:val="000000"/>
          <w:sz w:val="18"/>
          <w:szCs w:val="18"/>
        </w:rPr>
        <w:t>гopoдa</w:t>
      </w:r>
      <w:proofErr w:type="spellEnd"/>
      <w:r>
        <w:rPr>
          <w:rFonts w:ascii="Verdana" w:hAnsi="Verdana"/>
          <w:color w:val="000000"/>
          <w:sz w:val="18"/>
          <w:szCs w:val="18"/>
        </w:rPr>
        <w:t>".//www.urbaneconomics/</w:t>
      </w:r>
      <w:proofErr w:type="spellStart"/>
      <w:r>
        <w:rPr>
          <w:rFonts w:ascii="Verdana" w:hAnsi="Verdana"/>
          <w:color w:val="000000"/>
          <w:sz w:val="18"/>
          <w:szCs w:val="18"/>
        </w:rPr>
        <w:t>ru</w:t>
      </w:r>
      <w:proofErr w:type="spellEnd"/>
      <w:r>
        <w:rPr>
          <w:rFonts w:ascii="Verdana" w:hAnsi="Verdana"/>
          <w:color w:val="000000"/>
          <w:sz w:val="18"/>
          <w:szCs w:val="18"/>
        </w:rPr>
        <w:t>/.</w:t>
      </w:r>
    </w:p>
    <w:p w14:paraId="5047EB32"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51. Маслов, П.П. Статистика Текст. / учеб. пособие / П.П. Маслов. М.: Мысль, </w:t>
      </w:r>
      <w:proofErr w:type="gramStart"/>
      <w:r>
        <w:rPr>
          <w:rFonts w:ascii="Verdana" w:hAnsi="Verdana"/>
          <w:color w:val="000000"/>
          <w:sz w:val="18"/>
          <w:szCs w:val="18"/>
        </w:rPr>
        <w:t>1999.-</w:t>
      </w:r>
      <w:proofErr w:type="gramEnd"/>
      <w:r>
        <w:rPr>
          <w:rFonts w:ascii="Verdana" w:hAnsi="Verdana"/>
          <w:color w:val="000000"/>
          <w:sz w:val="18"/>
          <w:szCs w:val="18"/>
        </w:rPr>
        <w:t xml:space="preserve"> 172с.</w:t>
      </w:r>
    </w:p>
    <w:p w14:paraId="7216BE0B"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proofErr w:type="spellStart"/>
      <w:r>
        <w:rPr>
          <w:rStyle w:val="WW8Num3z0"/>
          <w:rFonts w:ascii="Verdana" w:hAnsi="Verdana"/>
          <w:color w:val="4682B4"/>
          <w:sz w:val="18"/>
          <w:szCs w:val="18"/>
        </w:rPr>
        <w:t>Ореховский</w:t>
      </w:r>
      <w:proofErr w:type="spellEnd"/>
      <w:r>
        <w:rPr>
          <w:rStyle w:val="WW8Num2z0"/>
          <w:rFonts w:ascii="Verdana" w:hAnsi="Verdana"/>
          <w:color w:val="000000"/>
          <w:sz w:val="18"/>
          <w:szCs w:val="18"/>
        </w:rPr>
        <w:t> </w:t>
      </w:r>
      <w:r>
        <w:rPr>
          <w:rFonts w:ascii="Verdana" w:hAnsi="Verdana"/>
          <w:color w:val="000000"/>
          <w:sz w:val="18"/>
          <w:szCs w:val="18"/>
        </w:rPr>
        <w:t xml:space="preserve">П.П. Анализ и социально-экономическое прогнозирование развития города </w:t>
      </w:r>
      <w:proofErr w:type="gramStart"/>
      <w:r>
        <w:rPr>
          <w:rFonts w:ascii="Verdana" w:hAnsi="Verdana"/>
          <w:color w:val="000000"/>
          <w:sz w:val="18"/>
          <w:szCs w:val="18"/>
        </w:rPr>
        <w:t>Текст./</w:t>
      </w:r>
      <w:proofErr w:type="gramEnd"/>
      <w:r>
        <w:rPr>
          <w:rFonts w:ascii="Verdana" w:hAnsi="Verdana"/>
          <w:color w:val="000000"/>
          <w:sz w:val="18"/>
          <w:szCs w:val="18"/>
        </w:rPr>
        <w:t xml:space="preserve"> </w:t>
      </w:r>
      <w:proofErr w:type="spellStart"/>
      <w:r>
        <w:rPr>
          <w:rFonts w:ascii="Verdana" w:hAnsi="Verdana"/>
          <w:color w:val="000000"/>
          <w:sz w:val="18"/>
          <w:szCs w:val="18"/>
        </w:rPr>
        <w:t>П.П.Ореховский</w:t>
      </w:r>
      <w:proofErr w:type="spellEnd"/>
      <w:r>
        <w:rPr>
          <w:rFonts w:ascii="Verdana" w:hAnsi="Verdana"/>
          <w:color w:val="000000"/>
          <w:sz w:val="18"/>
          <w:szCs w:val="18"/>
        </w:rPr>
        <w:t>. -</w:t>
      </w:r>
      <w:proofErr w:type="gramStart"/>
      <w:r>
        <w:rPr>
          <w:rFonts w:ascii="Verdana" w:hAnsi="Verdana"/>
          <w:color w:val="000000"/>
          <w:sz w:val="18"/>
          <w:szCs w:val="18"/>
        </w:rPr>
        <w:t>М.:Инфра</w:t>
      </w:r>
      <w:proofErr w:type="gramEnd"/>
      <w:r>
        <w:rPr>
          <w:rFonts w:ascii="Verdana" w:hAnsi="Verdana"/>
          <w:color w:val="000000"/>
          <w:sz w:val="18"/>
          <w:szCs w:val="18"/>
        </w:rPr>
        <w:t>,2003.-140с.</w:t>
      </w:r>
    </w:p>
    <w:p w14:paraId="6D85A6E0"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Правовые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обслуживания городско-</w:t>
      </w:r>
      <w:proofErr w:type="spellStart"/>
      <w:r>
        <w:rPr>
          <w:rFonts w:ascii="Verdana" w:hAnsi="Verdana"/>
          <w:color w:val="000000"/>
          <w:sz w:val="18"/>
          <w:szCs w:val="18"/>
        </w:rPr>
        <w:t>гонаселения</w:t>
      </w:r>
      <w:proofErr w:type="spellEnd"/>
      <w:r>
        <w:rPr>
          <w:rFonts w:ascii="Verdana" w:hAnsi="Verdana"/>
          <w:color w:val="000000"/>
          <w:sz w:val="18"/>
          <w:szCs w:val="18"/>
        </w:rPr>
        <w:t>. Фонд "Институт экономики города". //www.urbaneconomics/</w:t>
      </w:r>
      <w:proofErr w:type="spellStart"/>
      <w:r>
        <w:rPr>
          <w:rFonts w:ascii="Verdana" w:hAnsi="Verdana"/>
          <w:color w:val="000000"/>
          <w:sz w:val="18"/>
          <w:szCs w:val="18"/>
        </w:rPr>
        <w:t>ru</w:t>
      </w:r>
      <w:proofErr w:type="spellEnd"/>
      <w:r>
        <w:rPr>
          <w:rFonts w:ascii="Verdana" w:hAnsi="Verdana"/>
          <w:color w:val="000000"/>
          <w:sz w:val="18"/>
          <w:szCs w:val="18"/>
        </w:rPr>
        <w:t>/.</w:t>
      </w:r>
    </w:p>
    <w:p w14:paraId="3B5FDB62"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54. </w:t>
      </w:r>
      <w:proofErr w:type="spellStart"/>
      <w:r>
        <w:rPr>
          <w:rFonts w:ascii="Verdana" w:hAnsi="Verdana"/>
          <w:color w:val="000000"/>
          <w:sz w:val="18"/>
          <w:szCs w:val="18"/>
        </w:rPr>
        <w:t>Рейхман</w:t>
      </w:r>
      <w:proofErr w:type="spellEnd"/>
      <w:r>
        <w:rPr>
          <w:rFonts w:ascii="Verdana" w:hAnsi="Verdana"/>
          <w:color w:val="000000"/>
          <w:sz w:val="18"/>
          <w:szCs w:val="18"/>
        </w:rPr>
        <w:t xml:space="preserve">, </w:t>
      </w:r>
      <w:proofErr w:type="spellStart"/>
      <w:r>
        <w:rPr>
          <w:rFonts w:ascii="Verdana" w:hAnsi="Verdana"/>
          <w:color w:val="000000"/>
          <w:sz w:val="18"/>
          <w:szCs w:val="18"/>
        </w:rPr>
        <w:t>У.Дж</w:t>
      </w:r>
      <w:proofErr w:type="spellEnd"/>
      <w:r>
        <w:rPr>
          <w:rFonts w:ascii="Verdana" w:hAnsi="Verdana"/>
          <w:color w:val="000000"/>
          <w:sz w:val="18"/>
          <w:szCs w:val="18"/>
        </w:rPr>
        <w:t xml:space="preserve">. Применение статистики Текст. / </w:t>
      </w:r>
      <w:proofErr w:type="spellStart"/>
      <w:r>
        <w:rPr>
          <w:rFonts w:ascii="Verdana" w:hAnsi="Verdana"/>
          <w:color w:val="000000"/>
          <w:sz w:val="18"/>
          <w:szCs w:val="18"/>
        </w:rPr>
        <w:t>У.Дж</w:t>
      </w:r>
      <w:proofErr w:type="spellEnd"/>
      <w:r>
        <w:rPr>
          <w:rFonts w:ascii="Verdana" w:hAnsi="Verdana"/>
          <w:color w:val="000000"/>
          <w:sz w:val="18"/>
          <w:szCs w:val="18"/>
        </w:rPr>
        <w:t xml:space="preserve">. </w:t>
      </w:r>
      <w:proofErr w:type="spellStart"/>
      <w:r>
        <w:rPr>
          <w:rFonts w:ascii="Verdana" w:hAnsi="Verdana"/>
          <w:color w:val="000000"/>
          <w:sz w:val="18"/>
          <w:szCs w:val="18"/>
        </w:rPr>
        <w:t>Рейхман</w:t>
      </w:r>
      <w:proofErr w:type="spellEnd"/>
      <w:r>
        <w:rPr>
          <w:rFonts w:ascii="Verdana" w:hAnsi="Verdana"/>
          <w:color w:val="000000"/>
          <w:sz w:val="18"/>
          <w:szCs w:val="18"/>
        </w:rPr>
        <w:t>. -М.: Статистика, 1999. 169с.</w:t>
      </w:r>
    </w:p>
    <w:p w14:paraId="677009C1"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55. Регионы России. Информационно-статистический справочник. </w:t>
      </w:r>
      <w:proofErr w:type="spellStart"/>
      <w:r>
        <w:rPr>
          <w:rFonts w:ascii="Verdana" w:hAnsi="Verdana"/>
          <w:color w:val="000000"/>
          <w:sz w:val="18"/>
          <w:szCs w:val="18"/>
        </w:rPr>
        <w:t>Госком-стат</w:t>
      </w:r>
      <w:proofErr w:type="spellEnd"/>
      <w:r>
        <w:rPr>
          <w:rFonts w:ascii="Verdana" w:hAnsi="Verdana"/>
          <w:color w:val="000000"/>
          <w:sz w:val="18"/>
          <w:szCs w:val="18"/>
        </w:rPr>
        <w:t>//\</w:t>
      </w:r>
      <w:proofErr w:type="spellStart"/>
      <w:proofErr w:type="gramStart"/>
      <w:r>
        <w:rPr>
          <w:rFonts w:ascii="Verdana" w:hAnsi="Verdana"/>
          <w:color w:val="000000"/>
          <w:sz w:val="18"/>
          <w:szCs w:val="18"/>
        </w:rPr>
        <w:t>ушлу</w:t>
      </w:r>
      <w:proofErr w:type="spellEnd"/>
      <w:r>
        <w:rPr>
          <w:rFonts w:ascii="Verdana" w:hAnsi="Verdana"/>
          <w:color w:val="000000"/>
          <w:sz w:val="18"/>
          <w:szCs w:val="18"/>
        </w:rPr>
        <w:t>.^</w:t>
      </w:r>
      <w:proofErr w:type="gramEnd"/>
      <w:r>
        <w:rPr>
          <w:rFonts w:ascii="Verdana" w:hAnsi="Verdana"/>
          <w:color w:val="000000"/>
          <w:sz w:val="18"/>
          <w:szCs w:val="18"/>
        </w:rPr>
        <w:t>/</w:t>
      </w:r>
      <w:proofErr w:type="spellStart"/>
      <w:r>
        <w:rPr>
          <w:rFonts w:ascii="Verdana" w:hAnsi="Verdana"/>
          <w:color w:val="000000"/>
          <w:sz w:val="18"/>
          <w:szCs w:val="18"/>
        </w:rPr>
        <w:t>ги</w:t>
      </w:r>
      <w:proofErr w:type="spellEnd"/>
      <w:r>
        <w:rPr>
          <w:rFonts w:ascii="Verdana" w:hAnsi="Verdana"/>
          <w:color w:val="000000"/>
          <w:sz w:val="18"/>
          <w:szCs w:val="18"/>
        </w:rPr>
        <w:t>/.</w:t>
      </w:r>
    </w:p>
    <w:p w14:paraId="50331212"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56. Романов, А.Г. Региональная </w:t>
      </w:r>
      <w:proofErr w:type="spellStart"/>
      <w:proofErr w:type="gramStart"/>
      <w:r>
        <w:rPr>
          <w:rFonts w:ascii="Verdana" w:hAnsi="Verdana"/>
          <w:color w:val="000000"/>
          <w:sz w:val="18"/>
          <w:szCs w:val="18"/>
        </w:rPr>
        <w:t>статистикаТекст</w:t>
      </w:r>
      <w:proofErr w:type="spellEnd"/>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А.Г.Романов</w:t>
      </w:r>
      <w:proofErr w:type="spellEnd"/>
      <w:r>
        <w:rPr>
          <w:rFonts w:ascii="Verdana" w:hAnsi="Verdana"/>
          <w:color w:val="000000"/>
          <w:sz w:val="18"/>
          <w:szCs w:val="18"/>
        </w:rPr>
        <w:t xml:space="preserve"> -</w:t>
      </w:r>
      <w:proofErr w:type="spellStart"/>
      <w:r>
        <w:rPr>
          <w:rFonts w:ascii="Verdana" w:hAnsi="Verdana"/>
          <w:color w:val="000000"/>
          <w:sz w:val="18"/>
          <w:szCs w:val="18"/>
        </w:rPr>
        <w:t>М.:Статистика</w:t>
      </w:r>
      <w:proofErr w:type="spellEnd"/>
      <w:r>
        <w:rPr>
          <w:rFonts w:ascii="Verdana" w:hAnsi="Verdana"/>
          <w:color w:val="000000"/>
          <w:sz w:val="18"/>
          <w:szCs w:val="18"/>
        </w:rPr>
        <w:t xml:space="preserve"> 2001. 180с.</w:t>
      </w:r>
    </w:p>
    <w:p w14:paraId="52491807"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57. Садков, В.Г. Системные основы формирования общества XXI века и модель основного закона России </w:t>
      </w:r>
      <w:proofErr w:type="gramStart"/>
      <w:r>
        <w:rPr>
          <w:rFonts w:ascii="Verdana" w:hAnsi="Verdana"/>
          <w:color w:val="000000"/>
          <w:sz w:val="18"/>
          <w:szCs w:val="18"/>
        </w:rPr>
        <w:t>Текст./</w:t>
      </w:r>
      <w:proofErr w:type="gramEnd"/>
      <w:r>
        <w:rPr>
          <w:rFonts w:ascii="Verdana" w:hAnsi="Verdana"/>
          <w:color w:val="000000"/>
          <w:sz w:val="18"/>
          <w:szCs w:val="18"/>
        </w:rPr>
        <w:t xml:space="preserve"> </w:t>
      </w:r>
      <w:proofErr w:type="spellStart"/>
      <w:r>
        <w:rPr>
          <w:rFonts w:ascii="Verdana" w:hAnsi="Verdana"/>
          <w:color w:val="000000"/>
          <w:sz w:val="18"/>
          <w:szCs w:val="18"/>
        </w:rPr>
        <w:t>В.Г.Садков</w:t>
      </w:r>
      <w:proofErr w:type="spellEnd"/>
      <w:r>
        <w:rPr>
          <w:rFonts w:ascii="Verdana" w:hAnsi="Verdana"/>
          <w:color w:val="000000"/>
          <w:sz w:val="18"/>
          <w:szCs w:val="18"/>
        </w:rPr>
        <w:t xml:space="preserve">.-М.: </w:t>
      </w:r>
      <w:proofErr w:type="spellStart"/>
      <w:r>
        <w:rPr>
          <w:rFonts w:ascii="Verdana" w:hAnsi="Verdana"/>
          <w:color w:val="000000"/>
          <w:sz w:val="18"/>
          <w:szCs w:val="18"/>
        </w:rPr>
        <w:t>Издетельская</w:t>
      </w:r>
      <w:proofErr w:type="spellEnd"/>
      <w:r>
        <w:rPr>
          <w:rFonts w:ascii="Verdana" w:hAnsi="Verdana"/>
          <w:color w:val="000000"/>
          <w:sz w:val="18"/>
          <w:szCs w:val="18"/>
        </w:rPr>
        <w:t xml:space="preserve"> группа «Прогресс»,2002.-133с.</w:t>
      </w:r>
    </w:p>
    <w:p w14:paraId="592B9610"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58. </w:t>
      </w:r>
      <w:proofErr w:type="spellStart"/>
      <w:r>
        <w:rPr>
          <w:rFonts w:ascii="Verdana" w:hAnsi="Verdana"/>
          <w:color w:val="000000"/>
          <w:sz w:val="18"/>
          <w:szCs w:val="18"/>
        </w:rPr>
        <w:t>Суринов</w:t>
      </w:r>
      <w:proofErr w:type="spellEnd"/>
      <w:r>
        <w:rPr>
          <w:rFonts w:ascii="Verdana" w:hAnsi="Verdana"/>
          <w:color w:val="000000"/>
          <w:sz w:val="18"/>
          <w:szCs w:val="18"/>
        </w:rPr>
        <w:t>, А.Е. Официальная статистика в России: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Текст. / А.Е. </w:t>
      </w:r>
      <w:proofErr w:type="spellStart"/>
      <w:r>
        <w:rPr>
          <w:rFonts w:ascii="Verdana" w:hAnsi="Verdana"/>
          <w:color w:val="000000"/>
          <w:sz w:val="18"/>
          <w:szCs w:val="18"/>
        </w:rPr>
        <w:t>Суринов</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Статистика России</w:t>
      </w:r>
      <w:r>
        <w:rPr>
          <w:rFonts w:ascii="Verdana" w:hAnsi="Verdana"/>
          <w:color w:val="000000"/>
          <w:sz w:val="18"/>
          <w:szCs w:val="18"/>
        </w:rPr>
        <w:t>», 2002. -200 с.</w:t>
      </w:r>
    </w:p>
    <w:p w14:paraId="7828D5A0"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59. Токарев, Г.А. Управление региональной экономикой Текст. / </w:t>
      </w:r>
      <w:proofErr w:type="spellStart"/>
      <w:r>
        <w:rPr>
          <w:rFonts w:ascii="Verdana" w:hAnsi="Verdana"/>
          <w:color w:val="000000"/>
          <w:sz w:val="18"/>
          <w:szCs w:val="18"/>
        </w:rPr>
        <w:t>Г.А.Токарев</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176 с.</w:t>
      </w:r>
    </w:p>
    <w:p w14:paraId="519857F4"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У инфицированная система показателей, характеризующих социально-экономическое положение муниципальных образований. Утверждена</w:t>
      </w:r>
      <w:r>
        <w:rPr>
          <w:rStyle w:val="WW8Num2z0"/>
          <w:rFonts w:ascii="Verdana" w:hAnsi="Verdana"/>
          <w:color w:val="000000"/>
          <w:sz w:val="18"/>
          <w:szCs w:val="18"/>
        </w:rPr>
        <w:t> </w:t>
      </w:r>
      <w:r>
        <w:rPr>
          <w:rStyle w:val="WW8Num3z0"/>
          <w:rFonts w:ascii="Verdana" w:hAnsi="Verdana"/>
          <w:color w:val="4682B4"/>
          <w:sz w:val="18"/>
          <w:szCs w:val="18"/>
        </w:rPr>
        <w:t>Госкомстатом</w:t>
      </w:r>
      <w:r>
        <w:rPr>
          <w:rStyle w:val="WW8Num2z0"/>
          <w:rFonts w:ascii="Verdana" w:hAnsi="Verdana"/>
          <w:color w:val="000000"/>
          <w:sz w:val="18"/>
          <w:szCs w:val="18"/>
        </w:rPr>
        <w:t> </w:t>
      </w:r>
      <w:r>
        <w:rPr>
          <w:rFonts w:ascii="Verdana" w:hAnsi="Verdana"/>
          <w:color w:val="000000"/>
          <w:sz w:val="18"/>
          <w:szCs w:val="18"/>
        </w:rPr>
        <w:t>России 30.05.2005 //www.gks/</w:t>
      </w:r>
      <w:proofErr w:type="spellStart"/>
      <w:r>
        <w:rPr>
          <w:rFonts w:ascii="Verdana" w:hAnsi="Verdana"/>
          <w:color w:val="000000"/>
          <w:sz w:val="18"/>
          <w:szCs w:val="18"/>
        </w:rPr>
        <w:t>ru</w:t>
      </w:r>
      <w:proofErr w:type="spellEnd"/>
      <w:r>
        <w:rPr>
          <w:rFonts w:ascii="Verdana" w:hAnsi="Verdana"/>
          <w:color w:val="000000"/>
          <w:sz w:val="18"/>
          <w:szCs w:val="18"/>
        </w:rPr>
        <w:t>/.</w:t>
      </w:r>
    </w:p>
    <w:p w14:paraId="5C731D28"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Формирование рынка земли в городах: проблемы</w:t>
      </w:r>
      <w:r>
        <w:rPr>
          <w:rStyle w:val="WW8Num2z0"/>
          <w:rFonts w:ascii="Verdana" w:hAnsi="Verdana"/>
          <w:color w:val="000000"/>
          <w:sz w:val="18"/>
          <w:szCs w:val="18"/>
        </w:rPr>
        <w:t> </w:t>
      </w:r>
      <w:r>
        <w:rPr>
          <w:rStyle w:val="WW8Num3z0"/>
          <w:rFonts w:ascii="Verdana" w:hAnsi="Verdana"/>
          <w:color w:val="4682B4"/>
          <w:sz w:val="18"/>
          <w:szCs w:val="18"/>
        </w:rPr>
        <w:t>выкупа</w:t>
      </w:r>
      <w:r>
        <w:rPr>
          <w:rStyle w:val="WW8Num2z0"/>
          <w:rFonts w:ascii="Verdana" w:hAnsi="Verdana"/>
          <w:color w:val="000000"/>
          <w:sz w:val="18"/>
          <w:szCs w:val="18"/>
        </w:rPr>
        <w:t> </w:t>
      </w:r>
      <w:r>
        <w:rPr>
          <w:rFonts w:ascii="Verdana" w:hAnsi="Verdana"/>
          <w:color w:val="000000"/>
          <w:sz w:val="18"/>
          <w:szCs w:val="18"/>
        </w:rPr>
        <w:t>земельных участков приватизированными предприятиями и организации</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торгов. Фонд "Институт экономики города", //www.urbaneconomics/</w:t>
      </w:r>
      <w:proofErr w:type="spellStart"/>
      <w:r>
        <w:rPr>
          <w:rFonts w:ascii="Verdana" w:hAnsi="Verdana"/>
          <w:color w:val="000000"/>
          <w:sz w:val="18"/>
          <w:szCs w:val="18"/>
        </w:rPr>
        <w:t>ru</w:t>
      </w:r>
      <w:proofErr w:type="spellEnd"/>
      <w:r>
        <w:rPr>
          <w:rFonts w:ascii="Verdana" w:hAnsi="Verdana"/>
          <w:color w:val="000000"/>
          <w:sz w:val="18"/>
          <w:szCs w:val="18"/>
        </w:rPr>
        <w:t>/.</w:t>
      </w:r>
    </w:p>
    <w:p w14:paraId="4732687D"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Федеральная программа статистических работ на 2003 г.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2002.</w:t>
      </w:r>
    </w:p>
    <w:p w14:paraId="73DF5EE5"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proofErr w:type="spellStart"/>
      <w:r>
        <w:rPr>
          <w:rStyle w:val="WW8Num3z0"/>
          <w:rFonts w:ascii="Verdana" w:hAnsi="Verdana"/>
          <w:color w:val="4682B4"/>
          <w:sz w:val="18"/>
          <w:szCs w:val="18"/>
        </w:rPr>
        <w:t>Хурсевич</w:t>
      </w:r>
      <w:proofErr w:type="spellEnd"/>
      <w:r>
        <w:rPr>
          <w:rFonts w:ascii="Verdana" w:hAnsi="Verdana"/>
          <w:color w:val="000000"/>
          <w:sz w:val="18"/>
          <w:szCs w:val="18"/>
        </w:rPr>
        <w:t>, С.Н. Регионы Российской Федерации 1994 — 2004 гг. Социально экономический анализ. Финансовый потенциал. Вопросы</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 xml:space="preserve">инвестиций Текст. / С.Н. </w:t>
      </w:r>
      <w:proofErr w:type="spellStart"/>
      <w:r>
        <w:rPr>
          <w:rFonts w:ascii="Verdana" w:hAnsi="Verdana"/>
          <w:color w:val="000000"/>
          <w:sz w:val="18"/>
          <w:szCs w:val="18"/>
        </w:rPr>
        <w:t>Хурсевич</w:t>
      </w:r>
      <w:proofErr w:type="spellEnd"/>
      <w:r>
        <w:rPr>
          <w:rFonts w:ascii="Verdana" w:hAnsi="Verdana"/>
          <w:color w:val="000000"/>
          <w:sz w:val="18"/>
          <w:szCs w:val="18"/>
        </w:rPr>
        <w:t>. -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 xml:space="preserve">РАН, </w:t>
      </w:r>
      <w:proofErr w:type="gramStart"/>
      <w:r>
        <w:rPr>
          <w:rFonts w:ascii="Verdana" w:hAnsi="Verdana"/>
          <w:color w:val="000000"/>
          <w:sz w:val="18"/>
          <w:szCs w:val="18"/>
        </w:rPr>
        <w:t>2001.-</w:t>
      </w:r>
      <w:proofErr w:type="gramEnd"/>
      <w:r>
        <w:rPr>
          <w:rFonts w:ascii="Verdana" w:hAnsi="Verdana"/>
          <w:color w:val="000000"/>
          <w:sz w:val="18"/>
          <w:szCs w:val="18"/>
        </w:rPr>
        <w:t>218с.</w:t>
      </w:r>
    </w:p>
    <w:p w14:paraId="5B486F13"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64. Хусаинова, Ю. М Экономическая статистика Текст. / Ю. </w:t>
      </w:r>
      <w:proofErr w:type="spellStart"/>
      <w:r>
        <w:rPr>
          <w:rFonts w:ascii="Verdana" w:hAnsi="Verdana"/>
          <w:color w:val="000000"/>
          <w:sz w:val="18"/>
          <w:szCs w:val="18"/>
        </w:rPr>
        <w:t>М.Хусаинова</w:t>
      </w:r>
      <w:proofErr w:type="spellEnd"/>
      <w:r>
        <w:rPr>
          <w:rFonts w:ascii="Verdana" w:hAnsi="Verdana"/>
          <w:color w:val="000000"/>
          <w:sz w:val="18"/>
          <w:szCs w:val="18"/>
        </w:rPr>
        <w:t xml:space="preserve">. М., «Инфра-М», </w:t>
      </w:r>
      <w:proofErr w:type="gramStart"/>
      <w:r>
        <w:rPr>
          <w:rFonts w:ascii="Verdana" w:hAnsi="Verdana"/>
          <w:color w:val="000000"/>
          <w:sz w:val="18"/>
          <w:szCs w:val="18"/>
        </w:rPr>
        <w:t>1998.-</w:t>
      </w:r>
      <w:proofErr w:type="gramEnd"/>
      <w:r>
        <w:rPr>
          <w:rFonts w:ascii="Verdana" w:hAnsi="Verdana"/>
          <w:color w:val="000000"/>
          <w:sz w:val="18"/>
          <w:szCs w:val="18"/>
        </w:rPr>
        <w:t>154с.</w:t>
      </w:r>
    </w:p>
    <w:p w14:paraId="04DA1DB9"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proofErr w:type="spellStart"/>
      <w:r>
        <w:rPr>
          <w:rStyle w:val="WW8Num3z0"/>
          <w:rFonts w:ascii="Verdana" w:hAnsi="Verdana"/>
          <w:color w:val="4682B4"/>
          <w:sz w:val="18"/>
          <w:szCs w:val="18"/>
        </w:rPr>
        <w:t>Эдельгауз</w:t>
      </w:r>
      <w:proofErr w:type="spellEnd"/>
      <w:r>
        <w:rPr>
          <w:rFonts w:ascii="Verdana" w:hAnsi="Verdana"/>
          <w:color w:val="000000"/>
          <w:sz w:val="18"/>
          <w:szCs w:val="18"/>
        </w:rPr>
        <w:t xml:space="preserve">, Г.Е. Достоверность статистических показателей Текст. / Г.Е. </w:t>
      </w:r>
      <w:proofErr w:type="spellStart"/>
      <w:r>
        <w:rPr>
          <w:rFonts w:ascii="Verdana" w:hAnsi="Verdana"/>
          <w:color w:val="000000"/>
          <w:sz w:val="18"/>
          <w:szCs w:val="18"/>
        </w:rPr>
        <w:t>Эдельгауз</w:t>
      </w:r>
      <w:proofErr w:type="spellEnd"/>
      <w:r>
        <w:rPr>
          <w:rFonts w:ascii="Verdana" w:hAnsi="Verdana"/>
          <w:color w:val="000000"/>
          <w:sz w:val="18"/>
          <w:szCs w:val="18"/>
        </w:rPr>
        <w:t>. — М.: Статистика, 2001. 278 с.</w:t>
      </w:r>
    </w:p>
    <w:p w14:paraId="3EB2F250"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66. Юшина, Е.А. Муниципальное управление Текст. / Е.А. Юшина. М.: ФГНУ </w:t>
      </w:r>
      <w:proofErr w:type="gramStart"/>
      <w:r>
        <w:rPr>
          <w:rFonts w:ascii="Verdana" w:hAnsi="Verdana"/>
          <w:color w:val="000000"/>
          <w:sz w:val="18"/>
          <w:szCs w:val="18"/>
        </w:rPr>
        <w:t>« Российский</w:t>
      </w:r>
      <w:proofErr w:type="gramEnd"/>
      <w:r>
        <w:rPr>
          <w:rFonts w:ascii="Verdana" w:hAnsi="Verdana"/>
          <w:color w:val="000000"/>
          <w:sz w:val="18"/>
          <w:szCs w:val="18"/>
        </w:rPr>
        <w:t xml:space="preserve"> научный центр государственного и муниципального управления», 2003 .-140с.</w:t>
      </w:r>
    </w:p>
    <w:p w14:paraId="7206B210"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Янов, А.Я. Экономическая статистика Текст. / А.Я. Янов. М.: Статистика,2000 - 478 с.</w:t>
      </w:r>
    </w:p>
    <w:p w14:paraId="05EA0933"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68. </w:t>
      </w:r>
      <w:proofErr w:type="spellStart"/>
      <w:r>
        <w:rPr>
          <w:rFonts w:ascii="Verdana" w:hAnsi="Verdana"/>
          <w:color w:val="000000"/>
          <w:sz w:val="18"/>
          <w:szCs w:val="18"/>
        </w:rPr>
        <w:t>Ярский</w:t>
      </w:r>
      <w:proofErr w:type="spellEnd"/>
      <w:r>
        <w:rPr>
          <w:rFonts w:ascii="Verdana" w:hAnsi="Verdana"/>
          <w:color w:val="000000"/>
          <w:sz w:val="18"/>
          <w:szCs w:val="18"/>
        </w:rPr>
        <w:t xml:space="preserve">, </w:t>
      </w:r>
      <w:proofErr w:type="spellStart"/>
      <w:r>
        <w:rPr>
          <w:rFonts w:ascii="Verdana" w:hAnsi="Verdana"/>
          <w:color w:val="000000"/>
          <w:sz w:val="18"/>
          <w:szCs w:val="18"/>
        </w:rPr>
        <w:t>В.Е.Муниципальное</w:t>
      </w:r>
      <w:proofErr w:type="spellEnd"/>
      <w:r>
        <w:rPr>
          <w:rFonts w:ascii="Verdana" w:hAnsi="Verdana"/>
          <w:color w:val="000000"/>
          <w:sz w:val="18"/>
          <w:szCs w:val="18"/>
        </w:rPr>
        <w:t xml:space="preserve"> управление:</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 xml:space="preserve">выбор муниципального образования Текст. / В.Е. </w:t>
      </w:r>
      <w:proofErr w:type="spellStart"/>
      <w:r>
        <w:rPr>
          <w:rFonts w:ascii="Verdana" w:hAnsi="Verdana"/>
          <w:color w:val="000000"/>
          <w:sz w:val="18"/>
          <w:szCs w:val="18"/>
        </w:rPr>
        <w:t>Ярский</w:t>
      </w:r>
      <w:proofErr w:type="spellEnd"/>
      <w:r>
        <w:rPr>
          <w:rFonts w:ascii="Verdana" w:hAnsi="Verdana"/>
          <w:color w:val="000000"/>
          <w:sz w:val="18"/>
          <w:szCs w:val="18"/>
        </w:rPr>
        <w:t xml:space="preserve"> М.: Логос, 2002. - 64 с.</w:t>
      </w:r>
    </w:p>
    <w:p w14:paraId="7E6FA6E4" w14:textId="77777777" w:rsidR="00A61FD8" w:rsidRDefault="00A61FD8" w:rsidP="00A61FD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69. </w:t>
      </w:r>
      <w:proofErr w:type="spellStart"/>
      <w:r>
        <w:rPr>
          <w:rFonts w:ascii="Verdana" w:hAnsi="Verdana"/>
          <w:color w:val="000000"/>
          <w:sz w:val="18"/>
          <w:szCs w:val="18"/>
        </w:rPr>
        <w:t>Ячуев</w:t>
      </w:r>
      <w:proofErr w:type="spellEnd"/>
      <w:r>
        <w:rPr>
          <w:rFonts w:ascii="Verdana" w:hAnsi="Verdana"/>
          <w:color w:val="000000"/>
          <w:sz w:val="18"/>
          <w:szCs w:val="18"/>
        </w:rPr>
        <w:t xml:space="preserve">, А.Д. Стратегический анализ социально экономического развития региона: принципы, основные направления, проблемы Текст. / А.Д. </w:t>
      </w:r>
      <w:proofErr w:type="spellStart"/>
      <w:r>
        <w:rPr>
          <w:rFonts w:ascii="Verdana" w:hAnsi="Verdana"/>
          <w:color w:val="000000"/>
          <w:sz w:val="18"/>
          <w:szCs w:val="18"/>
        </w:rPr>
        <w:t>Ячуев</w:t>
      </w:r>
      <w:proofErr w:type="spellEnd"/>
      <w:r>
        <w:rPr>
          <w:rFonts w:ascii="Verdana" w:hAnsi="Verdana"/>
          <w:color w:val="000000"/>
          <w:sz w:val="18"/>
          <w:szCs w:val="18"/>
        </w:rPr>
        <w:t>, В.Е.</w:t>
      </w:r>
      <w:r>
        <w:rPr>
          <w:rStyle w:val="WW8Num2z0"/>
          <w:rFonts w:ascii="Verdana" w:hAnsi="Verdana"/>
          <w:color w:val="000000"/>
          <w:sz w:val="18"/>
          <w:szCs w:val="18"/>
        </w:rPr>
        <w:t> </w:t>
      </w:r>
      <w:proofErr w:type="spellStart"/>
      <w:r>
        <w:rPr>
          <w:rStyle w:val="WW8Num3z0"/>
          <w:rFonts w:ascii="Verdana" w:hAnsi="Verdana"/>
          <w:color w:val="4682B4"/>
          <w:sz w:val="18"/>
          <w:szCs w:val="18"/>
        </w:rPr>
        <w:t>Рохчина</w:t>
      </w:r>
      <w:proofErr w:type="spellEnd"/>
      <w:r>
        <w:rPr>
          <w:rFonts w:ascii="Verdana" w:hAnsi="Verdana"/>
          <w:color w:val="000000"/>
          <w:sz w:val="18"/>
          <w:szCs w:val="18"/>
        </w:rPr>
        <w:t xml:space="preserve">. - М.: Статистика, </w:t>
      </w:r>
      <w:proofErr w:type="gramStart"/>
      <w:r>
        <w:rPr>
          <w:rFonts w:ascii="Verdana" w:hAnsi="Verdana"/>
          <w:color w:val="000000"/>
          <w:sz w:val="18"/>
          <w:szCs w:val="18"/>
        </w:rPr>
        <w:t>2003.-</w:t>
      </w:r>
      <w:proofErr w:type="gramEnd"/>
      <w:r>
        <w:rPr>
          <w:rFonts w:ascii="Verdana" w:hAnsi="Verdana"/>
          <w:color w:val="000000"/>
          <w:sz w:val="18"/>
          <w:szCs w:val="18"/>
        </w:rPr>
        <w:t>140с.</w:t>
      </w:r>
    </w:p>
    <w:p w14:paraId="1C626FF7" w14:textId="77777777" w:rsidR="00A61FD8" w:rsidRPr="00A61FD8" w:rsidRDefault="00A61FD8" w:rsidP="00A61FD8">
      <w:pPr>
        <w:pStyle w:val="WW8Num1z2"/>
        <w:shd w:val="clear" w:color="auto" w:fill="F7F7F7"/>
        <w:spacing w:after="0" w:line="270" w:lineRule="atLeast"/>
        <w:rPr>
          <w:rFonts w:ascii="Verdana" w:hAnsi="Verdana"/>
          <w:color w:val="000000"/>
          <w:sz w:val="18"/>
          <w:szCs w:val="18"/>
          <w:lang w:val="en-US"/>
        </w:rPr>
      </w:pPr>
      <w:r w:rsidRPr="00A61FD8">
        <w:rPr>
          <w:rFonts w:ascii="Verdana" w:hAnsi="Verdana"/>
          <w:color w:val="000000"/>
          <w:sz w:val="18"/>
          <w:szCs w:val="18"/>
          <w:lang w:val="en-US"/>
        </w:rPr>
        <w:t>70. Gordon L.G. "Strategic Planning For Local Government. Washington. JCMA, 1999.</w:t>
      </w:r>
    </w:p>
    <w:p w14:paraId="076E2961" w14:textId="77777777" w:rsidR="00A61FD8" w:rsidRPr="00A61FD8" w:rsidRDefault="00A61FD8" w:rsidP="00A61FD8">
      <w:pPr>
        <w:pStyle w:val="WW8Num1z2"/>
        <w:shd w:val="clear" w:color="auto" w:fill="F7F7F7"/>
        <w:spacing w:after="0" w:line="270" w:lineRule="atLeast"/>
        <w:rPr>
          <w:rFonts w:ascii="Verdana" w:hAnsi="Verdana"/>
          <w:color w:val="000000"/>
          <w:sz w:val="18"/>
          <w:szCs w:val="18"/>
          <w:lang w:val="en-US"/>
        </w:rPr>
      </w:pPr>
      <w:r w:rsidRPr="00A61FD8">
        <w:rPr>
          <w:rFonts w:ascii="Verdana" w:hAnsi="Verdana"/>
          <w:color w:val="000000"/>
          <w:sz w:val="18"/>
          <w:szCs w:val="18"/>
          <w:lang w:val="en-US"/>
        </w:rPr>
        <w:t xml:space="preserve">71. </w:t>
      </w:r>
      <w:proofErr w:type="spellStart"/>
      <w:r w:rsidRPr="00A61FD8">
        <w:rPr>
          <w:rFonts w:ascii="Verdana" w:hAnsi="Verdana"/>
          <w:color w:val="000000"/>
          <w:sz w:val="18"/>
          <w:szCs w:val="18"/>
          <w:lang w:val="en-US"/>
        </w:rPr>
        <w:t>Hatry</w:t>
      </w:r>
      <w:proofErr w:type="spellEnd"/>
      <w:r w:rsidRPr="00A61FD8">
        <w:rPr>
          <w:rFonts w:ascii="Verdana" w:hAnsi="Verdana"/>
          <w:color w:val="000000"/>
          <w:sz w:val="18"/>
          <w:szCs w:val="18"/>
          <w:lang w:val="en-US"/>
        </w:rPr>
        <w:t xml:space="preserve"> H. P., Singer T. "Monitoring </w:t>
      </w:r>
      <w:proofErr w:type="gramStart"/>
      <w:r w:rsidRPr="00A61FD8">
        <w:rPr>
          <w:rFonts w:ascii="Verdana" w:hAnsi="Verdana"/>
          <w:color w:val="000000"/>
          <w:sz w:val="18"/>
          <w:szCs w:val="18"/>
          <w:lang w:val="en-US"/>
        </w:rPr>
        <w:t>The</w:t>
      </w:r>
      <w:proofErr w:type="gramEnd"/>
      <w:r w:rsidRPr="00A61FD8">
        <w:rPr>
          <w:rFonts w:ascii="Verdana" w:hAnsi="Verdana"/>
          <w:color w:val="000000"/>
          <w:sz w:val="18"/>
          <w:szCs w:val="18"/>
          <w:lang w:val="en-US"/>
        </w:rPr>
        <w:t xml:space="preserve"> Outcomes Of Economic Development Programs". Washington, </w:t>
      </w:r>
      <w:proofErr w:type="gramStart"/>
      <w:r w:rsidRPr="00A61FD8">
        <w:rPr>
          <w:rFonts w:ascii="Verdana" w:hAnsi="Verdana"/>
          <w:color w:val="000000"/>
          <w:sz w:val="18"/>
          <w:szCs w:val="18"/>
          <w:lang w:val="en-US"/>
        </w:rPr>
        <w:t>The</w:t>
      </w:r>
      <w:proofErr w:type="gramEnd"/>
      <w:r w:rsidRPr="00A61FD8">
        <w:rPr>
          <w:rFonts w:ascii="Verdana" w:hAnsi="Verdana"/>
          <w:color w:val="000000"/>
          <w:sz w:val="18"/>
          <w:szCs w:val="18"/>
          <w:lang w:val="en-US"/>
        </w:rPr>
        <w:t xml:space="preserve"> Urban Institute Press, 1990.</w:t>
      </w:r>
    </w:p>
    <w:p w14:paraId="28362F21" w14:textId="77777777" w:rsidR="00A61FD8" w:rsidRPr="00A61FD8" w:rsidRDefault="00A61FD8" w:rsidP="00A61FD8">
      <w:pPr>
        <w:pStyle w:val="WW8Num1z2"/>
        <w:shd w:val="clear" w:color="auto" w:fill="F7F7F7"/>
        <w:spacing w:after="0" w:line="270" w:lineRule="atLeast"/>
        <w:rPr>
          <w:rFonts w:ascii="Verdana" w:hAnsi="Verdana"/>
          <w:color w:val="000000"/>
          <w:sz w:val="18"/>
          <w:szCs w:val="18"/>
          <w:lang w:val="en-US"/>
        </w:rPr>
      </w:pPr>
      <w:r w:rsidRPr="00A61FD8">
        <w:rPr>
          <w:rFonts w:ascii="Verdana" w:hAnsi="Verdana"/>
          <w:color w:val="000000"/>
          <w:sz w:val="18"/>
          <w:szCs w:val="18"/>
          <w:lang w:val="en-US"/>
        </w:rPr>
        <w:t xml:space="preserve">72. Morley E., Bryant S., </w:t>
      </w:r>
      <w:proofErr w:type="spellStart"/>
      <w:r w:rsidRPr="00A61FD8">
        <w:rPr>
          <w:rFonts w:ascii="Verdana" w:hAnsi="Verdana"/>
          <w:color w:val="000000"/>
          <w:sz w:val="18"/>
          <w:szCs w:val="18"/>
          <w:lang w:val="en-US"/>
        </w:rPr>
        <w:t>Hatry</w:t>
      </w:r>
      <w:proofErr w:type="spellEnd"/>
      <w:r w:rsidRPr="00A61FD8">
        <w:rPr>
          <w:rFonts w:ascii="Verdana" w:hAnsi="Verdana"/>
          <w:color w:val="000000"/>
          <w:sz w:val="18"/>
          <w:szCs w:val="18"/>
          <w:lang w:val="en-US"/>
        </w:rPr>
        <w:t xml:space="preserve"> H. "Comparative Performance Measurement". -Washington, The Urban Institute Press</w:t>
      </w:r>
      <w:proofErr w:type="gramStart"/>
      <w:r w:rsidRPr="00A61FD8">
        <w:rPr>
          <w:rFonts w:ascii="Verdana" w:hAnsi="Verdana"/>
          <w:color w:val="000000"/>
          <w:sz w:val="18"/>
          <w:szCs w:val="18"/>
          <w:lang w:val="en-US"/>
        </w:rPr>
        <w:t>,,</w:t>
      </w:r>
      <w:proofErr w:type="gramEnd"/>
      <w:r w:rsidRPr="00A61FD8">
        <w:rPr>
          <w:rFonts w:ascii="Verdana" w:hAnsi="Verdana"/>
          <w:color w:val="000000"/>
          <w:sz w:val="18"/>
          <w:szCs w:val="18"/>
          <w:lang w:val="en-US"/>
        </w:rPr>
        <w:t xml:space="preserve"> 2001.</w:t>
      </w:r>
    </w:p>
    <w:p w14:paraId="41BAC401" w14:textId="77777777" w:rsidR="00A61FD8" w:rsidRPr="00A61FD8" w:rsidRDefault="00A61FD8" w:rsidP="00A61FD8">
      <w:pPr>
        <w:pStyle w:val="WW8Num1z2"/>
        <w:shd w:val="clear" w:color="auto" w:fill="F7F7F7"/>
        <w:spacing w:after="0" w:line="270" w:lineRule="atLeast"/>
        <w:rPr>
          <w:rFonts w:ascii="Verdana" w:hAnsi="Verdana"/>
          <w:color w:val="000000"/>
          <w:sz w:val="18"/>
          <w:szCs w:val="18"/>
          <w:lang w:val="en-US"/>
        </w:rPr>
      </w:pPr>
      <w:r w:rsidRPr="00A61FD8">
        <w:rPr>
          <w:rFonts w:ascii="Verdana" w:hAnsi="Verdana"/>
          <w:color w:val="000000"/>
          <w:sz w:val="18"/>
          <w:szCs w:val="18"/>
          <w:lang w:val="en-US"/>
        </w:rPr>
        <w:t xml:space="preserve">73. Hughes, G. Urban Indicators, Metropolitan </w:t>
      </w:r>
      <w:proofErr w:type="spellStart"/>
      <w:r w:rsidRPr="00A61FD8">
        <w:rPr>
          <w:rFonts w:ascii="Verdana" w:hAnsi="Verdana"/>
          <w:color w:val="000000"/>
          <w:sz w:val="18"/>
          <w:szCs w:val="18"/>
          <w:lang w:val="en-US"/>
        </w:rPr>
        <w:t>Evolutionand</w:t>
      </w:r>
      <w:proofErr w:type="spellEnd"/>
      <w:r w:rsidRPr="00A61FD8">
        <w:rPr>
          <w:rFonts w:ascii="Verdana" w:hAnsi="Verdana"/>
          <w:color w:val="000000"/>
          <w:sz w:val="18"/>
          <w:szCs w:val="18"/>
          <w:lang w:val="en-US"/>
        </w:rPr>
        <w:t xml:space="preserve"> Public Policy, 1974.</w:t>
      </w:r>
    </w:p>
    <w:p w14:paraId="34FE2AFD" w14:textId="77777777" w:rsidR="00A61FD8" w:rsidRPr="00A61FD8" w:rsidRDefault="00A61FD8" w:rsidP="00A61FD8">
      <w:pPr>
        <w:pStyle w:val="WW8Num1z2"/>
        <w:shd w:val="clear" w:color="auto" w:fill="F7F7F7"/>
        <w:spacing w:after="0" w:line="270" w:lineRule="atLeast"/>
        <w:rPr>
          <w:rFonts w:ascii="Verdana" w:hAnsi="Verdana"/>
          <w:color w:val="000000"/>
          <w:sz w:val="18"/>
          <w:szCs w:val="18"/>
          <w:lang w:val="en-US"/>
        </w:rPr>
      </w:pPr>
      <w:r w:rsidRPr="00A61FD8">
        <w:rPr>
          <w:rFonts w:ascii="Verdana" w:hAnsi="Verdana"/>
          <w:color w:val="000000"/>
          <w:sz w:val="18"/>
          <w:szCs w:val="18"/>
          <w:lang w:val="en-US"/>
        </w:rPr>
        <w:t xml:space="preserve">74. Flax, M.J. A Study in Comparative Urban Indicators: Conditions in Eighteen Large Metropolitan </w:t>
      </w:r>
      <w:r w:rsidRPr="00A61FD8">
        <w:rPr>
          <w:rFonts w:ascii="Verdana" w:hAnsi="Verdana"/>
          <w:color w:val="000000"/>
          <w:sz w:val="18"/>
          <w:szCs w:val="18"/>
          <w:lang w:val="en-US"/>
        </w:rPr>
        <w:lastRenderedPageBreak/>
        <w:t>Areas, Washington DC, Urban Institute, 1972.</w:t>
      </w:r>
    </w:p>
    <w:p w14:paraId="15C3F079" w14:textId="77777777" w:rsidR="00A61FD8" w:rsidRPr="00A61FD8" w:rsidRDefault="00A61FD8" w:rsidP="00A61FD8">
      <w:pPr>
        <w:pStyle w:val="WW8Num1z2"/>
        <w:shd w:val="clear" w:color="auto" w:fill="F7F7F7"/>
        <w:spacing w:after="0" w:line="270" w:lineRule="atLeast"/>
        <w:rPr>
          <w:rFonts w:ascii="Verdana" w:hAnsi="Verdana"/>
          <w:color w:val="000000"/>
          <w:sz w:val="18"/>
          <w:szCs w:val="18"/>
          <w:lang w:val="en-US"/>
        </w:rPr>
      </w:pPr>
      <w:r w:rsidRPr="00A61FD8">
        <w:rPr>
          <w:rFonts w:ascii="Verdana" w:hAnsi="Verdana"/>
          <w:color w:val="000000"/>
          <w:sz w:val="18"/>
          <w:szCs w:val="18"/>
          <w:lang w:val="en-US"/>
        </w:rPr>
        <w:t>75. Cohn, W. The Quality of Life and Social Indicators, New York: NBER, 1972.</w:t>
      </w:r>
    </w:p>
    <w:p w14:paraId="18ED0D27" w14:textId="77777777" w:rsidR="00A61FD8" w:rsidRPr="00A61FD8" w:rsidRDefault="00A61FD8" w:rsidP="00A61FD8">
      <w:pPr>
        <w:pStyle w:val="WW8Num1z2"/>
        <w:shd w:val="clear" w:color="auto" w:fill="F7F7F7"/>
        <w:spacing w:after="0" w:line="270" w:lineRule="atLeast"/>
        <w:rPr>
          <w:rFonts w:ascii="Verdana" w:hAnsi="Verdana"/>
          <w:color w:val="000000"/>
          <w:sz w:val="18"/>
          <w:szCs w:val="18"/>
          <w:lang w:val="en-US"/>
        </w:rPr>
      </w:pPr>
      <w:r w:rsidRPr="00A61FD8">
        <w:rPr>
          <w:rFonts w:ascii="Verdana" w:hAnsi="Verdana"/>
          <w:color w:val="000000"/>
          <w:sz w:val="18"/>
          <w:szCs w:val="18"/>
          <w:lang w:val="en-US"/>
        </w:rPr>
        <w:t>76. Governing. The Magazine of States and Localities. February 1999.</w:t>
      </w:r>
    </w:p>
    <w:p w14:paraId="591E57AD" w14:textId="77777777" w:rsidR="00A61FD8" w:rsidRPr="00A61FD8" w:rsidRDefault="00A61FD8" w:rsidP="00A61FD8">
      <w:pPr>
        <w:pStyle w:val="WW8Num1z2"/>
        <w:shd w:val="clear" w:color="auto" w:fill="F7F7F7"/>
        <w:spacing w:after="0" w:line="270" w:lineRule="atLeast"/>
        <w:rPr>
          <w:rFonts w:ascii="Verdana" w:hAnsi="Verdana"/>
          <w:color w:val="000000"/>
          <w:sz w:val="18"/>
          <w:szCs w:val="18"/>
          <w:lang w:val="en-US"/>
        </w:rPr>
      </w:pPr>
      <w:r w:rsidRPr="00A61FD8">
        <w:rPr>
          <w:rFonts w:ascii="Verdana" w:hAnsi="Verdana"/>
          <w:color w:val="000000"/>
          <w:sz w:val="18"/>
          <w:szCs w:val="18"/>
          <w:lang w:val="en-US"/>
        </w:rPr>
        <w:t>77. Governing. The Magazine of States and Localities. February 2002. 81</w:t>
      </w:r>
      <w:proofErr w:type="gramStart"/>
      <w:r w:rsidRPr="00A61FD8">
        <w:rPr>
          <w:rFonts w:ascii="Verdana" w:hAnsi="Verdana"/>
          <w:color w:val="000000"/>
          <w:sz w:val="18"/>
          <w:szCs w:val="18"/>
          <w:lang w:val="en-US"/>
        </w:rPr>
        <w:t>.Internet</w:t>
      </w:r>
      <w:proofErr w:type="gramEnd"/>
      <w:r w:rsidRPr="00A61FD8">
        <w:rPr>
          <w:rFonts w:ascii="Verdana" w:hAnsi="Verdana"/>
          <w:color w:val="000000"/>
          <w:sz w:val="18"/>
          <w:szCs w:val="18"/>
          <w:lang w:val="en-US"/>
        </w:rPr>
        <w:t xml:space="preserve"> </w:t>
      </w:r>
      <w:proofErr w:type="spellStart"/>
      <w:r w:rsidRPr="00A61FD8">
        <w:rPr>
          <w:rFonts w:ascii="Verdana" w:hAnsi="Verdana"/>
          <w:color w:val="000000"/>
          <w:sz w:val="18"/>
          <w:szCs w:val="18"/>
          <w:lang w:val="en-US"/>
        </w:rPr>
        <w:t>resurce</w:t>
      </w:r>
      <w:proofErr w:type="spellEnd"/>
      <w:r w:rsidRPr="00A61FD8">
        <w:rPr>
          <w:rFonts w:ascii="Verdana" w:hAnsi="Verdana"/>
          <w:color w:val="000000"/>
          <w:sz w:val="18"/>
          <w:szCs w:val="18"/>
          <w:lang w:val="en-US"/>
        </w:rPr>
        <w:t xml:space="preserve"> http://www.asdg.ru82.1nternet </w:t>
      </w:r>
      <w:proofErr w:type="spellStart"/>
      <w:r w:rsidRPr="00A61FD8">
        <w:rPr>
          <w:rFonts w:ascii="Verdana" w:hAnsi="Verdana"/>
          <w:color w:val="000000"/>
          <w:sz w:val="18"/>
          <w:szCs w:val="18"/>
          <w:lang w:val="en-US"/>
        </w:rPr>
        <w:t>resurce</w:t>
      </w:r>
      <w:proofErr w:type="spellEnd"/>
      <w:r w:rsidRPr="00A61FD8">
        <w:rPr>
          <w:rFonts w:ascii="Verdana" w:hAnsi="Verdana"/>
          <w:color w:val="000000"/>
          <w:sz w:val="18"/>
          <w:szCs w:val="18"/>
          <w:lang w:val="en-US"/>
        </w:rPr>
        <w:t xml:space="preserve"> http://www.detr.gov.uk</w:t>
      </w:r>
    </w:p>
    <w:p w14:paraId="7C165EC3" w14:textId="77777777" w:rsidR="00A61FD8" w:rsidRPr="00A61FD8" w:rsidRDefault="00A61FD8" w:rsidP="00A61FD8">
      <w:pPr>
        <w:pStyle w:val="WW8Num1z2"/>
        <w:shd w:val="clear" w:color="auto" w:fill="F7F7F7"/>
        <w:spacing w:after="0" w:line="270" w:lineRule="atLeast"/>
        <w:rPr>
          <w:rFonts w:ascii="Verdana" w:hAnsi="Verdana"/>
          <w:color w:val="000000"/>
          <w:sz w:val="18"/>
          <w:szCs w:val="18"/>
          <w:lang w:val="en-US"/>
        </w:rPr>
      </w:pPr>
      <w:r w:rsidRPr="00A61FD8">
        <w:rPr>
          <w:rFonts w:ascii="Verdana" w:hAnsi="Verdana"/>
          <w:color w:val="000000"/>
          <w:sz w:val="18"/>
          <w:szCs w:val="18"/>
          <w:lang w:val="en-US"/>
        </w:rPr>
        <w:t xml:space="preserve">78. Internet </w:t>
      </w:r>
      <w:proofErr w:type="spellStart"/>
      <w:r w:rsidRPr="00A61FD8">
        <w:rPr>
          <w:rFonts w:ascii="Verdana" w:hAnsi="Verdana"/>
          <w:color w:val="000000"/>
          <w:sz w:val="18"/>
          <w:szCs w:val="18"/>
          <w:lang w:val="en-US"/>
        </w:rPr>
        <w:t>resurce</w:t>
      </w:r>
      <w:proofErr w:type="spellEnd"/>
      <w:r w:rsidRPr="00A61FD8">
        <w:rPr>
          <w:rFonts w:ascii="Verdana" w:hAnsi="Verdana"/>
          <w:color w:val="000000"/>
          <w:sz w:val="18"/>
          <w:szCs w:val="18"/>
          <w:lang w:val="en-US"/>
        </w:rPr>
        <w:t xml:space="preserve"> http://www.ereco.com/audit84.1nternet </w:t>
      </w:r>
      <w:proofErr w:type="spellStart"/>
      <w:r w:rsidRPr="00A61FD8">
        <w:rPr>
          <w:rFonts w:ascii="Verdana" w:hAnsi="Verdana"/>
          <w:color w:val="000000"/>
          <w:sz w:val="18"/>
          <w:szCs w:val="18"/>
          <w:lang w:val="en-US"/>
        </w:rPr>
        <w:t>resurce</w:t>
      </w:r>
      <w:proofErr w:type="spellEnd"/>
      <w:r w:rsidRPr="00A61FD8">
        <w:rPr>
          <w:rFonts w:ascii="Verdana" w:hAnsi="Verdana"/>
          <w:color w:val="000000"/>
          <w:sz w:val="18"/>
          <w:szCs w:val="18"/>
          <w:lang w:val="en-US"/>
        </w:rPr>
        <w:t xml:space="preserve"> http://www.gks.ru</w:t>
      </w:r>
    </w:p>
    <w:p w14:paraId="013E53A8" w14:textId="77777777" w:rsidR="00A61FD8" w:rsidRPr="00A61FD8" w:rsidRDefault="00A61FD8" w:rsidP="00A61FD8">
      <w:pPr>
        <w:pStyle w:val="WW8Num1z2"/>
        <w:shd w:val="clear" w:color="auto" w:fill="F7F7F7"/>
        <w:spacing w:after="0" w:line="270" w:lineRule="atLeast"/>
        <w:rPr>
          <w:rFonts w:ascii="Verdana" w:hAnsi="Verdana"/>
          <w:color w:val="000000"/>
          <w:sz w:val="18"/>
          <w:szCs w:val="18"/>
          <w:lang w:val="en-US"/>
        </w:rPr>
      </w:pPr>
      <w:r w:rsidRPr="00A61FD8">
        <w:rPr>
          <w:rFonts w:ascii="Verdana" w:hAnsi="Verdana"/>
          <w:color w:val="000000"/>
          <w:sz w:val="18"/>
          <w:szCs w:val="18"/>
          <w:lang w:val="en-US"/>
        </w:rPr>
        <w:t xml:space="preserve">79. Internet </w:t>
      </w:r>
      <w:proofErr w:type="spellStart"/>
      <w:r w:rsidRPr="00A61FD8">
        <w:rPr>
          <w:rFonts w:ascii="Verdana" w:hAnsi="Verdana"/>
          <w:color w:val="000000"/>
          <w:sz w:val="18"/>
          <w:szCs w:val="18"/>
          <w:lang w:val="en-US"/>
        </w:rPr>
        <w:t>resurce</w:t>
      </w:r>
      <w:proofErr w:type="spellEnd"/>
      <w:r w:rsidRPr="00A61FD8">
        <w:rPr>
          <w:rFonts w:ascii="Verdana" w:hAnsi="Verdana"/>
          <w:color w:val="000000"/>
          <w:sz w:val="18"/>
          <w:szCs w:val="18"/>
          <w:lang w:val="en-US"/>
        </w:rPr>
        <w:t xml:space="preserve"> http://www.governing.com86.1nternet </w:t>
      </w:r>
      <w:proofErr w:type="spellStart"/>
      <w:r w:rsidRPr="00A61FD8">
        <w:rPr>
          <w:rFonts w:ascii="Verdana" w:hAnsi="Verdana"/>
          <w:color w:val="000000"/>
          <w:sz w:val="18"/>
          <w:szCs w:val="18"/>
          <w:lang w:val="en-US"/>
        </w:rPr>
        <w:t>resurce</w:t>
      </w:r>
      <w:proofErr w:type="spellEnd"/>
      <w:r w:rsidRPr="00A61FD8">
        <w:rPr>
          <w:rFonts w:ascii="Verdana" w:hAnsi="Verdana"/>
          <w:color w:val="000000"/>
          <w:sz w:val="18"/>
          <w:szCs w:val="18"/>
          <w:lang w:val="en-US"/>
        </w:rPr>
        <w:t xml:space="preserve"> http://gks.orel/ru87.1nternet </w:t>
      </w:r>
      <w:proofErr w:type="spellStart"/>
      <w:r w:rsidRPr="00A61FD8">
        <w:rPr>
          <w:rFonts w:ascii="Verdana" w:hAnsi="Verdana"/>
          <w:color w:val="000000"/>
          <w:sz w:val="18"/>
          <w:szCs w:val="18"/>
          <w:lang w:val="en-US"/>
        </w:rPr>
        <w:t>resurce</w:t>
      </w:r>
      <w:proofErr w:type="spellEnd"/>
      <w:r w:rsidRPr="00A61FD8">
        <w:rPr>
          <w:rFonts w:ascii="Verdana" w:hAnsi="Verdana"/>
          <w:color w:val="000000"/>
          <w:sz w:val="18"/>
          <w:szCs w:val="18"/>
          <w:lang w:val="en-US"/>
        </w:rPr>
        <w:t xml:space="preserve"> http://www.minfin.ru88.1nternet </w:t>
      </w:r>
      <w:proofErr w:type="spellStart"/>
      <w:r w:rsidRPr="00A61FD8">
        <w:rPr>
          <w:rFonts w:ascii="Verdana" w:hAnsi="Verdana"/>
          <w:color w:val="000000"/>
          <w:sz w:val="18"/>
          <w:szCs w:val="18"/>
          <w:lang w:val="en-US"/>
        </w:rPr>
        <w:t>resurce</w:t>
      </w:r>
      <w:proofErr w:type="spellEnd"/>
      <w:r w:rsidRPr="00A61FD8">
        <w:rPr>
          <w:rFonts w:ascii="Verdana" w:hAnsi="Verdana"/>
          <w:color w:val="000000"/>
          <w:sz w:val="18"/>
          <w:szCs w:val="18"/>
          <w:lang w:val="en-US"/>
        </w:rPr>
        <w:t xml:space="preserve"> http://www.ras.ru89.1nternet </w:t>
      </w:r>
      <w:proofErr w:type="spellStart"/>
      <w:r w:rsidRPr="00A61FD8">
        <w:rPr>
          <w:rFonts w:ascii="Verdana" w:hAnsi="Verdana"/>
          <w:color w:val="000000"/>
          <w:sz w:val="18"/>
          <w:szCs w:val="18"/>
          <w:lang w:val="en-US"/>
        </w:rPr>
        <w:t>resurce</w:t>
      </w:r>
      <w:proofErr w:type="spellEnd"/>
      <w:r w:rsidRPr="00A61FD8">
        <w:rPr>
          <w:rFonts w:ascii="Verdana" w:hAnsi="Verdana"/>
          <w:color w:val="000000"/>
          <w:sz w:val="18"/>
          <w:szCs w:val="18"/>
          <w:lang w:val="en-US"/>
        </w:rPr>
        <w:t xml:space="preserve"> http://www.urbaneconomics.ru</w:t>
      </w:r>
    </w:p>
    <w:p w14:paraId="4F1C0E66" w14:textId="77777777" w:rsidR="00A61FD8" w:rsidRPr="00A61FD8" w:rsidRDefault="00A61FD8" w:rsidP="00A61FD8">
      <w:pPr>
        <w:pStyle w:val="WW8Num1z2"/>
        <w:shd w:val="clear" w:color="auto" w:fill="F7F7F7"/>
        <w:spacing w:after="0" w:line="270" w:lineRule="atLeast"/>
        <w:rPr>
          <w:rFonts w:ascii="Verdana" w:hAnsi="Verdana"/>
          <w:color w:val="000000"/>
          <w:sz w:val="18"/>
          <w:szCs w:val="18"/>
          <w:lang w:val="en-US"/>
        </w:rPr>
      </w:pPr>
      <w:r w:rsidRPr="00A61FD8">
        <w:rPr>
          <w:rFonts w:ascii="Verdana" w:hAnsi="Verdana"/>
          <w:color w:val="000000"/>
          <w:sz w:val="18"/>
          <w:szCs w:val="18"/>
          <w:lang w:val="en-US"/>
        </w:rPr>
        <w:t xml:space="preserve">80. Internet </w:t>
      </w:r>
      <w:proofErr w:type="spellStart"/>
      <w:r w:rsidRPr="00A61FD8">
        <w:rPr>
          <w:rFonts w:ascii="Verdana" w:hAnsi="Verdana"/>
          <w:color w:val="000000"/>
          <w:sz w:val="18"/>
          <w:szCs w:val="18"/>
          <w:lang w:val="en-US"/>
        </w:rPr>
        <w:t>resurce</w:t>
      </w:r>
      <w:proofErr w:type="spellEnd"/>
      <w:r w:rsidRPr="00A61FD8">
        <w:rPr>
          <w:rFonts w:ascii="Verdana" w:hAnsi="Verdana"/>
          <w:color w:val="000000"/>
          <w:sz w:val="18"/>
          <w:szCs w:val="18"/>
          <w:lang w:val="en-US"/>
        </w:rPr>
        <w:t xml:space="preserve"> http://www.unhabitat.org/programmes/guo</w:t>
      </w:r>
    </w:p>
    <w:p w14:paraId="42E551D2" w14:textId="69AD8559" w:rsidR="008207F8" w:rsidRPr="00A61FD8" w:rsidRDefault="00A61FD8" w:rsidP="00A61FD8">
      <w:r w:rsidRPr="00A61FD8">
        <w:rPr>
          <w:rFonts w:ascii="Verdana" w:hAnsi="Verdana"/>
          <w:color w:val="000000"/>
          <w:sz w:val="18"/>
          <w:szCs w:val="18"/>
          <w:lang w:val="en-US"/>
        </w:rPr>
        <w:br/>
      </w:r>
      <w:bookmarkStart w:id="0" w:name="_GoBack"/>
      <w:bookmarkEnd w:id="0"/>
    </w:p>
    <w:sectPr w:rsidR="008207F8" w:rsidRPr="00A61FD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A2158" w14:textId="77777777" w:rsidR="00D172DD" w:rsidRDefault="00D172DD">
      <w:pPr>
        <w:spacing w:after="0" w:line="240" w:lineRule="auto"/>
      </w:pPr>
      <w:r>
        <w:separator/>
      </w:r>
    </w:p>
  </w:endnote>
  <w:endnote w:type="continuationSeparator" w:id="0">
    <w:p w14:paraId="0A8F339A" w14:textId="77777777" w:rsidR="00D172DD" w:rsidRDefault="00D17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74066" w14:textId="77777777" w:rsidR="00D172DD" w:rsidRDefault="00D172DD">
      <w:pPr>
        <w:spacing w:after="0" w:line="240" w:lineRule="auto"/>
      </w:pPr>
      <w:r>
        <w:separator/>
      </w:r>
    </w:p>
  </w:footnote>
  <w:footnote w:type="continuationSeparator" w:id="0">
    <w:p w14:paraId="18D1FC47" w14:textId="77777777" w:rsidR="00D172DD" w:rsidRDefault="00D17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172DD"/>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A7091-1678-4624-99D1-ED83C1F0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11596</TotalTime>
  <Pages>9</Pages>
  <Words>4212</Words>
  <Characters>24013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1034</cp:revision>
  <cp:lastPrinted>2009-02-06T05:36:00Z</cp:lastPrinted>
  <dcterms:created xsi:type="dcterms:W3CDTF">2016-05-04T14:28:00Z</dcterms:created>
  <dcterms:modified xsi:type="dcterms:W3CDTF">2016-07-25T09:48:00Z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