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A1" w:rsidRDefault="00785CA1" w:rsidP="00785CA1">
      <w:pPr>
        <w:spacing w:after="0" w:line="240" w:lineRule="auto"/>
        <w:rPr>
          <w:rFonts w:ascii="Verdana" w:hAnsi="Verdana"/>
          <w:b/>
          <w:color w:val="000000"/>
          <w:shd w:val="clear" w:color="auto" w:fill="FFFFFF"/>
        </w:rPr>
      </w:pPr>
      <w:r w:rsidRPr="00785CA1">
        <w:rPr>
          <w:rFonts w:ascii="Verdana" w:hAnsi="Verdana"/>
          <w:b/>
          <w:color w:val="000000"/>
          <w:shd w:val="clear" w:color="auto" w:fill="FFFFFF"/>
        </w:rPr>
        <w:t>Интеграция искусств как средство эстетического развития детей старшего дошкольного возраста в процессе изображения природы</w:t>
      </w:r>
    </w:p>
    <w:p w:rsidR="00785CA1" w:rsidRDefault="00785CA1" w:rsidP="00785CA1">
      <w:pPr>
        <w:spacing w:after="0" w:line="240" w:lineRule="auto"/>
        <w:rPr>
          <w:rFonts w:ascii="Verdana" w:hAnsi="Verdana"/>
          <w:b/>
          <w:color w:val="000000"/>
          <w:shd w:val="clear" w:color="auto" w:fill="FFFFFF"/>
        </w:rPr>
      </w:pPr>
    </w:p>
    <w:p w:rsidR="00785CA1" w:rsidRDefault="00785CA1" w:rsidP="00785CA1">
      <w:pPr>
        <w:spacing w:after="0" w:line="240" w:lineRule="auto"/>
        <w:rPr>
          <w:rFonts w:ascii="Verdana" w:hAnsi="Verdana"/>
          <w:b/>
          <w:bCs/>
          <w:color w:val="000000"/>
          <w:sz w:val="12"/>
          <w:szCs w:val="12"/>
        </w:rPr>
      </w:pPr>
      <w:r w:rsidRPr="00785CA1">
        <w:rPr>
          <w:rFonts w:ascii="Verdana" w:hAnsi="Verdana"/>
          <w:b/>
          <w:color w:val="000000"/>
          <w:shd w:val="clear" w:color="auto" w:fill="FFFFFF"/>
        </w:rPr>
        <w:t>тема диссертации и автореферата по ВАК 13.00.07, кандидат педагогических наук Цквитария, Татьяна Александровна</w:t>
      </w:r>
      <w:r w:rsidRPr="00785CA1">
        <w:rPr>
          <w:rFonts w:ascii="Verdana" w:hAnsi="Verdana"/>
          <w:b/>
          <w:color w:val="000000"/>
          <w:shd w:val="clear" w:color="auto" w:fill="FFFFFF"/>
        </w:rPr>
        <w:br/>
      </w:r>
      <w:r>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001676" w:rsidRPr="00001676">
        <w:rPr>
          <w:rFonts w:ascii="Verdana" w:hAnsi="Verdana"/>
          <w:b/>
          <w:bCs/>
          <w:color w:val="000000"/>
          <w:sz w:val="15"/>
          <w:szCs w:val="15"/>
        </w:rPr>
        <w:t xml:space="preserve">           </w:t>
      </w:r>
      <w:r>
        <w:rPr>
          <w:rFonts w:ascii="Verdana" w:hAnsi="Verdana"/>
          <w:b/>
          <w:bCs/>
          <w:color w:val="000000"/>
          <w:sz w:val="12"/>
          <w:szCs w:val="12"/>
        </w:rPr>
        <w:t>Год: </w:t>
      </w:r>
    </w:p>
    <w:p w:rsidR="00785CA1" w:rsidRDefault="00785CA1" w:rsidP="00785CA1">
      <w:pPr>
        <w:spacing w:after="0" w:line="240" w:lineRule="auto"/>
        <w:rPr>
          <w:rFonts w:ascii="Verdana" w:hAnsi="Verdana"/>
          <w:color w:val="000000"/>
          <w:sz w:val="12"/>
          <w:szCs w:val="12"/>
        </w:rPr>
      </w:pPr>
      <w:r>
        <w:rPr>
          <w:rFonts w:ascii="Verdana" w:hAnsi="Verdana"/>
          <w:color w:val="000000"/>
          <w:sz w:val="12"/>
          <w:szCs w:val="12"/>
        </w:rPr>
        <w:t>2008</w:t>
      </w:r>
    </w:p>
    <w:p w:rsidR="00785CA1" w:rsidRDefault="00785CA1" w:rsidP="00785CA1">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785CA1" w:rsidRDefault="00785CA1" w:rsidP="00785CA1">
      <w:pPr>
        <w:spacing w:after="0" w:line="240" w:lineRule="auto"/>
        <w:rPr>
          <w:rFonts w:ascii="Verdana" w:hAnsi="Verdana"/>
          <w:color w:val="000000"/>
          <w:sz w:val="12"/>
          <w:szCs w:val="12"/>
        </w:rPr>
      </w:pPr>
      <w:r>
        <w:rPr>
          <w:rFonts w:ascii="Verdana" w:hAnsi="Verdana"/>
          <w:color w:val="000000"/>
          <w:sz w:val="12"/>
          <w:szCs w:val="12"/>
        </w:rPr>
        <w:t>Цквитария, Татьяна Александровна</w:t>
      </w:r>
    </w:p>
    <w:p w:rsidR="00785CA1" w:rsidRDefault="00785CA1" w:rsidP="00785CA1">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785CA1" w:rsidRDefault="00785CA1" w:rsidP="00785CA1">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785CA1" w:rsidRDefault="00785CA1" w:rsidP="00785CA1">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785CA1" w:rsidRDefault="00785CA1" w:rsidP="00785CA1">
      <w:pPr>
        <w:spacing w:after="0" w:line="240" w:lineRule="auto"/>
        <w:rPr>
          <w:rFonts w:ascii="Verdana" w:hAnsi="Verdana"/>
          <w:color w:val="000000"/>
          <w:sz w:val="12"/>
          <w:szCs w:val="12"/>
        </w:rPr>
      </w:pPr>
      <w:r>
        <w:rPr>
          <w:rFonts w:ascii="Verdana" w:hAnsi="Verdana"/>
          <w:color w:val="000000"/>
          <w:sz w:val="12"/>
          <w:szCs w:val="12"/>
        </w:rPr>
        <w:t>Ростов-на-Дону</w:t>
      </w:r>
    </w:p>
    <w:p w:rsidR="00785CA1" w:rsidRDefault="00785CA1" w:rsidP="00785CA1">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785CA1" w:rsidRDefault="00785CA1" w:rsidP="00785CA1">
      <w:pPr>
        <w:spacing w:after="0" w:line="240" w:lineRule="auto"/>
        <w:rPr>
          <w:rFonts w:ascii="Verdana" w:hAnsi="Verdana"/>
          <w:color w:val="000000"/>
          <w:sz w:val="12"/>
          <w:szCs w:val="12"/>
        </w:rPr>
      </w:pPr>
      <w:r>
        <w:rPr>
          <w:rFonts w:ascii="Verdana" w:hAnsi="Verdana"/>
          <w:color w:val="000000"/>
          <w:sz w:val="12"/>
          <w:szCs w:val="12"/>
        </w:rPr>
        <w:t>13.00.07</w:t>
      </w:r>
    </w:p>
    <w:p w:rsidR="00785CA1" w:rsidRDefault="00785CA1" w:rsidP="00785CA1">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785CA1" w:rsidRDefault="00785CA1" w:rsidP="00785CA1">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785CA1" w:rsidRDefault="00785CA1" w:rsidP="00785CA1">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785CA1" w:rsidRDefault="00785CA1" w:rsidP="00785CA1">
      <w:pPr>
        <w:spacing w:after="0" w:line="240" w:lineRule="auto"/>
        <w:rPr>
          <w:rFonts w:ascii="Verdana" w:hAnsi="Verdana"/>
          <w:color w:val="000000"/>
          <w:sz w:val="12"/>
          <w:szCs w:val="12"/>
        </w:rPr>
      </w:pPr>
      <w:r>
        <w:rPr>
          <w:rFonts w:ascii="Verdana" w:hAnsi="Verdana"/>
          <w:color w:val="000000"/>
          <w:sz w:val="12"/>
          <w:szCs w:val="12"/>
        </w:rPr>
        <w:t>201</w:t>
      </w:r>
    </w:p>
    <w:p w:rsidR="00785CA1" w:rsidRDefault="00785CA1" w:rsidP="00785CA1">
      <w:pPr>
        <w:spacing w:after="0" w:line="240" w:lineRule="auto"/>
        <w:rPr>
          <w:rFonts w:ascii="Verdana" w:hAnsi="Verdana"/>
          <w:color w:val="000000"/>
          <w:sz w:val="12"/>
          <w:szCs w:val="12"/>
        </w:rPr>
      </w:pPr>
    </w:p>
    <w:p w:rsidR="00785CA1" w:rsidRDefault="00785CA1" w:rsidP="00785CA1">
      <w:pPr>
        <w:spacing w:after="0" w:line="240" w:lineRule="auto"/>
        <w:rPr>
          <w:rFonts w:ascii="Verdana" w:hAnsi="Verdana"/>
          <w:color w:val="000000"/>
          <w:sz w:val="12"/>
          <w:szCs w:val="12"/>
        </w:rPr>
      </w:pPr>
    </w:p>
    <w:p w:rsidR="00785CA1" w:rsidRDefault="00785CA1" w:rsidP="00785CA1">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Цквитария, Татьяна Александровна</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 3</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подходы к исследованию проблемы</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развития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Style w:val="WW8Num2z0"/>
          <w:rFonts w:ascii="Verdana" w:hAnsi="Verdana"/>
          <w:color w:val="000000"/>
          <w:sz w:val="12"/>
          <w:szCs w:val="12"/>
        </w:rPr>
        <w:t> </w:t>
      </w:r>
      <w:r>
        <w:rPr>
          <w:rFonts w:ascii="Verdana" w:hAnsi="Verdana"/>
          <w:color w:val="000000"/>
          <w:sz w:val="12"/>
          <w:szCs w:val="12"/>
        </w:rPr>
        <w:t>в изобразительной деятельности</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развитие детей дошкольного возраста 21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Сущность интеграции</w:t>
      </w:r>
      <w:r>
        <w:rPr>
          <w:rStyle w:val="WW8Num2z0"/>
          <w:rFonts w:ascii="Verdana" w:hAnsi="Verdana"/>
          <w:color w:val="000000"/>
          <w:sz w:val="12"/>
          <w:szCs w:val="12"/>
        </w:rPr>
        <w:t> </w:t>
      </w:r>
      <w:r>
        <w:rPr>
          <w:rStyle w:val="WW8Num3z0"/>
          <w:rFonts w:ascii="Verdana" w:hAnsi="Verdana"/>
          <w:color w:val="4682B4"/>
          <w:sz w:val="12"/>
          <w:szCs w:val="12"/>
        </w:rPr>
        <w:t>искусств</w:t>
      </w:r>
      <w:r>
        <w:rPr>
          <w:rStyle w:val="WW8Num2z0"/>
          <w:rFonts w:ascii="Verdana" w:hAnsi="Verdana"/>
          <w:color w:val="000000"/>
          <w:sz w:val="12"/>
          <w:szCs w:val="12"/>
        </w:rPr>
        <w:t> </w:t>
      </w:r>
      <w:r>
        <w:rPr>
          <w:rFonts w:ascii="Verdana" w:hAnsi="Verdana"/>
          <w:color w:val="000000"/>
          <w:sz w:val="12"/>
          <w:szCs w:val="12"/>
        </w:rPr>
        <w:t>в изображении природы в контексте теорий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40</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Изучение проблемы</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творчества детей в изображении</w:t>
      </w:r>
      <w:r>
        <w:rPr>
          <w:rStyle w:val="WW8Num2z0"/>
          <w:rFonts w:ascii="Verdana" w:hAnsi="Verdana"/>
          <w:color w:val="000000"/>
          <w:sz w:val="12"/>
          <w:szCs w:val="12"/>
        </w:rPr>
        <w:t> </w:t>
      </w:r>
      <w:r>
        <w:rPr>
          <w:rStyle w:val="WW8Num3z0"/>
          <w:rFonts w:ascii="Verdana" w:hAnsi="Verdana"/>
          <w:color w:val="4682B4"/>
          <w:sz w:val="12"/>
          <w:szCs w:val="12"/>
        </w:rPr>
        <w:t>природы</w:t>
      </w:r>
      <w:r>
        <w:rPr>
          <w:rStyle w:val="WW8Num2z0"/>
          <w:rFonts w:ascii="Verdana" w:hAnsi="Verdana"/>
          <w:color w:val="000000"/>
          <w:sz w:val="12"/>
          <w:szCs w:val="12"/>
        </w:rPr>
        <w:t> </w:t>
      </w:r>
      <w:r>
        <w:rPr>
          <w:rFonts w:ascii="Verdana" w:hAnsi="Verdana"/>
          <w:color w:val="000000"/>
          <w:sz w:val="12"/>
          <w:szCs w:val="12"/>
        </w:rPr>
        <w:t>в психолого-педагогических исследованиях 52</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76</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w:t>
      </w:r>
      <w:r>
        <w:rPr>
          <w:rStyle w:val="WW8Num2z0"/>
          <w:rFonts w:ascii="Verdana" w:hAnsi="Verdana"/>
          <w:color w:val="000000"/>
          <w:sz w:val="12"/>
          <w:szCs w:val="12"/>
        </w:rPr>
        <w:t> </w:t>
      </w:r>
      <w:r>
        <w:rPr>
          <w:rStyle w:val="WW8Num3z0"/>
          <w:rFonts w:ascii="Verdana" w:hAnsi="Verdana"/>
          <w:color w:val="4682B4"/>
          <w:sz w:val="12"/>
          <w:szCs w:val="12"/>
        </w:rPr>
        <w:t>Интеграция</w:t>
      </w:r>
      <w:r>
        <w:rPr>
          <w:rStyle w:val="WW8Num2z0"/>
          <w:rFonts w:ascii="Verdana" w:hAnsi="Verdana"/>
          <w:color w:val="000000"/>
          <w:sz w:val="12"/>
          <w:szCs w:val="12"/>
        </w:rPr>
        <w:t> </w:t>
      </w:r>
      <w:r>
        <w:rPr>
          <w:rFonts w:ascii="Verdana" w:hAnsi="Verdana"/>
          <w:color w:val="000000"/>
          <w:sz w:val="12"/>
          <w:szCs w:val="12"/>
        </w:rPr>
        <w:t>искусств в эстетическом развитии</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Особенности эстетического развития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79</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Пути эстетического развития детей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рисованием с использованием интеграции искусств 101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Сравнительный анализ результатов экспериментальной работы 147-160 Заключение 161-167 Список литературы 168-182 Приложения 183</w:t>
      </w:r>
    </w:p>
    <w:p w:rsidR="00785CA1" w:rsidRDefault="00785CA1" w:rsidP="00785CA1">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"Интеграция искусств как средство эстетического развития детей старшего дошкольного возраста в процессе изображения природы"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исследования. На современном этапе смена модели образования с учебно-дисциплинарной на личностно-ориентированную предполагает новые подходы к пониманию периода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детства как наиболее значимого и ценного в становлении личности индивида.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Повышенный интерес к искусству в образовании, воспитании и обучении детей обусловлен современным кризисом во всех сферах действительности, повышенным вниманием к вопросам духовного и</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преобразования человеческого бытия. Активно изучаются такие проблемы, как «</w:t>
      </w:r>
      <w:r>
        <w:rPr>
          <w:rStyle w:val="WW8Num3z0"/>
          <w:rFonts w:ascii="Verdana" w:hAnsi="Verdana"/>
          <w:color w:val="4682B4"/>
          <w:sz w:val="12"/>
          <w:szCs w:val="12"/>
        </w:rPr>
        <w:t>культура и образование</w:t>
      </w:r>
      <w:r>
        <w:rPr>
          <w:rFonts w:ascii="Verdana" w:hAnsi="Verdana"/>
          <w:color w:val="000000"/>
          <w:sz w:val="12"/>
          <w:szCs w:val="12"/>
        </w:rPr>
        <w:t>», «культура и</w:t>
      </w:r>
      <w:r>
        <w:rPr>
          <w:rStyle w:val="WW8Num2z0"/>
          <w:rFonts w:ascii="Verdana" w:hAnsi="Verdana"/>
          <w:color w:val="000000"/>
          <w:sz w:val="12"/>
          <w:szCs w:val="12"/>
        </w:rPr>
        <w:t> </w:t>
      </w:r>
      <w:r>
        <w:rPr>
          <w:rStyle w:val="WW8Num3z0"/>
          <w:rFonts w:ascii="Verdana" w:hAnsi="Verdana"/>
          <w:color w:val="4682B4"/>
          <w:sz w:val="12"/>
          <w:szCs w:val="12"/>
        </w:rPr>
        <w:t>ребенок</w:t>
      </w:r>
      <w:r>
        <w:rPr>
          <w:rFonts w:ascii="Verdana" w:hAnsi="Verdana"/>
          <w:color w:val="000000"/>
          <w:sz w:val="12"/>
          <w:szCs w:val="12"/>
        </w:rPr>
        <w:t>», «</w:t>
      </w:r>
      <w:r>
        <w:rPr>
          <w:rStyle w:val="WW8Num3z0"/>
          <w:rFonts w:ascii="Verdana" w:hAnsi="Verdana"/>
          <w:color w:val="4682B4"/>
          <w:sz w:val="12"/>
          <w:szCs w:val="12"/>
        </w:rPr>
        <w:t>искусство как феномен культуры</w:t>
      </w:r>
      <w:r>
        <w:rPr>
          <w:rFonts w:ascii="Verdana" w:hAnsi="Verdana"/>
          <w:color w:val="000000"/>
          <w:sz w:val="12"/>
          <w:szCs w:val="12"/>
        </w:rPr>
        <w:t>», «</w:t>
      </w:r>
      <w:r>
        <w:rPr>
          <w:rStyle w:val="WW8Num3z0"/>
          <w:rFonts w:ascii="Verdana" w:hAnsi="Verdana"/>
          <w:color w:val="4682B4"/>
          <w:sz w:val="12"/>
          <w:szCs w:val="12"/>
        </w:rPr>
        <w:t>культура детства</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Культура рассматривается как общественное явление, представляющее собой накопленное человечеством богатство, которое служит развитию личности.</w:t>
      </w:r>
      <w:r>
        <w:rPr>
          <w:rStyle w:val="WW8Num2z0"/>
          <w:rFonts w:ascii="Verdana" w:hAnsi="Verdana"/>
          <w:color w:val="000000"/>
          <w:sz w:val="12"/>
          <w:szCs w:val="12"/>
        </w:rPr>
        <w:t> </w:t>
      </w:r>
      <w:r>
        <w:rPr>
          <w:rStyle w:val="WW8Num3z0"/>
          <w:rFonts w:ascii="Verdana" w:hAnsi="Verdana"/>
          <w:color w:val="4682B4"/>
          <w:sz w:val="12"/>
          <w:szCs w:val="12"/>
        </w:rPr>
        <w:t>Гуманистическая</w:t>
      </w:r>
      <w:r>
        <w:rPr>
          <w:rStyle w:val="WW8Num2z0"/>
          <w:rFonts w:ascii="Verdana" w:hAnsi="Verdana"/>
          <w:color w:val="000000"/>
          <w:sz w:val="12"/>
          <w:szCs w:val="12"/>
        </w:rPr>
        <w:t> </w:t>
      </w:r>
      <w:r>
        <w:rPr>
          <w:rFonts w:ascii="Verdana" w:hAnsi="Verdana"/>
          <w:color w:val="000000"/>
          <w:sz w:val="12"/>
          <w:szCs w:val="12"/>
        </w:rPr>
        <w:t>направленность образования предполагает культу-росообразный подход к образованию, развитию свободной, активной личности (В.С.Библер, Е.В.Бондаревская, М.С.Каган, И.В.Котова, Е.Н.Шиянов).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Искусство, являясь составной частью духовной культуры, с первых шагов человечества стало важным средством</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мира и духовного развития личности. Актуальной задачей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является поиск путей для максимальной реализации возможностей</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которые формируются и проявляются в специфически детских видах деятельности. В них происходит становление духовного мира ребенка, при этом особая роль отводится искусству (Л.С.Выготский, О.В.Гридчин, П.Ф.Каптерев, А.В.Запорожец, В.В.Зеньковский, Т.С.Комарова, Л.В.Компанцева, В.Т.Кудрявцев, А.Н.Леонтьев, В.С.Мухина, Б.М.Неменский, Б.М.Теплов, В.Т.Тихомирова Ю.У.Фохт-Бабушкин, Е.А.Флерина, Р.М.Чумичева, и др.).</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период детства общепризнан как начальный этап развития внутреннего мира ребенка, его духовности, формирования</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 В «</w:t>
      </w:r>
      <w:r>
        <w:rPr>
          <w:rStyle w:val="WW8Num3z0"/>
          <w:rFonts w:ascii="Verdana" w:hAnsi="Verdana"/>
          <w:color w:val="4682B4"/>
          <w:sz w:val="12"/>
          <w:szCs w:val="12"/>
        </w:rPr>
        <w:t>Концепции дошкольного воспитания</w:t>
      </w:r>
      <w:r>
        <w:rPr>
          <w:rFonts w:ascii="Verdana" w:hAnsi="Verdana"/>
          <w:color w:val="000000"/>
          <w:sz w:val="12"/>
          <w:szCs w:val="12"/>
        </w:rPr>
        <w:t>» отмечается, что личностно-ориентированная модель воспитания ставит целью обращение к</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как к личности. Это предполагает развитие у него доверия к миру, развитие чувства радости существования, формирование начал личности, развитие</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Общее развитие невозможно рассматривать вне контекста</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Fonts w:ascii="Verdana" w:hAnsi="Verdana"/>
          <w:color w:val="000000"/>
          <w:sz w:val="12"/>
          <w:szCs w:val="12"/>
        </w:rPr>
        <w:t>, так как в основе эстетического развития лежит развитие эмоционально-чувственного отношения к действительности, развитие эстетического восприятия. Исследователи (Н.М.Аксарина, Л.С.Выготский, П.Я.Гальперин,</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A.В.Запорожец, В.В.Зеньковский, М.Ю.Кистяковская, А.Н.Леонтьев,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B.С.Мухина, Д.Б.Эльконин) утверждают, что эмоционально-чувственные переживания составляют основу контактов ребенка с действительностью. Вне эмоционально-чувственного отношения к миру, вне развития этих отношений невозможно</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развитие личности ребенка. Эстетическое отношение к окружающему формируется у ребенка в процессе жизни, в связи с его общим психическим развитием при определяющем влиянии воспитания (А.В.Запорожец). Психологи подчеркивают, что на общее психическое развитие ребенка оказывает влияние восприятие прекрасного в жизни и в искусстве.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свете</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образования и возрастающей потребности общества в творческих личностях,</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развитие становится наиболее важным фактором становления человека. Такие ученые, как Н.А.Ветлугина, Л.С.Выготский, В.Д.Зсньковский, А.Н.Леонтьев, А.А.Мелик-Пашаев, Е.А.Флерина утверждали, что в творческой деятельности происходит становление индивидуальности ребенка, подчеркивали роль искусства в развитии творческой деятельности.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психолого-педагогической литературы позволил выявить, что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развивается особый вид активности -</w:t>
      </w:r>
      <w:r>
        <w:rPr>
          <w:rStyle w:val="WW8Num2z0"/>
          <w:rFonts w:ascii="Verdana" w:hAnsi="Verdana"/>
          <w:color w:val="000000"/>
          <w:sz w:val="12"/>
          <w:szCs w:val="12"/>
        </w:rPr>
        <w:t> </w:t>
      </w:r>
      <w:r>
        <w:rPr>
          <w:rStyle w:val="WW8Num3z0"/>
          <w:rFonts w:ascii="Verdana" w:hAnsi="Verdana"/>
          <w:color w:val="4682B4"/>
          <w:sz w:val="12"/>
          <w:szCs w:val="12"/>
        </w:rPr>
        <w:t>эстетическая</w:t>
      </w:r>
      <w:r>
        <w:rPr>
          <w:rStyle w:val="WW8Num2z0"/>
          <w:rFonts w:ascii="Verdana" w:hAnsi="Verdana"/>
          <w:color w:val="000000"/>
          <w:sz w:val="12"/>
          <w:szCs w:val="12"/>
        </w:rPr>
        <w:t> </w:t>
      </w:r>
      <w:r>
        <w:rPr>
          <w:rFonts w:ascii="Verdana" w:hAnsi="Verdana"/>
          <w:color w:val="000000"/>
          <w:sz w:val="12"/>
          <w:szCs w:val="12"/>
        </w:rPr>
        <w:t>активность, и изобразительная деятельность наряду с</w:t>
      </w:r>
      <w:r>
        <w:rPr>
          <w:rStyle w:val="WW8Num2z0"/>
          <w:rFonts w:ascii="Verdana" w:hAnsi="Verdana"/>
          <w:color w:val="000000"/>
          <w:sz w:val="12"/>
          <w:szCs w:val="12"/>
        </w:rPr>
        <w:t> </w:t>
      </w:r>
      <w:r>
        <w:rPr>
          <w:rStyle w:val="WW8Num3z0"/>
          <w:rFonts w:ascii="Verdana" w:hAnsi="Verdana"/>
          <w:color w:val="4682B4"/>
          <w:sz w:val="12"/>
          <w:szCs w:val="12"/>
        </w:rPr>
        <w:t>игрой</w:t>
      </w:r>
      <w:r>
        <w:rPr>
          <w:rStyle w:val="WW8Num2z0"/>
          <w:rFonts w:ascii="Verdana" w:hAnsi="Verdana"/>
          <w:color w:val="000000"/>
          <w:sz w:val="12"/>
          <w:szCs w:val="12"/>
        </w:rPr>
        <w:t> </w:t>
      </w:r>
      <w:r>
        <w:rPr>
          <w:rFonts w:ascii="Verdana" w:hAnsi="Verdana"/>
          <w:color w:val="000000"/>
          <w:sz w:val="12"/>
          <w:szCs w:val="12"/>
        </w:rPr>
        <w:t>выступает ведущим видом деятельности (Н.А.Ветлугина, Л.С.Выготский, А.В.Запорожец, В.П.Давыдов, Т.С.Комарова, В.Т.Кудрявцев, А.Н.Леонтьев, Н.П.Сакулина, Е.А.Флерина, Д.Б.Эльконин), создающим особые условия для этого; у детей наблюдается раннее проявление</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чувств (Н.М.Аксарина, М.Ю.Кистяковская, Н.Ф.Ладыгина, М.И.Лисина, В.С.Мухина); отмечается художественность восприятия детьми окружающего мира,</w:t>
      </w:r>
      <w:r>
        <w:rPr>
          <w:rStyle w:val="WW8Num2z0"/>
          <w:rFonts w:ascii="Verdana" w:hAnsi="Verdana"/>
          <w:color w:val="000000"/>
          <w:sz w:val="12"/>
          <w:szCs w:val="12"/>
        </w:rPr>
        <w:t> </w:t>
      </w:r>
      <w:r>
        <w:rPr>
          <w:rStyle w:val="WW8Num3z0"/>
          <w:rFonts w:ascii="Verdana" w:hAnsi="Verdana"/>
          <w:color w:val="4682B4"/>
          <w:sz w:val="12"/>
          <w:szCs w:val="12"/>
        </w:rPr>
        <w:t>эстетический</w:t>
      </w:r>
      <w:r>
        <w:rPr>
          <w:rStyle w:val="WW8Num2z0"/>
          <w:rFonts w:ascii="Verdana" w:hAnsi="Verdana"/>
          <w:color w:val="000000"/>
          <w:sz w:val="12"/>
          <w:szCs w:val="12"/>
        </w:rPr>
        <w:t> </w:t>
      </w:r>
      <w:r>
        <w:rPr>
          <w:rFonts w:ascii="Verdana" w:hAnsi="Verdana"/>
          <w:color w:val="000000"/>
          <w:sz w:val="12"/>
          <w:szCs w:val="12"/>
        </w:rPr>
        <w:t>интерес, оценочное отношение к изображаемому,</w:t>
      </w:r>
      <w:r>
        <w:rPr>
          <w:rStyle w:val="WW8Num2z0"/>
          <w:rFonts w:ascii="Verdana" w:hAnsi="Verdana"/>
          <w:color w:val="000000"/>
          <w:sz w:val="12"/>
          <w:szCs w:val="12"/>
        </w:rPr>
        <w:t> </w:t>
      </w:r>
      <w:r>
        <w:rPr>
          <w:rStyle w:val="WW8Num3z0"/>
          <w:rFonts w:ascii="Verdana" w:hAnsi="Verdana"/>
          <w:color w:val="4682B4"/>
          <w:sz w:val="12"/>
          <w:szCs w:val="12"/>
        </w:rPr>
        <w:t>изобразительным</w:t>
      </w:r>
      <w:r>
        <w:rPr>
          <w:rStyle w:val="WW8Num2z0"/>
          <w:rFonts w:ascii="Verdana" w:hAnsi="Verdana"/>
          <w:color w:val="000000"/>
          <w:sz w:val="12"/>
          <w:szCs w:val="12"/>
        </w:rPr>
        <w:t> </w:t>
      </w:r>
      <w:r>
        <w:rPr>
          <w:rFonts w:ascii="Verdana" w:hAnsi="Verdana"/>
          <w:color w:val="000000"/>
          <w:sz w:val="12"/>
          <w:szCs w:val="12"/>
        </w:rPr>
        <w:t>материалам, средствам выразительности (Т.С.Комарова, В.С.Мухина, Б.М.Неменский, Е.А.Флерина).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дети наиболее подвержены</w:t>
      </w:r>
      <w:r>
        <w:rPr>
          <w:rStyle w:val="WW8Num2z0"/>
          <w:rFonts w:ascii="Verdana" w:hAnsi="Verdana"/>
          <w:color w:val="000000"/>
          <w:sz w:val="12"/>
          <w:szCs w:val="12"/>
        </w:rPr>
        <w:t> </w:t>
      </w:r>
      <w:r>
        <w:rPr>
          <w:rStyle w:val="WW8Num3z0"/>
          <w:rFonts w:ascii="Verdana" w:hAnsi="Verdana"/>
          <w:color w:val="4682B4"/>
          <w:sz w:val="12"/>
          <w:szCs w:val="12"/>
        </w:rPr>
        <w:t>эстетическим</w:t>
      </w:r>
      <w:r>
        <w:rPr>
          <w:rStyle w:val="WW8Num2z0"/>
          <w:rFonts w:ascii="Verdana" w:hAnsi="Verdana"/>
          <w:color w:val="000000"/>
          <w:sz w:val="12"/>
          <w:szCs w:val="12"/>
        </w:rPr>
        <w:t> </w:t>
      </w:r>
      <w:r>
        <w:rPr>
          <w:rFonts w:ascii="Verdana" w:hAnsi="Verdana"/>
          <w:color w:val="000000"/>
          <w:sz w:val="12"/>
          <w:szCs w:val="12"/>
        </w:rPr>
        <w:t>влияниям со стороны окружающей действительности, они</w:t>
      </w:r>
      <w:r>
        <w:rPr>
          <w:rStyle w:val="WW8Num2z0"/>
          <w:rFonts w:ascii="Verdana" w:hAnsi="Verdana"/>
          <w:color w:val="000000"/>
          <w:sz w:val="12"/>
          <w:szCs w:val="12"/>
        </w:rPr>
        <w:t> </w:t>
      </w:r>
      <w:r>
        <w:rPr>
          <w:rStyle w:val="WW8Num3z0"/>
          <w:rFonts w:ascii="Verdana" w:hAnsi="Verdana"/>
          <w:color w:val="4682B4"/>
          <w:sz w:val="12"/>
          <w:szCs w:val="12"/>
        </w:rPr>
        <w:t>усваивают</w:t>
      </w:r>
      <w:r>
        <w:rPr>
          <w:rStyle w:val="WW8Num2z0"/>
          <w:rFonts w:ascii="Verdana" w:hAnsi="Verdana"/>
          <w:color w:val="000000"/>
          <w:sz w:val="12"/>
          <w:szCs w:val="12"/>
        </w:rPr>
        <w:t> </w:t>
      </w:r>
      <w:r>
        <w:rPr>
          <w:rFonts w:ascii="Verdana" w:hAnsi="Verdana"/>
          <w:color w:val="000000"/>
          <w:sz w:val="12"/>
          <w:szCs w:val="12"/>
        </w:rPr>
        <w:t>общественный опыт, накопленный предшествующими поколениями,</w:t>
      </w:r>
      <w:r>
        <w:rPr>
          <w:rStyle w:val="WW8Num2z0"/>
          <w:rFonts w:ascii="Verdana" w:hAnsi="Verdana"/>
          <w:color w:val="000000"/>
          <w:sz w:val="12"/>
          <w:szCs w:val="12"/>
        </w:rPr>
        <w:t> </w:t>
      </w:r>
      <w:r>
        <w:rPr>
          <w:rStyle w:val="WW8Num3z0"/>
          <w:rFonts w:ascii="Verdana" w:hAnsi="Verdana"/>
          <w:color w:val="4682B4"/>
          <w:sz w:val="12"/>
          <w:szCs w:val="12"/>
        </w:rPr>
        <w:t>обучаются</w:t>
      </w:r>
      <w:r>
        <w:rPr>
          <w:rStyle w:val="WW8Num2z0"/>
          <w:rFonts w:ascii="Verdana" w:hAnsi="Verdana"/>
          <w:color w:val="000000"/>
          <w:sz w:val="12"/>
          <w:szCs w:val="12"/>
        </w:rPr>
        <w:t> </w:t>
      </w:r>
      <w:r>
        <w:rPr>
          <w:rFonts w:ascii="Verdana" w:hAnsi="Verdana"/>
          <w:color w:val="000000"/>
          <w:sz w:val="12"/>
          <w:szCs w:val="12"/>
        </w:rPr>
        <w:t>определенным знаниям и умениям,</w:t>
      </w:r>
      <w:r>
        <w:rPr>
          <w:rStyle w:val="WW8Num2z0"/>
          <w:rFonts w:ascii="Verdana" w:hAnsi="Verdana"/>
          <w:color w:val="000000"/>
          <w:sz w:val="12"/>
          <w:szCs w:val="12"/>
        </w:rPr>
        <w:t> </w:t>
      </w:r>
      <w:r>
        <w:rPr>
          <w:rStyle w:val="WW8Num3z0"/>
          <w:rFonts w:ascii="Verdana" w:hAnsi="Verdana"/>
          <w:color w:val="4682B4"/>
          <w:sz w:val="12"/>
          <w:szCs w:val="12"/>
        </w:rPr>
        <w:t>овладевают</w:t>
      </w:r>
      <w:r>
        <w:rPr>
          <w:rStyle w:val="WW8Num2z0"/>
          <w:rFonts w:ascii="Verdana" w:hAnsi="Verdana"/>
          <w:color w:val="000000"/>
          <w:sz w:val="12"/>
          <w:szCs w:val="12"/>
        </w:rPr>
        <w:t> </w:t>
      </w:r>
      <w:r>
        <w:rPr>
          <w:rFonts w:ascii="Verdana" w:hAnsi="Verdana"/>
          <w:color w:val="000000"/>
          <w:sz w:val="12"/>
          <w:szCs w:val="12"/>
        </w:rPr>
        <w:t>определенными эстетическими и нравственными нормами через продуктивные виды деятельности, в частности</w:t>
      </w:r>
      <w:r>
        <w:rPr>
          <w:rStyle w:val="WW8Num2z0"/>
          <w:rFonts w:ascii="Verdana" w:hAnsi="Verdana"/>
          <w:color w:val="000000"/>
          <w:sz w:val="12"/>
          <w:szCs w:val="12"/>
        </w:rPr>
        <w:t> </w:t>
      </w:r>
      <w:r>
        <w:rPr>
          <w:rStyle w:val="WW8Num3z0"/>
          <w:rFonts w:ascii="Verdana" w:hAnsi="Verdana"/>
          <w:color w:val="4682B4"/>
          <w:sz w:val="12"/>
          <w:szCs w:val="12"/>
        </w:rPr>
        <w:t>рисование</w:t>
      </w:r>
      <w:r>
        <w:rPr>
          <w:rFonts w:ascii="Verdana" w:hAnsi="Verdana"/>
          <w:color w:val="000000"/>
          <w:sz w:val="12"/>
          <w:szCs w:val="12"/>
        </w:rPr>
        <w:t>, и без такого присвоения общественного опыта психическое развитие вообще оказывается невозможным (Л.С.Выготский, В.П.Давыдов, А.В.Запорожец, П.Ф.Каптерев, А.Н.Леонтьев, В.С.Мухина, Б.Л.Эльконин).</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Основная связь ребенка с миром - освоение действительности. Эстетическое освоение связано с ее познанием, оценкой, преобразованием. В дошкольный период происходит формирование личности ребенка, освоение картины мира, а искусство выступает как художественный способ освоения действительности. Специфика эстетического освоения состоит в том, что оно связано с</w:t>
      </w:r>
      <w:r>
        <w:rPr>
          <w:rStyle w:val="WW8Num2z0"/>
          <w:rFonts w:ascii="Verdana" w:hAnsi="Verdana"/>
          <w:color w:val="000000"/>
          <w:sz w:val="12"/>
          <w:szCs w:val="12"/>
        </w:rPr>
        <w:t> </w:t>
      </w:r>
      <w:r>
        <w:rPr>
          <w:rStyle w:val="WW8Num3z0"/>
          <w:rFonts w:ascii="Verdana" w:hAnsi="Verdana"/>
          <w:color w:val="4682B4"/>
          <w:sz w:val="12"/>
          <w:szCs w:val="12"/>
        </w:rPr>
        <w:t>эстетическими</w:t>
      </w:r>
      <w:r>
        <w:rPr>
          <w:rStyle w:val="WW8Num2z0"/>
          <w:rFonts w:ascii="Verdana" w:hAnsi="Verdana"/>
          <w:color w:val="000000"/>
          <w:sz w:val="12"/>
          <w:szCs w:val="12"/>
        </w:rPr>
        <w:t> </w:t>
      </w:r>
      <w:r>
        <w:rPr>
          <w:rFonts w:ascii="Verdana" w:hAnsi="Verdana"/>
          <w:color w:val="000000"/>
          <w:sz w:val="12"/>
          <w:szCs w:val="12"/>
        </w:rPr>
        <w:t>эмоциями и оценками, обобщения носят образный характер, деятельность часто бывает направлена на создание предметов, имеющих художественную ценность (Н.А.Ветлугина, Т.С.Комарова, В.С.Мухина, Н.П.Сакулина, Е.А.Флерина, В.Н.Шацкая и др.).</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Проблемой эстетического воспитания детей дошкольного возраста занимались такие ученые, как Н.А.Ветлугина, Г.Г.Григорьева, Т.Н.Доронова, Т.Г.Казакова, Т.С.Комарова, Л.В.Компанцева, К.В.Тарасова, М.Ю Торгов-кин, Е.М.Торшилова, Т.В.Морозова, Е.А.Флерина, Р.М.Чумичева, Д.А Шепе-ленко и другие. Е.А.Флерина рассматривала эстетическое воспитание как важнейшее составляющее общего гармоничного воспитания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признавала огромное значение красоты в жизни, в искусстве для всестороннего развития ребенка. Н.А.Ветлугина разработала основы эстетического воспитания в дошкольном детстве, которое заключается в систематическом развитии эстетического восприятия, эстетического чувства, представлений детей, чему содействуют все виды искусства, красота природы,</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детей к деятельности в области искусства, формирование первоначальной основы эстетического вкуса; развитие художественно-творческих способностей.</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Анализ психолого-педагогических исследований проблемы эстетического развития показал, что в них рассматриваются, решаются такие </w:t>
      </w:r>
      <w:r>
        <w:rPr>
          <w:rFonts w:ascii="Verdana" w:hAnsi="Verdana"/>
          <w:color w:val="000000"/>
          <w:sz w:val="12"/>
          <w:szCs w:val="12"/>
        </w:rPr>
        <w:lastRenderedPageBreak/>
        <w:t>важные проблемы, как развитие художественных способностей, художественного творчества, эстетического развития и воспитания детей (Н.А.Ветлугина, В.А.Езикеева, Т.Г.Казакова, Т.С.Комарова, Н.П.Сакулина, Е.А.Флерина).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Научные исследования в области эстетического развития были направлены на изучение возможностей искусства в формировании художественных способностей детей, их реализацию в творческой деятельности, разработку способов, методов, средств</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детей к искусству (М.С.Каган, Е.В.Квятковский, Л.В.Компанцева, А.А.Мелик-Пашаев, Б.М.Неменский, Б.И.Теплов, Ю.У.Фохт-Бабушкин, Р.М.Чумичева, Б.П.Юсов, и др).</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Эстетическое развитие (от греческого aisthesis - ощущение, понимание) определяется как развитие способности переживать различные явления действительности как прекрасные. Эстетическое развитие имеет место в процессе восприятия предметов, способных вызвать переживания, и во время собственной художественной деятельности субъекта, особенно в условиях специально организованного воспитания и обучения.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Психология рассматривает природу детских эстетических эмоций, особенности эстетического восприятия, суждения, художественно-творческих способностей (Н.Аксарина, Л.С.Выготский, В.В.Зеньковский, А.В.Запорожец, М.Кистяковская, Н.Ф.Ладыгина, В.С.Мухина), устанавливает закономерности эстетического развития ребенка на различных возрастных стадиях.</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современном этапе развития педагогической науки проблема эстетического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рассматривается через игру -</w:t>
      </w:r>
      <w:r>
        <w:rPr>
          <w:rStyle w:val="WW8Num2z0"/>
          <w:rFonts w:ascii="Verdana" w:hAnsi="Verdana"/>
          <w:color w:val="000000"/>
          <w:sz w:val="12"/>
          <w:szCs w:val="12"/>
        </w:rPr>
        <w:t> </w:t>
      </w:r>
      <w:r>
        <w:rPr>
          <w:rStyle w:val="WW8Num3z0"/>
          <w:rFonts w:ascii="Verdana" w:hAnsi="Verdana"/>
          <w:color w:val="4682B4"/>
          <w:sz w:val="12"/>
          <w:szCs w:val="12"/>
        </w:rPr>
        <w:t>театрализованную</w:t>
      </w:r>
      <w:r>
        <w:rPr>
          <w:rFonts w:ascii="Verdana" w:hAnsi="Verdana"/>
          <w:color w:val="000000"/>
          <w:sz w:val="12"/>
          <w:szCs w:val="12"/>
        </w:rPr>
        <w:t>, музыкально-творческую (Л.С.Выготский, Н.А.Ветлугина, Г.Г.Григорьева, О.В.</w:t>
      </w:r>
      <w:r>
        <w:rPr>
          <w:rStyle w:val="WW8Num2z0"/>
          <w:rFonts w:ascii="Verdana" w:hAnsi="Verdana"/>
          <w:color w:val="000000"/>
          <w:sz w:val="12"/>
          <w:szCs w:val="12"/>
        </w:rPr>
        <w:t> </w:t>
      </w:r>
      <w:r>
        <w:rPr>
          <w:rStyle w:val="WW8Num3z0"/>
          <w:rFonts w:ascii="Verdana" w:hAnsi="Verdana"/>
          <w:color w:val="4682B4"/>
          <w:sz w:val="12"/>
          <w:szCs w:val="12"/>
        </w:rPr>
        <w:t>Гридчин</w:t>
      </w:r>
      <w:r>
        <w:rPr>
          <w:rFonts w:ascii="Verdana" w:hAnsi="Verdana"/>
          <w:color w:val="000000"/>
          <w:sz w:val="12"/>
          <w:szCs w:val="12"/>
        </w:rPr>
        <w:t>, И.Л.Дзержинская). В некоторых исследованиях выделяется такое его средство, как фольклор (Л.С.Алексеева, Т.С.Есаян, А.Е.Шибицкая). Поднимаются вопросы эстетического развития в условиях музыкально-практической деятельности детей (О.В.Гридчин, С.Ю.Самохвалова, А.В.Шумакова).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полученные в результате исследований (П.Я.Гальперин, А.В.Запорожец, С.А.Козлова, Т.С.Комарова, А.Н.Леонтьев, В.С.Мухина) дают основание выделить роль специально-организованной деятельности детей в формировании личности дошкольника. При правильной организации воспитания, основывающегося па научном знании возрастных и индивидуальных психологических особенностей дошкольника, возможно достигнуть высокого уровня его</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и эстетического развития, поскольку ребенок обладает громадными потенциальными возможностями. Систематическая работа с детьми по выбранному направлению развития обеспечивает процесс постепенного поступательного движения вперед в освоении детьми нового, является необходимым условием эстетического развития дошкольников.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существуют разные подходы к использованию искусства в работе с детьми: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как средства эстетического воспитания, в</w:t>
      </w:r>
      <w:r>
        <w:rPr>
          <w:rStyle w:val="WW8Num2z0"/>
          <w:rFonts w:ascii="Verdana" w:hAnsi="Verdana"/>
          <w:color w:val="000000"/>
          <w:sz w:val="12"/>
          <w:szCs w:val="12"/>
        </w:rPr>
        <w:t> </w:t>
      </w:r>
      <w:r>
        <w:rPr>
          <w:rStyle w:val="WW8Num3z0"/>
          <w:rFonts w:ascii="Verdana" w:hAnsi="Verdana"/>
          <w:color w:val="4682B4"/>
          <w:sz w:val="12"/>
          <w:szCs w:val="12"/>
        </w:rPr>
        <w:t>личностном</w:t>
      </w:r>
      <w:r>
        <w:rPr>
          <w:rStyle w:val="WW8Num2z0"/>
          <w:rFonts w:ascii="Verdana" w:hAnsi="Verdana"/>
          <w:color w:val="000000"/>
          <w:sz w:val="12"/>
          <w:szCs w:val="12"/>
        </w:rPr>
        <w:t> </w:t>
      </w:r>
      <w:r>
        <w:rPr>
          <w:rFonts w:ascii="Verdana" w:hAnsi="Verdana"/>
          <w:color w:val="000000"/>
          <w:sz w:val="12"/>
          <w:szCs w:val="12"/>
        </w:rPr>
        <w:t>развитии дошкольников (В.А. Езикеева, В.Т.Тихомирова, Е.А.Чекунова, Р.М.Чумичева);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воспитание и обучение средствами искусства в</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(Н.А.Ветлугина, Т.С.Комарова, Л.В.Компанцева, Н.П.Сакулина); развития художественного творчества (Т.С.Комарова, Л.В.Компанцева,и другие), как средства художественно-экологического воспитания (Т.А.Копцева).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кафедре дошкольной педагогики ПИ</w:t>
      </w:r>
      <w:r>
        <w:rPr>
          <w:rStyle w:val="WW8Num2z0"/>
          <w:rFonts w:ascii="Verdana" w:hAnsi="Verdana"/>
          <w:color w:val="000000"/>
          <w:sz w:val="12"/>
          <w:szCs w:val="12"/>
        </w:rPr>
        <w:t> </w:t>
      </w:r>
      <w:r>
        <w:rPr>
          <w:rStyle w:val="WW8Num3z0"/>
          <w:rFonts w:ascii="Verdana" w:hAnsi="Verdana"/>
          <w:color w:val="4682B4"/>
          <w:sz w:val="12"/>
          <w:szCs w:val="12"/>
        </w:rPr>
        <w:t>ЮФУ</w:t>
      </w:r>
      <w:r>
        <w:rPr>
          <w:rStyle w:val="WW8Num2z0"/>
          <w:rFonts w:ascii="Verdana" w:hAnsi="Verdana"/>
          <w:color w:val="000000"/>
          <w:sz w:val="12"/>
          <w:szCs w:val="12"/>
        </w:rPr>
        <w:t> </w:t>
      </w:r>
      <w:r>
        <w:rPr>
          <w:rFonts w:ascii="Verdana" w:hAnsi="Verdana"/>
          <w:color w:val="000000"/>
          <w:sz w:val="12"/>
          <w:szCs w:val="12"/>
        </w:rPr>
        <w:t>рассматривается проблема использования искусства в интеллектуально-познавательном, эмоционально-эстетическом развитии детей (Л.В.Грабаровская, И.В.Житная, И.И.Иванец, Т.С.Шевченко).</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Ученые (Н.А.Ветлугина, Т.Г.Казакова, Т.С.Комарова, Т.В.Морозова, Б.Н.Неменский, Н.П.Сакулина, Е.М.Торшилова, Е.А.Флерина) отмечают, что эстетическое развитие детей происходит в процессе изобразительной деятельности, восприятия искусства. Но при этом вопрос о взаимодействии искусств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развитии детей не рассматривается.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процесс интеграции является глобальной тенденцией, характерной для искусства, науки, образования. Интеграция (от латинского integratio— «</w:t>
      </w:r>
      <w:r>
        <w:rPr>
          <w:rStyle w:val="WW8Num3z0"/>
          <w:rFonts w:ascii="Verdana" w:hAnsi="Verdana"/>
          <w:color w:val="4682B4"/>
          <w:sz w:val="12"/>
          <w:szCs w:val="12"/>
        </w:rPr>
        <w:t>восстановление</w:t>
      </w:r>
      <w:r>
        <w:rPr>
          <w:rFonts w:ascii="Verdana" w:hAnsi="Verdana"/>
          <w:color w:val="000000"/>
          <w:sz w:val="12"/>
          <w:szCs w:val="12"/>
        </w:rPr>
        <w:t>», «</w:t>
      </w:r>
      <w:r>
        <w:rPr>
          <w:rStyle w:val="WW8Num3z0"/>
          <w:rFonts w:ascii="Verdana" w:hAnsi="Verdana"/>
          <w:color w:val="4682B4"/>
          <w:sz w:val="12"/>
          <w:szCs w:val="12"/>
        </w:rPr>
        <w:t>восполнение</w:t>
      </w:r>
      <w:r>
        <w:rPr>
          <w:rFonts w:ascii="Verdana" w:hAnsi="Verdana"/>
          <w:color w:val="000000"/>
          <w:sz w:val="12"/>
          <w:szCs w:val="12"/>
        </w:rPr>
        <w:t>», от integer - «</w:t>
      </w:r>
      <w:r>
        <w:rPr>
          <w:rStyle w:val="WW8Num3z0"/>
          <w:rFonts w:ascii="Verdana" w:hAnsi="Verdana"/>
          <w:color w:val="4682B4"/>
          <w:sz w:val="12"/>
          <w:szCs w:val="12"/>
        </w:rPr>
        <w:t>целый</w:t>
      </w:r>
      <w:r>
        <w:rPr>
          <w:rFonts w:ascii="Verdana" w:hAnsi="Verdana"/>
          <w:color w:val="000000"/>
          <w:sz w:val="12"/>
          <w:szCs w:val="12"/>
        </w:rPr>
        <w:t>») процесс сближения и объединения отдельных дифференцированных частей в целое.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Использование интеграции искусств в эстетическом развитии дошкольников возможно потому, что отдельные виды искусства изображают один и тот же объект окружающей действительности, но с различных точек зрения, различными, присущими только конкретному виду искусства средствами</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Fonts w:ascii="Verdana" w:hAnsi="Verdana"/>
          <w:color w:val="000000"/>
          <w:sz w:val="12"/>
          <w:szCs w:val="12"/>
        </w:rPr>
        <w:t>, которые, интегрируясь, создают целостные образы в представлении детей. Методологическая основа интеграции искусств в эстетическом воспитании и эстетическом развитии ребенка дошкольника, их взаимосвязи с художественно-эстетической деятельностью детей раскрыта в современных исследованиях Т.С.Комаровой.</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Интегратором, т.е. фактором, объединяющим искусства живописи, музыки и литературы, может выступать природа как одно из важных средств эстетического развития детей (Т.С.Комарова, Л.В.Компанцева, Т.А.Копцева и друие).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исследованиях поднимаются и рассматриваются вопросы синтеза искусств (Ю.Б.Борев, А.Я.Зись, М.С.Каган, Т.Г.Пеня, В.В.Химчак, Б.П.Юсов) как средства художественно-творческого развития ребенка, как способа эстетического освоения мира. Р.М.Чумичева разработала концептуальную модель художественно-эстетического развития дошкольника на основе синтеза искусств. Она рассматривает синтез искусств как фактор развития личности дошкольника, как среду творческой активности и</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Style w:val="WW8Num2z0"/>
          <w:rFonts w:ascii="Verdana" w:hAnsi="Verdana"/>
          <w:color w:val="000000"/>
          <w:sz w:val="12"/>
          <w:szCs w:val="12"/>
        </w:rPr>
        <w:t> </w:t>
      </w:r>
      <w:r>
        <w:rPr>
          <w:rFonts w:ascii="Verdana" w:hAnsi="Verdana"/>
          <w:color w:val="000000"/>
          <w:sz w:val="12"/>
          <w:szCs w:val="12"/>
        </w:rPr>
        <w:t>ребенка.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Проблему использования комплекса искусств в работе с детьми дошкольного возраста как фактор процесса подготовки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поднимают в исследованиях С.В.Громакова, М.В.Лазарева.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анализа психолого-педагогической литературы, практики эстетического воспитания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были выявлены следующие противоречия: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актуальностью идеи о значении эстетического развития ребенка в общей системе развития личности и недостаточной</w:t>
      </w:r>
      <w:r>
        <w:rPr>
          <w:rStyle w:val="WW8Num2z0"/>
          <w:rFonts w:ascii="Verdana" w:hAnsi="Verdana"/>
          <w:color w:val="000000"/>
          <w:sz w:val="12"/>
          <w:szCs w:val="12"/>
        </w:rPr>
        <w:t> </w:t>
      </w:r>
      <w:r>
        <w:rPr>
          <w:rStyle w:val="WW8Num3z0"/>
          <w:rFonts w:ascii="Verdana" w:hAnsi="Verdana"/>
          <w:color w:val="4682B4"/>
          <w:sz w:val="12"/>
          <w:szCs w:val="12"/>
        </w:rPr>
        <w:t>готовностью</w:t>
      </w:r>
      <w:r>
        <w:rPr>
          <w:rStyle w:val="WW8Num2z0"/>
          <w:rFonts w:ascii="Verdana" w:hAnsi="Verdana"/>
          <w:color w:val="000000"/>
          <w:sz w:val="12"/>
          <w:szCs w:val="12"/>
        </w:rPr>
        <w:t> </w:t>
      </w:r>
      <w:r>
        <w:rPr>
          <w:rFonts w:ascii="Verdana" w:hAnsi="Verdana"/>
          <w:color w:val="000000"/>
          <w:sz w:val="12"/>
          <w:szCs w:val="12"/>
        </w:rPr>
        <w:t>педагогов к реализации ее в педагогическом процессе;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признанием необходимости воспитания духовно богатой личности и недостаточным вниманием</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к эстетическому, эмоционально-чувственному освоению художественной картины мира детьми;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возросшим интересом педагогов к использованию искусства в эстетическом развитии детей и недостаточной научной обеспеченностью этого процесса;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потенциальными возможностями интеграции искусств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изобразительной деятельностью и отсутствием технологий интеграции их в качестве основы эстетического развития дошкольников.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Эти противоречия определили проблему исследования: поиск педагогических условий использования интеграции искусств в эстетическом развитии старших дошкольников на занятиях изобразительной деятельностью.</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этой проблемы составило ЦЕЛЬ данного исследования.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педагогические условия и средства эстетического развития дошкольников в изобразительной деятельности.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эстетическое развитие детей старшего дошкольного возраста средствами интеграции искусств в процессе изображения природы.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состоит в предположении, что эстетическое развитие детей старшего дошкольного возраста в процессе изображения природы средствами интеграции искусств будет эффективно при условии: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организации педагогического взаимодействия взрослого и ребенка, способствующего:</w:t>
      </w:r>
      <w:r>
        <w:rPr>
          <w:rStyle w:val="WW8Num2z0"/>
          <w:rFonts w:ascii="Verdana" w:hAnsi="Verdana"/>
          <w:color w:val="000000"/>
          <w:sz w:val="12"/>
          <w:szCs w:val="12"/>
        </w:rPr>
        <w:t> </w:t>
      </w:r>
      <w:r>
        <w:rPr>
          <w:rStyle w:val="WW8Num3z0"/>
          <w:rFonts w:ascii="Verdana" w:hAnsi="Verdana"/>
          <w:color w:val="4682B4"/>
          <w:sz w:val="12"/>
          <w:szCs w:val="12"/>
        </w:rPr>
        <w:t>общению</w:t>
      </w:r>
      <w:r>
        <w:rPr>
          <w:rStyle w:val="WW8Num2z0"/>
          <w:rFonts w:ascii="Verdana" w:hAnsi="Verdana"/>
          <w:color w:val="000000"/>
          <w:sz w:val="12"/>
          <w:szCs w:val="12"/>
        </w:rPr>
        <w:t> </w:t>
      </w:r>
      <w:r>
        <w:rPr>
          <w:rFonts w:ascii="Verdana" w:hAnsi="Verdana"/>
          <w:color w:val="000000"/>
          <w:sz w:val="12"/>
          <w:szCs w:val="12"/>
        </w:rPr>
        <w:t>с произведениями как отдельных видов искусства, так и в контексте их интеграции; восприятию художественного образа природы в искусстве; пробуждению эстетических переживаний, эстетического чувства; воплощению в пейзажном рисунке творческих замыслов ребенка;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разработки технологии эстетического развития детей в процессе</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природы средствами интеграции живописи, музыки и литературы, способствующей развитию у дошкольников эстетического восприятия, эстетических потребностей, эстетических способностей в соответствии с возрастом;</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создания системы</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рисованием природы, основанной на интеграции искусств, которая обеспечит реализацию технологии эстетического развития и должна быть направлена па:</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формирование у детей представлений о художественном образе природы в искусстве, эмоционально-чувственное освоение детьми средств выразительности живописи, музыки и литературы, активизацию потребности детей в творческой самореализации.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состояние проблемы эстетического развития детей старшего дошкольного возраста средствами интеграции искусств в философской, психолого-педагогической, искусствоведческой литературе, выявить особенности ее развития в научных исследованиях.</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Выделить специфику эстетического развития детей старшего дошкольного возраста как педагогического процесса, осуществляемого средствами интеграции искусств о природе, определить его критерии и показатели.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технологию эстетического развития детей в процессе рисования природы с использованием интеграции живописи, музыки и литературы.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Создать и апробировать систему занятий по изображению образа природы в</w:t>
      </w:r>
      <w:r>
        <w:rPr>
          <w:rStyle w:val="WW8Num2z0"/>
          <w:rFonts w:ascii="Verdana" w:hAnsi="Verdana"/>
          <w:color w:val="000000"/>
          <w:sz w:val="12"/>
          <w:szCs w:val="12"/>
        </w:rPr>
        <w:t> </w:t>
      </w:r>
      <w:r>
        <w:rPr>
          <w:rStyle w:val="WW8Num3z0"/>
          <w:rFonts w:ascii="Verdana" w:hAnsi="Verdana"/>
          <w:color w:val="4682B4"/>
          <w:sz w:val="12"/>
          <w:szCs w:val="12"/>
        </w:rPr>
        <w:t>рисовании</w:t>
      </w:r>
      <w:r>
        <w:rPr>
          <w:rFonts w:ascii="Verdana" w:hAnsi="Verdana"/>
          <w:color w:val="000000"/>
          <w:sz w:val="12"/>
          <w:szCs w:val="12"/>
        </w:rPr>
        <w:t>, основанную на интеграции искусств.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основой нашего исследования выступили: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положения эстетики об искусстве как виде формотворческой деятельности человека, являющейся составной частью духовной культуры, важным средством осознания мира и духовного развития личности. (Ю.Б.Борев, Г.В.Ф.Гегель М.С.Каган,);</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отечественных психологов в области психического развития детей, указывающие на особую роль эстетического восприятия в освоении действительности, в формировании художественных образов на основе восприятия искусства (Л.С.Выготский, А.В.Запорожец, А.Н.Леонтьев,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A.А.Мелик-Пашаев, Б.М.Теплов, А.И.Савенков и другие);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положения о роли эмоционального фактора в развитии личности ребенка дошкольного возраста (Л.С.Выготский, А.В.Запорожец, А.Н.Леонтьев, Б.М.Теплов);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понимание дошкольного детства как периода накопления опыта эстетического отношения к миру (Н.А.Ветлугина, А.В.Запорожец, Т.С.Комарова,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B.Т.Кудрявцев, Д.Б.Эльконип, и другие);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взгляды на сущность и специфику методов приобщения детей дошкольного возраста к миру искусства, культуры (Н.М.Зубарева, </w:t>
      </w:r>
      <w:r>
        <w:rPr>
          <w:rFonts w:ascii="Verdana" w:hAnsi="Verdana"/>
          <w:color w:val="000000"/>
          <w:sz w:val="12"/>
          <w:szCs w:val="12"/>
        </w:rPr>
        <w:lastRenderedPageBreak/>
        <w:t>Т.С.Комарова, Р.М.Чумичева, Т.Н.Шпикалова);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понимание интеграции искусств как</w:t>
      </w:r>
      <w:r>
        <w:rPr>
          <w:rStyle w:val="WW8Num2z0"/>
          <w:rFonts w:ascii="Verdana" w:hAnsi="Verdana"/>
          <w:color w:val="000000"/>
          <w:sz w:val="12"/>
          <w:szCs w:val="12"/>
        </w:rPr>
        <w:t> </w:t>
      </w:r>
      <w:r>
        <w:rPr>
          <w:rStyle w:val="WW8Num3z0"/>
          <w:rFonts w:ascii="Verdana" w:hAnsi="Verdana"/>
          <w:color w:val="4682B4"/>
          <w:sz w:val="12"/>
          <w:szCs w:val="12"/>
        </w:rPr>
        <w:t>системообразующего</w:t>
      </w:r>
      <w:r>
        <w:rPr>
          <w:rStyle w:val="WW8Num2z0"/>
          <w:rFonts w:ascii="Verdana" w:hAnsi="Verdana"/>
          <w:color w:val="000000"/>
          <w:sz w:val="12"/>
          <w:szCs w:val="12"/>
        </w:rPr>
        <w:t> </w:t>
      </w:r>
      <w:r>
        <w:rPr>
          <w:rFonts w:ascii="Verdana" w:hAnsi="Verdana"/>
          <w:color w:val="000000"/>
          <w:sz w:val="12"/>
          <w:szCs w:val="12"/>
        </w:rPr>
        <w:t>фактора формирования изобразительного творчества детей дошкольного возраста (Т.С.Комарова, Т.Н.Шпикалова, Б.П.Юсов и другие); концепции художественного воспитания и образования (Е.В.Квятковский, Б.М.Неменский, Б.П.Юсов),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теории об эстетическом воспитании детей дошкольного возраста (Н.А.Ветлугина, Е.А.Флерина и другие), рассматривающие эстетическое воспитание и эстетическое развитие как важнейшие составляющие общего гармоничного развития личности.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исследования использовались следующие методы: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анализ философской, искусствоведческой, психологической, педагогической, учебно-методической литературы по проблеме исследования, концептуального анализа ранее выполненных диссертационных исследований по изучаемой проблеме, научное оформление результатов исследования;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экспериментальные (</w:t>
      </w:r>
      <w:r>
        <w:rPr>
          <w:rStyle w:val="WW8Num3z0"/>
          <w:rFonts w:ascii="Verdana" w:hAnsi="Verdana"/>
          <w:color w:val="4682B4"/>
          <w:sz w:val="12"/>
          <w:szCs w:val="12"/>
        </w:rPr>
        <w:t>констатирующий</w:t>
      </w:r>
      <w:r>
        <w:rPr>
          <w:rFonts w:ascii="Verdana" w:hAnsi="Verdana"/>
          <w:color w:val="000000"/>
          <w:sz w:val="12"/>
          <w:szCs w:val="12"/>
        </w:rPr>
        <w:t>, формирующий, итоговый эксперимент): диагностические методы - наблюдение, тестовые</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беседа, праксиметрический метод - анализ детских рисунков.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статистические методы: сбор и обработка информации, математическая обработка экспериментальных данных, полученных в ходе исследования, их количественный и качественный анализ, графическая интерпретация, обобщение и анализ результатов по проблеме исследования.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проведено на базе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3, 142 Октябрьского района, ДОУ № 66 Железнодорожного района г.Ростова-на-Дону. Исследованием охвачено 80 детей старшего дошкольного возраста.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выполнялось с 2003г по 2007г.</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(2003-2004гг.) - изучение философской, искусствоведческой, психолого-педагогической литературы по изучаемой проблеме, определение научного аппарата исследования (цель, объект, предмет, гипотеза, задачи), разработка основных теоретических положений, определение методики опытно-экспериментальной работы.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(2004-2005гг.) - проведение</w:t>
      </w:r>
      <w:r>
        <w:rPr>
          <w:rStyle w:val="WW8Num2z0"/>
          <w:rFonts w:ascii="Verdana" w:hAnsi="Verdana"/>
          <w:color w:val="000000"/>
          <w:sz w:val="12"/>
          <w:szCs w:val="12"/>
        </w:rPr>
        <w:t> </w:t>
      </w:r>
      <w:r>
        <w:rPr>
          <w:rStyle w:val="WW8Num3z0"/>
          <w:rFonts w:ascii="Verdana" w:hAnsi="Verdana"/>
          <w:color w:val="4682B4"/>
          <w:sz w:val="12"/>
          <w:szCs w:val="12"/>
        </w:rPr>
        <w:t>констатирующей</w:t>
      </w:r>
      <w:r>
        <w:rPr>
          <w:rStyle w:val="WW8Num2z0"/>
          <w:rFonts w:ascii="Verdana" w:hAnsi="Verdana"/>
          <w:color w:val="000000"/>
          <w:sz w:val="12"/>
          <w:szCs w:val="12"/>
        </w:rPr>
        <w:t> </w:t>
      </w:r>
      <w:r>
        <w:rPr>
          <w:rFonts w:ascii="Verdana" w:hAnsi="Verdana"/>
          <w:color w:val="000000"/>
          <w:sz w:val="12"/>
          <w:szCs w:val="12"/>
        </w:rPr>
        <w:t>части экспериментальной работы, разработка содержания и методики формирующей части эксперимента, создание системы занятий рисования природы, разработка и апробация технологии эстетического развития детей старшего дошкольного возраста средствами интеграции искусств.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(2005- 2007гг.) - завершение опытно-экспериментальной работы, систематизация, обработка и анализ результатов исследования, уточнение теоретических положений, оформление диссертационной работы.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заключается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выделена специфика организации педагогического процесса, направленного на эстетическое развитие детей старшего дошкольного возраста средствами интеграции искусства о природе, которая обеспечивает достижение следующих результатов: развитие</w:t>
      </w:r>
      <w:r>
        <w:rPr>
          <w:rStyle w:val="WW8Num2z0"/>
          <w:rFonts w:ascii="Verdana" w:hAnsi="Verdana"/>
          <w:color w:val="000000"/>
          <w:sz w:val="12"/>
          <w:szCs w:val="12"/>
        </w:rPr>
        <w:t> </w:t>
      </w:r>
      <w:r>
        <w:rPr>
          <w:rStyle w:val="WW8Num3z0"/>
          <w:rFonts w:ascii="Verdana" w:hAnsi="Verdana"/>
          <w:color w:val="4682B4"/>
          <w:sz w:val="12"/>
          <w:szCs w:val="12"/>
        </w:rPr>
        <w:t>эстетической</w:t>
      </w:r>
      <w:r>
        <w:rPr>
          <w:rStyle w:val="WW8Num2z0"/>
          <w:rFonts w:ascii="Verdana" w:hAnsi="Verdana"/>
          <w:color w:val="000000"/>
          <w:sz w:val="12"/>
          <w:szCs w:val="12"/>
        </w:rPr>
        <w:t> </w:t>
      </w:r>
      <w:r>
        <w:rPr>
          <w:rFonts w:ascii="Verdana" w:hAnsi="Verdana"/>
          <w:color w:val="000000"/>
          <w:sz w:val="12"/>
          <w:szCs w:val="12"/>
        </w:rPr>
        <w:t>потребности ребенка в общении с миром искусства, формирование эстетического чувства, вкуса, формирование эстетического идеала, реализацию эстетических способностей ребенка при изображении</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художественного образа природы в рисунке;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критерии эстетического развития старших дошкольников средствами интеграции искусств, их</w:t>
      </w:r>
      <w:r>
        <w:rPr>
          <w:rStyle w:val="WW8Num2z0"/>
          <w:rFonts w:ascii="Verdana" w:hAnsi="Verdana"/>
          <w:color w:val="000000"/>
          <w:sz w:val="12"/>
          <w:szCs w:val="12"/>
        </w:rPr>
        <w:t> </w:t>
      </w:r>
      <w:r>
        <w:rPr>
          <w:rStyle w:val="WW8Num3z0"/>
          <w:rFonts w:ascii="Verdana" w:hAnsi="Verdana"/>
          <w:color w:val="4682B4"/>
          <w:sz w:val="12"/>
          <w:szCs w:val="12"/>
        </w:rPr>
        <w:t>деятельностные</w:t>
      </w:r>
      <w:r>
        <w:rPr>
          <w:rStyle w:val="WW8Num2z0"/>
          <w:rFonts w:ascii="Verdana" w:hAnsi="Verdana"/>
          <w:color w:val="000000"/>
          <w:sz w:val="12"/>
          <w:szCs w:val="12"/>
        </w:rPr>
        <w:t> </w:t>
      </w:r>
      <w:r>
        <w:rPr>
          <w:rFonts w:ascii="Verdana" w:hAnsi="Verdana"/>
          <w:color w:val="000000"/>
          <w:sz w:val="12"/>
          <w:szCs w:val="12"/>
        </w:rPr>
        <w:t>и результирующие показатели, выявленные на основе восприятия детьми разноплановой интеграции живописи, музыки и литературы;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охарактеризованы потенциальные возможности интеграции искусств, в которой интегратором выступает образ природы, как педагогического средства эстетического развития детей, обеспечивающего освоение детьми выразительных средств отдельных видов искусств в их взаимосвязи, усиление эстетических переживаний детей в процессе</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 произведениями искусства, усвоение более глубоких и</w:t>
      </w:r>
      <w:r>
        <w:rPr>
          <w:rStyle w:val="WW8Num2z0"/>
          <w:rFonts w:ascii="Verdana" w:hAnsi="Verdana"/>
          <w:color w:val="000000"/>
          <w:sz w:val="12"/>
          <w:szCs w:val="12"/>
        </w:rPr>
        <w:t> </w:t>
      </w:r>
      <w:r>
        <w:rPr>
          <w:rStyle w:val="WW8Num3z0"/>
          <w:rFonts w:ascii="Verdana" w:hAnsi="Verdana"/>
          <w:color w:val="4682B4"/>
          <w:sz w:val="12"/>
          <w:szCs w:val="12"/>
        </w:rPr>
        <w:t>разносторонних</w:t>
      </w:r>
      <w:r>
        <w:rPr>
          <w:rStyle w:val="WW8Num2z0"/>
          <w:rFonts w:ascii="Verdana" w:hAnsi="Verdana"/>
          <w:color w:val="000000"/>
          <w:sz w:val="12"/>
          <w:szCs w:val="12"/>
        </w:rPr>
        <w:t> </w:t>
      </w:r>
      <w:r>
        <w:rPr>
          <w:rFonts w:ascii="Verdana" w:hAnsi="Verdana"/>
          <w:color w:val="000000"/>
          <w:sz w:val="12"/>
          <w:szCs w:val="12"/>
        </w:rPr>
        <w:t>представлений о мире природы и развитие эстетических способностей детей;</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технология эстетического развития детей старшего дошкольного возраста средствами интеграции живописи, музыки, литературы, алгоритм которой представлен в последовательности реализации следующих компонентов: воспроизведение - накопление опыта эстетической деятельности; интерпретация - постижение особенностей создания художественного образа природы, как отдельными видами искусства, так и в их интеграции; творческая активность - активизация потребности детей в творческой самореализации.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создана система занятий по изображению образа природы, основанная на тройственной интеграции искусств, которая выступает педагогическим инструментарием реализации разработанной технологии эстетического развития детей старшего дошкольного возраста средствами интеграции живописи, музыки, литературы.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экспериментально доказана эффективность разработанной технологии эстетического развития детей старшего дошкольного возраста средствами интеграции искусств, обеспеченной авторской системой занятий по изображению образа природы в рисовании;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созданная система занятий</w:t>
      </w:r>
      <w:r>
        <w:rPr>
          <w:rStyle w:val="WW8Num2z0"/>
          <w:rFonts w:ascii="Verdana" w:hAnsi="Verdana"/>
          <w:color w:val="000000"/>
          <w:sz w:val="12"/>
          <w:szCs w:val="12"/>
        </w:rPr>
        <w:t> </w:t>
      </w:r>
      <w:r>
        <w:rPr>
          <w:rStyle w:val="WW8Num3z0"/>
          <w:rFonts w:ascii="Verdana" w:hAnsi="Verdana"/>
          <w:color w:val="4682B4"/>
          <w:sz w:val="12"/>
          <w:szCs w:val="12"/>
        </w:rPr>
        <w:t>рисованием</w:t>
      </w:r>
      <w:r>
        <w:rPr>
          <w:rStyle w:val="WW8Num2z0"/>
          <w:rFonts w:ascii="Verdana" w:hAnsi="Verdana"/>
          <w:color w:val="000000"/>
          <w:sz w:val="12"/>
          <w:szCs w:val="12"/>
        </w:rPr>
        <w:t> </w:t>
      </w:r>
      <w:r>
        <w:rPr>
          <w:rFonts w:ascii="Verdana" w:hAnsi="Verdana"/>
          <w:color w:val="000000"/>
          <w:sz w:val="12"/>
          <w:szCs w:val="12"/>
        </w:rPr>
        <w:t>природы, обеспечивающая поэтапное формирование у детей представлений о художественном образе природы в искусстве, эмоционально-чувственное освоение детьми средств выразительности живописи, музыки и литературы, активизацию потребности детей в творческой самореализации, наполняет новым содержанием практику эстетического развития</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в дошкольных образовательных учреждениях;</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результаты исследования расширяют представления о возможностях использования произведений искусства на основе их интеграции в эстетическом развитии детей старшего дошкольного возраста;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материалы исследования могут быть использованы в педагогическом процессе ДОУ, в</w:t>
      </w:r>
      <w:r>
        <w:rPr>
          <w:rStyle w:val="WW8Num2z0"/>
          <w:rFonts w:ascii="Verdana" w:hAnsi="Verdana"/>
          <w:color w:val="000000"/>
          <w:sz w:val="12"/>
          <w:szCs w:val="12"/>
        </w:rPr>
        <w:t> </w:t>
      </w:r>
      <w:r>
        <w:rPr>
          <w:rStyle w:val="WW8Num3z0"/>
          <w:rFonts w:ascii="Verdana" w:hAnsi="Verdana"/>
          <w:color w:val="4682B4"/>
          <w:sz w:val="12"/>
          <w:szCs w:val="12"/>
        </w:rPr>
        <w:t>преподавании</w:t>
      </w:r>
      <w:r>
        <w:rPr>
          <w:rStyle w:val="WW8Num2z0"/>
          <w:rFonts w:ascii="Verdana" w:hAnsi="Verdana"/>
          <w:color w:val="000000"/>
          <w:sz w:val="12"/>
          <w:szCs w:val="12"/>
        </w:rPr>
        <w:t> </w:t>
      </w:r>
      <w:r>
        <w:rPr>
          <w:rFonts w:ascii="Verdana" w:hAnsi="Verdana"/>
          <w:color w:val="000000"/>
          <w:sz w:val="12"/>
          <w:szCs w:val="12"/>
        </w:rPr>
        <w:t>дисциплин эстетического цикла 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ВУЗах</w:t>
      </w:r>
      <w:r>
        <w:rPr>
          <w:rFonts w:ascii="Verdana" w:hAnsi="Verdana"/>
          <w:color w:val="000000"/>
          <w:sz w:val="12"/>
          <w:szCs w:val="12"/>
        </w:rPr>
        <w:t>, педколледже при подготовке специалистов и</w:t>
      </w:r>
      <w:r>
        <w:rPr>
          <w:rStyle w:val="WW8Num2z0"/>
          <w:rFonts w:ascii="Verdana" w:hAnsi="Verdana"/>
          <w:color w:val="000000"/>
          <w:sz w:val="12"/>
          <w:szCs w:val="12"/>
        </w:rPr>
        <w:t> </w:t>
      </w:r>
      <w:r>
        <w:rPr>
          <w:rStyle w:val="WW8Num3z0"/>
          <w:rFonts w:ascii="Verdana" w:hAnsi="Verdana"/>
          <w:color w:val="4682B4"/>
          <w:sz w:val="12"/>
          <w:szCs w:val="12"/>
        </w:rPr>
        <w:t>бакалавров</w:t>
      </w:r>
      <w:r>
        <w:rPr>
          <w:rStyle w:val="WW8Num2z0"/>
          <w:rFonts w:ascii="Verdana" w:hAnsi="Verdana"/>
          <w:color w:val="000000"/>
          <w:sz w:val="12"/>
          <w:szCs w:val="12"/>
        </w:rPr>
        <w:t> </w:t>
      </w:r>
      <w:r>
        <w:rPr>
          <w:rFonts w:ascii="Verdana" w:hAnsi="Verdana"/>
          <w:color w:val="000000"/>
          <w:sz w:val="12"/>
          <w:szCs w:val="12"/>
        </w:rPr>
        <w:t>для системы дошкольного образования, на курсах повышения квалификации работников дошкольного образования.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полученных результатов обеспечиваются исходными методологическими подходами к исследуемой проблеме, комплексом методов педагогического исследования, адекватным его объекту, предмету, цели, задачам; результатами, полученными на разных этапах исследования; статистической значимостью данных, полученных в ходе работы; сочетанием количественного и качественного анализа опытно-экспериментальной работы.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Положения, выносимые на защиту: 1. Эстетическое развитие детей дошкольного возраста - это процесс взаимодействия педагога и ребенка в ходе общения с искусством, позволяющий ребенку</w:t>
      </w:r>
      <w:r>
        <w:rPr>
          <w:rStyle w:val="WW8Num2z0"/>
          <w:rFonts w:ascii="Verdana" w:hAnsi="Verdana"/>
          <w:color w:val="000000"/>
          <w:sz w:val="12"/>
          <w:szCs w:val="12"/>
        </w:rPr>
        <w:t> </w:t>
      </w:r>
      <w:r>
        <w:rPr>
          <w:rStyle w:val="WW8Num3z0"/>
          <w:rFonts w:ascii="Verdana" w:hAnsi="Verdana"/>
          <w:color w:val="4682B4"/>
          <w:sz w:val="12"/>
          <w:szCs w:val="12"/>
        </w:rPr>
        <w:t>научиться</w:t>
      </w:r>
      <w:r>
        <w:rPr>
          <w:rStyle w:val="WW8Num2z0"/>
          <w:rFonts w:ascii="Verdana" w:hAnsi="Verdana"/>
          <w:color w:val="000000"/>
          <w:sz w:val="12"/>
          <w:szCs w:val="12"/>
        </w:rPr>
        <w:t> </w:t>
      </w:r>
      <w:r>
        <w:rPr>
          <w:rFonts w:ascii="Verdana" w:hAnsi="Verdana"/>
          <w:color w:val="000000"/>
          <w:sz w:val="12"/>
          <w:szCs w:val="12"/>
        </w:rPr>
        <w:t>ориентироваться в прекрасном, как в объективном явлении окружающей действительности. Сочетание эстетической деятельности (видеть, воспринимать прекрасное) и художественно-творческой (создавать красоту) обеспечивает успех эстетического развития дошкольников. Специфика эстетического развития ребенка старшего дошкольного возраста средствами интеграции искусств о природе обеспечивается сочетанием эстетической деятельности и ее результата: формирование установки на восприятие произведений искусства, как необходимого условия проявления эстетической потребности ребенка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 искусством и возможности осуществления эстетической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 произведениями искусства, активизирующее у ребенка</w:t>
      </w:r>
      <w:r>
        <w:rPr>
          <w:rStyle w:val="WW8Num2z0"/>
          <w:rFonts w:ascii="Verdana" w:hAnsi="Verdana"/>
          <w:color w:val="000000"/>
          <w:sz w:val="12"/>
          <w:szCs w:val="12"/>
        </w:rPr>
        <w:t> </w:t>
      </w:r>
      <w:r>
        <w:rPr>
          <w:rStyle w:val="WW8Num3z0"/>
          <w:rFonts w:ascii="Verdana" w:hAnsi="Verdana"/>
          <w:color w:val="4682B4"/>
          <w:sz w:val="12"/>
          <w:szCs w:val="12"/>
        </w:rPr>
        <w:t>эстетические</w:t>
      </w:r>
      <w:r>
        <w:rPr>
          <w:rStyle w:val="WW8Num2z0"/>
          <w:rFonts w:ascii="Verdana" w:hAnsi="Verdana"/>
          <w:color w:val="000000"/>
          <w:sz w:val="12"/>
          <w:szCs w:val="12"/>
        </w:rPr>
        <w:t> </w:t>
      </w:r>
      <w:r>
        <w:rPr>
          <w:rFonts w:ascii="Verdana" w:hAnsi="Verdana"/>
          <w:color w:val="000000"/>
          <w:sz w:val="12"/>
          <w:szCs w:val="12"/>
        </w:rPr>
        <w:t>переживания радости, удивления, восхищения, зарождающееся эстетическое чувство; воспитание эстетического вкуса, как способа эмоционально-чувственно познавать мир искусства, формирование эстетического идеала, обобщающего художественные образы природы; ситуации взаимодействия с искусством, побуждающие к проявлению объективной эстетической оценки, соответствующей уровню понимания</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эстетических качеств произведений искусства; организация детской деятельности, способствующей творческой самореализации при создании пейзажных рисунков.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Критерии эстетического развития детей старшего дошкольного возраста средствами интеграции искусств о природе, определенные на основе анализа его структурных компонентов и ориентированные на особенности эстетического развития ребенка-дошкольника: интерес к искусству, потребность в разноплановой эстетической деятельности, проявленность эстетических переживаний, отношений в процессе общения с миром природы, искусства, степень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эстетического идеала, понимание эстетической ценности художественного образа, создание в собственных рисунках целостного художественного образа природы, возникающего в условиях интеграции музыки, литературы, живописи.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Показателями эстетического развития дошкольников средствами интеграции искусств, которые выявлены на основе восприятия детьми природы в живописи, музыке, литературе как в отдельности, так и в разноплановой интеграции, являются: показатели эстетической деятельности, суть которой -отражение образа природы: стремление к познанию мира искусства, эстетическая активность, умение анализировать средства выразительности произведений искусства, понимание общего эмоционального тона, настроения художественного образа, проявление эстетических чувств при восприятии образа природы в жизни и в искусстве, наличие устойчивых эстетических оценок, обобщений, суждений; показатели результата эстетической деятельности, суть которой - творческая</w:t>
      </w:r>
      <w:r>
        <w:rPr>
          <w:rStyle w:val="WW8Num2z0"/>
          <w:rFonts w:ascii="Verdana" w:hAnsi="Verdana"/>
          <w:color w:val="000000"/>
          <w:sz w:val="12"/>
          <w:szCs w:val="12"/>
        </w:rPr>
        <w:t> </w:t>
      </w:r>
      <w:r>
        <w:rPr>
          <w:rStyle w:val="WW8Num3z0"/>
          <w:rFonts w:ascii="Verdana" w:hAnsi="Verdana"/>
          <w:color w:val="4682B4"/>
          <w:sz w:val="12"/>
          <w:szCs w:val="12"/>
        </w:rPr>
        <w:t>самореализация</w:t>
      </w:r>
      <w:r>
        <w:rPr>
          <w:rStyle w:val="WW8Num2z0"/>
          <w:rFonts w:ascii="Verdana" w:hAnsi="Verdana"/>
          <w:color w:val="000000"/>
          <w:sz w:val="12"/>
          <w:szCs w:val="12"/>
        </w:rPr>
        <w:t> </w:t>
      </w:r>
      <w:r>
        <w:rPr>
          <w:rFonts w:ascii="Verdana" w:hAnsi="Verdana"/>
          <w:color w:val="000000"/>
          <w:sz w:val="12"/>
          <w:szCs w:val="12"/>
        </w:rPr>
        <w:t>ребенка: - потребность в новых видах и способах художественно-эстетической деятельности, стремление к</w:t>
      </w:r>
      <w:r>
        <w:rPr>
          <w:rStyle w:val="WW8Num2z0"/>
          <w:rFonts w:ascii="Verdana" w:hAnsi="Verdana"/>
          <w:color w:val="000000"/>
          <w:sz w:val="12"/>
          <w:szCs w:val="12"/>
        </w:rPr>
        <w:t> </w:t>
      </w:r>
      <w:r>
        <w:rPr>
          <w:rStyle w:val="WW8Num3z0"/>
          <w:rFonts w:ascii="Verdana" w:hAnsi="Verdana"/>
          <w:color w:val="4682B4"/>
          <w:sz w:val="12"/>
          <w:szCs w:val="12"/>
        </w:rPr>
        <w:t>импровизации</w:t>
      </w:r>
      <w:r>
        <w:rPr>
          <w:rFonts w:ascii="Verdana" w:hAnsi="Verdana"/>
          <w:color w:val="000000"/>
          <w:sz w:val="12"/>
          <w:szCs w:val="12"/>
        </w:rPr>
        <w:t>, желание воплощать в творческой деятельности собственное видение художественных образов, создание</w:t>
      </w:r>
      <w:r>
        <w:rPr>
          <w:rStyle w:val="WW8Num2z0"/>
          <w:rFonts w:ascii="Verdana" w:hAnsi="Verdana"/>
          <w:color w:val="000000"/>
          <w:sz w:val="12"/>
          <w:szCs w:val="12"/>
        </w:rPr>
        <w:t> </w:t>
      </w:r>
      <w:r>
        <w:rPr>
          <w:rStyle w:val="WW8Num3z0"/>
          <w:rFonts w:ascii="Verdana" w:hAnsi="Verdana"/>
          <w:color w:val="4682B4"/>
          <w:sz w:val="12"/>
          <w:szCs w:val="12"/>
        </w:rPr>
        <w:t>целостных</w:t>
      </w:r>
      <w:r>
        <w:rPr>
          <w:rStyle w:val="WW8Num2z0"/>
          <w:rFonts w:ascii="Verdana" w:hAnsi="Verdana"/>
          <w:color w:val="000000"/>
          <w:sz w:val="12"/>
          <w:szCs w:val="12"/>
        </w:rPr>
        <w:t> </w:t>
      </w:r>
      <w:r>
        <w:rPr>
          <w:rFonts w:ascii="Verdana" w:hAnsi="Verdana"/>
          <w:color w:val="000000"/>
          <w:sz w:val="12"/>
          <w:szCs w:val="12"/>
        </w:rPr>
        <w:t>художественных образов в пейзажных рисунках.</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Эстетическое развитие детей старшего дошкольного возраста в процессе изобразительной деятельности эффективно осуществляется при восприятии</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живописи, музыки и литературы во взаимодействии, на основе познания выразительных средств каждого вида искусства. Интеграция искусств рассматривается нами как процесс или действие, имеющее своим результатом целостность, т.е. объединение разных видов искусства с целью создания единого художественного образа, смешение языка выразительности живописи, музыки и литературы в гармоничное</w:t>
      </w:r>
      <w:r>
        <w:rPr>
          <w:rStyle w:val="WW8Num2z0"/>
          <w:rFonts w:ascii="Verdana" w:hAnsi="Verdana"/>
          <w:color w:val="000000"/>
          <w:sz w:val="12"/>
          <w:szCs w:val="12"/>
        </w:rPr>
        <w:t> </w:t>
      </w:r>
      <w:r>
        <w:rPr>
          <w:rStyle w:val="WW8Num3z0"/>
          <w:rFonts w:ascii="Verdana" w:hAnsi="Verdana"/>
          <w:color w:val="4682B4"/>
          <w:sz w:val="12"/>
          <w:szCs w:val="12"/>
        </w:rPr>
        <w:t>интегративное</w:t>
      </w:r>
      <w:r>
        <w:rPr>
          <w:rStyle w:val="WW8Num2z0"/>
          <w:rFonts w:ascii="Verdana" w:hAnsi="Verdana"/>
          <w:color w:val="000000"/>
          <w:sz w:val="12"/>
          <w:szCs w:val="12"/>
        </w:rPr>
        <w:t> </w:t>
      </w:r>
      <w:r>
        <w:rPr>
          <w:rFonts w:ascii="Verdana" w:hAnsi="Verdana"/>
          <w:color w:val="000000"/>
          <w:sz w:val="12"/>
          <w:szCs w:val="12"/>
        </w:rPr>
        <w:t>целое, наиболее полно отображающее особенности художественно-эстетического образа природы. При использовании интеграции живописи, музыки и литературы, как средства эстетического развития старших дошкольников в изобразительной деятельности, в качестве стержневого фактора интеграции выступает художественный образ природы. Интеграция искусств о природе как средство эстетического развития позволяет ребенку увидеть и познать красоту природы в ее многообразии, в связи с тем, что в живописи представлена</w:t>
      </w:r>
      <w:r>
        <w:rPr>
          <w:rStyle w:val="WW8Num2z0"/>
          <w:rFonts w:ascii="Verdana" w:hAnsi="Verdana"/>
          <w:color w:val="000000"/>
          <w:sz w:val="12"/>
          <w:szCs w:val="12"/>
        </w:rPr>
        <w:t> </w:t>
      </w:r>
      <w:r>
        <w:rPr>
          <w:rStyle w:val="WW8Num3z0"/>
          <w:rFonts w:ascii="Verdana" w:hAnsi="Verdana"/>
          <w:color w:val="4682B4"/>
          <w:sz w:val="12"/>
          <w:szCs w:val="12"/>
        </w:rPr>
        <w:t>наглядная</w:t>
      </w:r>
      <w:r>
        <w:rPr>
          <w:rStyle w:val="WW8Num2z0"/>
          <w:rFonts w:ascii="Verdana" w:hAnsi="Verdana"/>
          <w:color w:val="000000"/>
          <w:sz w:val="12"/>
          <w:szCs w:val="12"/>
        </w:rPr>
        <w:t> </w:t>
      </w:r>
      <w:r>
        <w:rPr>
          <w:rFonts w:ascii="Verdana" w:hAnsi="Verdana"/>
          <w:color w:val="000000"/>
          <w:sz w:val="12"/>
          <w:szCs w:val="12"/>
        </w:rPr>
        <w:t>картина природы через цвет, композицию, линию, колорит; в музыке - звучание образов, их движение на основе мелодии, ритма, гармонии; в литературе - конкретизируется художественная характеристика мира природы благодаря слову, образным определениям, эпитетам, сравнениям, метафорам.</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4. Технология эстетического развития детей старшего дошкольного возраста средствами интеграции искусств представлена тремя </w:t>
      </w:r>
      <w:r>
        <w:rPr>
          <w:rFonts w:ascii="Verdana" w:hAnsi="Verdana"/>
          <w:color w:val="000000"/>
          <w:sz w:val="12"/>
          <w:szCs w:val="12"/>
        </w:rPr>
        <w:lastRenderedPageBreak/>
        <w:t>компонентами: воспроизведение, интерпретация, творческая активность, в последовательной реализации которых прослеживается ее алгоритм.</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Воспроизведение - предполагает обучение детей умению воспринимать живопись, музыку и литературу о природе, накопление детьми опыта восприятия произведений искусства, происходит пробуждение, стимуляция эстетической потребности у ребенка как первоэлемента эстетического развития; открытие возможностей осуществления ребенком эстетической деятельности, включающей восприятие, переживания, проявления эстетического отношения, чувства. Используется парная интеграция видов искусств.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Интерпретация - дети</w:t>
      </w:r>
      <w:r>
        <w:rPr>
          <w:rStyle w:val="WW8Num2z0"/>
          <w:rFonts w:ascii="Verdana" w:hAnsi="Verdana"/>
          <w:color w:val="000000"/>
          <w:sz w:val="12"/>
          <w:szCs w:val="12"/>
        </w:rPr>
        <w:t> </w:t>
      </w:r>
      <w:r>
        <w:rPr>
          <w:rStyle w:val="WW8Num3z0"/>
          <w:rFonts w:ascii="Verdana" w:hAnsi="Verdana"/>
          <w:color w:val="4682B4"/>
          <w:sz w:val="12"/>
          <w:szCs w:val="12"/>
        </w:rPr>
        <w:t>учатся</w:t>
      </w:r>
      <w:r>
        <w:rPr>
          <w:rStyle w:val="WW8Num2z0"/>
          <w:rFonts w:ascii="Verdana" w:hAnsi="Verdana"/>
          <w:color w:val="000000"/>
          <w:sz w:val="12"/>
          <w:szCs w:val="12"/>
        </w:rPr>
        <w:t> </w:t>
      </w:r>
      <w:r>
        <w:rPr>
          <w:rFonts w:ascii="Verdana" w:hAnsi="Verdana"/>
          <w:color w:val="000000"/>
          <w:sz w:val="12"/>
          <w:szCs w:val="12"/>
        </w:rPr>
        <w:t>трактовать особенности создания художественного образа природы в живописи, музыке и литературе, формируется умение видеть и выделять средства выразительности каждого из воспринимаемых видов искусства, замечать особенности их тройственной интеграции в изображении природы, предполагается создание детьми рисунков на этой основе, происходит дальнейшее развитие у детей эстетического отношения, эстетического вкуса, эстетической оценки. На'этом этапе используется парная и тройственная интеграция видов искусства.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Творческая активность - предусматривает создание условий, побуждающих детей к использованию накопленного опыта восприятия отдельных видов искусства, проявлению способности к восприятию и пониманию образов природы, созданных на основе интеграции живописи, музыки и литературы, приобретенного умения выделять и понимать их средства выразительности; развитие у детей потребности в творческой самореализации через расширение опыта восприятия тройственной интеграции искусств; стимулирует детей к применению в рисунках многообразия способов изображения природы, разнообразных</w:t>
      </w:r>
      <w:r>
        <w:rPr>
          <w:rStyle w:val="WW8Num2z0"/>
          <w:rFonts w:ascii="Verdana" w:hAnsi="Verdana"/>
          <w:color w:val="000000"/>
          <w:sz w:val="12"/>
          <w:szCs w:val="12"/>
        </w:rPr>
        <w:t> </w:t>
      </w:r>
      <w:r>
        <w:rPr>
          <w:rStyle w:val="WW8Num3z0"/>
          <w:rFonts w:ascii="Verdana" w:hAnsi="Verdana"/>
          <w:color w:val="4682B4"/>
          <w:sz w:val="12"/>
          <w:szCs w:val="12"/>
        </w:rPr>
        <w:t>изобразительных</w:t>
      </w:r>
      <w:r>
        <w:rPr>
          <w:rStyle w:val="WW8Num2z0"/>
          <w:rFonts w:ascii="Verdana" w:hAnsi="Verdana"/>
          <w:color w:val="000000"/>
          <w:sz w:val="12"/>
          <w:szCs w:val="12"/>
        </w:rPr>
        <w:t> </w:t>
      </w:r>
      <w:r>
        <w:rPr>
          <w:rFonts w:ascii="Verdana" w:hAnsi="Verdana"/>
          <w:color w:val="000000"/>
          <w:sz w:val="12"/>
          <w:szCs w:val="12"/>
        </w:rPr>
        <w:t>материалов в рисовании, освоению нетрадиционных техник рисования, созданию коллективных работ.</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Система занятий рисованием природы, основанная на тройственной интеграции искусств, в которой темы занятий распределены по циклам «</w:t>
      </w:r>
      <w:r>
        <w:rPr>
          <w:rStyle w:val="WW8Num3z0"/>
          <w:rFonts w:ascii="Verdana" w:hAnsi="Verdana"/>
          <w:color w:val="4682B4"/>
          <w:sz w:val="12"/>
          <w:szCs w:val="12"/>
        </w:rPr>
        <w:t>Настроение</w:t>
      </w:r>
      <w:r>
        <w:rPr>
          <w:rFonts w:ascii="Verdana" w:hAnsi="Verdana"/>
          <w:color w:val="000000"/>
          <w:sz w:val="12"/>
          <w:szCs w:val="12"/>
        </w:rPr>
        <w:t>», «</w:t>
      </w:r>
      <w:r>
        <w:rPr>
          <w:rStyle w:val="WW8Num3z0"/>
          <w:rFonts w:ascii="Verdana" w:hAnsi="Verdana"/>
          <w:color w:val="4682B4"/>
          <w:sz w:val="12"/>
          <w:szCs w:val="12"/>
        </w:rPr>
        <w:t>Разнообразие ландшафтов</w:t>
      </w:r>
      <w:r>
        <w:rPr>
          <w:rFonts w:ascii="Verdana" w:hAnsi="Verdana"/>
          <w:color w:val="000000"/>
          <w:sz w:val="12"/>
          <w:szCs w:val="12"/>
        </w:rPr>
        <w:t>», «</w:t>
      </w:r>
      <w:r>
        <w:rPr>
          <w:rStyle w:val="WW8Num3z0"/>
          <w:rFonts w:ascii="Verdana" w:hAnsi="Verdana"/>
          <w:color w:val="4682B4"/>
          <w:sz w:val="12"/>
          <w:szCs w:val="12"/>
        </w:rPr>
        <w:t>Юные</w:t>
      </w:r>
      <w:r>
        <w:rPr>
          <w:rStyle w:val="WW8Num2z0"/>
          <w:rFonts w:ascii="Verdana" w:hAnsi="Verdana"/>
          <w:color w:val="000000"/>
          <w:sz w:val="12"/>
          <w:szCs w:val="12"/>
        </w:rPr>
        <w:t> </w:t>
      </w:r>
      <w:r>
        <w:rPr>
          <w:rFonts w:ascii="Verdana" w:hAnsi="Verdana"/>
          <w:color w:val="000000"/>
          <w:sz w:val="12"/>
          <w:szCs w:val="12"/>
        </w:rPr>
        <w:t>художники» в соответствии с: потребностями детей в восприятии, в познании, в самореализации; уровнями формирующихся представлений о художественном образе природы в искусстве; развивающимися эстетическими потребностями и способностями детей.</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Цикл «</w:t>
      </w:r>
      <w:r>
        <w:rPr>
          <w:rStyle w:val="WW8Num3z0"/>
          <w:rFonts w:ascii="Verdana" w:hAnsi="Verdana"/>
          <w:color w:val="4682B4"/>
          <w:sz w:val="12"/>
          <w:szCs w:val="12"/>
        </w:rPr>
        <w:t>Настроение</w:t>
      </w:r>
      <w:r>
        <w:rPr>
          <w:rFonts w:ascii="Verdana" w:hAnsi="Verdana"/>
          <w:color w:val="000000"/>
          <w:sz w:val="12"/>
          <w:szCs w:val="12"/>
        </w:rPr>
        <w:t>» заключается в</w:t>
      </w:r>
      <w:r>
        <w:rPr>
          <w:rStyle w:val="WW8Num2z0"/>
          <w:rFonts w:ascii="Verdana" w:hAnsi="Verdana"/>
          <w:color w:val="000000"/>
          <w:sz w:val="12"/>
          <w:szCs w:val="12"/>
        </w:rPr>
        <w:t> </w:t>
      </w:r>
      <w:r>
        <w:rPr>
          <w:rStyle w:val="WW8Num3z0"/>
          <w:rFonts w:ascii="Verdana" w:hAnsi="Verdana"/>
          <w:color w:val="4682B4"/>
          <w:sz w:val="12"/>
          <w:szCs w:val="12"/>
        </w:rPr>
        <w:t>приобщении</w:t>
      </w:r>
      <w:r>
        <w:rPr>
          <w:rStyle w:val="WW8Num2z0"/>
          <w:rFonts w:ascii="Verdana" w:hAnsi="Verdana"/>
          <w:color w:val="000000"/>
          <w:sz w:val="12"/>
          <w:szCs w:val="12"/>
        </w:rPr>
        <w:t> </w:t>
      </w:r>
      <w:r>
        <w:rPr>
          <w:rFonts w:ascii="Verdana" w:hAnsi="Verdana"/>
          <w:color w:val="000000"/>
          <w:sz w:val="12"/>
          <w:szCs w:val="12"/>
        </w:rPr>
        <w:t>детей к миру искусства,</w:t>
      </w:r>
      <w:r>
        <w:rPr>
          <w:rStyle w:val="WW8Num2z0"/>
          <w:rFonts w:ascii="Verdana" w:hAnsi="Verdana"/>
          <w:color w:val="000000"/>
          <w:sz w:val="12"/>
          <w:szCs w:val="12"/>
        </w:rPr>
        <w:t> </w:t>
      </w:r>
      <w:r>
        <w:rPr>
          <w:rStyle w:val="WW8Num3z0"/>
          <w:rFonts w:ascii="Verdana" w:hAnsi="Verdana"/>
          <w:color w:val="4682B4"/>
          <w:sz w:val="12"/>
          <w:szCs w:val="12"/>
        </w:rPr>
        <w:t>знакомстве</w:t>
      </w:r>
      <w:r>
        <w:rPr>
          <w:rStyle w:val="WW8Num2z0"/>
          <w:rFonts w:ascii="Verdana" w:hAnsi="Verdana"/>
          <w:color w:val="000000"/>
          <w:sz w:val="12"/>
          <w:szCs w:val="12"/>
        </w:rPr>
        <w:t> </w:t>
      </w:r>
      <w:r>
        <w:rPr>
          <w:rFonts w:ascii="Verdana" w:hAnsi="Verdana"/>
          <w:color w:val="000000"/>
          <w:sz w:val="12"/>
          <w:szCs w:val="12"/>
        </w:rPr>
        <w:t>со средствами выразительности живописи, музыки и литературы, развитии представлений о художественном образе природы, созданном в произведениях искусства. Воспринимая выразительные средства живописи, музыки и литературы, дети учатся понимать их специфику, акцентируя внимание на способах передачи настроения в разных видах искусства, учатся использовать это в своем творчестве.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Цикл «</w:t>
      </w:r>
      <w:r>
        <w:rPr>
          <w:rStyle w:val="WW8Num3z0"/>
          <w:rFonts w:ascii="Verdana" w:hAnsi="Verdana"/>
          <w:color w:val="4682B4"/>
          <w:sz w:val="12"/>
          <w:szCs w:val="12"/>
        </w:rPr>
        <w:t>Разнообразие ландшафтов</w:t>
      </w:r>
      <w:r>
        <w:rPr>
          <w:rFonts w:ascii="Verdana" w:hAnsi="Verdana"/>
          <w:color w:val="000000"/>
          <w:sz w:val="12"/>
          <w:szCs w:val="12"/>
        </w:rPr>
        <w:t>» направлен на развитие понимания детьми общих средств выразительности для разных видов искусства, специфики каждого из них, умения замечать особенности их интеграции в изображении природы. В этом цикле перед детьми раскрываются различные образы природы, не доступные в непосредственном восприятии, происходит опосредованное познание природы через произведения искусства, расширение опыта художественно-творческой деятельности.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Цикл «</w:t>
      </w:r>
      <w:r>
        <w:rPr>
          <w:rStyle w:val="WW8Num3z0"/>
          <w:rFonts w:ascii="Verdana" w:hAnsi="Verdana"/>
          <w:color w:val="4682B4"/>
          <w:sz w:val="12"/>
          <w:szCs w:val="12"/>
        </w:rPr>
        <w:t>Юные художники</w:t>
      </w:r>
      <w:r>
        <w:rPr>
          <w:rFonts w:ascii="Verdana" w:hAnsi="Verdana"/>
          <w:color w:val="000000"/>
          <w:sz w:val="12"/>
          <w:szCs w:val="12"/>
        </w:rPr>
        <w:t>» предусматривает стимулирование потребности детей в творческой самореализации, развитие творческих способностей дошкольников на основе расширения опыта восприятия художественного образа природы, созданного интеграцией живописи, музыки и литературы. Реализация эстетических способностей ребенка осуществляется посредством создания целостного художественного образа природы в рисунках.</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обсуждались на заседаниях кафедры дошкольной педагогики</w:t>
      </w:r>
      <w:r>
        <w:rPr>
          <w:rStyle w:val="WW8Num2z0"/>
          <w:rFonts w:ascii="Verdana" w:hAnsi="Verdana"/>
          <w:color w:val="000000"/>
          <w:sz w:val="12"/>
          <w:szCs w:val="12"/>
        </w:rPr>
        <w:t> </w:t>
      </w:r>
      <w:r>
        <w:rPr>
          <w:rStyle w:val="WW8Num3z0"/>
          <w:rFonts w:ascii="Verdana" w:hAnsi="Verdana"/>
          <w:color w:val="4682B4"/>
          <w:sz w:val="12"/>
          <w:szCs w:val="12"/>
        </w:rPr>
        <w:t>ИПП</w:t>
      </w:r>
      <w:r>
        <w:rPr>
          <w:rStyle w:val="WW8Num2z0"/>
          <w:rFonts w:ascii="Verdana" w:hAnsi="Verdana"/>
          <w:color w:val="000000"/>
          <w:sz w:val="12"/>
          <w:szCs w:val="12"/>
        </w:rPr>
        <w:t> </w:t>
      </w:r>
      <w:r>
        <w:rPr>
          <w:rFonts w:ascii="Verdana" w:hAnsi="Verdana"/>
          <w:color w:val="000000"/>
          <w:sz w:val="12"/>
          <w:szCs w:val="12"/>
        </w:rPr>
        <w:t>РГПУ(2005, 2007гг.), на научно-практической конференции, секция «Методология и практика обеспечения качества художественного образования дошкольников»(2006г), на</w:t>
      </w:r>
      <w:r>
        <w:rPr>
          <w:rStyle w:val="WW8Num2z0"/>
          <w:rFonts w:ascii="Verdana" w:hAnsi="Verdana"/>
          <w:color w:val="000000"/>
          <w:sz w:val="12"/>
          <w:szCs w:val="12"/>
        </w:rPr>
        <w:t> </w:t>
      </w:r>
      <w:r>
        <w:rPr>
          <w:rStyle w:val="WW8Num3z0"/>
          <w:rFonts w:ascii="Verdana" w:hAnsi="Verdana"/>
          <w:color w:val="4682B4"/>
          <w:sz w:val="12"/>
          <w:szCs w:val="12"/>
        </w:rPr>
        <w:t>методическом</w:t>
      </w:r>
      <w:r>
        <w:rPr>
          <w:rStyle w:val="WW8Num2z0"/>
          <w:rFonts w:ascii="Verdana" w:hAnsi="Verdana"/>
          <w:color w:val="000000"/>
          <w:sz w:val="12"/>
          <w:szCs w:val="12"/>
        </w:rPr>
        <w:t> </w:t>
      </w:r>
      <w:r>
        <w:rPr>
          <w:rFonts w:ascii="Verdana" w:hAnsi="Verdana"/>
          <w:color w:val="000000"/>
          <w:sz w:val="12"/>
          <w:szCs w:val="12"/>
        </w:rPr>
        <w:t>объединении старших воспитателей ДОУ Октябрьского района г.Ростова-на-Дону (2005, 2006гг.); на педагогическом совете «</w:t>
      </w:r>
      <w:r>
        <w:rPr>
          <w:rStyle w:val="WW8Num3z0"/>
          <w:rFonts w:ascii="Verdana" w:hAnsi="Verdana"/>
          <w:color w:val="4682B4"/>
          <w:sz w:val="12"/>
          <w:szCs w:val="12"/>
        </w:rPr>
        <w:t>Искусство как культурная ценность в художественном образовании детей</w:t>
      </w:r>
      <w:r>
        <w:rPr>
          <w:rFonts w:ascii="Verdana" w:hAnsi="Verdana"/>
          <w:color w:val="000000"/>
          <w:sz w:val="12"/>
          <w:szCs w:val="12"/>
        </w:rPr>
        <w:t>» (2004г.), «Обновленное содержание художественно-эстетического воспитания» (2005г.), «</w:t>
      </w:r>
      <w:r>
        <w:rPr>
          <w:rStyle w:val="WW8Num3z0"/>
          <w:rFonts w:ascii="Verdana" w:hAnsi="Verdana"/>
          <w:color w:val="4682B4"/>
          <w:sz w:val="12"/>
          <w:szCs w:val="12"/>
        </w:rPr>
        <w:t>Воспитательные</w:t>
      </w:r>
      <w:r>
        <w:rPr>
          <w:rStyle w:val="WW8Num2z0"/>
          <w:rFonts w:ascii="Verdana" w:hAnsi="Verdana"/>
          <w:color w:val="000000"/>
          <w:sz w:val="12"/>
          <w:szCs w:val="12"/>
        </w:rPr>
        <w:t> </w:t>
      </w:r>
      <w:r>
        <w:rPr>
          <w:rFonts w:ascii="Verdana" w:hAnsi="Verdana"/>
          <w:color w:val="000000"/>
          <w:sz w:val="12"/>
          <w:szCs w:val="12"/>
        </w:rPr>
        <w:t>возможности искусства»(2006г.) МДОУ №3 г.Ростова-на-Дону. Использовались в процессе проведения консультаций, теоретических семинаров и семинаров-практикумов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ДОУ №3, № 66 г.Ростова-на-Дону. Также отражены в публикациях: в журнале «</w:t>
      </w:r>
      <w:r>
        <w:rPr>
          <w:rStyle w:val="WW8Num3z0"/>
          <w:rFonts w:ascii="Verdana" w:hAnsi="Verdana"/>
          <w:color w:val="4682B4"/>
          <w:sz w:val="12"/>
          <w:szCs w:val="12"/>
        </w:rPr>
        <w:t>Наука и образование</w:t>
      </w:r>
      <w:r>
        <w:rPr>
          <w:rFonts w:ascii="Verdana" w:hAnsi="Verdana"/>
          <w:color w:val="000000"/>
          <w:sz w:val="12"/>
          <w:szCs w:val="12"/>
        </w:rPr>
        <w:t>» №3, 2004г., №2, 2005г., в сборниках: «Развитие личности в образовательных системах ЮжноРоссийского региона: Тезисы докладов XI Годичного собрания Южного отделения</w:t>
      </w:r>
      <w:r>
        <w:rPr>
          <w:rStyle w:val="WW8Num2z0"/>
          <w:rFonts w:ascii="Verdana" w:hAnsi="Verdana"/>
          <w:color w:val="000000"/>
          <w:sz w:val="12"/>
          <w:szCs w:val="12"/>
        </w:rPr>
        <w:t> </w:t>
      </w:r>
      <w:r>
        <w:rPr>
          <w:rStyle w:val="WW8Num3z0"/>
          <w:rFonts w:ascii="Verdana" w:hAnsi="Verdana"/>
          <w:color w:val="4682B4"/>
          <w:sz w:val="12"/>
          <w:szCs w:val="12"/>
        </w:rPr>
        <w:t>РАО</w:t>
      </w:r>
      <w:r>
        <w:rPr>
          <w:rStyle w:val="WW8Num2z0"/>
          <w:rFonts w:ascii="Verdana" w:hAnsi="Verdana"/>
          <w:color w:val="000000"/>
          <w:sz w:val="12"/>
          <w:szCs w:val="12"/>
        </w:rPr>
        <w:t> </w:t>
      </w:r>
      <w:r>
        <w:rPr>
          <w:rFonts w:ascii="Verdana" w:hAnsi="Verdana"/>
          <w:color w:val="000000"/>
          <w:sz w:val="12"/>
          <w:szCs w:val="12"/>
        </w:rPr>
        <w:t>и XXIII психолого-педагогических чтений Юга России - часть III, 2004г, Тезисы докладов XII Годичного собрания Южного отделения РАО и XXIV психолого-педагогических</w:t>
      </w:r>
      <w:r>
        <w:rPr>
          <w:rStyle w:val="WW8Num2z0"/>
          <w:rFonts w:ascii="Verdana" w:hAnsi="Verdana"/>
          <w:color w:val="000000"/>
          <w:sz w:val="12"/>
          <w:szCs w:val="12"/>
        </w:rPr>
        <w:t> </w:t>
      </w:r>
      <w:r>
        <w:rPr>
          <w:rStyle w:val="WW8Num3z0"/>
          <w:rFonts w:ascii="Verdana" w:hAnsi="Verdana"/>
          <w:color w:val="4682B4"/>
          <w:sz w:val="12"/>
          <w:szCs w:val="12"/>
        </w:rPr>
        <w:t>чтений</w:t>
      </w:r>
      <w:r>
        <w:rPr>
          <w:rStyle w:val="WW8Num2z0"/>
          <w:rFonts w:ascii="Verdana" w:hAnsi="Verdana"/>
          <w:color w:val="000000"/>
          <w:sz w:val="12"/>
          <w:szCs w:val="12"/>
        </w:rPr>
        <w:t> </w:t>
      </w:r>
      <w:r>
        <w:rPr>
          <w:rFonts w:ascii="Verdana" w:hAnsi="Verdana"/>
          <w:color w:val="000000"/>
          <w:sz w:val="12"/>
          <w:szCs w:val="12"/>
        </w:rPr>
        <w:t>Юга России - часть IV, 2005г, в электронном журнале «Педагогическая наука и образование в России и за рубежом: региональные, глобальные и информационные аспекты» Вып.2, 2006г., в рецензируемых журналах, состоящих в перечне</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Вестник Бурятского государственного университета. Выпуск 1.</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2008г., Известия Южного федерального университета. Педагогические науки, № 6, 2008г.</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Диссертация состоит из введения, двух глав, заключения, списка литературы и приложения.</w:t>
      </w:r>
    </w:p>
    <w:p w:rsidR="00785CA1" w:rsidRDefault="00785CA1" w:rsidP="00785CA1">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Цквитария, Татьяна Александровна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1 главе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современном этапе развития педагогической науки и практики наблюдается тенденция возрастающего значения</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развития детей. Ранее в общем развитии оно рассматривалось как специфическая составляющая, но сегодня является основой, определяющей дальнейшую</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жизни. Такая позиция обусловлена тем, что</w:t>
      </w:r>
      <w:r>
        <w:rPr>
          <w:rStyle w:val="WW8Num2z0"/>
          <w:rFonts w:ascii="Verdana" w:hAnsi="Verdana"/>
          <w:color w:val="000000"/>
          <w:sz w:val="12"/>
          <w:szCs w:val="12"/>
        </w:rPr>
        <w:t> </w:t>
      </w:r>
      <w:r>
        <w:rPr>
          <w:rStyle w:val="WW8Num3z0"/>
          <w:rFonts w:ascii="Verdana" w:hAnsi="Verdana"/>
          <w:color w:val="4682B4"/>
          <w:sz w:val="12"/>
          <w:szCs w:val="12"/>
        </w:rPr>
        <w:t>гуманистическая</w:t>
      </w:r>
      <w:r>
        <w:rPr>
          <w:rStyle w:val="WW8Num2z0"/>
          <w:rFonts w:ascii="Verdana" w:hAnsi="Verdana"/>
          <w:color w:val="000000"/>
          <w:sz w:val="12"/>
          <w:szCs w:val="12"/>
        </w:rPr>
        <w:t> </w:t>
      </w:r>
      <w:r>
        <w:rPr>
          <w:rFonts w:ascii="Verdana" w:hAnsi="Verdana"/>
          <w:color w:val="000000"/>
          <w:sz w:val="12"/>
          <w:szCs w:val="12"/>
        </w:rPr>
        <w:t>парадигма образования ставит целью всестороннее развитие личности индивида и рассматривает</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развитие как немаловажную составляющую общего развития.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Эстетическое развитие (от греческого aesthesis - ощущение, понимание) определяется как развитие способности переживать различные явления действительности как прекрасные. Эстетическое развитие происходит в деятельности по восприятию и оценке</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ценностей.</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Эстетическое развитие имеет место в процессе восприятия предметов, способных вызвать переживания, и во время собственной художественной деятельности субъекта, особенно в условиях специально организованного воспитания и обучения.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Эстетическое развитие рассматривается как взаимосвязь</w:t>
      </w:r>
      <w:r>
        <w:rPr>
          <w:rStyle w:val="WW8Num2z0"/>
          <w:rFonts w:ascii="Verdana" w:hAnsi="Verdana"/>
          <w:color w:val="000000"/>
          <w:sz w:val="12"/>
          <w:szCs w:val="12"/>
        </w:rPr>
        <w:t> </w:t>
      </w:r>
      <w:r>
        <w:rPr>
          <w:rStyle w:val="WW8Num3z0"/>
          <w:rFonts w:ascii="Verdana" w:hAnsi="Verdana"/>
          <w:color w:val="4682B4"/>
          <w:sz w:val="12"/>
          <w:szCs w:val="12"/>
        </w:rPr>
        <w:t>эстетической</w:t>
      </w:r>
      <w:r>
        <w:rPr>
          <w:rStyle w:val="WW8Num2z0"/>
          <w:rFonts w:ascii="Verdana" w:hAnsi="Verdana"/>
          <w:color w:val="000000"/>
          <w:sz w:val="12"/>
          <w:szCs w:val="12"/>
        </w:rPr>
        <w:t> </w:t>
      </w:r>
      <w:r>
        <w:rPr>
          <w:rFonts w:ascii="Verdana" w:hAnsi="Verdana"/>
          <w:color w:val="000000"/>
          <w:sz w:val="12"/>
          <w:szCs w:val="12"/>
        </w:rPr>
        <w:t>потребности и эстетической способности. Первой определяется</w:t>
      </w:r>
      <w:r>
        <w:rPr>
          <w:rStyle w:val="WW8Num2z0"/>
          <w:rFonts w:ascii="Verdana" w:hAnsi="Verdana"/>
          <w:color w:val="000000"/>
          <w:sz w:val="12"/>
          <w:szCs w:val="12"/>
        </w:rPr>
        <w:t> </w:t>
      </w:r>
      <w:r>
        <w:rPr>
          <w:rStyle w:val="WW8Num3z0"/>
          <w:rFonts w:ascii="Verdana" w:hAnsi="Verdana"/>
          <w:color w:val="4682B4"/>
          <w:sz w:val="12"/>
          <w:szCs w:val="12"/>
        </w:rPr>
        <w:t>эстетическая</w:t>
      </w:r>
      <w:r>
        <w:rPr>
          <w:rStyle w:val="WW8Num2z0"/>
          <w:rFonts w:ascii="Verdana" w:hAnsi="Verdana"/>
          <w:color w:val="000000"/>
          <w:sz w:val="12"/>
          <w:szCs w:val="12"/>
        </w:rPr>
        <w:t> </w:t>
      </w:r>
      <w:r>
        <w:rPr>
          <w:rFonts w:ascii="Verdana" w:hAnsi="Verdana"/>
          <w:color w:val="000000"/>
          <w:sz w:val="12"/>
          <w:szCs w:val="12"/>
        </w:rPr>
        <w:t>потребность как заинтересованность человека в эстетических ценностях, являющаяся исходным моментом в освоении и создании эстетического человеком в разнообразных формах деятельности, и, прежде всего, в деятельности художественной, в искусстве.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Эстетическая способность, как немаловажная составляющая эстетического развития определяется как совокупность особенностей человека, благодаря которым открывается возможность осуществления эстетической деятельности - эстетически воспринимать и переживать явления действительности и искусства, оценивать их посредством суждения и вкуса, создавать новые</w:t>
      </w:r>
      <w:r>
        <w:rPr>
          <w:rStyle w:val="WW8Num2z0"/>
          <w:rFonts w:ascii="Verdana" w:hAnsi="Verdana"/>
          <w:color w:val="000000"/>
          <w:sz w:val="12"/>
          <w:szCs w:val="12"/>
        </w:rPr>
        <w:t> </w:t>
      </w:r>
      <w:r>
        <w:rPr>
          <w:rStyle w:val="WW8Num3z0"/>
          <w:rFonts w:ascii="Verdana" w:hAnsi="Verdana"/>
          <w:color w:val="4682B4"/>
          <w:sz w:val="12"/>
          <w:szCs w:val="12"/>
        </w:rPr>
        <w:t>эстетические</w:t>
      </w:r>
      <w:r>
        <w:rPr>
          <w:rStyle w:val="WW8Num2z0"/>
          <w:rFonts w:ascii="Verdana" w:hAnsi="Verdana"/>
          <w:color w:val="000000"/>
          <w:sz w:val="12"/>
          <w:szCs w:val="12"/>
        </w:rPr>
        <w:t> </w:t>
      </w:r>
      <w:r>
        <w:rPr>
          <w:rFonts w:ascii="Verdana" w:hAnsi="Verdana"/>
          <w:color w:val="000000"/>
          <w:sz w:val="12"/>
          <w:szCs w:val="12"/>
        </w:rPr>
        <w:t>ценности.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Исследователи (А.В.Елисеева, Д.А.Шепеленко, П.М.Якобсон, М.А.Верб и др.) в процессе эстетического развития индивида определяют следующие составляющие: эстетическое восприятие,</w:t>
      </w:r>
      <w:r>
        <w:rPr>
          <w:rStyle w:val="WW8Num2z0"/>
          <w:rFonts w:ascii="Verdana" w:hAnsi="Verdana"/>
          <w:color w:val="000000"/>
          <w:sz w:val="12"/>
          <w:szCs w:val="12"/>
        </w:rPr>
        <w:t> </w:t>
      </w:r>
      <w:r>
        <w:rPr>
          <w:rStyle w:val="WW8Num3z0"/>
          <w:rFonts w:ascii="Verdana" w:hAnsi="Verdana"/>
          <w:color w:val="4682B4"/>
          <w:sz w:val="12"/>
          <w:szCs w:val="12"/>
        </w:rPr>
        <w:t>эстетический</w:t>
      </w:r>
      <w:r>
        <w:rPr>
          <w:rStyle w:val="WW8Num2z0"/>
          <w:rFonts w:ascii="Verdana" w:hAnsi="Verdana"/>
          <w:color w:val="000000"/>
          <w:sz w:val="12"/>
          <w:szCs w:val="12"/>
        </w:rPr>
        <w:t> </w:t>
      </w:r>
      <w:r>
        <w:rPr>
          <w:rFonts w:ascii="Verdana" w:hAnsi="Verdana"/>
          <w:color w:val="000000"/>
          <w:sz w:val="12"/>
          <w:szCs w:val="12"/>
        </w:rPr>
        <w:t>вкус, эстетическое чувство, эстетическую деятельность,</w:t>
      </w:r>
      <w:r>
        <w:rPr>
          <w:rStyle w:val="WW8Num2z0"/>
          <w:rFonts w:ascii="Verdana" w:hAnsi="Verdana"/>
          <w:color w:val="000000"/>
          <w:sz w:val="12"/>
          <w:szCs w:val="12"/>
        </w:rPr>
        <w:t> </w:t>
      </w:r>
      <w:r>
        <w:rPr>
          <w:rStyle w:val="WW8Num3z0"/>
          <w:rFonts w:ascii="Verdana" w:hAnsi="Verdana"/>
          <w:color w:val="4682B4"/>
          <w:sz w:val="12"/>
          <w:szCs w:val="12"/>
        </w:rPr>
        <w:t>эстетическую</w:t>
      </w:r>
      <w:r>
        <w:rPr>
          <w:rStyle w:val="WW8Num2z0"/>
          <w:rFonts w:ascii="Verdana" w:hAnsi="Verdana"/>
          <w:color w:val="000000"/>
          <w:sz w:val="12"/>
          <w:szCs w:val="12"/>
        </w:rPr>
        <w:t> </w:t>
      </w:r>
      <w:r>
        <w:rPr>
          <w:rFonts w:ascii="Verdana" w:hAnsi="Verdana"/>
          <w:color w:val="000000"/>
          <w:sz w:val="12"/>
          <w:szCs w:val="12"/>
        </w:rPr>
        <w:t>оценку, эстетические способности.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Психологическим обоснованием исследований об использовании искусства в работе с детьми явились работы Л.В.Выготского, В.В.Давыдова, А.А.Запорожца, А.Н.Леонтьева, Н.Н.Поддъякова, и других. По утверждению А.В.Запорожца, психология эстетического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основывается на восприятии ребенком искусства. Искусство как образная модель мира, дает возможность</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осваивать окружающий мир во всем его многообразии.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Начальным этапом эстетического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средствами интеграции искусств является формирование у детей установки на восприятие произведений искусства, как необходимое условие формирования их эстетической потребности, далее происходит формирование потребности в восприятии, что повлечет за собой развитие эстетических способностей и как следствие потребности в творчестве.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Интеграция видов искусств, это процесс или действие, имеющее своим результатом целостность, т.е. объединение разных видов искусств с целью создания единого цельного образа какого-либо явления, отраженного в искусстве.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Интеграция живописи, музыки и литературы основывается на общности психических процессов, развитие которых необходимо ребенку для успешного осуществления эстетического восприятия, эмоционально-положительного отношения к каждому из них.</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Интегратором, объединяющим началом, может выступать природа. Такое направление выбрано не случайно, оно основывается на утверждении о том, что природа является важным средством эстетического развития (Т.С.Комарова, Л.В.Компанцева, и другие). Именно в природе можно увидеть гармонию - основу красоты: разнообразие красок, форм, звуков в их сочетании. Природа заключает в себе потенциал для всестороннего развития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познания природы и в процессе ее изображения у детей развиваются психические процессы, лежащие в основе отражения ее в художественном творчестве: восприятие,</w:t>
      </w:r>
      <w:r>
        <w:rPr>
          <w:rStyle w:val="WW8Num2z0"/>
          <w:rFonts w:ascii="Verdana" w:hAnsi="Verdana"/>
          <w:color w:val="000000"/>
          <w:sz w:val="12"/>
          <w:szCs w:val="12"/>
        </w:rPr>
        <w:t> </w:t>
      </w:r>
      <w:r>
        <w:rPr>
          <w:rStyle w:val="WW8Num3z0"/>
          <w:rFonts w:ascii="Verdana" w:hAnsi="Verdana"/>
          <w:color w:val="4682B4"/>
          <w:sz w:val="12"/>
          <w:szCs w:val="12"/>
        </w:rPr>
        <w:t>мыслительные</w:t>
      </w:r>
      <w:r>
        <w:rPr>
          <w:rStyle w:val="WW8Num2z0"/>
          <w:rFonts w:ascii="Verdana" w:hAnsi="Verdana"/>
          <w:color w:val="000000"/>
          <w:sz w:val="12"/>
          <w:szCs w:val="12"/>
        </w:rPr>
        <w:t> </w:t>
      </w:r>
      <w:r>
        <w:rPr>
          <w:rFonts w:ascii="Verdana" w:hAnsi="Verdana"/>
          <w:color w:val="000000"/>
          <w:sz w:val="12"/>
          <w:szCs w:val="12"/>
        </w:rPr>
        <w:t>операции, воображение, развивается положительное эмоциональное отношение к природе и к</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Стремление ребенка передать образы природы в рисунке приводит к уточнению знаний и представлений о природе, обогащается содержание детских работ, появляются новые темы в творчестве.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современных программ воспитания и обучения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показывает, что произведения искусства рассматриваются как средства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к общечеловеческим ценностям, знакомства с различными средствами</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Fonts w:ascii="Verdana" w:hAnsi="Verdana"/>
          <w:color w:val="000000"/>
          <w:sz w:val="12"/>
          <w:szCs w:val="12"/>
        </w:rPr>
        <w:t>, используемые художником, музыкантом, развития художественно-творческих способностей,</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разнообразием видов и жанров искусства; развития эмоционально-эстетических чувств,</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 речевого развития детей. Однако, недооценивают роль произведений живописи, музыки, литературы в создании образов природы, как наиболее близкому и понятному для детей объекту окружающей действительности.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итоги научно-теоретического этапа исследования позволили выявить сущность процесса эстетического развития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средствами интеграции искусств о природе - живописи, музыки и литературы и дают основание считать проблему использования интеграции искусств как основы эстетического развития детей дошкольного возраста актуальной для теории и практики дошкольного образования.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Глава 2. Интеграция искусств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развитии детей старшего дошкольного возраста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2.1 Особенности эстетического развития старших дошкольников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Теоретическое изучение и анализ научной литературы по изучаемой проблеме в теоретической части диссертационного исследования определили необходимость проведения анализа ее состояния на практике. Исследуемое положение об интеграции искусств как о средстве эстетического развития дошкольников позволяет сформулировать цель</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 эксперимента, которая состоит в выявлении особенностей эстетического развития детей в процессе восприятия произведений искусства о природе и</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природы.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реализации цели поставлены следующие задачи: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Выявить стартовый уровень эстетического развития детей, их понимания красоты природы.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степень развития творчества детей 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эксперимента.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Охарактеризовать проявления у детей способности к восприятию выразительности внешней формы произведений искусства.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использовались следующие методы исследования: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Тест В.С.Мухиной «</w:t>
      </w:r>
      <w:r>
        <w:rPr>
          <w:rStyle w:val="WW8Num3z0"/>
          <w:rFonts w:ascii="Verdana" w:hAnsi="Verdana"/>
          <w:color w:val="4682B4"/>
          <w:sz w:val="12"/>
          <w:szCs w:val="12"/>
        </w:rPr>
        <w:t>Нарисуй</w:t>
      </w:r>
      <w:r>
        <w:rPr>
          <w:rStyle w:val="WW8Num2z0"/>
          <w:rFonts w:ascii="Verdana" w:hAnsi="Verdana"/>
          <w:color w:val="000000"/>
          <w:sz w:val="12"/>
          <w:szCs w:val="12"/>
        </w:rPr>
        <w:t> </w:t>
      </w:r>
      <w:r>
        <w:rPr>
          <w:rFonts w:ascii="Verdana" w:hAnsi="Verdana"/>
          <w:color w:val="000000"/>
          <w:sz w:val="12"/>
          <w:szCs w:val="12"/>
        </w:rPr>
        <w:t>самое красивое, самое некрасивое».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Тестовое</w:t>
      </w:r>
      <w:r>
        <w:rPr>
          <w:rStyle w:val="WW8Num2z0"/>
          <w:rFonts w:ascii="Verdana" w:hAnsi="Verdana"/>
          <w:color w:val="000000"/>
          <w:sz w:val="12"/>
          <w:szCs w:val="12"/>
        </w:rPr>
        <w:t> </w:t>
      </w:r>
      <w:r>
        <w:rPr>
          <w:rStyle w:val="WW8Num3z0"/>
          <w:rFonts w:ascii="Verdana" w:hAnsi="Verdana"/>
          <w:color w:val="4682B4"/>
          <w:sz w:val="12"/>
          <w:szCs w:val="12"/>
        </w:rPr>
        <w:t>задание</w:t>
      </w:r>
      <w:r>
        <w:rPr>
          <w:rStyle w:val="WW8Num2z0"/>
          <w:rFonts w:ascii="Verdana" w:hAnsi="Verdana"/>
          <w:color w:val="000000"/>
          <w:sz w:val="12"/>
          <w:szCs w:val="12"/>
        </w:rPr>
        <w:t> </w:t>
      </w:r>
      <w:r>
        <w:rPr>
          <w:rFonts w:ascii="Verdana" w:hAnsi="Verdana"/>
          <w:color w:val="000000"/>
          <w:sz w:val="12"/>
          <w:szCs w:val="12"/>
        </w:rPr>
        <w:t>О.М.Дьяченко «</w:t>
      </w:r>
      <w:r>
        <w:rPr>
          <w:rStyle w:val="WW8Num3z0"/>
          <w:rFonts w:ascii="Verdana" w:hAnsi="Verdana"/>
          <w:color w:val="4682B4"/>
          <w:sz w:val="12"/>
          <w:szCs w:val="12"/>
        </w:rPr>
        <w:t>Дорисуй фигуру</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Тест Е.М.Торшиловой, Т.В.Морозовой «</w:t>
      </w:r>
      <w:r>
        <w:rPr>
          <w:rStyle w:val="WW8Num3z0"/>
          <w:rFonts w:ascii="Verdana" w:hAnsi="Verdana"/>
          <w:color w:val="4682B4"/>
          <w:sz w:val="12"/>
          <w:szCs w:val="12"/>
        </w:rPr>
        <w:t>Пейзаж</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Тест Р.М.Чумичевой «</w:t>
      </w:r>
      <w:r>
        <w:rPr>
          <w:rStyle w:val="WW8Num3z0"/>
          <w:rFonts w:ascii="Verdana" w:hAnsi="Verdana"/>
          <w:color w:val="4682B4"/>
          <w:sz w:val="12"/>
          <w:szCs w:val="12"/>
        </w:rPr>
        <w:t>Как звучит картина</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Праксиметрический</w:t>
      </w:r>
      <w:r>
        <w:rPr>
          <w:rStyle w:val="WW8Num2z0"/>
          <w:rFonts w:ascii="Verdana" w:hAnsi="Verdana"/>
          <w:color w:val="000000"/>
          <w:sz w:val="12"/>
          <w:szCs w:val="12"/>
        </w:rPr>
        <w:t> </w:t>
      </w:r>
      <w:r>
        <w:rPr>
          <w:rFonts w:ascii="Verdana" w:hAnsi="Verdana"/>
          <w:color w:val="000000"/>
          <w:sz w:val="12"/>
          <w:szCs w:val="12"/>
        </w:rPr>
        <w:t>метод - анализ детских рисунков, наблюдения,</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 проведение констатирующего этапа эксперимента осуществлялось на базе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3, 142 Октябрьского района г.Ростова-на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Дону с детьми старшего дошкольного возраста. В эксперименте принимали участие 80 детей.</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Раскроем методику констатирующего эксперимента.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выявления специфики культурных ориентаций дошкольников, их понимания красоты природы был использован тест - творческое задание В.С.Мухиной «</w:t>
      </w:r>
      <w:r>
        <w:rPr>
          <w:rStyle w:val="WW8Num3z0"/>
          <w:rFonts w:ascii="Verdana" w:hAnsi="Verdana"/>
          <w:color w:val="4682B4"/>
          <w:sz w:val="12"/>
          <w:szCs w:val="12"/>
        </w:rPr>
        <w:t>Нарисуй самое красивое, самое некрасивое</w:t>
      </w:r>
      <w:r>
        <w:rPr>
          <w:rFonts w:ascii="Verdana" w:hAnsi="Verdana"/>
          <w:color w:val="000000"/>
          <w:sz w:val="12"/>
          <w:szCs w:val="12"/>
        </w:rPr>
        <w:t>». Этот тест помогает выявить уровень художественного развития детей, дает возможность охарактеризовать проявления эмоционального отношения ребенка к содержанию рисунка, умение пользоваться определенными средствами выразительности в рисунке. Тест В.С.Мухиной был модифицирован в соответствии с темой исследования: детям предлагалось</w:t>
      </w:r>
      <w:r>
        <w:rPr>
          <w:rStyle w:val="WW8Num2z0"/>
          <w:rFonts w:ascii="Verdana" w:hAnsi="Verdana"/>
          <w:color w:val="000000"/>
          <w:sz w:val="12"/>
          <w:szCs w:val="12"/>
        </w:rPr>
        <w:t> </w:t>
      </w:r>
      <w:r>
        <w:rPr>
          <w:rStyle w:val="WW8Num3z0"/>
          <w:rFonts w:ascii="Verdana" w:hAnsi="Verdana"/>
          <w:color w:val="4682B4"/>
          <w:sz w:val="12"/>
          <w:szCs w:val="12"/>
        </w:rPr>
        <w:t>нарисовать</w:t>
      </w:r>
      <w:r>
        <w:rPr>
          <w:rStyle w:val="WW8Num2z0"/>
          <w:rFonts w:ascii="Verdana" w:hAnsi="Verdana"/>
          <w:color w:val="000000"/>
          <w:sz w:val="12"/>
          <w:szCs w:val="12"/>
        </w:rPr>
        <w:t> </w:t>
      </w:r>
      <w:r>
        <w:rPr>
          <w:rFonts w:ascii="Verdana" w:hAnsi="Verdana"/>
          <w:color w:val="000000"/>
          <w:sz w:val="12"/>
          <w:szCs w:val="12"/>
        </w:rPr>
        <w:t>самое красивое в природе и самое некрасивое в природе (по их мнению), тем самым, сужая спектр изображаемых объектов и выявляя предпочтения, представления детей о красоте в природе. После выполнения детьми</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им предлагалось объяснить, что</w:t>
      </w:r>
      <w:r>
        <w:rPr>
          <w:rStyle w:val="WW8Num2z0"/>
          <w:rFonts w:ascii="Verdana" w:hAnsi="Verdana"/>
          <w:color w:val="000000"/>
          <w:sz w:val="12"/>
          <w:szCs w:val="12"/>
        </w:rPr>
        <w:t> </w:t>
      </w:r>
      <w:r>
        <w:rPr>
          <w:rStyle w:val="WW8Num3z0"/>
          <w:rFonts w:ascii="Verdana" w:hAnsi="Verdana"/>
          <w:color w:val="4682B4"/>
          <w:sz w:val="12"/>
          <w:szCs w:val="12"/>
        </w:rPr>
        <w:t>нарисовано</w:t>
      </w:r>
      <w:r>
        <w:rPr>
          <w:rStyle w:val="WW8Num2z0"/>
          <w:rFonts w:ascii="Verdana" w:hAnsi="Verdana"/>
          <w:color w:val="000000"/>
          <w:sz w:val="12"/>
          <w:szCs w:val="12"/>
        </w:rPr>
        <w:t> </w:t>
      </w:r>
      <w:r>
        <w:rPr>
          <w:rFonts w:ascii="Verdana" w:hAnsi="Verdana"/>
          <w:color w:val="000000"/>
          <w:sz w:val="12"/>
          <w:szCs w:val="12"/>
        </w:rPr>
        <w:t>и почему нарисованное можно считать красивым или некрасивым в природе. Анализировались детские работы согласно следующим параметрам творческих проявлений в рисунке: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адекватность</w:t>
      </w:r>
      <w:r>
        <w:rPr>
          <w:rStyle w:val="WW8Num2z0"/>
          <w:rFonts w:ascii="Verdana" w:hAnsi="Verdana"/>
          <w:color w:val="000000"/>
          <w:sz w:val="12"/>
          <w:szCs w:val="12"/>
        </w:rPr>
        <w:t> </w:t>
      </w:r>
      <w:r>
        <w:rPr>
          <w:rStyle w:val="WW8Num3z0"/>
          <w:rFonts w:ascii="Verdana" w:hAnsi="Verdana"/>
          <w:color w:val="4682B4"/>
          <w:sz w:val="12"/>
          <w:szCs w:val="12"/>
        </w:rPr>
        <w:t>заданию</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наличие мотивации выбранного содержания;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оригинальность объекта рисования, композиции;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использование выразительного цвета для создания полярных образов.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Обозначенные параметры позволили выделить три типичных уровня, названных согласно традиционной терминологии, «</w:t>
      </w:r>
      <w:r>
        <w:rPr>
          <w:rStyle w:val="WW8Num3z0"/>
          <w:rFonts w:ascii="Verdana" w:hAnsi="Verdana"/>
          <w:color w:val="4682B4"/>
          <w:sz w:val="12"/>
          <w:szCs w:val="12"/>
        </w:rPr>
        <w:t>высокий</w:t>
      </w:r>
      <w:r>
        <w:rPr>
          <w:rFonts w:ascii="Verdana" w:hAnsi="Verdana"/>
          <w:color w:val="000000"/>
          <w:sz w:val="12"/>
          <w:szCs w:val="12"/>
        </w:rPr>
        <w:t>», «</w:t>
      </w:r>
      <w:r>
        <w:rPr>
          <w:rStyle w:val="WW8Num3z0"/>
          <w:rFonts w:ascii="Verdana" w:hAnsi="Verdana"/>
          <w:color w:val="4682B4"/>
          <w:sz w:val="12"/>
          <w:szCs w:val="12"/>
        </w:rPr>
        <w:t>средний</w:t>
      </w:r>
      <w:r>
        <w:rPr>
          <w:rFonts w:ascii="Verdana" w:hAnsi="Verdana"/>
          <w:color w:val="000000"/>
          <w:sz w:val="12"/>
          <w:szCs w:val="12"/>
        </w:rPr>
        <w:t>», «</w:t>
      </w:r>
      <w:r>
        <w:rPr>
          <w:rStyle w:val="WW8Num3z0"/>
          <w:rFonts w:ascii="Verdana" w:hAnsi="Verdana"/>
          <w:color w:val="4682B4"/>
          <w:sz w:val="12"/>
          <w:szCs w:val="12"/>
        </w:rPr>
        <w:t>низкий</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Высокий -</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положительно относится к заданию, выполненный рисунок раскрывает эстетические характеристики «красивое-некрасивое», ребенок мотивирует их, проявляя эмоционально положительный настрой; дает название выполненному рисунку, охотно рассказывает о</w:t>
      </w:r>
      <w:r>
        <w:rPr>
          <w:rStyle w:val="WW8Num2z0"/>
          <w:rFonts w:ascii="Verdana" w:hAnsi="Verdana"/>
          <w:color w:val="000000"/>
          <w:sz w:val="12"/>
          <w:szCs w:val="12"/>
        </w:rPr>
        <w:t> </w:t>
      </w:r>
      <w:r>
        <w:rPr>
          <w:rStyle w:val="WW8Num3z0"/>
          <w:rFonts w:ascii="Verdana" w:hAnsi="Verdana"/>
          <w:color w:val="4682B4"/>
          <w:sz w:val="12"/>
          <w:szCs w:val="12"/>
        </w:rPr>
        <w:t>нарисованном</w:t>
      </w:r>
      <w:r>
        <w:rPr>
          <w:rFonts w:ascii="Verdana" w:hAnsi="Verdana"/>
          <w:color w:val="000000"/>
          <w:sz w:val="12"/>
          <w:szCs w:val="12"/>
        </w:rPr>
        <w:t>; проявляет индивидуальность, оригинальность в рисунке, композиция отличается</w:t>
      </w:r>
      <w:r>
        <w:rPr>
          <w:rStyle w:val="WW8Num2z0"/>
          <w:rFonts w:ascii="Verdana" w:hAnsi="Verdana"/>
          <w:color w:val="000000"/>
          <w:sz w:val="12"/>
          <w:szCs w:val="12"/>
        </w:rPr>
        <w:t> </w:t>
      </w:r>
      <w:r>
        <w:rPr>
          <w:rStyle w:val="WW8Num3z0"/>
          <w:rFonts w:ascii="Verdana" w:hAnsi="Verdana"/>
          <w:color w:val="4682B4"/>
          <w:sz w:val="12"/>
          <w:szCs w:val="12"/>
        </w:rPr>
        <w:t>логичностью</w:t>
      </w:r>
      <w:r>
        <w:rPr>
          <w:rFonts w:ascii="Verdana" w:hAnsi="Verdana"/>
          <w:color w:val="000000"/>
          <w:sz w:val="12"/>
          <w:szCs w:val="12"/>
        </w:rPr>
        <w:t>; в соответствии с отношением к изображаемому самостоятельно использует разнообразие оттенков цвета, использует</w:t>
      </w:r>
      <w:r>
        <w:rPr>
          <w:rStyle w:val="WW8Num2z0"/>
          <w:rFonts w:ascii="Verdana" w:hAnsi="Verdana"/>
          <w:color w:val="000000"/>
          <w:sz w:val="12"/>
          <w:szCs w:val="12"/>
        </w:rPr>
        <w:t> </w:t>
      </w:r>
      <w:r>
        <w:rPr>
          <w:rStyle w:val="WW8Num3z0"/>
          <w:rFonts w:ascii="Verdana" w:hAnsi="Verdana"/>
          <w:color w:val="4682B4"/>
          <w:sz w:val="12"/>
          <w:szCs w:val="12"/>
        </w:rPr>
        <w:t>выразительность</w:t>
      </w:r>
      <w:r>
        <w:rPr>
          <w:rStyle w:val="WW8Num2z0"/>
          <w:rFonts w:ascii="Verdana" w:hAnsi="Verdana"/>
          <w:color w:val="000000"/>
          <w:sz w:val="12"/>
          <w:szCs w:val="12"/>
        </w:rPr>
        <w:t> </w:t>
      </w:r>
      <w:r>
        <w:rPr>
          <w:rFonts w:ascii="Verdana" w:hAnsi="Verdana"/>
          <w:color w:val="000000"/>
          <w:sz w:val="12"/>
          <w:szCs w:val="12"/>
        </w:rPr>
        <w:t>цвета для создания образа и настроения в рисунке.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Средний - ребенок проявляет положительное отношение к заданию, но затрудняется в передаче эстетической характеристики изображаемого, эмоционально-личностное отношение выражено слабо; не достаточно мотивирует свой выбор соответствующего содержания; название рисунку ребенок дает не всегда, рассказ о содержании выполненного рисунка сводится к перечислению изображенного; использует разнообразные цвета, стремится передать настроение, но не всегда проявляет</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Fonts w:ascii="Verdana" w:hAnsi="Verdana"/>
          <w:color w:val="000000"/>
          <w:sz w:val="12"/>
          <w:szCs w:val="12"/>
        </w:rPr>
        <w:t>, инициативу, композиции не отличаются оригинальностью.</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Низкий - ребенок затрудняется в изображении на заданную тему, рисунок может не соответствовать теме задания; ребенок затруднятся выразить свое отношение к собственной деятельности; название своим рисункам не дает, рассказывает о нарисованном неохотно; композиция не сложная, подражательная; в рисунке использует один - два цвета, изображение характеризуется небрежностью.</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исследованиях</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психологов подчеркивается зависимость творческих проявлений в изобразительной деятельности от уровня развития</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Style w:val="WW8Num2z0"/>
          <w:rFonts w:ascii="Verdana" w:hAnsi="Verdana"/>
          <w:color w:val="000000"/>
          <w:sz w:val="12"/>
          <w:szCs w:val="12"/>
        </w:rPr>
        <w:t> </w:t>
      </w:r>
      <w:r>
        <w:rPr>
          <w:rFonts w:ascii="Verdana" w:hAnsi="Verdana"/>
          <w:color w:val="000000"/>
          <w:sz w:val="12"/>
          <w:szCs w:val="12"/>
        </w:rPr>
        <w:t>ребенка. Поэтому в исследовании использовалась диагностическая методика О.М.Дьяченко «</w:t>
      </w:r>
      <w:r>
        <w:rPr>
          <w:rStyle w:val="WW8Num3z0"/>
          <w:rFonts w:ascii="Verdana" w:hAnsi="Verdana"/>
          <w:color w:val="4682B4"/>
          <w:sz w:val="12"/>
          <w:szCs w:val="12"/>
        </w:rPr>
        <w:t>Дорисуй</w:t>
      </w:r>
      <w:r>
        <w:rPr>
          <w:rStyle w:val="WW8Num2z0"/>
          <w:rFonts w:ascii="Verdana" w:hAnsi="Verdana"/>
          <w:color w:val="000000"/>
          <w:sz w:val="12"/>
          <w:szCs w:val="12"/>
        </w:rPr>
        <w:t> </w:t>
      </w:r>
      <w:r>
        <w:rPr>
          <w:rFonts w:ascii="Verdana" w:hAnsi="Verdana"/>
          <w:color w:val="000000"/>
          <w:sz w:val="12"/>
          <w:szCs w:val="12"/>
        </w:rPr>
        <w:t>фигуру», модифицированная нами. Детям предлагалась каждому карточка со схематически изображенными элементами пейзажных силуэтов, линий, напоминающих горизонт, недорисованное дерево и т.д., и давалось задание</w:t>
      </w:r>
      <w:r>
        <w:rPr>
          <w:rStyle w:val="WW8Num2z0"/>
          <w:rFonts w:ascii="Verdana" w:hAnsi="Verdana"/>
          <w:color w:val="000000"/>
          <w:sz w:val="12"/>
          <w:szCs w:val="12"/>
        </w:rPr>
        <w:t> </w:t>
      </w:r>
      <w:r>
        <w:rPr>
          <w:rStyle w:val="WW8Num3z0"/>
          <w:rFonts w:ascii="Verdana" w:hAnsi="Verdana"/>
          <w:color w:val="4682B4"/>
          <w:sz w:val="12"/>
          <w:szCs w:val="12"/>
        </w:rPr>
        <w:t>дорисовать</w:t>
      </w:r>
      <w:r>
        <w:rPr>
          <w:rStyle w:val="WW8Num2z0"/>
          <w:rFonts w:ascii="Verdana" w:hAnsi="Verdana"/>
          <w:color w:val="000000"/>
          <w:sz w:val="12"/>
          <w:szCs w:val="12"/>
        </w:rPr>
        <w:t> </w:t>
      </w:r>
      <w:r>
        <w:rPr>
          <w:rFonts w:ascii="Verdana" w:hAnsi="Verdana"/>
          <w:color w:val="000000"/>
          <w:sz w:val="12"/>
          <w:szCs w:val="12"/>
        </w:rPr>
        <w:t>так, чтобы получилась картинка о природе. Исследование О.М.Дьяченко выявило шесть типов решения задач на</w:t>
      </w:r>
      <w:r>
        <w:rPr>
          <w:rStyle w:val="WW8Num2z0"/>
          <w:rFonts w:ascii="Verdana" w:hAnsi="Verdana"/>
          <w:color w:val="000000"/>
          <w:sz w:val="12"/>
          <w:szCs w:val="12"/>
        </w:rPr>
        <w:t> </w:t>
      </w:r>
      <w:r>
        <w:rPr>
          <w:rStyle w:val="WW8Num3z0"/>
          <w:rFonts w:ascii="Verdana" w:hAnsi="Verdana"/>
          <w:color w:val="4682B4"/>
          <w:sz w:val="12"/>
          <w:szCs w:val="12"/>
        </w:rPr>
        <w:t>воображение</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Ребенок не принимает задачу на построение изображения с использованием данного элемента. Он не</w:t>
      </w:r>
      <w:r>
        <w:rPr>
          <w:rStyle w:val="WW8Num2z0"/>
          <w:rFonts w:ascii="Verdana" w:hAnsi="Verdana"/>
          <w:color w:val="000000"/>
          <w:sz w:val="12"/>
          <w:szCs w:val="12"/>
        </w:rPr>
        <w:t> </w:t>
      </w:r>
      <w:r>
        <w:rPr>
          <w:rStyle w:val="WW8Num3z0"/>
          <w:rFonts w:ascii="Verdana" w:hAnsi="Verdana"/>
          <w:color w:val="4682B4"/>
          <w:sz w:val="12"/>
          <w:szCs w:val="12"/>
        </w:rPr>
        <w:t>дорисовывает</w:t>
      </w:r>
      <w:r>
        <w:rPr>
          <w:rStyle w:val="WW8Num2z0"/>
          <w:rFonts w:ascii="Verdana" w:hAnsi="Verdana"/>
          <w:color w:val="000000"/>
          <w:sz w:val="12"/>
          <w:szCs w:val="12"/>
        </w:rPr>
        <w:t> </w:t>
      </w:r>
      <w:r>
        <w:rPr>
          <w:rFonts w:ascii="Verdana" w:hAnsi="Verdana"/>
          <w:color w:val="000000"/>
          <w:sz w:val="12"/>
          <w:szCs w:val="12"/>
        </w:rPr>
        <w:t>заданный элемент, а рисует рядом свое (свободное фантазирование).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Ребенок дорисовывает фигуру на карточке так, что получается изображение отдельного объекта, но изображение контурное, схематичное.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Ребенок изображает отдельный объект, но с разнообразными деталями.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Ребенок изображает отдельный предмет, но уже включает его в какой-нибудь воображаемый сюжет.</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Ребенок изображает несколько объектов, но по воображаемому сюжету.</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Фигура изображается качественно по-новому.</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Если с 1 по 4 тип заданная фигура выступала как основная часть</w:t>
      </w:r>
      <w:r>
        <w:rPr>
          <w:rStyle w:val="WW8Num2z0"/>
          <w:rFonts w:ascii="Verdana" w:hAnsi="Verdana"/>
          <w:color w:val="000000"/>
          <w:sz w:val="12"/>
          <w:szCs w:val="12"/>
        </w:rPr>
        <w:t> </w:t>
      </w:r>
      <w:r>
        <w:rPr>
          <w:rStyle w:val="WW8Num3z0"/>
          <w:rFonts w:ascii="Verdana" w:hAnsi="Verdana"/>
          <w:color w:val="4682B4"/>
          <w:sz w:val="12"/>
          <w:szCs w:val="12"/>
        </w:rPr>
        <w:t>картинки</w:t>
      </w:r>
      <w:r>
        <w:rPr>
          <w:rFonts w:ascii="Verdana" w:hAnsi="Verdana"/>
          <w:color w:val="000000"/>
          <w:sz w:val="12"/>
          <w:szCs w:val="12"/>
        </w:rPr>
        <w:t>, которую рисовал ребенок, то в последнем типе она включается как элемент в воплощаемый образ.</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предыдущей главе исследования было отмечено, что процесс эстетического развития начинается с развития способности к</w:t>
      </w:r>
      <w:r>
        <w:rPr>
          <w:rStyle w:val="WW8Num2z0"/>
          <w:rFonts w:ascii="Verdana" w:hAnsi="Verdana"/>
          <w:color w:val="000000"/>
          <w:sz w:val="12"/>
          <w:szCs w:val="12"/>
        </w:rPr>
        <w:t> </w:t>
      </w:r>
      <w:r>
        <w:rPr>
          <w:rStyle w:val="WW8Num3z0"/>
          <w:rFonts w:ascii="Verdana" w:hAnsi="Verdana"/>
          <w:color w:val="4682B4"/>
          <w:sz w:val="12"/>
          <w:szCs w:val="12"/>
        </w:rPr>
        <w:t>эстетическому</w:t>
      </w:r>
      <w:r>
        <w:rPr>
          <w:rStyle w:val="WW8Num2z0"/>
          <w:rFonts w:ascii="Verdana" w:hAnsi="Verdana"/>
          <w:color w:val="000000"/>
          <w:sz w:val="12"/>
          <w:szCs w:val="12"/>
        </w:rPr>
        <w:t> </w:t>
      </w:r>
      <w:r>
        <w:rPr>
          <w:rFonts w:ascii="Verdana" w:hAnsi="Verdana"/>
          <w:color w:val="000000"/>
          <w:sz w:val="12"/>
          <w:szCs w:val="12"/>
        </w:rPr>
        <w:t>восприятию. Эстетическое восприятие является видом эстетической деятельности, выражающейся в</w:t>
      </w:r>
      <w:r>
        <w:rPr>
          <w:rStyle w:val="WW8Num2z0"/>
          <w:rFonts w:ascii="Verdana" w:hAnsi="Verdana"/>
          <w:color w:val="000000"/>
          <w:sz w:val="12"/>
          <w:szCs w:val="12"/>
        </w:rPr>
        <w:t> </w:t>
      </w:r>
      <w:r>
        <w:rPr>
          <w:rStyle w:val="WW8Num3z0"/>
          <w:rFonts w:ascii="Verdana" w:hAnsi="Verdana"/>
          <w:color w:val="4682B4"/>
          <w:sz w:val="12"/>
          <w:szCs w:val="12"/>
        </w:rPr>
        <w:t>целенаправленном</w:t>
      </w:r>
      <w:r>
        <w:rPr>
          <w:rStyle w:val="WW8Num2z0"/>
          <w:rFonts w:ascii="Verdana" w:hAnsi="Verdana"/>
          <w:color w:val="000000"/>
          <w:sz w:val="12"/>
          <w:szCs w:val="12"/>
        </w:rPr>
        <w:t> </w:t>
      </w:r>
      <w:r>
        <w:rPr>
          <w:rFonts w:ascii="Verdana" w:hAnsi="Verdana"/>
          <w:color w:val="000000"/>
          <w:sz w:val="12"/>
          <w:szCs w:val="12"/>
        </w:rPr>
        <w:t>и целостном восприятии произведений искусства, сопровождающееся</w:t>
      </w:r>
      <w:r>
        <w:rPr>
          <w:rStyle w:val="WW8Num2z0"/>
          <w:rFonts w:ascii="Verdana" w:hAnsi="Verdana"/>
          <w:color w:val="000000"/>
          <w:sz w:val="12"/>
          <w:szCs w:val="12"/>
        </w:rPr>
        <w:t> </w:t>
      </w:r>
      <w:r>
        <w:rPr>
          <w:rStyle w:val="WW8Num3z0"/>
          <w:rFonts w:ascii="Verdana" w:hAnsi="Verdana"/>
          <w:color w:val="4682B4"/>
          <w:sz w:val="12"/>
          <w:szCs w:val="12"/>
        </w:rPr>
        <w:t>эстетическими</w:t>
      </w:r>
      <w:r>
        <w:rPr>
          <w:rStyle w:val="WW8Num2z0"/>
          <w:rFonts w:ascii="Verdana" w:hAnsi="Verdana"/>
          <w:color w:val="000000"/>
          <w:sz w:val="12"/>
          <w:szCs w:val="12"/>
        </w:rPr>
        <w:t> </w:t>
      </w:r>
      <w:r>
        <w:rPr>
          <w:rFonts w:ascii="Verdana" w:hAnsi="Verdana"/>
          <w:color w:val="000000"/>
          <w:sz w:val="12"/>
          <w:szCs w:val="12"/>
        </w:rPr>
        <w:t>переживаниями. Такого вида восприятие включает в себя жизненный опыт ребенка, его эстетический вкус и</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Исследователи Е.М.Торшилова и Т.В.Морозова предлагают тестовое задание «</w:t>
      </w:r>
      <w:r>
        <w:rPr>
          <w:rStyle w:val="WW8Num3z0"/>
          <w:rFonts w:ascii="Verdana" w:hAnsi="Verdana"/>
          <w:color w:val="4682B4"/>
          <w:sz w:val="12"/>
          <w:szCs w:val="12"/>
        </w:rPr>
        <w:t>Пейзаж</w:t>
      </w:r>
      <w:r>
        <w:rPr>
          <w:rFonts w:ascii="Verdana" w:hAnsi="Verdana"/>
          <w:color w:val="000000"/>
          <w:sz w:val="12"/>
          <w:szCs w:val="12"/>
        </w:rPr>
        <w:t>», выявляющее способность к восприятию выразительности внешней формы на материале искусства для определения уровня эстетического развития детей. Задание «</w:t>
      </w:r>
      <w:r>
        <w:rPr>
          <w:rStyle w:val="WW8Num3z0"/>
          <w:rFonts w:ascii="Verdana" w:hAnsi="Verdana"/>
          <w:color w:val="4682B4"/>
          <w:sz w:val="12"/>
          <w:szCs w:val="12"/>
        </w:rPr>
        <w:t>Пейзаж</w:t>
      </w:r>
      <w:r>
        <w:rPr>
          <w:rFonts w:ascii="Verdana" w:hAnsi="Verdana"/>
          <w:color w:val="000000"/>
          <w:sz w:val="12"/>
          <w:szCs w:val="12"/>
        </w:rPr>
        <w:t>» фиксирует умение детей чувствовать общий эмоциональный характер, доминирующее настроение произведения. Ребенку демонстрируется репродукция произведения пейзажной живописи, предлагается внимательно посмотреть на репродукцию и определить настроение произведения. Задаются следующие вопросы: «Как ты думаешь, эта картина веселая или грустная, спокойная или тревожная? По-твоему там тепло или холодно? Почему ты так думаешь?» Если ребенок затруднялся ответить, то предлагался другой вариант: «Представь, что ты оказался внутри картины, посмотри по сторонам, какое настроение у тебя возникает? Тебе там весело или грустно? Почему?»</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оценки результатов теста используются следующие критерии: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Восприятие выразительности пейзажа.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Мотивация выбора.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3.Проявление эмоций.</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Выделенные критерии, выявляющие способность к восприятию детьми общего эмоционального фона, выразительности произведений искусства на материале пейзажа, оценивались по уровням:</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ребенок адекватно воспринимает выразительность пейзажа, верно определяет общий эмоциональный тон, настроение произведения, мотивирует ответ - высокий уровень развития способности к восприятию выразительности произведений искусства;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ребенок затрудняется определить настроение, эмоциональный фон произведения, после наводящих вопросов дает определение, но не может мотивировать ответ - средний уровень развития способности к восприятию выразительности произведений искусства;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ребенок неверно определяет настроение, не чувствует эмоциональную выразительность пейзажа - низкий уровень развития способности к восприятию выразительности произведений искусства.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у взрослого, у ребенка процесс познания происходит при участии всех анализаторов, в процессе различного рода деятельности. Процесс познания через зрительное восприятие является лишь незначительной частью всего процесса познания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действительности. Это определяет идеи интегрирования искусств в эстетическом развитии детей, чтобы подключить к познанию различные виды анализаторов. Исходя из данных утверждений, настоящее исследование строится на основе использования интеграции искусств живописи, музыки и литературы в педагогическом процессе ДОУ как средства эстетического развития старших дошкольников. Поэтому необходимо определить способность детей к сопоставлению живописи, литературы и музыки, отражающих природу в различных ее состояниях. Такая способность человека к межсенсорному восприятию, возможность видеть звук в цвете и других «</w:t>
      </w:r>
      <w:r>
        <w:rPr>
          <w:rStyle w:val="WW8Num3z0"/>
          <w:rFonts w:ascii="Verdana" w:hAnsi="Verdana"/>
          <w:color w:val="4682B4"/>
          <w:sz w:val="12"/>
          <w:szCs w:val="12"/>
        </w:rPr>
        <w:t>чувственных пересечений</w:t>
      </w:r>
      <w:r>
        <w:rPr>
          <w:rFonts w:ascii="Verdana" w:hAnsi="Verdana"/>
          <w:color w:val="000000"/>
          <w:sz w:val="12"/>
          <w:szCs w:val="12"/>
        </w:rPr>
        <w:t>»[146,19] называется исследователями как метафорическая или ассоциативная способность восприятия и</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или ее еще определяют как способность к синестезии. С целью определения способности детей к сложной синестезии был проведен тест, разработанный Р.М.Чумичевой «</w:t>
      </w:r>
      <w:r>
        <w:rPr>
          <w:rStyle w:val="WW8Num3z0"/>
          <w:rFonts w:ascii="Verdana" w:hAnsi="Verdana"/>
          <w:color w:val="4682B4"/>
          <w:sz w:val="12"/>
          <w:szCs w:val="12"/>
        </w:rPr>
        <w:t>Как звучит картина</w:t>
      </w:r>
      <w:r>
        <w:rPr>
          <w:rFonts w:ascii="Verdana" w:hAnsi="Verdana"/>
          <w:color w:val="000000"/>
          <w:sz w:val="12"/>
          <w:szCs w:val="12"/>
        </w:rPr>
        <w:t>». Детям предлагается для</w:t>
      </w:r>
      <w:r>
        <w:rPr>
          <w:rStyle w:val="WW8Num2z0"/>
          <w:rFonts w:ascii="Verdana" w:hAnsi="Verdana"/>
          <w:color w:val="000000"/>
          <w:sz w:val="12"/>
          <w:szCs w:val="12"/>
        </w:rPr>
        <w:t> </w:t>
      </w:r>
      <w:r>
        <w:rPr>
          <w:rStyle w:val="WW8Num3z0"/>
          <w:rFonts w:ascii="Verdana" w:hAnsi="Verdana"/>
          <w:color w:val="4682B4"/>
          <w:sz w:val="12"/>
          <w:szCs w:val="12"/>
        </w:rPr>
        <w:t>рассматривания</w:t>
      </w:r>
      <w:r>
        <w:rPr>
          <w:rStyle w:val="WW8Num2z0"/>
          <w:rFonts w:ascii="Verdana" w:hAnsi="Verdana"/>
          <w:color w:val="000000"/>
          <w:sz w:val="12"/>
          <w:szCs w:val="12"/>
        </w:rPr>
        <w:t> </w:t>
      </w:r>
      <w:r>
        <w:rPr>
          <w:rFonts w:ascii="Verdana" w:hAnsi="Verdana"/>
          <w:color w:val="000000"/>
          <w:sz w:val="12"/>
          <w:szCs w:val="12"/>
        </w:rPr>
        <w:t>три репродукции пейзажа, различные по колориту и настроению (насыщенный, темный цвет картины, легкая, сдержанная цветовая гамма, цветовая контрастность; настроение - мрачное, быстро меняющееся, спокойное, светлой грусти, радостное, веселое). После</w:t>
      </w:r>
      <w:r>
        <w:rPr>
          <w:rStyle w:val="WW8Num2z0"/>
          <w:rFonts w:ascii="Verdana" w:hAnsi="Verdana"/>
          <w:color w:val="000000"/>
          <w:sz w:val="12"/>
          <w:szCs w:val="12"/>
        </w:rPr>
        <w:t> </w:t>
      </w:r>
      <w:r>
        <w:rPr>
          <w:rStyle w:val="WW8Num3z0"/>
          <w:rFonts w:ascii="Verdana" w:hAnsi="Verdana"/>
          <w:color w:val="4682B4"/>
          <w:sz w:val="12"/>
          <w:szCs w:val="12"/>
        </w:rPr>
        <w:t>ознакомительного</w:t>
      </w:r>
      <w:r>
        <w:rPr>
          <w:rStyle w:val="WW8Num2z0"/>
          <w:rFonts w:ascii="Verdana" w:hAnsi="Verdana"/>
          <w:color w:val="000000"/>
          <w:sz w:val="12"/>
          <w:szCs w:val="12"/>
        </w:rPr>
        <w:t> </w:t>
      </w:r>
      <w:r>
        <w:rPr>
          <w:rFonts w:ascii="Verdana" w:hAnsi="Verdana"/>
          <w:color w:val="000000"/>
          <w:sz w:val="12"/>
          <w:szCs w:val="12"/>
        </w:rPr>
        <w:t>рассматривания последовательно даются три задания: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Расскажи, какую мелодию ты слышишь, когда смотришь на эту картину;</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Прочти</w:t>
      </w:r>
      <w:r>
        <w:rPr>
          <w:rStyle w:val="WW8Num2z0"/>
          <w:rFonts w:ascii="Verdana" w:hAnsi="Verdana"/>
          <w:color w:val="000000"/>
          <w:sz w:val="12"/>
          <w:szCs w:val="12"/>
        </w:rPr>
        <w:t> </w:t>
      </w:r>
      <w:r>
        <w:rPr>
          <w:rFonts w:ascii="Verdana" w:hAnsi="Verdana"/>
          <w:color w:val="000000"/>
          <w:sz w:val="12"/>
          <w:szCs w:val="12"/>
        </w:rPr>
        <w:t>стихотворение, которое ты вспоминаешь, глядя на картину,</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Покажи, где в картине наблюдается покой, а где движение.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Ответы детей оцениваются по следующим параметрам: верный ответ-3 балла; неточный ответ - 2 балла; неверный ответ - 1 балл.</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Дети с высоким уровнем развития способности к синестезии набирают от 24 до 27 баллов, в том числе: 3 ответа по 3 балла = 9 баллов; 6 ответов по 3 балла = 18 баллов; 9 ответов по 3 балла = 27 баллов.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Дети со средним уровнем развития способности к синестезии набирают 20-23 балла, в том числе: 3 ответа по 2 балла = 6 баллов; 6 ответов по 2 балла =12 баллов; 9 ответов по 2 балла = 18 баллов.</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Дети с низкам уровнем развития способности к синестезии набирают 19 баллов и ниже.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Проанализируем данные, полученные в ходе констатирующего этапа эксперимента.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Первая задача решалась на основе теста В.С.Мухиной «</w:t>
      </w:r>
      <w:r>
        <w:rPr>
          <w:rStyle w:val="WW8Num3z0"/>
          <w:rFonts w:ascii="Verdana" w:hAnsi="Verdana"/>
          <w:color w:val="4682B4"/>
          <w:sz w:val="12"/>
          <w:szCs w:val="12"/>
        </w:rPr>
        <w:t>Самое красивое в природе, самое некрасивое в природе</w:t>
      </w:r>
      <w:r>
        <w:rPr>
          <w:rFonts w:ascii="Verdana" w:hAnsi="Verdana"/>
          <w:color w:val="000000"/>
          <w:sz w:val="12"/>
          <w:szCs w:val="12"/>
        </w:rPr>
        <w:t>». Дети выполняли это задание самостоятельно, без помощи взрослых. После того, как рисунки были готовы, детям предлагалось рассказать о нарисованном, объяснить, почему это красивое и некрасивое. В результате обобщения результатов выполнения задания выявлены особенности цветового решения детских рисунков красивого и некрасивого, совпадающие с результатами исследований, полученных</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В.С.Мухиной. Красивое в природе дети изображали, как правило, с исполь зованием чистых, светлых, ярких красок. Самое красивое в природе представлено в виде образов, вызывающих положительные эмоциональные переживания детей: яркие большие цветы, деревья, радуга, голубое небо, солнечная погода, если изображался дождь, то он был цветной. Можно привести примерный перечень названий рисунков: «</w:t>
      </w:r>
      <w:r>
        <w:rPr>
          <w:rStyle w:val="WW8Num3z0"/>
          <w:rFonts w:ascii="Verdana" w:hAnsi="Verdana"/>
          <w:color w:val="4682B4"/>
          <w:sz w:val="12"/>
          <w:szCs w:val="12"/>
        </w:rPr>
        <w:t>Радуга</w:t>
      </w:r>
      <w:r>
        <w:rPr>
          <w:rFonts w:ascii="Verdana" w:hAnsi="Verdana"/>
          <w:color w:val="000000"/>
          <w:sz w:val="12"/>
          <w:szCs w:val="12"/>
        </w:rPr>
        <w:t>», «</w:t>
      </w:r>
      <w:r>
        <w:rPr>
          <w:rStyle w:val="WW8Num3z0"/>
          <w:rFonts w:ascii="Verdana" w:hAnsi="Verdana"/>
          <w:color w:val="4682B4"/>
          <w:sz w:val="12"/>
          <w:szCs w:val="12"/>
        </w:rPr>
        <w:t>Дерево в поле</w:t>
      </w:r>
      <w:r>
        <w:rPr>
          <w:rFonts w:ascii="Verdana" w:hAnsi="Verdana"/>
          <w:color w:val="000000"/>
          <w:sz w:val="12"/>
          <w:szCs w:val="12"/>
        </w:rPr>
        <w:t>», «</w:t>
      </w:r>
      <w:r>
        <w:rPr>
          <w:rStyle w:val="WW8Num3z0"/>
          <w:rFonts w:ascii="Verdana" w:hAnsi="Verdana"/>
          <w:color w:val="4682B4"/>
          <w:sz w:val="12"/>
          <w:szCs w:val="12"/>
        </w:rPr>
        <w:t>Красивые цветочки</w:t>
      </w:r>
      <w:r>
        <w:rPr>
          <w:rFonts w:ascii="Verdana" w:hAnsi="Verdana"/>
          <w:color w:val="000000"/>
          <w:sz w:val="12"/>
          <w:szCs w:val="12"/>
        </w:rPr>
        <w:t>», «</w:t>
      </w:r>
      <w:r>
        <w:rPr>
          <w:rStyle w:val="WW8Num3z0"/>
          <w:rFonts w:ascii="Verdana" w:hAnsi="Verdana"/>
          <w:color w:val="4682B4"/>
          <w:sz w:val="12"/>
          <w:szCs w:val="12"/>
        </w:rPr>
        <w:t>Цветной дождь</w:t>
      </w:r>
      <w:r>
        <w:rPr>
          <w:rFonts w:ascii="Verdana" w:hAnsi="Verdana"/>
          <w:color w:val="000000"/>
          <w:sz w:val="12"/>
          <w:szCs w:val="12"/>
        </w:rPr>
        <w:t>», «</w:t>
      </w:r>
      <w:r>
        <w:rPr>
          <w:rStyle w:val="WW8Num3z0"/>
          <w:rFonts w:ascii="Verdana" w:hAnsi="Verdana"/>
          <w:color w:val="4682B4"/>
          <w:sz w:val="12"/>
          <w:szCs w:val="12"/>
        </w:rPr>
        <w:t>Это мое дерево</w:t>
      </w:r>
      <w:r>
        <w:rPr>
          <w:rFonts w:ascii="Verdana" w:hAnsi="Verdana"/>
          <w:color w:val="000000"/>
          <w:sz w:val="12"/>
          <w:szCs w:val="12"/>
        </w:rPr>
        <w:t>» и другие.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Некрасивое в природе дети изображали в темных тонах: преобладал черный, темно-синий цвет, ярко малиновый в качестве фона рисунка, коричневый. Детьми изображалось все, по их мнению, неприятное, страшное, пугающее, то, что вызывает негативную реакцию взрослых: дождь, лужи, темные тучи, темнота, молния, горящее дерево, черная дыра в космосе, завядшие цветы, голые деревья. Можно отметить, что задание нарисовать некрасивое в природе вызвало</w:t>
      </w:r>
      <w:r>
        <w:rPr>
          <w:rStyle w:val="WW8Num2z0"/>
          <w:rFonts w:ascii="Verdana" w:hAnsi="Verdana"/>
          <w:color w:val="000000"/>
          <w:sz w:val="12"/>
          <w:szCs w:val="12"/>
        </w:rPr>
        <w:t> </w:t>
      </w:r>
      <w:r>
        <w:rPr>
          <w:rStyle w:val="WW8Num3z0"/>
          <w:rFonts w:ascii="Verdana" w:hAnsi="Verdana"/>
          <w:color w:val="4682B4"/>
          <w:sz w:val="12"/>
          <w:szCs w:val="12"/>
        </w:rPr>
        <w:t>затруднение</w:t>
      </w:r>
      <w:r>
        <w:rPr>
          <w:rStyle w:val="WW8Num2z0"/>
          <w:rFonts w:ascii="Verdana" w:hAnsi="Verdana"/>
          <w:color w:val="000000"/>
          <w:sz w:val="12"/>
          <w:szCs w:val="12"/>
        </w:rPr>
        <w:t> </w:t>
      </w:r>
      <w:r>
        <w:rPr>
          <w:rFonts w:ascii="Verdana" w:hAnsi="Verdana"/>
          <w:color w:val="000000"/>
          <w:sz w:val="12"/>
          <w:szCs w:val="12"/>
        </w:rPr>
        <w:t>у большинства детей, поскольку природа как объект наблюдения, наслаждения, любования, изображения оценивается изначально как красивое в окружающей жизни. Этот нюанс объясняется тем, что изображение красивого и некрасивого является отражением культурных ценностей, следствием влияния на ребенка общественных</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ориентации, обусловлен сложившимся отношением человека к</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природе как к ценности, обладающей положительной значимостью в материальном и духовном плане.[107,185] Примерный перечень тем рисунков «</w:t>
      </w:r>
      <w:r>
        <w:rPr>
          <w:rStyle w:val="WW8Num3z0"/>
          <w:rFonts w:ascii="Verdana" w:hAnsi="Verdana"/>
          <w:color w:val="4682B4"/>
          <w:sz w:val="12"/>
          <w:szCs w:val="12"/>
        </w:rPr>
        <w:t>Самое некрасивое в природе</w:t>
      </w:r>
      <w:r>
        <w:rPr>
          <w:rFonts w:ascii="Verdana" w:hAnsi="Verdana"/>
          <w:color w:val="000000"/>
          <w:sz w:val="12"/>
          <w:szCs w:val="12"/>
        </w:rPr>
        <w:t>» таков: «</w:t>
      </w:r>
      <w:r>
        <w:rPr>
          <w:rStyle w:val="WW8Num3z0"/>
          <w:rFonts w:ascii="Verdana" w:hAnsi="Verdana"/>
          <w:color w:val="4682B4"/>
          <w:sz w:val="12"/>
          <w:szCs w:val="12"/>
        </w:rPr>
        <w:t>Молния и дерево</w:t>
      </w:r>
      <w:r>
        <w:rPr>
          <w:rFonts w:ascii="Verdana" w:hAnsi="Verdana"/>
          <w:color w:val="000000"/>
          <w:sz w:val="12"/>
          <w:szCs w:val="12"/>
        </w:rPr>
        <w:t>», «Сильный дождь - не люблю»,</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Черная дыра в космосе», «</w:t>
      </w:r>
      <w:r>
        <w:rPr>
          <w:rStyle w:val="WW8Num3z0"/>
          <w:rFonts w:ascii="Verdana" w:hAnsi="Verdana"/>
          <w:color w:val="4682B4"/>
          <w:sz w:val="12"/>
          <w:szCs w:val="12"/>
        </w:rPr>
        <w:t>Дождик за окном</w:t>
      </w:r>
      <w:r>
        <w:rPr>
          <w:rFonts w:ascii="Verdana" w:hAnsi="Verdana"/>
          <w:color w:val="000000"/>
          <w:sz w:val="12"/>
          <w:szCs w:val="12"/>
        </w:rPr>
        <w:t>», «</w:t>
      </w:r>
      <w:r>
        <w:rPr>
          <w:rStyle w:val="WW8Num3z0"/>
          <w:rFonts w:ascii="Verdana" w:hAnsi="Verdana"/>
          <w:color w:val="4682B4"/>
          <w:sz w:val="12"/>
          <w:szCs w:val="12"/>
        </w:rPr>
        <w:t>Цветочки завяли</w:t>
      </w:r>
      <w:r>
        <w:rPr>
          <w:rFonts w:ascii="Verdana" w:hAnsi="Verdana"/>
          <w:color w:val="000000"/>
          <w:sz w:val="12"/>
          <w:szCs w:val="12"/>
        </w:rPr>
        <w:t>», «</w:t>
      </w:r>
      <w:r>
        <w:rPr>
          <w:rStyle w:val="WW8Num3z0"/>
          <w:rFonts w:ascii="Verdana" w:hAnsi="Verdana"/>
          <w:color w:val="4682B4"/>
          <w:sz w:val="12"/>
          <w:szCs w:val="12"/>
        </w:rPr>
        <w:t>Синий цветок</w:t>
      </w:r>
      <w:r>
        <w:rPr>
          <w:rFonts w:ascii="Verdana" w:hAnsi="Verdana"/>
          <w:color w:val="000000"/>
          <w:sz w:val="12"/>
          <w:szCs w:val="12"/>
        </w:rPr>
        <w:t>», «</w:t>
      </w:r>
      <w:r>
        <w:rPr>
          <w:rStyle w:val="WW8Num3z0"/>
          <w:rFonts w:ascii="Verdana" w:hAnsi="Verdana"/>
          <w:color w:val="4682B4"/>
          <w:sz w:val="12"/>
          <w:szCs w:val="12"/>
        </w:rPr>
        <w:t>Туман</w:t>
      </w:r>
      <w:r>
        <w:rPr>
          <w:rFonts w:ascii="Verdana" w:hAnsi="Verdana"/>
          <w:color w:val="000000"/>
          <w:sz w:val="12"/>
          <w:szCs w:val="12"/>
        </w:rPr>
        <w:t>», «Ночь» и другие.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описания и характеристики особенностей творческих проявлений детей в рисунке были использованы приведенные выше критерии.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Можно отметить, что, в основном, дети адекватно восприняли задание. Они изображали объекты природы: деревья, цветы, траву, солнце, природные явления: радугу, дождь, молнию.</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Дети, рисунки которых были отнесены к работам с высоким уровнем творческих проявлений, положительно отнеслись к заданию, процесс работы над изображением сопровождали положительными эмоциональными реакциями, проявляли</w:t>
      </w:r>
      <w:r>
        <w:rPr>
          <w:rStyle w:val="WW8Num2z0"/>
          <w:rFonts w:ascii="Verdana" w:hAnsi="Verdana"/>
          <w:color w:val="000000"/>
          <w:sz w:val="12"/>
          <w:szCs w:val="12"/>
        </w:rPr>
        <w:t> </w:t>
      </w:r>
      <w:r>
        <w:rPr>
          <w:rStyle w:val="WW8Num3z0"/>
          <w:rFonts w:ascii="Verdana" w:hAnsi="Verdana"/>
          <w:color w:val="4682B4"/>
          <w:sz w:val="12"/>
          <w:szCs w:val="12"/>
        </w:rPr>
        <w:t>увлеченность</w:t>
      </w:r>
      <w:r>
        <w:rPr>
          <w:rStyle w:val="WW8Num2z0"/>
          <w:rFonts w:ascii="Verdana" w:hAnsi="Verdana"/>
          <w:color w:val="000000"/>
          <w:sz w:val="12"/>
          <w:szCs w:val="12"/>
        </w:rPr>
        <w:t> </w:t>
      </w:r>
      <w:r>
        <w:rPr>
          <w:rFonts w:ascii="Verdana" w:hAnsi="Verdana"/>
          <w:color w:val="000000"/>
          <w:sz w:val="12"/>
          <w:szCs w:val="12"/>
        </w:rPr>
        <w:t>рисованием, дети охотно рассказывали о нарисованном. К таким работам можно отнести рисунок Леры Ч.: красивое -«</w:t>
      </w:r>
      <w:r>
        <w:rPr>
          <w:rStyle w:val="WW8Num3z0"/>
          <w:rFonts w:ascii="Verdana" w:hAnsi="Verdana"/>
          <w:color w:val="4682B4"/>
          <w:sz w:val="12"/>
          <w:szCs w:val="12"/>
        </w:rPr>
        <w:t>Старое дерево</w:t>
      </w:r>
      <w:r>
        <w:rPr>
          <w:rFonts w:ascii="Verdana" w:hAnsi="Verdana"/>
          <w:color w:val="000000"/>
          <w:sz w:val="12"/>
          <w:szCs w:val="12"/>
        </w:rPr>
        <w:t>» (изображено дерево, занимающее основное пространство листа с очень толстым стволом, ветками; на ветках листья желтого, красного, зеленого и синего цветов; в верхней части листа солнце и облака, в нижней полоса земли с цветами) и некрасивое - «</w:t>
      </w:r>
      <w:r>
        <w:rPr>
          <w:rStyle w:val="WW8Num3z0"/>
          <w:rFonts w:ascii="Verdana" w:hAnsi="Verdana"/>
          <w:color w:val="4682B4"/>
          <w:sz w:val="12"/>
          <w:szCs w:val="12"/>
        </w:rPr>
        <w:t>Молния и дерево</w:t>
      </w:r>
      <w:r>
        <w:rPr>
          <w:rFonts w:ascii="Verdana" w:hAnsi="Verdana"/>
          <w:color w:val="000000"/>
          <w:sz w:val="12"/>
          <w:szCs w:val="12"/>
        </w:rPr>
        <w:t>» (то же дерево с ярко красным стволом, одна ветка с желтыми листьями, небо в виде черно-синей полосы, с неба крупными косыми мазками «</w:t>
      </w:r>
      <w:r>
        <w:rPr>
          <w:rStyle w:val="WW8Num3z0"/>
          <w:rFonts w:ascii="Verdana" w:hAnsi="Verdana"/>
          <w:color w:val="4682B4"/>
          <w:sz w:val="12"/>
          <w:szCs w:val="12"/>
        </w:rPr>
        <w:t>идет дождь</w:t>
      </w:r>
      <w:r>
        <w:rPr>
          <w:rFonts w:ascii="Verdana" w:hAnsi="Verdana"/>
          <w:color w:val="000000"/>
          <w:sz w:val="12"/>
          <w:szCs w:val="12"/>
        </w:rPr>
        <w:t>», молния ударила в дерево красно-желтыми мазками, пространство земли отсутствует) -рисунки отличаются экспрессией,</w:t>
      </w:r>
      <w:r>
        <w:rPr>
          <w:rStyle w:val="WW8Num2z0"/>
          <w:rFonts w:ascii="Verdana" w:hAnsi="Verdana"/>
          <w:color w:val="000000"/>
          <w:sz w:val="12"/>
          <w:szCs w:val="12"/>
        </w:rPr>
        <w:t> </w:t>
      </w:r>
      <w:r>
        <w:rPr>
          <w:rStyle w:val="WW8Num3z0"/>
          <w:rFonts w:ascii="Verdana" w:hAnsi="Verdana"/>
          <w:color w:val="4682B4"/>
          <w:sz w:val="12"/>
          <w:szCs w:val="12"/>
        </w:rPr>
        <w:t>выразительностью</w:t>
      </w:r>
      <w:r>
        <w:rPr>
          <w:rStyle w:val="WW8Num2z0"/>
          <w:rFonts w:ascii="Verdana" w:hAnsi="Verdana"/>
          <w:color w:val="000000"/>
          <w:sz w:val="12"/>
          <w:szCs w:val="12"/>
        </w:rPr>
        <w:t> </w:t>
      </w:r>
      <w:r>
        <w:rPr>
          <w:rFonts w:ascii="Verdana" w:hAnsi="Verdana"/>
          <w:color w:val="000000"/>
          <w:sz w:val="12"/>
          <w:szCs w:val="12"/>
        </w:rPr>
        <w:t>красок, использованием локальных цветов красного, синего и черного для создания образа и передачи настроения тревожности и опасности в рисунке, оригинальностью мотивации: «Дерево красивое потому, что оно старое, высокое, у него много веток, листьев, ему больше лет, чем мне». В рисунках Маши Ш. красивое - «Лес»( три дерева разной величины, цветы рядом, птичка, оранжевый фон), объяснила</w:t>
      </w:r>
      <w:r>
        <w:rPr>
          <w:rStyle w:val="WW8Num2z0"/>
          <w:rFonts w:ascii="Verdana" w:hAnsi="Verdana"/>
          <w:color w:val="000000"/>
          <w:sz w:val="12"/>
          <w:szCs w:val="12"/>
        </w:rPr>
        <w:t> </w:t>
      </w:r>
      <w:r>
        <w:rPr>
          <w:rStyle w:val="WW8Num3z0"/>
          <w:rFonts w:ascii="Verdana" w:hAnsi="Verdana"/>
          <w:color w:val="4682B4"/>
          <w:sz w:val="12"/>
          <w:szCs w:val="12"/>
        </w:rPr>
        <w:t>нарисованное</w:t>
      </w:r>
      <w:r>
        <w:rPr>
          <w:rFonts w:ascii="Verdana" w:hAnsi="Verdana"/>
          <w:color w:val="000000"/>
          <w:sz w:val="12"/>
          <w:szCs w:val="12"/>
        </w:rPr>
        <w:t>, как «.я думаю, что деревья, цветы и птицы - это самое красивое в природе, еще оранжевый цвет очень красивый»; и некрасивое -«</w:t>
      </w:r>
      <w:r>
        <w:rPr>
          <w:rStyle w:val="WW8Num3z0"/>
          <w:rFonts w:ascii="Verdana" w:hAnsi="Verdana"/>
          <w:color w:val="4682B4"/>
          <w:sz w:val="12"/>
          <w:szCs w:val="12"/>
        </w:rPr>
        <w:t>Красный дождик</w:t>
      </w:r>
      <w:r>
        <w:rPr>
          <w:rFonts w:ascii="Verdana" w:hAnsi="Verdana"/>
          <w:color w:val="000000"/>
          <w:sz w:val="12"/>
          <w:szCs w:val="12"/>
        </w:rPr>
        <w:t>» (красные и синие капли падают на пни деревьев), мотивация: «когда рубят деревья - это плохо, потому и некрасиво так, что даже небо плачет». В работе девочка свободно использовала цвет, композиция рисунка отличается оригинальностью, подробно разработанными деталями, использованием фона. Отмечается следующая особенность в передаче детьми красивого и некрасивого в природе - в обоих случаях используется один и тот же объект природы, но в разных эмоциональных и физических состояниях. Например, красивое - дерево, некрасивое - дерево горит от молнии, красивое ряд цветов, некрасивое - те же цветы завяли. У детей с высоким развитием творческих проявлений отмечен интерес к работам других детей, желание оценить, сравнить, они охотно обсуждали тему рисования, полученные результаты.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Творческий процесс детей со средним уровнем развития творчества отмечался положительным восприятием задания, но слабо выраженным эмоционально-личностным отношением. На вопрос о содержании рисунка и мотивации красивого и некрасивого изображения отвечают перечислением</w:t>
      </w:r>
      <w:r>
        <w:rPr>
          <w:rStyle w:val="WW8Num2z0"/>
          <w:rFonts w:ascii="Verdana" w:hAnsi="Verdana"/>
          <w:color w:val="000000"/>
          <w:sz w:val="12"/>
          <w:szCs w:val="12"/>
        </w:rPr>
        <w:t> </w:t>
      </w:r>
      <w:r>
        <w:rPr>
          <w:rStyle w:val="WW8Num3z0"/>
          <w:rFonts w:ascii="Verdana" w:hAnsi="Verdana"/>
          <w:color w:val="4682B4"/>
          <w:sz w:val="12"/>
          <w:szCs w:val="12"/>
        </w:rPr>
        <w:t>нарисованного</w:t>
      </w:r>
      <w:r>
        <w:rPr>
          <w:rFonts w:ascii="Verdana" w:hAnsi="Verdana"/>
          <w:color w:val="000000"/>
          <w:sz w:val="12"/>
          <w:szCs w:val="12"/>
        </w:rPr>
        <w:t>. Например, Витя М. «</w:t>
      </w:r>
      <w:r>
        <w:rPr>
          <w:rStyle w:val="WW8Num3z0"/>
          <w:rFonts w:ascii="Verdana" w:hAnsi="Verdana"/>
          <w:color w:val="4682B4"/>
          <w:sz w:val="12"/>
          <w:szCs w:val="12"/>
        </w:rPr>
        <w:t>Осень</w:t>
      </w:r>
      <w:r>
        <w:rPr>
          <w:rFonts w:ascii="Verdana" w:hAnsi="Verdana"/>
          <w:color w:val="000000"/>
          <w:sz w:val="12"/>
          <w:szCs w:val="12"/>
        </w:rPr>
        <w:t>» - красивое (на охровом фоне дерево с красными листьями, рядом голубая лужа, в небе коричневая туча) в процессе рисования спрашивал, можно ли нарисовать одно дерево, можно ли тучу на небе; название рисунку дал, почему это красиво, сказать не смог. Т.е. ребенок стремился передать настроение цветом, но затруднялся самостоятельно определить композицию рисунка. Та же ситуация с «</w:t>
      </w:r>
      <w:r>
        <w:rPr>
          <w:rStyle w:val="WW8Num3z0"/>
          <w:rFonts w:ascii="Verdana" w:hAnsi="Verdana"/>
          <w:color w:val="4682B4"/>
          <w:sz w:val="12"/>
          <w:szCs w:val="12"/>
        </w:rPr>
        <w:t>некрасивым в природе</w:t>
      </w:r>
      <w:r>
        <w:rPr>
          <w:rFonts w:ascii="Verdana" w:hAnsi="Verdana"/>
          <w:color w:val="000000"/>
          <w:sz w:val="12"/>
          <w:szCs w:val="12"/>
        </w:rPr>
        <w:t>» (фиолетовый фон, красные, желтые и зеленые мазки на всем пространстве листа) - цветом эмоционально выразил, но композиция отсутствует, названия у рисунка нет. В рисунках Вероники Р. «Радуга»(красивое) и «Дождь»(некрасивое), Саши JI. «Радуга»(красивое) и «Черные ту-чи»(некрасивое) - присутствует многообразие цвета, отмечается его выразительность в создании полярных образов красивого и некрасивого, но оригинальностью рисунки не отличаются - на всех</w:t>
      </w:r>
      <w:r>
        <w:rPr>
          <w:rStyle w:val="WW8Num2z0"/>
          <w:rFonts w:ascii="Verdana" w:hAnsi="Verdana"/>
          <w:color w:val="000000"/>
          <w:sz w:val="12"/>
          <w:szCs w:val="12"/>
        </w:rPr>
        <w:t> </w:t>
      </w:r>
      <w:r>
        <w:rPr>
          <w:rStyle w:val="WW8Num3z0"/>
          <w:rFonts w:ascii="Verdana" w:hAnsi="Verdana"/>
          <w:color w:val="4682B4"/>
          <w:sz w:val="12"/>
          <w:szCs w:val="12"/>
        </w:rPr>
        <w:t>нарисована</w:t>
      </w:r>
      <w:r>
        <w:rPr>
          <w:rStyle w:val="WW8Num2z0"/>
          <w:rFonts w:ascii="Verdana" w:hAnsi="Verdana"/>
          <w:color w:val="000000"/>
          <w:sz w:val="12"/>
          <w:szCs w:val="12"/>
        </w:rPr>
        <w:t> </w:t>
      </w:r>
      <w:r>
        <w:rPr>
          <w:rFonts w:ascii="Verdana" w:hAnsi="Verdana"/>
          <w:color w:val="000000"/>
          <w:sz w:val="12"/>
          <w:szCs w:val="12"/>
        </w:rPr>
        <w:t>радуга как красивое в природе, тучи и дождь как некрасивое с незначительными изменениями в композиции.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 детей, показавших низкий уровень развития творческих проявлений в рисунке, возникли</w:t>
      </w:r>
      <w:r>
        <w:rPr>
          <w:rStyle w:val="WW8Num2z0"/>
          <w:rFonts w:ascii="Verdana" w:hAnsi="Verdana"/>
          <w:color w:val="000000"/>
          <w:sz w:val="12"/>
          <w:szCs w:val="12"/>
        </w:rPr>
        <w:t> </w:t>
      </w:r>
      <w:r>
        <w:rPr>
          <w:rStyle w:val="WW8Num3z0"/>
          <w:rFonts w:ascii="Verdana" w:hAnsi="Verdana"/>
          <w:color w:val="4682B4"/>
          <w:sz w:val="12"/>
          <w:szCs w:val="12"/>
        </w:rPr>
        <w:t>затруднения</w:t>
      </w:r>
      <w:r>
        <w:rPr>
          <w:rFonts w:ascii="Verdana" w:hAnsi="Verdana"/>
          <w:color w:val="000000"/>
          <w:sz w:val="12"/>
          <w:szCs w:val="12"/>
        </w:rPr>
        <w:t>, неуверенность, вопросы - Юля 3.: «Я не знаю что рисовать. Помогите мне», Стае Ф.: «Дом можно нарисовать?», «Если я радугу</w:t>
      </w:r>
      <w:r>
        <w:rPr>
          <w:rStyle w:val="WW8Num2z0"/>
          <w:rFonts w:ascii="Verdana" w:hAnsi="Verdana"/>
          <w:color w:val="000000"/>
          <w:sz w:val="12"/>
          <w:szCs w:val="12"/>
        </w:rPr>
        <w:t> </w:t>
      </w:r>
      <w:r>
        <w:rPr>
          <w:rStyle w:val="WW8Num3z0"/>
          <w:rFonts w:ascii="Verdana" w:hAnsi="Verdana"/>
          <w:color w:val="4682B4"/>
          <w:sz w:val="12"/>
          <w:szCs w:val="12"/>
        </w:rPr>
        <w:t>нарисую</w:t>
      </w:r>
      <w:r>
        <w:rPr>
          <w:rStyle w:val="WW8Num2z0"/>
          <w:rFonts w:ascii="Verdana" w:hAnsi="Verdana"/>
          <w:color w:val="000000"/>
          <w:sz w:val="12"/>
          <w:szCs w:val="12"/>
        </w:rPr>
        <w:t> </w:t>
      </w:r>
      <w:r>
        <w:rPr>
          <w:rFonts w:ascii="Verdana" w:hAnsi="Verdana"/>
          <w:color w:val="000000"/>
          <w:sz w:val="12"/>
          <w:szCs w:val="12"/>
        </w:rPr>
        <w:t>— это красиво?». Это свидетельствовало об отсутствии представлений об эстетических качествах объектов природы, отсутствии</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Fonts w:ascii="Verdana" w:hAnsi="Verdana"/>
          <w:color w:val="000000"/>
          <w:sz w:val="12"/>
          <w:szCs w:val="12"/>
        </w:rPr>
        <w:t>, инициативы, что тормозит проявление творчества. У некоторых детей отсутствует устойчивый интерес и желание рисовать. В таких работах дети использовали один - два цвета невыразительных оттенков , в рисунке отсутствует композиционное решение, изображаются объекты либо не связанные с образами природы, либо размытые цветовые пятна. Например, Эльмир Э. (красивое - радуга, подсмотренная у соседа, из четырех беспорядочно повторяющихся цветов, расположенная посередине листа; некрасивое (черное основное пространство листа, сверху оранжевая полоса)</w:t>
      </w:r>
      <w:r>
        <w:rPr>
          <w:rStyle w:val="WW8Num2z0"/>
          <w:rFonts w:ascii="Verdana" w:hAnsi="Verdana"/>
          <w:color w:val="000000"/>
          <w:sz w:val="12"/>
          <w:szCs w:val="12"/>
        </w:rPr>
        <w:t> </w:t>
      </w:r>
      <w:r>
        <w:rPr>
          <w:rStyle w:val="WW8Num3z0"/>
          <w:rFonts w:ascii="Verdana" w:hAnsi="Verdana"/>
          <w:color w:val="4682B4"/>
          <w:sz w:val="12"/>
          <w:szCs w:val="12"/>
        </w:rPr>
        <w:t>нарисовал</w:t>
      </w:r>
      <w:r>
        <w:rPr>
          <w:rStyle w:val="WW8Num2z0"/>
          <w:rFonts w:ascii="Verdana" w:hAnsi="Verdana"/>
          <w:color w:val="000000"/>
          <w:sz w:val="12"/>
          <w:szCs w:val="12"/>
        </w:rPr>
        <w:t> </w:t>
      </w:r>
      <w:r>
        <w:rPr>
          <w:rFonts w:ascii="Verdana" w:hAnsi="Verdana"/>
          <w:color w:val="000000"/>
          <w:sz w:val="12"/>
          <w:szCs w:val="12"/>
        </w:rPr>
        <w:t>быстро, небрежно, говорить о рисунке отказался. Это свидетельствует о непринятии ребенком темы рисования. Также отмечены затруднения детей этой группы в выражении своего отношения к результатам собственной работы и работы других детей. Однако, даже несмотря на низкий уровень проявления творчества, дети стремились выделить цветом красивое и некрасивое, например Маша С. - красивое - розовым цветом заполнила лист «</w:t>
      </w:r>
      <w:r>
        <w:rPr>
          <w:rStyle w:val="WW8Num3z0"/>
          <w:rFonts w:ascii="Verdana" w:hAnsi="Verdana"/>
          <w:color w:val="4682B4"/>
          <w:sz w:val="12"/>
          <w:szCs w:val="12"/>
        </w:rPr>
        <w:t>потому, что цвет такой получился красивый</w:t>
      </w:r>
      <w:r>
        <w:rPr>
          <w:rFonts w:ascii="Verdana" w:hAnsi="Verdana"/>
          <w:color w:val="000000"/>
          <w:sz w:val="12"/>
          <w:szCs w:val="12"/>
        </w:rPr>
        <w:t>», некрасивое - темно-синими красками с черными мазками «</w:t>
      </w:r>
      <w:r>
        <w:rPr>
          <w:rStyle w:val="WW8Num3z0"/>
          <w:rFonts w:ascii="Verdana" w:hAnsi="Verdana"/>
          <w:color w:val="4682B4"/>
          <w:sz w:val="12"/>
          <w:szCs w:val="12"/>
        </w:rPr>
        <w:t>чтобы страшно было</w:t>
      </w:r>
      <w:r>
        <w:rPr>
          <w:rFonts w:ascii="Verdana" w:hAnsi="Verdana"/>
          <w:color w:val="000000"/>
          <w:sz w:val="12"/>
          <w:szCs w:val="12"/>
        </w:rPr>
        <w:t>».</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тестового задания «</w:t>
      </w:r>
      <w:r>
        <w:rPr>
          <w:rStyle w:val="WW8Num3z0"/>
          <w:rFonts w:ascii="Verdana" w:hAnsi="Verdana"/>
          <w:color w:val="4682B4"/>
          <w:sz w:val="12"/>
          <w:szCs w:val="12"/>
        </w:rPr>
        <w:t>Нарисуй самое красивое и самое некрасивое в природе</w:t>
      </w:r>
      <w:r>
        <w:rPr>
          <w:rFonts w:ascii="Verdana" w:hAnsi="Verdana"/>
          <w:color w:val="000000"/>
          <w:sz w:val="12"/>
          <w:szCs w:val="12"/>
        </w:rPr>
        <w:t>» можно представить в таблице № 1:</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Подводя итоги проведенного исследования, можно</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Fonts w:ascii="Verdana" w:hAnsi="Verdana"/>
          <w:color w:val="000000"/>
          <w:sz w:val="12"/>
          <w:szCs w:val="12"/>
        </w:rPr>
        <w:t>, что поставленная цель достигнута. В исследовании теоретически обоснована и доказана практически эффективность разработанной технологии эстетического развития детей дошкольного возраста на основе интеграции живописи, музыки и литературы посредством созданной системы</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рисования природы.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теоретической части нашего исследования раскрыта сущность процесса эстетического развития дошкольников средствами искусства. Понятие эстетического развития рассмотрено с точки зрения философского знания,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во взаимосвязи. Проанализировав психолого-педагогическую литературу по вопросу эстетического развития индивида, также современные исследования в области эстетического развития личности, рассматривающие этот процесс с различных сторон, мы разработали схему эстетического развития. В диссертации выделены главные характеристики эстетически развитой личности: эстетические потребности (потребность в эстетическом восприятии, в создании эстетических ценностей) и эстетические способности (способность к эстетическому восприятию, эстетической оценке, эстетической деятельности). Рассмотрены особенности эстетического развития детей дошкольного возраста средствами искусства. В исследовании подчеркивается, что эстетическое развитие ребенка-дошкольника, как процесс, позволяющий ребенку</w:t>
      </w:r>
      <w:r>
        <w:rPr>
          <w:rStyle w:val="WW8Num2z0"/>
          <w:rFonts w:ascii="Verdana" w:hAnsi="Verdana"/>
          <w:color w:val="000000"/>
          <w:sz w:val="12"/>
          <w:szCs w:val="12"/>
        </w:rPr>
        <w:t> </w:t>
      </w:r>
      <w:r>
        <w:rPr>
          <w:rStyle w:val="WW8Num3z0"/>
          <w:rFonts w:ascii="Verdana" w:hAnsi="Verdana"/>
          <w:color w:val="4682B4"/>
          <w:sz w:val="12"/>
          <w:szCs w:val="12"/>
        </w:rPr>
        <w:t>научиться</w:t>
      </w:r>
      <w:r>
        <w:rPr>
          <w:rStyle w:val="WW8Num2z0"/>
          <w:rFonts w:ascii="Verdana" w:hAnsi="Verdana"/>
          <w:color w:val="000000"/>
          <w:sz w:val="12"/>
          <w:szCs w:val="12"/>
        </w:rPr>
        <w:t> </w:t>
      </w:r>
      <w:r>
        <w:rPr>
          <w:rFonts w:ascii="Verdana" w:hAnsi="Verdana"/>
          <w:color w:val="000000"/>
          <w:sz w:val="12"/>
          <w:szCs w:val="12"/>
        </w:rPr>
        <w:t>самому создавать прекрасное и почувствовать постоянную потребность творчества в любом виде деятельности, основывается на эстетическом воспитании как процессе, помогающем ребенку увидеть, понять прекрасное и научиться получать от этого эстетическое наслаждение. Также обосновывается положение о</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рисованием как о важном условии успешного эстетического развития детей.</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диссертации рассмотрено понятие «</w:t>
      </w:r>
      <w:r>
        <w:rPr>
          <w:rStyle w:val="WW8Num3z0"/>
          <w:rFonts w:ascii="Verdana" w:hAnsi="Verdana"/>
          <w:color w:val="4682B4"/>
          <w:sz w:val="12"/>
          <w:szCs w:val="12"/>
        </w:rPr>
        <w:t>интеграция</w:t>
      </w:r>
      <w:r>
        <w:rPr>
          <w:rFonts w:ascii="Verdana" w:hAnsi="Verdana"/>
          <w:color w:val="000000"/>
          <w:sz w:val="12"/>
          <w:szCs w:val="12"/>
        </w:rPr>
        <w:t>», которое определяется как процесс координирования и объединения несоизмеримых частей в целое. Также определены термины «</w:t>
      </w:r>
      <w:r>
        <w:rPr>
          <w:rStyle w:val="WW8Num3z0"/>
          <w:rFonts w:ascii="Verdana" w:hAnsi="Verdana"/>
          <w:color w:val="4682B4"/>
          <w:sz w:val="12"/>
          <w:szCs w:val="12"/>
        </w:rPr>
        <w:t>взаимодействие</w:t>
      </w:r>
      <w:r>
        <w:rPr>
          <w:rFonts w:ascii="Verdana" w:hAnsi="Verdana"/>
          <w:color w:val="000000"/>
          <w:sz w:val="12"/>
          <w:szCs w:val="12"/>
        </w:rPr>
        <w:t>», «</w:t>
      </w:r>
      <w:r>
        <w:rPr>
          <w:rStyle w:val="WW8Num3z0"/>
          <w:rFonts w:ascii="Verdana" w:hAnsi="Verdana"/>
          <w:color w:val="4682B4"/>
          <w:sz w:val="12"/>
          <w:szCs w:val="12"/>
        </w:rPr>
        <w:t>комплекс</w:t>
      </w:r>
      <w:r>
        <w:rPr>
          <w:rFonts w:ascii="Verdana" w:hAnsi="Verdana"/>
          <w:color w:val="000000"/>
          <w:sz w:val="12"/>
          <w:szCs w:val="12"/>
        </w:rPr>
        <w:t>», «</w:t>
      </w:r>
      <w:r>
        <w:rPr>
          <w:rStyle w:val="WW8Num3z0"/>
          <w:rFonts w:ascii="Verdana" w:hAnsi="Verdana"/>
          <w:color w:val="4682B4"/>
          <w:sz w:val="12"/>
          <w:szCs w:val="12"/>
        </w:rPr>
        <w:t>синтез</w:t>
      </w:r>
      <w:r>
        <w:rPr>
          <w:rFonts w:ascii="Verdana" w:hAnsi="Verdana"/>
          <w:color w:val="000000"/>
          <w:sz w:val="12"/>
          <w:szCs w:val="12"/>
        </w:rPr>
        <w:t>», рассматриваемые применительно к</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как одни из уровней интеграции.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нашем исследовании обосновано использование интеграции видов искусств в эстетическом развитии детей дошкольного возраста. Рассмотрены особенности каждого используемого вида искусства (живопись, музыка и литература) в отражении образов природы с различных точек зрения, через средства выразительности, присущие только одному виду искусства, которые интегрируясь, создают</w:t>
      </w:r>
      <w:r>
        <w:rPr>
          <w:rStyle w:val="WW8Num2z0"/>
          <w:rFonts w:ascii="Verdana" w:hAnsi="Verdana"/>
          <w:color w:val="000000"/>
          <w:sz w:val="12"/>
          <w:szCs w:val="12"/>
        </w:rPr>
        <w:t> </w:t>
      </w:r>
      <w:r>
        <w:rPr>
          <w:rStyle w:val="WW8Num3z0"/>
          <w:rFonts w:ascii="Verdana" w:hAnsi="Verdana"/>
          <w:color w:val="4682B4"/>
          <w:sz w:val="12"/>
          <w:szCs w:val="12"/>
        </w:rPr>
        <w:t>целостные</w:t>
      </w:r>
      <w:r>
        <w:rPr>
          <w:rStyle w:val="WW8Num2z0"/>
          <w:rFonts w:ascii="Verdana" w:hAnsi="Verdana"/>
          <w:color w:val="000000"/>
          <w:sz w:val="12"/>
          <w:szCs w:val="12"/>
        </w:rPr>
        <w:t> </w:t>
      </w:r>
      <w:r>
        <w:rPr>
          <w:rFonts w:ascii="Verdana" w:hAnsi="Verdana"/>
          <w:color w:val="000000"/>
          <w:sz w:val="12"/>
          <w:szCs w:val="12"/>
        </w:rPr>
        <w:t>образы в представлении детей. Интегратором, объединяющим началом «</w:t>
      </w:r>
      <w:r>
        <w:rPr>
          <w:rStyle w:val="WW8Num3z0"/>
          <w:rFonts w:ascii="Verdana" w:hAnsi="Verdana"/>
          <w:color w:val="4682B4"/>
          <w:sz w:val="12"/>
          <w:szCs w:val="12"/>
        </w:rPr>
        <w:t>трех великих художеств</w:t>
      </w:r>
      <w:r>
        <w:rPr>
          <w:rFonts w:ascii="Verdana" w:hAnsi="Verdana"/>
          <w:color w:val="000000"/>
          <w:sz w:val="12"/>
          <w:szCs w:val="12"/>
        </w:rPr>
        <w:t>» выступает природа как объективно эстетическое явление окружающей действительности. Поскольку только в природе можно увидеть гармонию - основу красоты: разнообразие красок, форм, звуков в их сочетании.</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Особенности творческих проявлений детей дошкольного возраста в изображении образов природы нами обобщены, подробно раскрыты и уточнены. Анализ опирался как на исследования ведущих ученых, так и на современные диссертационные исследования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художественного творчества. В исследовании также приведен анализ современных программ воспитания и обучения детей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по разделам художественно-творческого развития, в котором отмечено недостаточное внимание авторов программ к возможностям использования произведений живописи, музыки и литературы о природе в развитии дошкольников. Это дало основание считать разработку проблемы использования интеграции живописи, музыки и литературы о природе в эстетическом развитии дошкольников актуальной для теории и практики дошкольного образования.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В практической части нашего исследования выделены параметры эстетического развития детей дошкольного возраста, уточнены и дополнены критерии эстетического развития детей, описанные по уровням «</w:t>
      </w:r>
      <w:r>
        <w:rPr>
          <w:rStyle w:val="WW8Num3z0"/>
          <w:rFonts w:ascii="Verdana" w:hAnsi="Verdana"/>
          <w:color w:val="4682B4"/>
          <w:sz w:val="12"/>
          <w:szCs w:val="12"/>
        </w:rPr>
        <w:t>высокий</w:t>
      </w:r>
      <w:r>
        <w:rPr>
          <w:rFonts w:ascii="Verdana" w:hAnsi="Verdana"/>
          <w:color w:val="000000"/>
          <w:sz w:val="12"/>
          <w:szCs w:val="12"/>
        </w:rPr>
        <w:t>», средний», «</w:t>
      </w:r>
      <w:r>
        <w:rPr>
          <w:rStyle w:val="WW8Num3z0"/>
          <w:rFonts w:ascii="Verdana" w:hAnsi="Verdana"/>
          <w:color w:val="4682B4"/>
          <w:sz w:val="12"/>
          <w:szCs w:val="12"/>
        </w:rPr>
        <w:t>низкий</w:t>
      </w:r>
      <w:r>
        <w:rPr>
          <w:rFonts w:ascii="Verdana" w:hAnsi="Verdana"/>
          <w:color w:val="000000"/>
          <w:sz w:val="12"/>
          <w:szCs w:val="12"/>
        </w:rPr>
        <w:t>», которые мы предлагаем для использования в процессе качественного анализа эстетического развития детей средствами интеграции искусств. Экспериментальная часть исследования строилась на реализации разработанной нами технологии эстетического развития, включающей три этапа: воспроизведение, интерпретацию и творческую активность на основе созданной системы занятий</w:t>
      </w:r>
      <w:r>
        <w:rPr>
          <w:rStyle w:val="WW8Num2z0"/>
          <w:rFonts w:ascii="Verdana" w:hAnsi="Verdana"/>
          <w:color w:val="000000"/>
          <w:sz w:val="12"/>
          <w:szCs w:val="12"/>
        </w:rPr>
        <w:t> </w:t>
      </w:r>
      <w:r>
        <w:rPr>
          <w:rStyle w:val="WW8Num3z0"/>
          <w:rFonts w:ascii="Verdana" w:hAnsi="Verdana"/>
          <w:color w:val="4682B4"/>
          <w:sz w:val="12"/>
          <w:szCs w:val="12"/>
        </w:rPr>
        <w:t>рисованием</w:t>
      </w:r>
      <w:r>
        <w:rPr>
          <w:rStyle w:val="WW8Num2z0"/>
          <w:rFonts w:ascii="Verdana" w:hAnsi="Verdana"/>
          <w:color w:val="000000"/>
          <w:sz w:val="12"/>
          <w:szCs w:val="12"/>
        </w:rPr>
        <w:t> </w:t>
      </w:r>
      <w:r>
        <w:rPr>
          <w:rFonts w:ascii="Verdana" w:hAnsi="Verdana"/>
          <w:color w:val="000000"/>
          <w:sz w:val="12"/>
          <w:szCs w:val="12"/>
        </w:rPr>
        <w:t>природы с использованием интеграции живописи, музыки и литературы.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полученные на</w:t>
      </w:r>
      <w:r>
        <w:rPr>
          <w:rStyle w:val="WW8Num2z0"/>
          <w:rFonts w:ascii="Verdana" w:hAnsi="Verdana"/>
          <w:color w:val="000000"/>
          <w:sz w:val="12"/>
          <w:szCs w:val="12"/>
        </w:rPr>
        <w:t> </w:t>
      </w:r>
      <w:r>
        <w:rPr>
          <w:rStyle w:val="WW8Num3z0"/>
          <w:rFonts w:ascii="Verdana" w:hAnsi="Verdana"/>
          <w:color w:val="4682B4"/>
          <w:sz w:val="12"/>
          <w:szCs w:val="12"/>
        </w:rPr>
        <w:t>итоговом</w:t>
      </w:r>
      <w:r>
        <w:rPr>
          <w:rStyle w:val="WW8Num2z0"/>
          <w:rFonts w:ascii="Verdana" w:hAnsi="Verdana"/>
          <w:color w:val="000000"/>
          <w:sz w:val="12"/>
          <w:szCs w:val="12"/>
        </w:rPr>
        <w:t> </w:t>
      </w:r>
      <w:r>
        <w:rPr>
          <w:rFonts w:ascii="Verdana" w:hAnsi="Verdana"/>
          <w:color w:val="000000"/>
          <w:sz w:val="12"/>
          <w:szCs w:val="12"/>
        </w:rPr>
        <w:t>этапе экспериментальной части нашего исследования позволяют сделать вывод о подтверждении гипотетического положения о том, что в интеграции искусств заложены потенциальные возможности для более эффективного эстетического развития детей в процессе изображения природы.</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Интеграция искусств обеспечивает: освоение детьми выразительных средств отдельных видов искусства в их взаимосвязи, развитие у дошкольников эстетических потребностей, эстетических способностей, эстетического восприятия, эстетической оценки в соответствии с возрастом. Интеграция видов искусств, это процесс или действие, имеющее своим результатом целостность, т.е. объединение разных видов искусств с целью создания единого художественного образа какого-либо явления, отраженного в искусстве. При использовании интеграции видов искусств в работе по эстетическому развитию детей старшего дошкольного возраста интегратором может выступать художественный образ природы, созданный разными видами искусства с помощью их характерных средств выразительности. В процессе освоения отдельных видов искусств, дети</w:t>
      </w:r>
      <w:r>
        <w:rPr>
          <w:rStyle w:val="WW8Num2z0"/>
          <w:rFonts w:ascii="Verdana" w:hAnsi="Verdana"/>
          <w:color w:val="000000"/>
          <w:sz w:val="12"/>
          <w:szCs w:val="12"/>
        </w:rPr>
        <w:t> </w:t>
      </w:r>
      <w:r>
        <w:rPr>
          <w:rStyle w:val="WW8Num3z0"/>
          <w:rFonts w:ascii="Verdana" w:hAnsi="Verdana"/>
          <w:color w:val="4682B4"/>
          <w:sz w:val="12"/>
          <w:szCs w:val="12"/>
        </w:rPr>
        <w:t>учатся</w:t>
      </w:r>
      <w:r>
        <w:rPr>
          <w:rStyle w:val="WW8Num2z0"/>
          <w:rFonts w:ascii="Verdana" w:hAnsi="Verdana"/>
          <w:color w:val="000000"/>
          <w:sz w:val="12"/>
          <w:szCs w:val="12"/>
        </w:rPr>
        <w:t> </w:t>
      </w:r>
      <w:r>
        <w:rPr>
          <w:rFonts w:ascii="Verdana" w:hAnsi="Verdana"/>
          <w:color w:val="000000"/>
          <w:sz w:val="12"/>
          <w:szCs w:val="12"/>
        </w:rPr>
        <w:t>выделять, понимать своеобразие живописи, музыки и литературы в создании художественных образов природы. Происходит освоение детьми различия и общности средств выразительности разных видов искусства, специфики каждого из них, умения замечать особенности их интеграции в изображении природы. В результате</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самостоятельно применяют знания об отдельных видах искусства при восприятии и интерпретации процесса интеграции искусств, в котором живопись транслирует</w:t>
      </w:r>
      <w:r>
        <w:rPr>
          <w:rStyle w:val="WW8Num2z0"/>
          <w:rFonts w:ascii="Verdana" w:hAnsi="Verdana"/>
          <w:color w:val="000000"/>
          <w:sz w:val="12"/>
          <w:szCs w:val="12"/>
        </w:rPr>
        <w:t> </w:t>
      </w:r>
      <w:r>
        <w:rPr>
          <w:rStyle w:val="WW8Num3z0"/>
          <w:rFonts w:ascii="Verdana" w:hAnsi="Verdana"/>
          <w:color w:val="4682B4"/>
          <w:sz w:val="12"/>
          <w:szCs w:val="12"/>
        </w:rPr>
        <w:t>наглядную</w:t>
      </w:r>
      <w:r>
        <w:rPr>
          <w:rStyle w:val="WW8Num2z0"/>
          <w:rFonts w:ascii="Verdana" w:hAnsi="Verdana"/>
          <w:color w:val="000000"/>
          <w:sz w:val="12"/>
          <w:szCs w:val="12"/>
        </w:rPr>
        <w:t> </w:t>
      </w:r>
      <w:r>
        <w:rPr>
          <w:rFonts w:ascii="Verdana" w:hAnsi="Verdana"/>
          <w:color w:val="000000"/>
          <w:sz w:val="12"/>
          <w:szCs w:val="12"/>
        </w:rPr>
        <w:t>сторону образа, музыка составляет эмоциональные характеристики, а поэтическое слово помогает в словесном описании воспринимаемого образа, будит фантазию, воображение.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эстетической потребности, как начального этапа эстетического развития, начинается с раннего детства, под</w:t>
      </w:r>
      <w:r>
        <w:rPr>
          <w:rStyle w:val="WW8Num2z0"/>
          <w:rFonts w:ascii="Verdana" w:hAnsi="Verdana"/>
          <w:color w:val="000000"/>
          <w:sz w:val="12"/>
          <w:szCs w:val="12"/>
        </w:rPr>
        <w:t> </w:t>
      </w:r>
      <w:r>
        <w:rPr>
          <w:rStyle w:val="WW8Num3z0"/>
          <w:rFonts w:ascii="Verdana" w:hAnsi="Verdana"/>
          <w:color w:val="4682B4"/>
          <w:sz w:val="12"/>
          <w:szCs w:val="12"/>
        </w:rPr>
        <w:t>эстетическим</w:t>
      </w:r>
      <w:r>
        <w:rPr>
          <w:rStyle w:val="WW8Num2z0"/>
          <w:rFonts w:ascii="Verdana" w:hAnsi="Verdana"/>
          <w:color w:val="000000"/>
          <w:sz w:val="12"/>
          <w:szCs w:val="12"/>
        </w:rPr>
        <w:t> </w:t>
      </w:r>
      <w:r>
        <w:rPr>
          <w:rFonts w:ascii="Verdana" w:hAnsi="Verdana"/>
          <w:color w:val="000000"/>
          <w:sz w:val="12"/>
          <w:szCs w:val="12"/>
        </w:rPr>
        <w:t>воздействием красоты природы, встреч с подлинно эстетическими объектами. Эстетическая потребность у ребенка выражается в потребности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 произведениями искусства и потребности творить, которые формируются в процессе эстетического освоения мира через живописную многокрасочность природы, эмоциональную</w:t>
      </w:r>
      <w:r>
        <w:rPr>
          <w:rStyle w:val="WW8Num2z0"/>
          <w:rFonts w:ascii="Verdana" w:hAnsi="Verdana"/>
          <w:color w:val="000000"/>
          <w:sz w:val="12"/>
          <w:szCs w:val="12"/>
        </w:rPr>
        <w:t> </w:t>
      </w:r>
      <w:r>
        <w:rPr>
          <w:rStyle w:val="WW8Num3z0"/>
          <w:rFonts w:ascii="Verdana" w:hAnsi="Verdana"/>
          <w:color w:val="4682B4"/>
          <w:sz w:val="12"/>
          <w:szCs w:val="12"/>
        </w:rPr>
        <w:t>музыкальность</w:t>
      </w:r>
      <w:r>
        <w:rPr>
          <w:rStyle w:val="WW8Num2z0"/>
          <w:rFonts w:ascii="Verdana" w:hAnsi="Verdana"/>
          <w:color w:val="000000"/>
          <w:sz w:val="12"/>
          <w:szCs w:val="12"/>
        </w:rPr>
        <w:t> </w:t>
      </w:r>
      <w:r>
        <w:rPr>
          <w:rFonts w:ascii="Verdana" w:hAnsi="Verdana"/>
          <w:color w:val="000000"/>
          <w:sz w:val="12"/>
          <w:szCs w:val="12"/>
        </w:rPr>
        <w:t>художественных произведений, поэтическое слово. Во взаимосвязи с развитием эстетической потребности у дошкольников - формировании установки на восприятие произведений искусства, развивается эстетическая способность - воплощать свои замыслы в художественной деятельности. Развитие потребности и способности к эстетическому восприятию является начальным этапом эстетического развития. Важным является обучение детей умению воспринимать произведения искусства, максимальная активизация процесса восприятия путем подключения различных видов анализаторов, накопление</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опыта восприятия живописи, музыки и литературы в интеграции. В процессе восприятия детьми произведений искусства о природе во взаимосвязи, дети учатся их оценивать, выражать свое отношение, самостоятельно интерпретировать значение средств выразительности живописи, музыки и поэтических строк о природе</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Наиболее оптимальной технологией эстетического развития детей в процессе рисования природы является технология, разработанная на основе интеграции живописи, музыки и литературы. Трехкомпонентная технология использования интеграции искусств - воспроизведение, интерпретация, творческая активность, актуализирует эстетическое развитие детей старшего дошкольного возраста в процессе изображения природы. В процессе реализации технологии на формирующем этапе эксперимента дошкольники</w:t>
      </w:r>
      <w:r>
        <w:rPr>
          <w:rStyle w:val="WW8Num2z0"/>
          <w:rFonts w:ascii="Verdana" w:hAnsi="Verdana"/>
          <w:color w:val="000000"/>
          <w:sz w:val="12"/>
          <w:szCs w:val="12"/>
        </w:rPr>
        <w:t> </w:t>
      </w:r>
      <w:r>
        <w:rPr>
          <w:rStyle w:val="WW8Num3z0"/>
          <w:rFonts w:ascii="Verdana" w:hAnsi="Verdana"/>
          <w:color w:val="4682B4"/>
          <w:sz w:val="12"/>
          <w:szCs w:val="12"/>
        </w:rPr>
        <w:t>учились</w:t>
      </w:r>
      <w:r>
        <w:rPr>
          <w:rStyle w:val="WW8Num2z0"/>
          <w:rFonts w:ascii="Verdana" w:hAnsi="Verdana"/>
          <w:color w:val="000000"/>
          <w:sz w:val="12"/>
          <w:szCs w:val="12"/>
        </w:rPr>
        <w:t> </w:t>
      </w:r>
      <w:r>
        <w:rPr>
          <w:rFonts w:ascii="Verdana" w:hAnsi="Verdana"/>
          <w:color w:val="000000"/>
          <w:sz w:val="12"/>
          <w:szCs w:val="12"/>
        </w:rPr>
        <w:t>воспринимать произведения искусства по отдельности, в парной интеграции, в тройственной интеграции, выделять, интерпретировать и применять в деятельности средства выразительности каждого вида искусства, опосредованно познавали разнообразие образов природы через произведения искусства, осваивали разнообразный</w:t>
      </w:r>
      <w:r>
        <w:rPr>
          <w:rStyle w:val="WW8Num2z0"/>
          <w:rFonts w:ascii="Verdana" w:hAnsi="Verdana"/>
          <w:color w:val="000000"/>
          <w:sz w:val="12"/>
          <w:szCs w:val="12"/>
        </w:rPr>
        <w:t> </w:t>
      </w:r>
      <w:r>
        <w:rPr>
          <w:rStyle w:val="WW8Num3z0"/>
          <w:rFonts w:ascii="Verdana" w:hAnsi="Verdana"/>
          <w:color w:val="4682B4"/>
          <w:sz w:val="12"/>
          <w:szCs w:val="12"/>
        </w:rPr>
        <w:t>изобразительный</w:t>
      </w:r>
      <w:r>
        <w:rPr>
          <w:rStyle w:val="WW8Num2z0"/>
          <w:rFonts w:ascii="Verdana" w:hAnsi="Verdana"/>
          <w:color w:val="000000"/>
          <w:sz w:val="12"/>
          <w:szCs w:val="12"/>
        </w:rPr>
        <w:t> </w:t>
      </w:r>
      <w:r>
        <w:rPr>
          <w:rFonts w:ascii="Verdana" w:hAnsi="Verdana"/>
          <w:color w:val="000000"/>
          <w:sz w:val="12"/>
          <w:szCs w:val="12"/>
        </w:rPr>
        <w:t>материал, новые техники рисования, получили опыт создания коллективных работ, организации и проведения выставок собственных творческих работ. В работе с детьми по актуализации эстетического развития в процессе рисования природы на основе интеграции искусств предлагаем использовать следующие методы: рассказы о творчестве художников, поэтов, музыкантов,</w:t>
      </w:r>
      <w:r>
        <w:rPr>
          <w:rStyle w:val="WW8Num2z0"/>
          <w:rFonts w:ascii="Verdana" w:hAnsi="Verdana"/>
          <w:color w:val="000000"/>
          <w:sz w:val="12"/>
          <w:szCs w:val="12"/>
        </w:rPr>
        <w:t> </w:t>
      </w:r>
      <w:r>
        <w:rPr>
          <w:rStyle w:val="WW8Num3z0"/>
          <w:rFonts w:ascii="Verdana" w:hAnsi="Verdana"/>
          <w:color w:val="4682B4"/>
          <w:sz w:val="12"/>
          <w:szCs w:val="12"/>
        </w:rPr>
        <w:t>рассматривание</w:t>
      </w:r>
      <w:r>
        <w:rPr>
          <w:rStyle w:val="WW8Num2z0"/>
          <w:rFonts w:ascii="Verdana" w:hAnsi="Verdana"/>
          <w:color w:val="000000"/>
          <w:sz w:val="12"/>
          <w:szCs w:val="12"/>
        </w:rPr>
        <w:t> </w:t>
      </w:r>
      <w:r>
        <w:rPr>
          <w:rFonts w:ascii="Verdana" w:hAnsi="Verdana"/>
          <w:color w:val="000000"/>
          <w:sz w:val="12"/>
          <w:szCs w:val="12"/>
        </w:rPr>
        <w:t>репродукций картин, изучение холодной и теплой цветовой гаммы,</w:t>
      </w:r>
      <w:r>
        <w:rPr>
          <w:rStyle w:val="WW8Num2z0"/>
          <w:rFonts w:ascii="Verdana" w:hAnsi="Verdana"/>
          <w:color w:val="000000"/>
          <w:sz w:val="12"/>
          <w:szCs w:val="12"/>
        </w:rPr>
        <w:t> </w:t>
      </w:r>
      <w:r>
        <w:rPr>
          <w:rStyle w:val="WW8Num3z0"/>
          <w:rFonts w:ascii="Verdana" w:hAnsi="Verdana"/>
          <w:color w:val="4682B4"/>
          <w:sz w:val="12"/>
          <w:szCs w:val="12"/>
        </w:rPr>
        <w:t>прослушивание</w:t>
      </w:r>
      <w:r>
        <w:rPr>
          <w:rStyle w:val="WW8Num2z0"/>
          <w:rFonts w:ascii="Verdana" w:hAnsi="Verdana"/>
          <w:color w:val="000000"/>
          <w:sz w:val="12"/>
          <w:szCs w:val="12"/>
        </w:rPr>
        <w:t> </w:t>
      </w:r>
      <w:r>
        <w:rPr>
          <w:rFonts w:ascii="Verdana" w:hAnsi="Verdana"/>
          <w:color w:val="000000"/>
          <w:sz w:val="12"/>
          <w:szCs w:val="12"/>
        </w:rPr>
        <w:t>музыкальных, поэтических произведений, парная интеграция видов искусств, как предпосылка рисования: живопись + музыка =</w:t>
      </w:r>
      <w:r>
        <w:rPr>
          <w:rStyle w:val="WW8Num2z0"/>
          <w:rFonts w:ascii="Verdana" w:hAnsi="Verdana"/>
          <w:color w:val="000000"/>
          <w:sz w:val="12"/>
          <w:szCs w:val="12"/>
        </w:rPr>
        <w:t> </w:t>
      </w:r>
      <w:r>
        <w:rPr>
          <w:rStyle w:val="WW8Num3z0"/>
          <w:rFonts w:ascii="Verdana" w:hAnsi="Verdana"/>
          <w:color w:val="4682B4"/>
          <w:sz w:val="12"/>
          <w:szCs w:val="12"/>
        </w:rPr>
        <w:t>рисование</w:t>
      </w:r>
      <w:r>
        <w:rPr>
          <w:rFonts w:ascii="Verdana" w:hAnsi="Verdana"/>
          <w:color w:val="000000"/>
          <w:sz w:val="12"/>
          <w:szCs w:val="12"/>
        </w:rPr>
        <w:t>; живопись + литература = рисование; музыка + литература = рисование;</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детей с техниками рисования, в том числе с нетрадиционными;</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игры-соревнования «</w:t>
      </w:r>
      <w:r>
        <w:rPr>
          <w:rStyle w:val="WW8Num3z0"/>
          <w:rFonts w:ascii="Verdana" w:hAnsi="Verdana"/>
          <w:color w:val="4682B4"/>
          <w:sz w:val="12"/>
          <w:szCs w:val="12"/>
        </w:rPr>
        <w:t>Путешествие по картине</w:t>
      </w:r>
      <w:r>
        <w:rPr>
          <w:rFonts w:ascii="Verdana" w:hAnsi="Verdana"/>
          <w:color w:val="000000"/>
          <w:sz w:val="12"/>
          <w:szCs w:val="12"/>
        </w:rPr>
        <w:t>», «</w:t>
      </w:r>
      <w:r>
        <w:rPr>
          <w:rStyle w:val="WW8Num3z0"/>
          <w:rFonts w:ascii="Verdana" w:hAnsi="Verdana"/>
          <w:color w:val="4682B4"/>
          <w:sz w:val="12"/>
          <w:szCs w:val="12"/>
        </w:rPr>
        <w:t>Подбери цвет</w:t>
      </w:r>
      <w:r>
        <w:rPr>
          <w:rFonts w:ascii="Verdana" w:hAnsi="Verdana"/>
          <w:color w:val="000000"/>
          <w:sz w:val="12"/>
          <w:szCs w:val="12"/>
        </w:rPr>
        <w:t>», «</w:t>
      </w:r>
      <w:r>
        <w:rPr>
          <w:rStyle w:val="WW8Num3z0"/>
          <w:rFonts w:ascii="Verdana" w:hAnsi="Verdana"/>
          <w:color w:val="4682B4"/>
          <w:sz w:val="12"/>
          <w:szCs w:val="12"/>
        </w:rPr>
        <w:t>Придумай</w:t>
      </w:r>
      <w:r>
        <w:rPr>
          <w:rStyle w:val="WW8Num2z0"/>
          <w:rFonts w:ascii="Verdana" w:hAnsi="Verdana"/>
          <w:color w:val="000000"/>
          <w:sz w:val="12"/>
          <w:szCs w:val="12"/>
        </w:rPr>
        <w:t> </w:t>
      </w:r>
      <w:r>
        <w:rPr>
          <w:rFonts w:ascii="Verdana" w:hAnsi="Verdana"/>
          <w:color w:val="000000"/>
          <w:sz w:val="12"/>
          <w:szCs w:val="12"/>
        </w:rPr>
        <w:t>больше слов», «</w:t>
      </w:r>
      <w:r>
        <w:rPr>
          <w:rStyle w:val="WW8Num3z0"/>
          <w:rFonts w:ascii="Verdana" w:hAnsi="Verdana"/>
          <w:color w:val="4682B4"/>
          <w:sz w:val="12"/>
          <w:szCs w:val="12"/>
        </w:rPr>
        <w:t>Звучащие места в картине</w:t>
      </w:r>
      <w:r>
        <w:rPr>
          <w:rFonts w:ascii="Verdana" w:hAnsi="Verdana"/>
          <w:color w:val="000000"/>
          <w:sz w:val="12"/>
          <w:szCs w:val="12"/>
        </w:rPr>
        <w:t>», «</w:t>
      </w:r>
      <w:r>
        <w:rPr>
          <w:rStyle w:val="WW8Num3z0"/>
          <w:rFonts w:ascii="Verdana" w:hAnsi="Verdana"/>
          <w:color w:val="4682B4"/>
          <w:sz w:val="12"/>
          <w:szCs w:val="12"/>
        </w:rPr>
        <w:t>Опиши пейзаж</w:t>
      </w:r>
      <w:r>
        <w:rPr>
          <w:rFonts w:ascii="Verdana" w:hAnsi="Verdana"/>
          <w:color w:val="000000"/>
          <w:sz w:val="12"/>
          <w:szCs w:val="12"/>
        </w:rPr>
        <w:t>», «</w:t>
      </w:r>
      <w:r>
        <w:rPr>
          <w:rStyle w:val="WW8Num3z0"/>
          <w:rFonts w:ascii="Verdana" w:hAnsi="Verdana"/>
          <w:color w:val="4682B4"/>
          <w:sz w:val="12"/>
          <w:szCs w:val="12"/>
        </w:rPr>
        <w:t>Узнай свою мелодию</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детьми, направленные на выделение выразительных средств живописного,</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или поэтического произведения; сравнение особенностей каждого вида искусства в отражении природы; показ способов изображения,</w:t>
      </w:r>
      <w:r>
        <w:rPr>
          <w:rStyle w:val="WW8Num2z0"/>
          <w:rFonts w:ascii="Verdana" w:hAnsi="Verdana"/>
          <w:color w:val="000000"/>
          <w:sz w:val="12"/>
          <w:szCs w:val="12"/>
        </w:rPr>
        <w:t> </w:t>
      </w:r>
      <w:r>
        <w:rPr>
          <w:rStyle w:val="WW8Num3z0"/>
          <w:rFonts w:ascii="Verdana" w:hAnsi="Verdana"/>
          <w:color w:val="4682B4"/>
          <w:sz w:val="12"/>
          <w:szCs w:val="12"/>
        </w:rPr>
        <w:t>проблемные</w:t>
      </w:r>
      <w:r>
        <w:rPr>
          <w:rStyle w:val="WW8Num2z0"/>
          <w:rFonts w:ascii="Verdana" w:hAnsi="Verdana"/>
          <w:color w:val="000000"/>
          <w:sz w:val="12"/>
          <w:szCs w:val="12"/>
        </w:rPr>
        <w:t> </w:t>
      </w:r>
      <w:r>
        <w:rPr>
          <w:rFonts w:ascii="Verdana" w:hAnsi="Verdana"/>
          <w:color w:val="000000"/>
          <w:sz w:val="12"/>
          <w:szCs w:val="12"/>
        </w:rPr>
        <w:t>задания, творческие задания, создание</w:t>
      </w:r>
      <w:r>
        <w:rPr>
          <w:rStyle w:val="WW8Num2z0"/>
          <w:rFonts w:ascii="Verdana" w:hAnsi="Verdana"/>
          <w:color w:val="000000"/>
          <w:sz w:val="12"/>
          <w:szCs w:val="12"/>
        </w:rPr>
        <w:t> </w:t>
      </w:r>
      <w:r>
        <w:rPr>
          <w:rStyle w:val="WW8Num3z0"/>
          <w:rFonts w:ascii="Verdana" w:hAnsi="Verdana"/>
          <w:color w:val="4682B4"/>
          <w:sz w:val="12"/>
          <w:szCs w:val="12"/>
        </w:rPr>
        <w:t>поисковых</w:t>
      </w:r>
      <w:r>
        <w:rPr>
          <w:rStyle w:val="WW8Num2z0"/>
          <w:rFonts w:ascii="Verdana" w:hAnsi="Verdana"/>
          <w:color w:val="000000"/>
          <w:sz w:val="12"/>
          <w:szCs w:val="12"/>
        </w:rPr>
        <w:t> </w:t>
      </w:r>
      <w:r>
        <w:rPr>
          <w:rFonts w:ascii="Verdana" w:hAnsi="Verdana"/>
          <w:color w:val="000000"/>
          <w:sz w:val="12"/>
          <w:szCs w:val="12"/>
        </w:rPr>
        <w:t>ситуаций, эмоциональные разрядки, экспериментирование с цветом, с</w:t>
      </w:r>
      <w:r>
        <w:rPr>
          <w:rStyle w:val="WW8Num2z0"/>
          <w:rFonts w:ascii="Verdana" w:hAnsi="Verdana"/>
          <w:color w:val="000000"/>
          <w:sz w:val="12"/>
          <w:szCs w:val="12"/>
        </w:rPr>
        <w:t> </w:t>
      </w:r>
      <w:r>
        <w:rPr>
          <w:rStyle w:val="WW8Num3z0"/>
          <w:rFonts w:ascii="Verdana" w:hAnsi="Verdana"/>
          <w:color w:val="4682B4"/>
          <w:sz w:val="12"/>
          <w:szCs w:val="12"/>
        </w:rPr>
        <w:t>изобразительным</w:t>
      </w:r>
      <w:r>
        <w:rPr>
          <w:rStyle w:val="WW8Num2z0"/>
          <w:rFonts w:ascii="Verdana" w:hAnsi="Verdana"/>
          <w:color w:val="000000"/>
          <w:sz w:val="12"/>
          <w:szCs w:val="12"/>
        </w:rPr>
        <w:t> </w:t>
      </w:r>
      <w:r>
        <w:rPr>
          <w:rFonts w:ascii="Verdana" w:hAnsi="Verdana"/>
          <w:color w:val="000000"/>
          <w:sz w:val="12"/>
          <w:szCs w:val="12"/>
        </w:rPr>
        <w:t>материалом, с техниками рисования, предоставление</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Fonts w:ascii="Verdana" w:hAnsi="Verdana"/>
          <w:color w:val="000000"/>
          <w:sz w:val="12"/>
          <w:szCs w:val="12"/>
        </w:rPr>
        <w:t>выбора изобразительного материала, способов изображения, создание коллективных творческих работ, проведение выставок детского творчества.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Система занятий рисованием природы на основе интеграции искусств обеспечивает реализацию технологии эстетического развития, направлена на:</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формирование у детей представлений о художественном образе природы в искусстве, эмоционально-чувственное освоение детьми средств выразительности живописи, музыки и литературы, активизацию потребности детей в творческой</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Fonts w:ascii="Verdana" w:hAnsi="Verdana"/>
          <w:color w:val="000000"/>
          <w:sz w:val="12"/>
          <w:szCs w:val="12"/>
        </w:rPr>
        <w:t>. Каждый вид искусства имеет свои особенности в отражении образов природы. В живописи цвет, свет, линия, форма, ритм мазков, композиция служат видимому воспроизведению явлений окружающего мира. Сочетание этих средств выразительности, их сплетение создают не только зрительный образ, но и несут информацию о настроении картины при ее восприятии. Звук, его интонация, высота, громкость, ритмические повторения, как основное средство выразительности музыки, способен стимулировать чувства, эмоциональные переживания человека, вызывать в</w:t>
      </w:r>
      <w:r>
        <w:rPr>
          <w:rStyle w:val="WW8Num2z0"/>
          <w:rFonts w:ascii="Verdana" w:hAnsi="Verdana"/>
          <w:color w:val="000000"/>
          <w:sz w:val="12"/>
          <w:szCs w:val="12"/>
        </w:rPr>
        <w:t> </w:t>
      </w:r>
      <w:r>
        <w:rPr>
          <w:rStyle w:val="WW8Num3z0"/>
          <w:rFonts w:ascii="Verdana" w:hAnsi="Verdana"/>
          <w:color w:val="4682B4"/>
          <w:sz w:val="12"/>
          <w:szCs w:val="12"/>
        </w:rPr>
        <w:t>воображении</w:t>
      </w:r>
      <w:r>
        <w:rPr>
          <w:rStyle w:val="WW8Num2z0"/>
          <w:rFonts w:ascii="Verdana" w:hAnsi="Verdana"/>
          <w:color w:val="000000"/>
          <w:sz w:val="12"/>
          <w:szCs w:val="12"/>
        </w:rPr>
        <w:t> </w:t>
      </w:r>
      <w:r>
        <w:rPr>
          <w:rFonts w:ascii="Verdana" w:hAnsi="Verdana"/>
          <w:color w:val="000000"/>
          <w:sz w:val="12"/>
          <w:szCs w:val="12"/>
        </w:rPr>
        <w:t>различные ассоциации. Искусно воспетая в стихах образность природы (с помощью эпитетов, метафор, сравнений, описания, ритма) помогает ребенку понять и почувствовать всю красоту окружающего мира. В процессе восприятия произведений искусства внимание ребенка акцентируется как на содержание произведения, так и на средства выразительности, т.к. чем лучше ребенок</w:t>
      </w:r>
      <w:r>
        <w:rPr>
          <w:rStyle w:val="WW8Num2z0"/>
          <w:rFonts w:ascii="Verdana" w:hAnsi="Verdana"/>
          <w:color w:val="000000"/>
          <w:sz w:val="12"/>
          <w:szCs w:val="12"/>
        </w:rPr>
        <w:t> </w:t>
      </w:r>
      <w:r>
        <w:rPr>
          <w:rStyle w:val="WW8Num3z0"/>
          <w:rFonts w:ascii="Verdana" w:hAnsi="Verdana"/>
          <w:color w:val="4682B4"/>
          <w:sz w:val="12"/>
          <w:szCs w:val="12"/>
        </w:rPr>
        <w:t>умеет</w:t>
      </w:r>
      <w:r>
        <w:rPr>
          <w:rStyle w:val="WW8Num2z0"/>
          <w:rFonts w:ascii="Verdana" w:hAnsi="Verdana"/>
          <w:color w:val="000000"/>
          <w:sz w:val="12"/>
          <w:szCs w:val="12"/>
        </w:rPr>
        <w:t> </w:t>
      </w:r>
      <w:r>
        <w:rPr>
          <w:rFonts w:ascii="Verdana" w:hAnsi="Verdana"/>
          <w:color w:val="000000"/>
          <w:sz w:val="12"/>
          <w:szCs w:val="12"/>
        </w:rPr>
        <w:t>расшифровать язык выразительности произведений искусства, тем полнее и глубже их понимает. В диссертационном исследовании предлагается поэтапное формирование у детей знаний об искусстве:</w:t>
      </w:r>
      <w:r>
        <w:rPr>
          <w:rStyle w:val="WW8Num2z0"/>
          <w:rFonts w:ascii="Verdana" w:hAnsi="Verdana"/>
          <w:color w:val="000000"/>
          <w:sz w:val="12"/>
          <w:szCs w:val="12"/>
        </w:rPr>
        <w:t> </w:t>
      </w:r>
      <w:r>
        <w:rPr>
          <w:rStyle w:val="WW8Num3z0"/>
          <w:rFonts w:ascii="Verdana" w:hAnsi="Verdana"/>
          <w:color w:val="4682B4"/>
          <w:sz w:val="12"/>
          <w:szCs w:val="12"/>
        </w:rPr>
        <w:t>обучающий</w:t>
      </w:r>
      <w:r>
        <w:rPr>
          <w:rStyle w:val="WW8Num2z0"/>
          <w:rFonts w:ascii="Verdana" w:hAnsi="Verdana"/>
          <w:color w:val="000000"/>
          <w:sz w:val="12"/>
          <w:szCs w:val="12"/>
        </w:rPr>
        <w:t> </w:t>
      </w:r>
      <w:r>
        <w:rPr>
          <w:rFonts w:ascii="Verdana" w:hAnsi="Verdana"/>
          <w:color w:val="000000"/>
          <w:sz w:val="12"/>
          <w:szCs w:val="12"/>
        </w:rPr>
        <w:t>этап, развивающий и творческий. В процессе реализации этих этапов происходит постепенное</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детей к миру искусства,</w:t>
      </w:r>
      <w:r>
        <w:rPr>
          <w:rStyle w:val="WW8Num2z0"/>
          <w:rFonts w:ascii="Verdana" w:hAnsi="Verdana"/>
          <w:color w:val="000000"/>
          <w:sz w:val="12"/>
          <w:szCs w:val="12"/>
        </w:rPr>
        <w:t> </w:t>
      </w: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со средствами выразительности создания художественного образа природы в отдельных видах искусства, развитие умения понимать особенности интеграции искусств в изображении природы, формирование потребности и способности использовать полученные знания в собственной творческой деятельности. Изображение детьми образов природы на основе интеграции искусств, по сравнению с созданием подобных образов только на основе восприятия действительности, обогащается за счет использования разнообразных выразительных средств искусства. В процессе восприятия живописи, музыки и литературы перед детьми раскрываются природные образы, обогащается арсенал средств выразительности детских рисунков (расширение цветовой палитры, изменение композиционного решения рисунка, использование линии и цвета как средства эмоционального отношения к изображаемому, стремление к реалистичности изображаемых образов природы). Дети переносят средства выразительности живописи в свои рисунки: для передачи пространства используют линию горизонта, разноплановое расположение предметов на листе, заполнение цветом всего пространства листа, передача четкости строения природных объектов, их визуальных особенностей; музыка помогает выделить настроение, эмоциональное состояние пейзажа цветом, ритмом (мазками, штрихами); поэтическое слово стимулирует детей к изображению в рисунках конкретных качеств природы, характерных для каждого времени года или природного явления, особенности ландшафтов, также к «</w:t>
      </w:r>
      <w:r>
        <w:rPr>
          <w:rStyle w:val="WW8Num3z0"/>
          <w:rFonts w:ascii="Verdana" w:hAnsi="Verdana"/>
          <w:color w:val="4682B4"/>
          <w:sz w:val="12"/>
          <w:szCs w:val="12"/>
        </w:rPr>
        <w:t>изобретению</w:t>
      </w:r>
      <w:r>
        <w:rPr>
          <w:rFonts w:ascii="Verdana" w:hAnsi="Verdana"/>
          <w:color w:val="000000"/>
          <w:sz w:val="12"/>
          <w:szCs w:val="12"/>
        </w:rPr>
        <w:t>» новых оттенков цвета. Тематика детских рисунков расширяется за счет опосредованного наблюдения природы через интегрирующиеся произведения искусства.</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не исчерпывает всех его аспектов. Оно показало необходимость изучения</w:t>
      </w:r>
      <w:r>
        <w:rPr>
          <w:rStyle w:val="WW8Num2z0"/>
          <w:rFonts w:ascii="Verdana" w:hAnsi="Verdana"/>
          <w:color w:val="000000"/>
          <w:sz w:val="12"/>
          <w:szCs w:val="12"/>
        </w:rPr>
        <w:t> </w:t>
      </w:r>
      <w:r>
        <w:rPr>
          <w:rStyle w:val="WW8Num3z0"/>
          <w:rFonts w:ascii="Verdana" w:hAnsi="Verdana"/>
          <w:color w:val="4682B4"/>
          <w:sz w:val="12"/>
          <w:szCs w:val="12"/>
        </w:rPr>
        <w:t>преемственной</w:t>
      </w:r>
      <w:r>
        <w:rPr>
          <w:rStyle w:val="WW8Num2z0"/>
          <w:rFonts w:ascii="Verdana" w:hAnsi="Verdana"/>
          <w:color w:val="000000"/>
          <w:sz w:val="12"/>
          <w:szCs w:val="12"/>
        </w:rPr>
        <w:t> </w:t>
      </w:r>
      <w:r>
        <w:rPr>
          <w:rFonts w:ascii="Verdana" w:hAnsi="Verdana"/>
          <w:color w:val="000000"/>
          <w:sz w:val="12"/>
          <w:szCs w:val="12"/>
        </w:rPr>
        <w:t>связи эстетического развития детей дошкольного возраста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средствами интеграции искусств о природе, что актуально в свете постановки проблемы</w:t>
      </w:r>
      <w:r>
        <w:rPr>
          <w:rStyle w:val="WW8Num2z0"/>
          <w:rFonts w:ascii="Verdana" w:hAnsi="Verdana"/>
          <w:color w:val="000000"/>
          <w:sz w:val="12"/>
          <w:szCs w:val="12"/>
        </w:rPr>
        <w:t> </w:t>
      </w:r>
      <w:r>
        <w:rPr>
          <w:rStyle w:val="WW8Num3z0"/>
          <w:rFonts w:ascii="Verdana" w:hAnsi="Verdana"/>
          <w:color w:val="4682B4"/>
          <w:sz w:val="12"/>
          <w:szCs w:val="12"/>
        </w:rPr>
        <w:t>предшкольного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785CA1" w:rsidRDefault="00785CA1" w:rsidP="00785CA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168</w:t>
      </w:r>
    </w:p>
    <w:p w:rsidR="00785CA1" w:rsidRDefault="00785CA1" w:rsidP="00785CA1">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Цквитария, Татьяна Александровна, 2008 год</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Абакумова, Е.В. Развитие художественно-творческих способностей учащихся (на материале художественных школ и школ искусств). Текст.: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/Е.В. Абакумова. Майкоп, 2004. - 26с.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Алексеева, JI.C.</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в русской народной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Текст.: автореф. дис. . канд.пед.наук /Л.С.Алексеева. Пятигорск, 2002.- 18с.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Анищенко, З.И. Картинная галерея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Текст.: журнал Ребенок в детском саду. 2003, № 1 - с.58-65.</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Антология</w:t>
      </w:r>
      <w:r>
        <w:rPr>
          <w:rStyle w:val="WW8Num2z0"/>
          <w:rFonts w:ascii="Verdana" w:hAnsi="Verdana"/>
          <w:color w:val="000000"/>
          <w:sz w:val="12"/>
          <w:szCs w:val="12"/>
        </w:rPr>
        <w:t> </w:t>
      </w:r>
      <w:r>
        <w:rPr>
          <w:rStyle w:val="WW8Num3z0"/>
          <w:rFonts w:ascii="Verdana" w:hAnsi="Verdana"/>
          <w:color w:val="4682B4"/>
          <w:sz w:val="12"/>
          <w:szCs w:val="12"/>
        </w:rPr>
        <w:t>гуманной</w:t>
      </w:r>
      <w:r>
        <w:rPr>
          <w:rStyle w:val="WW8Num2z0"/>
          <w:rFonts w:ascii="Verdana" w:hAnsi="Verdana"/>
          <w:color w:val="000000"/>
          <w:sz w:val="12"/>
          <w:szCs w:val="12"/>
        </w:rPr>
        <w:t> </w:t>
      </w:r>
      <w:r>
        <w:rPr>
          <w:rFonts w:ascii="Verdana" w:hAnsi="Verdana"/>
          <w:color w:val="000000"/>
          <w:sz w:val="12"/>
          <w:szCs w:val="12"/>
        </w:rPr>
        <w:t>педагогики Каптерев П.Ф. Текст.: сборник трудов П.Ф.Каптерева; составитель П.А.Лебедев. - Москва: Издательский дом Ш.</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2001. - 224с.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Арановская</w:t>
      </w:r>
      <w:r>
        <w:rPr>
          <w:rFonts w:ascii="Verdana" w:hAnsi="Verdana"/>
          <w:color w:val="000000"/>
          <w:sz w:val="12"/>
          <w:szCs w:val="12"/>
        </w:rPr>
        <w:t>, И.В. Эстетическое развитие будущего учителя начальных классов средствами музыки как компонент его профессиональной подготовки. Текст.: автореф. дис. . канд.пед.наук /И.В.Арановская. -Москва, 1990.-21с.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Арановская, И.В. Эстетическое развитие</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педагога-музыканта в современной системе высшего образования. Текст.: автореф. дис. . док.пед.наук /И.В.Арановская. Волгоград, 2002. - 47с.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Аромштам</w:t>
      </w:r>
      <w:r>
        <w:rPr>
          <w:rFonts w:ascii="Verdana" w:hAnsi="Verdana"/>
          <w:color w:val="000000"/>
          <w:sz w:val="12"/>
          <w:szCs w:val="12"/>
        </w:rPr>
        <w:t>, М.С. Педагогические условия организации творческой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в процессе обучения. Текст.: автореф. дис. . канд.пед.наук /М.С.Аромштам. Москва, 2004. - 19с.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Ахлибинский</w:t>
      </w:r>
      <w:r>
        <w:rPr>
          <w:rFonts w:ascii="Verdana" w:hAnsi="Verdana"/>
          <w:color w:val="000000"/>
          <w:sz w:val="12"/>
          <w:szCs w:val="12"/>
        </w:rPr>
        <w:t>, Б.А. Категориальный аспект понятия интеграции Текст.: сборник «</w:t>
      </w:r>
      <w:r>
        <w:rPr>
          <w:rStyle w:val="WW8Num3z0"/>
          <w:rFonts w:ascii="Verdana" w:hAnsi="Verdana"/>
          <w:color w:val="4682B4"/>
          <w:sz w:val="12"/>
          <w:szCs w:val="12"/>
        </w:rPr>
        <w:t>Диалектика как основа интеграции научного знания</w:t>
      </w:r>
      <w:r>
        <w:rPr>
          <w:rFonts w:ascii="Verdana" w:hAnsi="Verdana"/>
          <w:color w:val="000000"/>
          <w:sz w:val="12"/>
          <w:szCs w:val="12"/>
        </w:rPr>
        <w:t>» /Б.А.Ахлибинский; под ред. А.А.Королева. Ленинград:</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1989.-с. 50-66.</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Ашиков, В.</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в новом веке Текст.: журнал Дошкольное воспитание. 2000, №1. - с. 6-11.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Ашиков, В. Воспитание культурой и красотой Текст.: журнал Дошкольное воспитание. 2002, № 5. - с. 9-13.</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П.Баранов, С.П.,</w:t>
      </w:r>
      <w:r>
        <w:rPr>
          <w:rStyle w:val="WW8Num2z0"/>
          <w:rFonts w:ascii="Verdana" w:hAnsi="Verdana"/>
          <w:color w:val="000000"/>
          <w:sz w:val="12"/>
          <w:szCs w:val="12"/>
        </w:rPr>
        <w:t> </w:t>
      </w:r>
      <w:r>
        <w:rPr>
          <w:rStyle w:val="WW8Num3z0"/>
          <w:rFonts w:ascii="Verdana" w:hAnsi="Verdana"/>
          <w:color w:val="4682B4"/>
          <w:sz w:val="12"/>
          <w:szCs w:val="12"/>
        </w:rPr>
        <w:t>Болотина</w:t>
      </w:r>
      <w:r>
        <w:rPr>
          <w:rFonts w:ascii="Verdana" w:hAnsi="Verdana"/>
          <w:color w:val="000000"/>
          <w:sz w:val="12"/>
          <w:szCs w:val="12"/>
        </w:rPr>
        <w:t>, JI.P., Сластенин, В.А. Педагогика Текст.: учебное пособие для</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xml:space="preserve">/ С.П. Баранов, Л.Р.Болотина, </w:t>
      </w:r>
      <w:r>
        <w:rPr>
          <w:rFonts w:ascii="Verdana" w:hAnsi="Verdana"/>
          <w:color w:val="000000"/>
          <w:sz w:val="12"/>
          <w:szCs w:val="12"/>
        </w:rPr>
        <w:lastRenderedPageBreak/>
        <w:t>В.А.</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М.: Просвещение, 1987. -367с.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Бардала, М.В. Развитие художественно-творческой активности учащихся 1-4 классов в процессе</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на уроках изобразительного искусства. Текст.: автореф. дис. . канд.пед.наук/ М.В.Бардала. Москва, 2004. - 22с.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Басина, Н., Суслова, О. С кисточкой и музыкой в</w:t>
      </w:r>
      <w:r>
        <w:rPr>
          <w:rStyle w:val="WW8Num2z0"/>
          <w:rFonts w:ascii="Verdana" w:hAnsi="Verdana"/>
          <w:color w:val="000000"/>
          <w:sz w:val="12"/>
          <w:szCs w:val="12"/>
        </w:rPr>
        <w:t> </w:t>
      </w:r>
      <w:r>
        <w:rPr>
          <w:rStyle w:val="WW8Num3z0"/>
          <w:rFonts w:ascii="Verdana" w:hAnsi="Verdana"/>
          <w:color w:val="4682B4"/>
          <w:sz w:val="12"/>
          <w:szCs w:val="12"/>
        </w:rPr>
        <w:t>ладошке</w:t>
      </w:r>
      <w:r>
        <w:rPr>
          <w:rStyle w:val="WW8Num2z0"/>
          <w:rFonts w:ascii="Verdana" w:hAnsi="Verdana"/>
          <w:color w:val="000000"/>
          <w:sz w:val="12"/>
          <w:szCs w:val="12"/>
        </w:rPr>
        <w:t> </w:t>
      </w:r>
      <w:r>
        <w:rPr>
          <w:rFonts w:ascii="Verdana" w:hAnsi="Verdana"/>
          <w:color w:val="000000"/>
          <w:sz w:val="12"/>
          <w:szCs w:val="12"/>
        </w:rPr>
        <w:t>Текст./ Н.Басина, О.Суслова. М.: Линка-Пресс, 1997. - 126с.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Бахтин, М.М. Эстетика словесного творчества Текст. /М.М.Бахтин. -М.: Искусство, 1979. 150с.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Березовская, М.Н. Роль музыки в воспитании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эстетического отношения к природе Текст.: Вопросы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/М.Н.Березовская. -М.: Просвещение, 1975. с.18-27.</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Берулава</w:t>
      </w:r>
      <w:r>
        <w:rPr>
          <w:rFonts w:ascii="Verdana" w:hAnsi="Verdana"/>
          <w:color w:val="000000"/>
          <w:sz w:val="12"/>
          <w:szCs w:val="12"/>
        </w:rPr>
        <w:t>, М.Н. Интеграционные процессы в образовании Текст.: Интеграция содержания образования в педагогическом</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/М.Н. Беру-лава. Бийск,1994.- с. 5-10.</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Богелевская,К.Г.</w:t>
      </w:r>
      <w:r>
        <w:rPr>
          <w:rStyle w:val="WW8Num2z0"/>
          <w:rFonts w:ascii="Verdana" w:hAnsi="Verdana"/>
          <w:color w:val="000000"/>
          <w:sz w:val="12"/>
          <w:szCs w:val="12"/>
        </w:rPr>
        <w:t> </w:t>
      </w:r>
      <w:r>
        <w:rPr>
          <w:rStyle w:val="WW8Num3z0"/>
          <w:rFonts w:ascii="Verdana" w:hAnsi="Verdana"/>
          <w:color w:val="4682B4"/>
          <w:sz w:val="12"/>
          <w:szCs w:val="12"/>
        </w:rPr>
        <w:t>Пейзаж</w:t>
      </w:r>
      <w:r>
        <w:rPr>
          <w:rFonts w:ascii="Verdana" w:hAnsi="Verdana"/>
          <w:color w:val="000000"/>
          <w:sz w:val="12"/>
          <w:szCs w:val="12"/>
        </w:rPr>
        <w:t>. Страницы истории Текст./ К.Г.Богелевская. -Москва, 1992.- 186с.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Бодина, Е.А.</w:t>
      </w:r>
      <w:r>
        <w:rPr>
          <w:rStyle w:val="WW8Num2z0"/>
          <w:rFonts w:ascii="Verdana" w:hAnsi="Verdana"/>
          <w:color w:val="000000"/>
          <w:sz w:val="12"/>
          <w:szCs w:val="12"/>
        </w:rPr>
        <w:t> </w:t>
      </w:r>
      <w:r>
        <w:rPr>
          <w:rStyle w:val="WW8Num3z0"/>
          <w:rFonts w:ascii="Verdana" w:hAnsi="Verdana"/>
          <w:color w:val="4682B4"/>
          <w:sz w:val="12"/>
          <w:szCs w:val="12"/>
        </w:rPr>
        <w:t>Воспитательная</w:t>
      </w:r>
      <w:r>
        <w:rPr>
          <w:rStyle w:val="WW8Num2z0"/>
          <w:rFonts w:ascii="Verdana" w:hAnsi="Verdana"/>
          <w:color w:val="000000"/>
          <w:sz w:val="12"/>
          <w:szCs w:val="12"/>
        </w:rPr>
        <w:t> </w:t>
      </w:r>
      <w:r>
        <w:rPr>
          <w:rFonts w:ascii="Verdana" w:hAnsi="Verdana"/>
          <w:color w:val="000000"/>
          <w:sz w:val="12"/>
          <w:szCs w:val="12"/>
        </w:rPr>
        <w:t>функция музыки: эволюция и современные тенденции реализации. Текст.: автореф. дис. . док.пед.наук/ Е.А.Бодина. Москва, 1992. - 32с.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Большой толковый психологический словарь Текст.: в 2 т. /составитель Ребер Артур, пер. с англ.; М.: Вече, ACT, 2000. - 560с. -2т.</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Большой энциклопедический словарь Текст. в 2 т./под ред. А.М.Прохорова. М.: Советская энциклопедия, 1991. 863с. - 1т.</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Бореев, Ю.Б. Введение в эстетику Текст.:Ю.Б.Борев. М.: Советский художник, 1965.</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Бореев, Ю.Б. Эстетика Текст. в 2-х т./ Ю.Б.Борев- Смоленск: Русич, 1997.- 1т.</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Брикунова, С.С. Педагогические условия развития творческого</w:t>
      </w:r>
      <w:r>
        <w:rPr>
          <w:rStyle w:val="WW8Num2z0"/>
          <w:rFonts w:ascii="Verdana" w:hAnsi="Verdana"/>
          <w:color w:val="000000"/>
          <w:sz w:val="12"/>
          <w:szCs w:val="12"/>
        </w:rPr>
        <w:t> </w:t>
      </w:r>
      <w:r>
        <w:rPr>
          <w:rStyle w:val="WW8Num3z0"/>
          <w:rFonts w:ascii="Verdana" w:hAnsi="Verdana"/>
          <w:color w:val="4682B4"/>
          <w:sz w:val="12"/>
          <w:szCs w:val="12"/>
        </w:rPr>
        <w:t>самовыражения</w:t>
      </w:r>
      <w:r>
        <w:rPr>
          <w:rStyle w:val="WW8Num2z0"/>
          <w:rFonts w:ascii="Verdana" w:hAnsi="Verdana"/>
          <w:color w:val="000000"/>
          <w:sz w:val="12"/>
          <w:szCs w:val="12"/>
        </w:rPr>
        <w:t> </w:t>
      </w:r>
      <w:r>
        <w:rPr>
          <w:rFonts w:ascii="Verdana" w:hAnsi="Verdana"/>
          <w:color w:val="000000"/>
          <w:sz w:val="12"/>
          <w:szCs w:val="12"/>
        </w:rPr>
        <w:t>детей средствами искусства в системе начального образования. Текст.: дис. . канд.пед.наук./С.С.Брикунова. Ростов -на. Дону, 2005.-169с.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Ванслов, В.В. Эстетика. Искусство. Искусствознание. Вопросы теории и истории Текст./ В.В.Ванслов. М.:</w:t>
      </w:r>
      <w:r>
        <w:rPr>
          <w:rStyle w:val="WW8Num2z0"/>
          <w:rFonts w:ascii="Verdana" w:hAnsi="Verdana"/>
          <w:color w:val="000000"/>
          <w:sz w:val="12"/>
          <w:szCs w:val="12"/>
        </w:rPr>
        <w:t> </w:t>
      </w:r>
      <w:r>
        <w:rPr>
          <w:rStyle w:val="WW8Num3z0"/>
          <w:rFonts w:ascii="Verdana" w:hAnsi="Verdana"/>
          <w:color w:val="4682B4"/>
          <w:sz w:val="12"/>
          <w:szCs w:val="12"/>
        </w:rPr>
        <w:t>Изобразительное</w:t>
      </w:r>
      <w:r>
        <w:rPr>
          <w:rStyle w:val="WW8Num2z0"/>
          <w:rFonts w:ascii="Verdana" w:hAnsi="Verdana"/>
          <w:color w:val="000000"/>
          <w:sz w:val="12"/>
          <w:szCs w:val="12"/>
        </w:rPr>
        <w:t> </w:t>
      </w:r>
      <w:r>
        <w:rPr>
          <w:rFonts w:ascii="Verdana" w:hAnsi="Verdana"/>
          <w:color w:val="000000"/>
          <w:sz w:val="12"/>
          <w:szCs w:val="12"/>
        </w:rPr>
        <w:t>искусство, 1983.</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Васильева, С.В. Интеграция содержания обучения как средство совершенствования профессиональной</w:t>
      </w:r>
      <w:r>
        <w:rPr>
          <w:rStyle w:val="WW8Num2z0"/>
          <w:rFonts w:ascii="Verdana" w:hAnsi="Verdana"/>
          <w:color w:val="000000"/>
          <w:sz w:val="12"/>
          <w:szCs w:val="12"/>
        </w:rPr>
        <w:t> </w:t>
      </w:r>
      <w:r>
        <w:rPr>
          <w:rStyle w:val="WW8Num3z0"/>
          <w:rFonts w:ascii="Verdana" w:hAnsi="Verdana"/>
          <w:color w:val="4682B4"/>
          <w:sz w:val="12"/>
          <w:szCs w:val="12"/>
        </w:rPr>
        <w:t>подговки</w:t>
      </w:r>
      <w:r>
        <w:rPr>
          <w:rStyle w:val="WW8Num2z0"/>
          <w:rFonts w:ascii="Verdana" w:hAnsi="Verdana"/>
          <w:color w:val="000000"/>
          <w:sz w:val="12"/>
          <w:szCs w:val="12"/>
        </w:rPr>
        <w:t> </w:t>
      </w:r>
      <w:r>
        <w:rPr>
          <w:rFonts w:ascii="Verdana" w:hAnsi="Verdana"/>
          <w:color w:val="000000"/>
          <w:sz w:val="12"/>
          <w:szCs w:val="12"/>
        </w:rPr>
        <w:t>специалистов. Текст.: дисс.канд.пед.наук./С.В.Васильева. М., 1985.- 150с.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Варкки, Н.А.</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творчества Текст.: журнал Дошкольное воспитание. 2003, № 6. - с.57-67.</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Винченко, В.</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оценке результатов деятельности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изобразительного творчества Текст.: журнал Дошкольное воспитание. 1993, №5 - с. 443.</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Взаимодействие и синтез искусств Текст.: сборник статей /под редакцией Д.Д.</w:t>
      </w:r>
      <w:r>
        <w:rPr>
          <w:rStyle w:val="WW8Num2z0"/>
          <w:rFonts w:ascii="Verdana" w:hAnsi="Verdana"/>
          <w:color w:val="000000"/>
          <w:sz w:val="12"/>
          <w:szCs w:val="12"/>
        </w:rPr>
        <w:t> </w:t>
      </w:r>
      <w:r>
        <w:rPr>
          <w:rStyle w:val="WW8Num3z0"/>
          <w:rFonts w:ascii="Verdana" w:hAnsi="Verdana"/>
          <w:color w:val="4682B4"/>
          <w:sz w:val="12"/>
          <w:szCs w:val="12"/>
        </w:rPr>
        <w:t>Благого</w:t>
      </w:r>
      <w:r>
        <w:rPr>
          <w:rFonts w:ascii="Verdana" w:hAnsi="Verdana"/>
          <w:color w:val="000000"/>
          <w:sz w:val="12"/>
          <w:szCs w:val="12"/>
        </w:rPr>
        <w:t>, Б.Ф. Егорова и др.- Ленинград, 1978. 269с.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Взаимодействие искусств в педагогическом процессе Текст.: межвузовский сборник научных трудов. Ленинград:</w:t>
      </w:r>
      <w:r>
        <w:rPr>
          <w:rStyle w:val="WW8Num2z0"/>
          <w:rFonts w:ascii="Verdana" w:hAnsi="Verdana"/>
          <w:color w:val="000000"/>
          <w:sz w:val="12"/>
          <w:szCs w:val="12"/>
        </w:rPr>
        <w:t> </w:t>
      </w:r>
      <w:r>
        <w:rPr>
          <w:rStyle w:val="WW8Num3z0"/>
          <w:rFonts w:ascii="Verdana" w:hAnsi="Verdana"/>
          <w:color w:val="4682B4"/>
          <w:sz w:val="12"/>
          <w:szCs w:val="12"/>
        </w:rPr>
        <w:t>ГПИ</w:t>
      </w:r>
      <w:r>
        <w:rPr>
          <w:rStyle w:val="WW8Num2z0"/>
          <w:rFonts w:ascii="Verdana" w:hAnsi="Verdana"/>
          <w:color w:val="000000"/>
          <w:sz w:val="12"/>
          <w:szCs w:val="12"/>
        </w:rPr>
        <w:t> </w:t>
      </w:r>
      <w:r>
        <w:rPr>
          <w:rFonts w:ascii="Verdana" w:hAnsi="Verdana"/>
          <w:color w:val="000000"/>
          <w:sz w:val="12"/>
          <w:szCs w:val="12"/>
        </w:rPr>
        <w:t>им. А. Герцена, 1989.-155с.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Власов, В.А. Теория</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в России. Текст.: автореф. дис. . канд.пед.наук./В.А.Власов. Пятигорск, 2000. - 20с.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Ворожейкина, О.И.</w:t>
      </w:r>
      <w:r>
        <w:rPr>
          <w:rStyle w:val="WW8Num2z0"/>
          <w:rFonts w:ascii="Verdana" w:hAnsi="Verdana"/>
          <w:color w:val="000000"/>
          <w:sz w:val="12"/>
          <w:szCs w:val="12"/>
        </w:rPr>
        <w:t> </w:t>
      </w:r>
      <w:r>
        <w:rPr>
          <w:rStyle w:val="WW8Num3z0"/>
          <w:rFonts w:ascii="Verdana" w:hAnsi="Verdana"/>
          <w:color w:val="4682B4"/>
          <w:sz w:val="12"/>
          <w:szCs w:val="12"/>
        </w:rPr>
        <w:t>Синтез</w:t>
      </w:r>
      <w:r>
        <w:rPr>
          <w:rStyle w:val="WW8Num2z0"/>
          <w:rFonts w:ascii="Verdana" w:hAnsi="Verdana"/>
          <w:color w:val="000000"/>
          <w:sz w:val="12"/>
          <w:szCs w:val="12"/>
        </w:rPr>
        <w:t> </w:t>
      </w:r>
      <w:r>
        <w:rPr>
          <w:rFonts w:ascii="Verdana" w:hAnsi="Verdana"/>
          <w:color w:val="000000"/>
          <w:sz w:val="12"/>
          <w:szCs w:val="12"/>
        </w:rPr>
        <w:t>искусств в формировании эстетического вкуса у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в процессе обучения изобразительному искусству. Текст.:автореф. дис. . канд.пед.наук./О.И.Ворожейкина. -М, 1996.-21с.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Волков, И.И. Восприятие картины Текст./Н.Н.Волков. Москва, 1976.</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Всемирная энциклопедия Текст./ составитель А.А.Грицанов. М.: ACT, Харвест, 2001.- 1312с.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Воображение и творчество в детском возрас-теТекст./Л.С.Выготский. М.: Просвещение, 1991.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Выготский, JI.C. Психология искусства Текст./Л.С.Выготский. Москва: Искусство, 1986.-572с.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Гегель, Г.В.Ф. Лекции по эстетикеТекст.: в 2 т. /Г.В.Ф.Гегель. СПб.:1999.-622С.- 1 т.</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Гончарук, Л.Ю. Педагогические условия развития эстетического отношения</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к действительности средствами зрелищных искусств. Текст.: автореф. дис. . док.пед.наук. /Л.Ю.Гончарук. М.,2000.-45с.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Гордиенко, О.Б. Теоретические основы воспитания</w:t>
      </w:r>
      <w:r>
        <w:rPr>
          <w:rStyle w:val="WW8Num2z0"/>
          <w:rFonts w:ascii="Verdana" w:hAnsi="Verdana"/>
          <w:color w:val="000000"/>
          <w:sz w:val="12"/>
          <w:szCs w:val="12"/>
        </w:rPr>
        <w:t> </w:t>
      </w:r>
      <w:r>
        <w:rPr>
          <w:rStyle w:val="WW8Num3z0"/>
          <w:rFonts w:ascii="Verdana" w:hAnsi="Verdana"/>
          <w:color w:val="4682B4"/>
          <w:sz w:val="12"/>
          <w:szCs w:val="12"/>
        </w:rPr>
        <w:t>эстетической</w:t>
      </w:r>
      <w:r>
        <w:rPr>
          <w:rStyle w:val="WW8Num2z0"/>
          <w:rFonts w:ascii="Verdana" w:hAnsi="Verdana"/>
          <w:color w:val="000000"/>
          <w:sz w:val="12"/>
          <w:szCs w:val="12"/>
        </w:rPr>
        <w:t> </w:t>
      </w:r>
      <w:r>
        <w:rPr>
          <w:rFonts w:ascii="Verdana" w:hAnsi="Verdana"/>
          <w:color w:val="000000"/>
          <w:sz w:val="12"/>
          <w:szCs w:val="12"/>
        </w:rPr>
        <w:t>культуры старшеклассников. Текст.: дис. . канд. пед. наук. /О.Б.Гордиенко. Ростов-на-Дону, 1992.-201с.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Гридчин, О.В. Развитие</w:t>
      </w:r>
      <w:r>
        <w:rPr>
          <w:rStyle w:val="WW8Num2z0"/>
          <w:rFonts w:ascii="Verdana" w:hAnsi="Verdana"/>
          <w:color w:val="000000"/>
          <w:sz w:val="12"/>
          <w:szCs w:val="12"/>
        </w:rPr>
        <w:t> </w:t>
      </w:r>
      <w:r>
        <w:rPr>
          <w:rStyle w:val="WW8Num3z0"/>
          <w:rFonts w:ascii="Verdana" w:hAnsi="Verdana"/>
          <w:color w:val="4682B4"/>
          <w:sz w:val="12"/>
          <w:szCs w:val="12"/>
        </w:rPr>
        <w:t>музыкальности</w:t>
      </w:r>
      <w:r>
        <w:rPr>
          <w:rStyle w:val="WW8Num2z0"/>
          <w:rFonts w:ascii="Verdana" w:hAnsi="Verdana"/>
          <w:color w:val="000000"/>
          <w:sz w:val="12"/>
          <w:szCs w:val="12"/>
        </w:rPr>
        <w:t> </w:t>
      </w:r>
      <w:r>
        <w:rPr>
          <w:rFonts w:ascii="Verdana" w:hAnsi="Verdana"/>
          <w:color w:val="000000"/>
          <w:sz w:val="12"/>
          <w:szCs w:val="12"/>
        </w:rPr>
        <w:t>детей в условиях комплексного взаимодействия искусств. Текст. :автореф. дис. . канд.пед.наук./ О.В.Гридчин. Белгород, 2001. - 23с.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Григорьева, Г.Г. Развитие дошкольников в</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Текст./Г.Г.Григорьева. Москва, 2000—344с.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Григорян, А.Г. Слово и музыка Текст. /А.Г.Григорян. М.: Наука, 2000.- 327с.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Громакова, С.В. Подготовка студентов к использованию комплекса искусств в художественном воспитании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автореф. дис. .канд.пед.наук./С.В.Громакова. -М., 1994. -16с.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Дзержинская, И.Л. Формирование восприятия музыки у дошкольников. Текст.: автореф. дис. .канд.пед.наук. /И.Л.Дзержинская. -М., 1962. 17с.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Дмитриева, Е.Н.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Style w:val="WW8Num2z0"/>
          <w:rFonts w:ascii="Verdana" w:hAnsi="Verdana"/>
          <w:color w:val="000000"/>
          <w:sz w:val="12"/>
          <w:szCs w:val="12"/>
        </w:rPr>
        <w:t> </w:t>
      </w:r>
      <w:r>
        <w:rPr>
          <w:rFonts w:ascii="Verdana" w:hAnsi="Verdana"/>
          <w:color w:val="000000"/>
          <w:sz w:val="12"/>
          <w:szCs w:val="12"/>
        </w:rPr>
        <w:t>творчества у детей среднего дошкольного возраста. Текст.: автореф. дис. . канд.пед.наук./Е.Н.Дмитриева. М., 1990. - 16с.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Домаданова, С.Р. Эсетическое воспитание школьников средствами изобразительного искусства. Текст.: автореф. дис. . канд.пед.наук./С.Р.Домаданова. Махачкала, 2004. - 23с.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Т.Н. Природа, искусство и</w:t>
      </w:r>
      <w:r>
        <w:rPr>
          <w:rStyle w:val="WW8Num2z0"/>
          <w:rFonts w:ascii="Verdana" w:hAnsi="Verdana"/>
          <w:color w:val="000000"/>
          <w:sz w:val="12"/>
          <w:szCs w:val="12"/>
        </w:rPr>
        <w:t> </w:t>
      </w:r>
      <w:r>
        <w:rPr>
          <w:rStyle w:val="WW8Num3z0"/>
          <w:rFonts w:ascii="Verdana" w:hAnsi="Verdana"/>
          <w:color w:val="4682B4"/>
          <w:sz w:val="12"/>
          <w:szCs w:val="12"/>
        </w:rPr>
        <w:t>изобразительная</w:t>
      </w:r>
      <w:r>
        <w:rPr>
          <w:rStyle w:val="WW8Num2z0"/>
          <w:rFonts w:ascii="Verdana" w:hAnsi="Verdana"/>
          <w:color w:val="000000"/>
          <w:sz w:val="12"/>
          <w:szCs w:val="12"/>
        </w:rPr>
        <w:t> </w:t>
      </w:r>
      <w:r>
        <w:rPr>
          <w:rFonts w:ascii="Verdana" w:hAnsi="Verdana"/>
          <w:color w:val="000000"/>
          <w:sz w:val="12"/>
          <w:szCs w:val="12"/>
        </w:rPr>
        <w:t>деятельность детей Текст./Т.Н.Доронова. М.: Просвещение, 2003. - 159с.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Дыбина, О.В. Формирование творчества у детей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предметным миром. Текст.: автореф. дис. . докт. пед. наук./О.В.Дыбина. М., 2002. - 45с.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Дьяченко, О.М. Об основных направлениях развития</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Style w:val="WW8Num2z0"/>
          <w:rFonts w:ascii="Verdana" w:hAnsi="Verdana"/>
          <w:color w:val="000000"/>
          <w:sz w:val="12"/>
          <w:szCs w:val="12"/>
        </w:rPr>
        <w:t> </w:t>
      </w:r>
      <w:r>
        <w:rPr>
          <w:rFonts w:ascii="Verdana" w:hAnsi="Verdana"/>
          <w:color w:val="000000"/>
          <w:sz w:val="12"/>
          <w:szCs w:val="12"/>
        </w:rPr>
        <w:t>дошкольников Текст./ О.М.Дьяченко. М.,1987.</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Езикеева</w:t>
      </w:r>
      <w:r>
        <w:rPr>
          <w:rFonts w:ascii="Verdana" w:hAnsi="Verdana"/>
          <w:color w:val="000000"/>
          <w:sz w:val="12"/>
          <w:szCs w:val="12"/>
        </w:rPr>
        <w:t>, В.А. Картина как средство эстетического воспитания детей дошкольного возраста Текст./ В.А.Езикеева; М.,1960.</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Есаян, Т.С. Начальное эстетическое воспитание детей 5-7 лет как фактор</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освоения ими действительности. Текст. :дис. .канд.пед.наук./ Т.С.Есаян. Ростов-на-Дону, 2002. - 197с.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Жернильская, И.А. Продуктивные виды деятельности как условие эстетического развития детей 4-6 лет. Текст.: автореф.дис.канд.пед.наук. /И.А.Жернильская. М, 1995.-17с.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Житная, И.В.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эмоций детей старшего дошкольного возраста. Текст.: дисс. .канд.пед.наук./ И.В.Житная. Ростов-на-Дону, 1997. - 167с.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Запорожец, А.В. О психологии детей раннего и дошкольного возраста Текст./А.В.Запорожец.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1969. - 26с.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Зубарева, Н.М. Дети и изобразительное искусство Текст./ Н.М.Зубарева. Москва: Просвещение, 1969г.-111с.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Зырянова, О.Ю. Изобразительная деятельность детей 6-8 лет как средство формирования эстетического отношения к природе. Текст.: дис.канд.пед.наук./О.Ю.Зырянова. М., 2000. - 157с.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Зырянова, С.М. Формирование представлений о художественном образе у детей 6-7 лет на основе интеграции выразительных средств музыки и изобразительного искусства. Текст.: дис. .канд.пед.наук./С.М.Зырянова. Екатеринбург, 2003. - 240с.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Иванец, И.И.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коммуникаций старших дошкольников. Текст.: дис. .канд.пед.наук./И.И.Иванец. -Ростов-на-Дону, 1997.- 168с.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Казакова, Т.Г. Теория и методика развития детского изобразительного творчества Текст.: учеб. пособие для студентов педагогических ВУЗов/ Т.Г.Казакова. М.-.ВЛАДОС, 2006. 255с.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Кабалевский</w:t>
      </w:r>
      <w:r>
        <w:rPr>
          <w:rFonts w:ascii="Verdana" w:hAnsi="Verdana"/>
          <w:color w:val="000000"/>
          <w:sz w:val="12"/>
          <w:szCs w:val="12"/>
        </w:rPr>
        <w:t>, Д.Б. Воспитание ума и сердца Текст./Д.Б.Кабалевский. М.:Просвещение, 1984.-206с.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Каган, М.С. Морфология искусства Текст./М.С.Каган. Л., 1972.</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Каган, М.С. Начала эстетики Текст./ М.С.Каган. М.: Искусство, 1964.</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Каган, М.С. Роль и взаимодействие искусств в педагогическом про-цессеТекст.: журнал Музыка в школе. 1987, № 4 - с.22-28.</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Казакова, Т.Г. Изобразительная деятельность и художественное развитие дошкольников Текст./Т.Г.Казакова. Москва, 1983.-112с.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Казилов, Г.Н. Художественно-эстетическое образование</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учителей начальных классов в контексте народной культуры. Текст.: дис. .док.пед.наук./Г.Н.Казилов. Ростов-на-Дону, 2000. - 346с.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Карпова, Н.К. Теоретические основы синтеза искусств как способа эстетического познания и моделирования личности в условиях информационных технологий. Текст.: дисс. .докт. пед.наук./Н.К.Карпова. -Ростов-на-Дону, 1996. 352с.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Клюева, Е.В. Подготовка студентов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факультетов педвуза к эстетическому воспитанию детей средствами ознакомления с природой. Текст.: автореф.дис.канд.пед.наук./Е.В.Клюева. М., 1996. -18с.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Куликова Т.А. Дошкольная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Текст.</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С.А.Козлова, Т.А.Куликова.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2000.-416с.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Козырева, С.П. Взаимосвязь музыки и</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как средство развития изобразительного творчества старших дошкольников. Текст.: автореф. дис. . канд.пед.наук./С.П.Козырева. М., 1985. -21с.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Колесина</w:t>
      </w:r>
      <w:r>
        <w:rPr>
          <w:rFonts w:ascii="Verdana" w:hAnsi="Verdana"/>
          <w:color w:val="000000"/>
          <w:sz w:val="12"/>
          <w:szCs w:val="12"/>
        </w:rPr>
        <w:t>, К.Ю. Построение процесса обучения на</w:t>
      </w:r>
      <w:r>
        <w:rPr>
          <w:rStyle w:val="WW8Num2z0"/>
          <w:rFonts w:ascii="Verdana" w:hAnsi="Verdana"/>
          <w:color w:val="000000"/>
          <w:sz w:val="12"/>
          <w:szCs w:val="12"/>
        </w:rPr>
        <w:t> </w:t>
      </w:r>
      <w:r>
        <w:rPr>
          <w:rStyle w:val="WW8Num3z0"/>
          <w:rFonts w:ascii="Verdana" w:hAnsi="Verdana"/>
          <w:color w:val="4682B4"/>
          <w:sz w:val="12"/>
          <w:szCs w:val="12"/>
        </w:rPr>
        <w:t>интегративной</w:t>
      </w:r>
      <w:r>
        <w:rPr>
          <w:rStyle w:val="WW8Num2z0"/>
          <w:rFonts w:ascii="Verdana" w:hAnsi="Verdana"/>
          <w:color w:val="000000"/>
          <w:sz w:val="12"/>
          <w:szCs w:val="12"/>
        </w:rPr>
        <w:t> </w:t>
      </w:r>
      <w:r>
        <w:rPr>
          <w:rFonts w:ascii="Verdana" w:hAnsi="Verdana"/>
          <w:color w:val="000000"/>
          <w:sz w:val="12"/>
          <w:szCs w:val="12"/>
        </w:rPr>
        <w:t>основе. Текст.: дис.канд.пед.наук./К.Ю.Колесина. Ростов-на-Дону, 1995,- 197с.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Антонова, А.В., Зацепина, М.В. Программа эстетического воспитания детей 2-7 лет Текст./ Т.С.Комарова, А.В.Антонова, М.В.Зацепина. М., 2000. - 128с.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Комарова, Т.С. Дети в мире творчества Текст./Т.С.Комарова. М.: Мнемозина, 1995.-160с.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Комарова, Т.С. Обучение дошкольников технике рисования Текст./Т.С.Комарова. М.: Педагогическое общество России, 2005. -176с.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Комарова, Т.С. Интеграция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детей. Текст.: журнал</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от А до Я. 2004, №6. - с. 14-24.</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75. Комарова, Т.С. Изобразительная деятельность в детском саду: обучение и творчество Текст./Т.С.Комарова. М.: Педагогика, 1990. - </w:t>
      </w:r>
      <w:r>
        <w:rPr>
          <w:rFonts w:ascii="Verdana" w:hAnsi="Verdana"/>
          <w:color w:val="000000"/>
          <w:sz w:val="12"/>
          <w:szCs w:val="12"/>
        </w:rPr>
        <w:lastRenderedPageBreak/>
        <w:t>144с.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Савенков, А.И. Коллективное творчество детей Текст./Т.С.Комарова, А.И.Савенков. М.: Российское педагогическое агентство, 1998.- 106с.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Зырянова, О.Ю. Преемственность в формировании художественного творчества детей в детском саду и начальной школе Текст./Т.С.Комарова, О.Ю.Зырянова. М.: Педагогическое общество России, 2006. - 160с.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Размыслова, А.В. Цвет в детском</w:t>
      </w:r>
      <w:r>
        <w:rPr>
          <w:rStyle w:val="WW8Num2z0"/>
          <w:rFonts w:ascii="Verdana" w:hAnsi="Verdana"/>
          <w:color w:val="000000"/>
          <w:sz w:val="12"/>
          <w:szCs w:val="12"/>
        </w:rPr>
        <w:t> </w:t>
      </w:r>
      <w:r>
        <w:rPr>
          <w:rStyle w:val="WW8Num3z0"/>
          <w:rFonts w:ascii="Verdana" w:hAnsi="Verdana"/>
          <w:color w:val="4682B4"/>
          <w:sz w:val="12"/>
          <w:szCs w:val="12"/>
        </w:rPr>
        <w:t>изобразительном</w:t>
      </w:r>
      <w:r>
        <w:rPr>
          <w:rStyle w:val="WW8Num2z0"/>
          <w:rFonts w:ascii="Verdana" w:hAnsi="Verdana"/>
          <w:color w:val="000000"/>
          <w:sz w:val="12"/>
          <w:szCs w:val="12"/>
        </w:rPr>
        <w:t> </w:t>
      </w:r>
      <w:r>
        <w:rPr>
          <w:rFonts w:ascii="Verdana" w:hAnsi="Verdana"/>
          <w:color w:val="000000"/>
          <w:sz w:val="12"/>
          <w:szCs w:val="12"/>
        </w:rPr>
        <w:t>творчествеТекст./Т.С.Комарова, А.В.Размыслова. М.: Педагогическое общество России, 2002. - 144с.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Комарова, Т.С. Художественная культура. Интегрированные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с детьми 5-7 лет Текст./Т.С.Комарова.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2003.- 95с.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Комарова, Т.С.</w:t>
      </w:r>
      <w:r>
        <w:rPr>
          <w:rStyle w:val="WW8Num2z0"/>
          <w:rFonts w:ascii="Verdana" w:hAnsi="Verdana"/>
          <w:color w:val="000000"/>
          <w:sz w:val="12"/>
          <w:szCs w:val="12"/>
        </w:rPr>
        <w:t> </w:t>
      </w:r>
      <w:r>
        <w:rPr>
          <w:rStyle w:val="WW8Num3z0"/>
          <w:rFonts w:ascii="Verdana" w:hAnsi="Verdana"/>
          <w:color w:val="4682B4"/>
          <w:sz w:val="12"/>
          <w:szCs w:val="12"/>
        </w:rPr>
        <w:t>Детское</w:t>
      </w:r>
      <w:r>
        <w:rPr>
          <w:rStyle w:val="WW8Num2z0"/>
          <w:rFonts w:ascii="Verdana" w:hAnsi="Verdana"/>
          <w:color w:val="000000"/>
          <w:sz w:val="12"/>
          <w:szCs w:val="12"/>
        </w:rPr>
        <w:t> </w:t>
      </w:r>
      <w:r>
        <w:rPr>
          <w:rFonts w:ascii="Verdana" w:hAnsi="Verdana"/>
          <w:color w:val="000000"/>
          <w:sz w:val="12"/>
          <w:szCs w:val="12"/>
        </w:rPr>
        <w:t>художественное творчество Текст./Т.С.Комарова. М.: Мозаика-Синтез, 2006.</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Компанцева, Л.В. Поэтический образ природы в детском рисунке Текст./Л.В.Компанцева. М.: Просвещение, 1985.-96с.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Концепция дошкольного воспитания. Текст.: журнал Дошкольное воспитание. 1989, №5. - с. 10-24.</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Концепция содержания непрерывного образования (дошкольное и начальное звено). Текст.: сборник Содержание образования в</w:t>
      </w:r>
      <w:r>
        <w:rPr>
          <w:rStyle w:val="WW8Num2z0"/>
          <w:rFonts w:ascii="Verdana" w:hAnsi="Verdana"/>
          <w:color w:val="000000"/>
          <w:sz w:val="12"/>
          <w:szCs w:val="12"/>
        </w:rPr>
        <w:t> </w:t>
      </w:r>
      <w:r>
        <w:rPr>
          <w:rStyle w:val="WW8Num3z0"/>
          <w:rFonts w:ascii="Verdana" w:hAnsi="Verdana"/>
          <w:color w:val="4682B4"/>
          <w:sz w:val="12"/>
          <w:szCs w:val="12"/>
        </w:rPr>
        <w:t>двенадцатилетней</w:t>
      </w:r>
      <w:r>
        <w:rPr>
          <w:rStyle w:val="WW8Num2z0"/>
          <w:rFonts w:ascii="Verdana" w:hAnsi="Verdana"/>
          <w:color w:val="000000"/>
          <w:sz w:val="12"/>
          <w:szCs w:val="12"/>
        </w:rPr>
        <w:t> </w:t>
      </w:r>
      <w:r>
        <w:rPr>
          <w:rFonts w:ascii="Verdana" w:hAnsi="Verdana"/>
          <w:color w:val="000000"/>
          <w:sz w:val="12"/>
          <w:szCs w:val="12"/>
        </w:rPr>
        <w:t>школе. М.: Министерство образования РФ, 2000. - 263с.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Копцева, Т.А. Природа и художник Текст. /Т.А.Копцева. М.: «</w:t>
      </w:r>
      <w:r>
        <w:rPr>
          <w:rStyle w:val="WW8Num3z0"/>
          <w:rFonts w:ascii="Verdana" w:hAnsi="Verdana"/>
          <w:color w:val="4682B4"/>
          <w:sz w:val="12"/>
          <w:szCs w:val="12"/>
        </w:rPr>
        <w:t>Сфера</w:t>
      </w:r>
      <w:r>
        <w:rPr>
          <w:rFonts w:ascii="Verdana" w:hAnsi="Verdana"/>
          <w:color w:val="000000"/>
          <w:sz w:val="12"/>
          <w:szCs w:val="12"/>
        </w:rPr>
        <w:t>», 2001.-208с.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Кудрявцев, В. Инновационное дошкольное образование: опыт, проблемы и стратегия развитияТекст.: журнал Дошкольное воспитание. -1999. №10.-с.73-80.</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Культурология. Эстетика. ИскусствознаниеТекст.: словарь-справочник /</w:t>
      </w:r>
      <w:r>
        <w:rPr>
          <w:rStyle w:val="WW8Num2z0"/>
          <w:rFonts w:ascii="Verdana" w:hAnsi="Verdana"/>
          <w:color w:val="000000"/>
          <w:sz w:val="12"/>
          <w:szCs w:val="12"/>
        </w:rPr>
        <w:t> </w:t>
      </w:r>
      <w:r>
        <w:rPr>
          <w:rStyle w:val="WW8Num3z0"/>
          <w:rFonts w:ascii="Verdana" w:hAnsi="Verdana"/>
          <w:color w:val="4682B4"/>
          <w:sz w:val="12"/>
          <w:szCs w:val="12"/>
        </w:rPr>
        <w:t>Бусленко</w:t>
      </w:r>
      <w:r>
        <w:rPr>
          <w:rStyle w:val="WW8Num2z0"/>
          <w:rFonts w:ascii="Verdana" w:hAnsi="Verdana"/>
          <w:color w:val="000000"/>
          <w:sz w:val="12"/>
          <w:szCs w:val="12"/>
        </w:rPr>
        <w:t> </w:t>
      </w:r>
      <w:r>
        <w:rPr>
          <w:rFonts w:ascii="Verdana" w:hAnsi="Verdana"/>
          <w:color w:val="000000"/>
          <w:sz w:val="12"/>
          <w:szCs w:val="12"/>
        </w:rPr>
        <w:t>Н.И., Бутов В.И. и др. Сев.-Кав. акад.</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службы, Рост. юрид. ин-т, Ростов-на-Дону: Издательство</w:t>
      </w:r>
      <w:r>
        <w:rPr>
          <w:rStyle w:val="WW8Num2z0"/>
          <w:rFonts w:ascii="Verdana" w:hAnsi="Verdana"/>
          <w:color w:val="000000"/>
          <w:sz w:val="12"/>
          <w:szCs w:val="12"/>
        </w:rPr>
        <w:t> </w:t>
      </w:r>
      <w:r>
        <w:rPr>
          <w:rStyle w:val="WW8Num3z0"/>
          <w:rFonts w:ascii="Verdana" w:hAnsi="Verdana"/>
          <w:color w:val="4682B4"/>
          <w:sz w:val="12"/>
          <w:szCs w:val="12"/>
        </w:rPr>
        <w:t>СКАГС</w:t>
      </w:r>
      <w:r>
        <w:rPr>
          <w:rFonts w:ascii="Verdana" w:hAnsi="Verdana"/>
          <w:color w:val="000000"/>
          <w:sz w:val="12"/>
          <w:szCs w:val="12"/>
        </w:rPr>
        <w:t>, 2000. -270с.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Курочкина, Н.А.</w:t>
      </w:r>
      <w:r>
        <w:rPr>
          <w:rStyle w:val="WW8Num2z0"/>
          <w:rFonts w:ascii="Verdana" w:hAnsi="Verdana"/>
          <w:color w:val="000000"/>
          <w:sz w:val="12"/>
          <w:szCs w:val="12"/>
        </w:rPr>
        <w:t> </w:t>
      </w:r>
      <w:r>
        <w:rPr>
          <w:rStyle w:val="WW8Num3z0"/>
          <w:rFonts w:ascii="Verdana" w:hAnsi="Verdana"/>
          <w:color w:val="4682B4"/>
          <w:sz w:val="12"/>
          <w:szCs w:val="12"/>
        </w:rPr>
        <w:t>Знакомим</w:t>
      </w:r>
      <w:r>
        <w:rPr>
          <w:rStyle w:val="WW8Num2z0"/>
          <w:rFonts w:ascii="Verdana" w:hAnsi="Verdana"/>
          <w:color w:val="000000"/>
          <w:sz w:val="12"/>
          <w:szCs w:val="12"/>
        </w:rPr>
        <w:t> </w:t>
      </w:r>
      <w:r>
        <w:rPr>
          <w:rFonts w:ascii="Verdana" w:hAnsi="Verdana"/>
          <w:color w:val="000000"/>
          <w:sz w:val="12"/>
          <w:szCs w:val="12"/>
        </w:rPr>
        <w:t>с пейзажной живописью Текст. /Н.А.Курочкина. СПб.: ДЕТСТВО-ПРЕСС, 2000. - 40с.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Лабунская, Г.В. Изобразительное творчество детей Текст./Г.В.Лабунская. М.: Просвещение, 1965. - 206с.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Лазарева, М.В. Подготовка студентов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к проведению интегрированных занятий с детьми дошкольного возраста. Текст.: дисс.канд.пед.наук./М.В.Лазарева. М,2000. -211с.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Леонтьев, А.Н. Избранные психологические произведения Текст. в 2-х томах/А.Н.Леонтьев. Под редакцией</w:t>
      </w:r>
      <w:r>
        <w:rPr>
          <w:rStyle w:val="WW8Num2z0"/>
          <w:rFonts w:ascii="Verdana" w:hAnsi="Verdana"/>
          <w:color w:val="000000"/>
          <w:sz w:val="12"/>
          <w:szCs w:val="12"/>
        </w:rPr>
        <w:t> </w:t>
      </w:r>
      <w:r>
        <w:rPr>
          <w:rStyle w:val="WW8Num3z0"/>
          <w:rFonts w:ascii="Verdana" w:hAnsi="Verdana"/>
          <w:color w:val="4682B4"/>
          <w:sz w:val="12"/>
          <w:szCs w:val="12"/>
        </w:rPr>
        <w:t>Давыдова</w:t>
      </w:r>
      <w:r>
        <w:rPr>
          <w:rStyle w:val="WW8Num2z0"/>
          <w:rFonts w:ascii="Verdana" w:hAnsi="Verdana"/>
          <w:color w:val="000000"/>
          <w:sz w:val="12"/>
          <w:szCs w:val="12"/>
        </w:rPr>
        <w:t> </w:t>
      </w:r>
      <w:r>
        <w:rPr>
          <w:rFonts w:ascii="Verdana" w:hAnsi="Verdana"/>
          <w:color w:val="000000"/>
          <w:sz w:val="12"/>
          <w:szCs w:val="12"/>
        </w:rPr>
        <w:t>В.В. М.: Педагогика, 1983.-391с. 1 т.</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Леонтьев, А.Н. Избранные психологические произведения Текст.в 2-х томах,. /А.Н.Леонтьев. Под редакцией</w:t>
      </w:r>
      <w:r>
        <w:rPr>
          <w:rStyle w:val="WW8Num2z0"/>
          <w:rFonts w:ascii="Verdana" w:hAnsi="Verdana"/>
          <w:color w:val="000000"/>
          <w:sz w:val="12"/>
          <w:szCs w:val="12"/>
        </w:rPr>
        <w:t> </w:t>
      </w:r>
      <w:r>
        <w:rPr>
          <w:rStyle w:val="WW8Num3z0"/>
          <w:rFonts w:ascii="Verdana" w:hAnsi="Verdana"/>
          <w:color w:val="4682B4"/>
          <w:sz w:val="12"/>
          <w:szCs w:val="12"/>
        </w:rPr>
        <w:t>Давыдова</w:t>
      </w:r>
      <w:r>
        <w:rPr>
          <w:rStyle w:val="WW8Num2z0"/>
          <w:rFonts w:ascii="Verdana" w:hAnsi="Verdana"/>
          <w:color w:val="000000"/>
          <w:sz w:val="12"/>
          <w:szCs w:val="12"/>
        </w:rPr>
        <w:t> </w:t>
      </w:r>
      <w:r>
        <w:rPr>
          <w:rFonts w:ascii="Verdana" w:hAnsi="Verdana"/>
          <w:color w:val="000000"/>
          <w:sz w:val="12"/>
          <w:szCs w:val="12"/>
        </w:rPr>
        <w:t>В.В. М.: Педагогика, 1983.-320с. 2 т.</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Литвинова, Н.В.</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подход к развитию творческих способностей учащихся средствами изобразительного искусства. Текст.: автореф. дис. канд.пед.наук./Н.В.Литвинова. Рязань, 2003. -21с.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Литература и искусство Текст.: сборник статей / сост. А.А.Воротников. Мн.: Харвест, 1996. -480с.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Макушкин, В. Мельникова, Г. Без интеграции не обойтись Текст.: журнал Народное образование.-1996, №10. с. 105-106.</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Мальцева, Ф.С. Мастера русского пейзажа Текст./Ф.С.Мальцева. -М.: Искусство, 1999.-74с.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Мацкевич, М. Художник-пейзажист: путешественник и странник. Текст.: журнал Дошкольное воспитание. 2002, № 11.-е 72-81.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Мелик-Пашаев, А.А. Ступеньки к творчествуТекст./А.А.Мелик-Пашаев.- М.: Искусство в школе, 1995.-144с.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Музыка и незвучащее. Текст./ Под. Ред В.В. Иванова. М.: Наука, 2000.-327с.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воспитание дошкольников. Текст./Под ред. О.П.Радыновой. М.: Академия, 1998.-240с.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Муриан, В.М.</w:t>
      </w:r>
      <w:r>
        <w:rPr>
          <w:rStyle w:val="WW8Num2z0"/>
          <w:rFonts w:ascii="Verdana" w:hAnsi="Verdana"/>
          <w:color w:val="000000"/>
          <w:sz w:val="12"/>
          <w:szCs w:val="12"/>
        </w:rPr>
        <w:t> </w:t>
      </w:r>
      <w:r>
        <w:rPr>
          <w:rStyle w:val="WW8Num3z0"/>
          <w:rFonts w:ascii="Verdana" w:hAnsi="Verdana"/>
          <w:color w:val="4682B4"/>
          <w:sz w:val="12"/>
          <w:szCs w:val="12"/>
        </w:rPr>
        <w:t>Эстетический</w:t>
      </w:r>
      <w:r>
        <w:rPr>
          <w:rStyle w:val="WW8Num2z0"/>
          <w:rFonts w:ascii="Verdana" w:hAnsi="Verdana"/>
          <w:color w:val="000000"/>
          <w:sz w:val="12"/>
          <w:szCs w:val="12"/>
        </w:rPr>
        <w:t> </w:t>
      </w:r>
      <w:r>
        <w:rPr>
          <w:rFonts w:ascii="Verdana" w:hAnsi="Verdana"/>
          <w:color w:val="000000"/>
          <w:sz w:val="12"/>
          <w:szCs w:val="12"/>
        </w:rPr>
        <w:t>идеал Текст./В.М.Муриан. М.: Просвещение, 1966.</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Мухина, B.C. Возрастная психология: феноменология развития, детство, отрочество Текст./В.С.Мухина.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 - 456с.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Мухина, B.C. Детская психологияТекст./В.С.Мухина. М.: Апрель Пресс, ЭКСМО-Пресс, 1999. -352с.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Мухина, B.C. Изобразительная деятельность</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как форма усвоения социального опыта Текст./В.С.Мухина. М.: Педагогика, 1981.-239с.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Неменский</w:t>
      </w:r>
      <w:r>
        <w:rPr>
          <w:rFonts w:ascii="Verdana" w:hAnsi="Verdana"/>
          <w:color w:val="000000"/>
          <w:sz w:val="12"/>
          <w:szCs w:val="12"/>
        </w:rPr>
        <w:t>, Б.М. Мудрость красотыТекст./Б.М.Неменский. М.: Просвещение, 1987.-254с.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Новый энциклопедический словарь. Текст. М.: Большая Российская энциклопедия, 2000. 1456с.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Нравственно-эстетическое воспитание детей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личностно-ориентированного типа. Текст.:Сборник статей и авторских материалов. Ростов-на-Дону: Булат, 2002.- 136с.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Освицкая, 3., Казаринова, А. В мире музыкиТекст./З.Освицкая, А.Казаринова. СПб.: Музыка, 1997. - 200с.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Островский, Г.С. Рассказ о русских живописцах Текст./Г.С.Островский. М.: Изобразительное искусство, 1987. -360с.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Падашуль, Н.В. Педагогические условия развития творчества детей старшего дошкольного возраста в художественной студии дошкольного образовательного учреждения.Текст.: дис. . канд.пед.наук./Н.В.Падашуль. Ростов-на-Дону, 2001. - 196с.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Парамонова, JI.A. Творческое конструирование: психологические и педагогические основы его формирования. Текст.: журнал Дошкольное воспитание 2000, № 11. с.58-64.</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Педагогическая диагностика качества дошкольного образования: художественный и</w:t>
      </w:r>
      <w:r>
        <w:rPr>
          <w:rStyle w:val="WW8Num2z0"/>
          <w:rFonts w:ascii="Verdana" w:hAnsi="Verdana"/>
          <w:color w:val="000000"/>
          <w:sz w:val="12"/>
          <w:szCs w:val="12"/>
        </w:rPr>
        <w:t> </w:t>
      </w:r>
      <w:r>
        <w:rPr>
          <w:rStyle w:val="WW8Num3z0"/>
          <w:rFonts w:ascii="Verdana" w:hAnsi="Verdana"/>
          <w:color w:val="4682B4"/>
          <w:sz w:val="12"/>
          <w:szCs w:val="12"/>
        </w:rPr>
        <w:t>экокультурный</w:t>
      </w:r>
      <w:r>
        <w:rPr>
          <w:rStyle w:val="WW8Num2z0"/>
          <w:rFonts w:ascii="Verdana" w:hAnsi="Verdana"/>
          <w:color w:val="000000"/>
          <w:sz w:val="12"/>
          <w:szCs w:val="12"/>
        </w:rPr>
        <w:t> </w:t>
      </w:r>
      <w:r>
        <w:rPr>
          <w:rFonts w:ascii="Verdana" w:hAnsi="Verdana"/>
          <w:color w:val="000000"/>
          <w:sz w:val="12"/>
          <w:szCs w:val="12"/>
        </w:rPr>
        <w:t>аспекты. Текст. /под ред. JI.B.</w:t>
      </w:r>
      <w:r>
        <w:rPr>
          <w:rStyle w:val="WW8Num2z0"/>
          <w:rFonts w:ascii="Verdana" w:hAnsi="Verdana"/>
          <w:color w:val="000000"/>
          <w:sz w:val="12"/>
          <w:szCs w:val="12"/>
        </w:rPr>
        <w:t> </w:t>
      </w:r>
      <w:r>
        <w:rPr>
          <w:rStyle w:val="WW8Num3z0"/>
          <w:rFonts w:ascii="Verdana" w:hAnsi="Verdana"/>
          <w:color w:val="4682B4"/>
          <w:sz w:val="12"/>
          <w:szCs w:val="12"/>
        </w:rPr>
        <w:t>Компанцевой</w:t>
      </w:r>
      <w:r>
        <w:rPr>
          <w:rFonts w:ascii="Verdana" w:hAnsi="Verdana"/>
          <w:color w:val="000000"/>
          <w:sz w:val="12"/>
          <w:szCs w:val="12"/>
        </w:rPr>
        <w:t>. Р/Д: Булат, 2005. - 256с.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Педагогическая энциклопедия Текст. в 3 томах /Главный редактор И.А Каимов. М.: Советская энциклопедия, 1966. - 878с. Зт.</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Пейзаж в русской живописи. Текст./ Под ред. С.И Козловой. М.: Арт-родник, 1999. 190с.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Пигарев, К. Ф.И.Тютчев. Весенние воды. Лирика. Текст./К.Пигарев. М.: Детская литература, 1978. - 158с.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План-программа педагогического процесса в детском саду Текст.: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воспитателей детского сада / Под ред. З.А.Михайловой. СПб: ДЕТСТВО-ПРЕСС, 2003. - 255с.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Н.Н. Развитие ребенка-дошкольника. Текст.: журнал Педагогика. 1996, №5.-с. 15-19.</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Подласый</w:t>
      </w:r>
      <w:r>
        <w:rPr>
          <w:rFonts w:ascii="Verdana" w:hAnsi="Verdana"/>
          <w:color w:val="000000"/>
          <w:sz w:val="12"/>
          <w:szCs w:val="12"/>
        </w:rPr>
        <w:t>, И.П. Педагогика Текст.: в 2 кн./И.П.Подласый.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1999.-526с. 1 кн.</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Психологический словарь. Текст./Под ред. В.П.Зинченко, Б.Г.</w:t>
      </w:r>
      <w:r>
        <w:rPr>
          <w:rStyle w:val="WW8Num2z0"/>
          <w:rFonts w:ascii="Verdana" w:hAnsi="Verdana"/>
          <w:color w:val="000000"/>
          <w:sz w:val="12"/>
          <w:szCs w:val="12"/>
        </w:rPr>
        <w:t> </w:t>
      </w:r>
      <w:r>
        <w:rPr>
          <w:rStyle w:val="WW8Num3z0"/>
          <w:rFonts w:ascii="Verdana" w:hAnsi="Verdana"/>
          <w:color w:val="4682B4"/>
          <w:sz w:val="12"/>
          <w:szCs w:val="12"/>
        </w:rPr>
        <w:t>Мещерякова</w:t>
      </w:r>
      <w:r>
        <w:rPr>
          <w:rFonts w:ascii="Verdana" w:hAnsi="Verdana"/>
          <w:color w:val="000000"/>
          <w:sz w:val="12"/>
          <w:szCs w:val="12"/>
        </w:rPr>
        <w:t>. 2-е изд., перераб. и доп. М.: Педагогика-Пресс, 1996. -440с.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Психология воспитания. Текст./Под ред. В.А.Петровского-М.: Аспект-Пресс, 1995. -152с.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Пшеничных, Л.А. Педагогические условия творческого развития детей в процессе</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и изобразительной деятельности (на материале дошкольного образования). Текст.: автореф. дис. канд.пед.наук./Л.А.Пшеничных. Белгород, 2005. - 18с.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Радынова</w:t>
      </w:r>
      <w:r>
        <w:rPr>
          <w:rFonts w:ascii="Verdana" w:hAnsi="Verdana"/>
          <w:color w:val="000000"/>
          <w:sz w:val="12"/>
          <w:szCs w:val="12"/>
        </w:rPr>
        <w:t>, О.П. Произведения классической музыки в работе с детьми. Текст.: журнал Дошкольное воспитание. 1991. №1.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Радынова, О.П. Музыкальное развитие детей Текст./О.П.Радынова. -М., 1997.- 605с.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Радуга. Программа и методическое руководство по воспитанию, развитию и образованию детей в детском саду Текст./под ред. Т.Н.</w:t>
      </w:r>
      <w:r>
        <w:rPr>
          <w:rStyle w:val="WW8Num2z0"/>
          <w:rFonts w:ascii="Verdana" w:hAnsi="Verdana"/>
          <w:color w:val="000000"/>
          <w:sz w:val="12"/>
          <w:szCs w:val="12"/>
        </w:rPr>
        <w:t> </w:t>
      </w:r>
      <w:r>
        <w:rPr>
          <w:rStyle w:val="WW8Num3z0"/>
          <w:rFonts w:ascii="Verdana" w:hAnsi="Verdana"/>
          <w:color w:val="4682B4"/>
          <w:sz w:val="12"/>
          <w:szCs w:val="12"/>
        </w:rPr>
        <w:t>Дороновой</w:t>
      </w:r>
      <w:r>
        <w:rPr>
          <w:rFonts w:ascii="Verdana" w:hAnsi="Verdana"/>
          <w:color w:val="000000"/>
          <w:sz w:val="12"/>
          <w:szCs w:val="12"/>
        </w:rPr>
        <w:t>. М.:Просвещение,1997. - 224с.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Развитие. Программа нового поколения для дошкольных образовательных учреждений Текст./ под ред. О.М.Дьяченко. М.: Гном-Пресс, 1999. -80с.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Раздобреева, И.В.</w:t>
      </w:r>
      <w:r>
        <w:rPr>
          <w:rStyle w:val="WW8Num2z0"/>
          <w:rFonts w:ascii="Verdana" w:hAnsi="Verdana"/>
          <w:color w:val="000000"/>
          <w:sz w:val="12"/>
          <w:szCs w:val="12"/>
        </w:rPr>
        <w:t> </w:t>
      </w:r>
      <w:r>
        <w:rPr>
          <w:rStyle w:val="WW8Num3z0"/>
          <w:rFonts w:ascii="Verdana" w:hAnsi="Verdana"/>
          <w:color w:val="4682B4"/>
          <w:sz w:val="12"/>
          <w:szCs w:val="12"/>
        </w:rPr>
        <w:t>Шишкин</w:t>
      </w:r>
      <w:r>
        <w:rPr>
          <w:rStyle w:val="WW8Num2z0"/>
          <w:rFonts w:ascii="Verdana" w:hAnsi="Verdana"/>
          <w:color w:val="000000"/>
          <w:sz w:val="12"/>
          <w:szCs w:val="12"/>
        </w:rPr>
        <w:t> </w:t>
      </w:r>
      <w:r>
        <w:rPr>
          <w:rFonts w:ascii="Verdana" w:hAnsi="Verdana"/>
          <w:color w:val="000000"/>
          <w:sz w:val="12"/>
          <w:szCs w:val="12"/>
        </w:rPr>
        <w:t>И.И. Текст./И.В.Раздобреева. Л.: Художник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1996. - 60с.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Российский энциклопедический словарьТекст.: в 2 кн./Гл.ред.</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A.М.Прохоров. М.: Большая Российская энциклопедия, 2001. -2015с. 2 кн.</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Рапацкая</w:t>
      </w:r>
      <w:r>
        <w:rPr>
          <w:rFonts w:ascii="Verdana" w:hAnsi="Verdana"/>
          <w:color w:val="000000"/>
          <w:sz w:val="12"/>
          <w:szCs w:val="12"/>
        </w:rPr>
        <w:t>, JI.A. Искусство серебряного века Текст./Л.А.Рапацкая. -М.: Просвещение, 1996.-192с.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Ребенок в мире культуры Текст./ Под ред. P.M.</w:t>
      </w:r>
      <w:r>
        <w:rPr>
          <w:rStyle w:val="WW8Num2z0"/>
          <w:rFonts w:ascii="Verdana" w:hAnsi="Verdana"/>
          <w:color w:val="000000"/>
          <w:sz w:val="12"/>
          <w:szCs w:val="12"/>
        </w:rPr>
        <w:t> </w:t>
      </w:r>
      <w:r>
        <w:rPr>
          <w:rStyle w:val="WW8Num3z0"/>
          <w:rFonts w:ascii="Verdana" w:hAnsi="Verdana"/>
          <w:color w:val="4682B4"/>
          <w:sz w:val="12"/>
          <w:szCs w:val="12"/>
        </w:rPr>
        <w:t>Чумичевой</w:t>
      </w:r>
      <w:r>
        <w:rPr>
          <w:rStyle w:val="WW8Num2z0"/>
          <w:rFonts w:ascii="Verdana" w:hAnsi="Verdana"/>
          <w:color w:val="000000"/>
          <w:sz w:val="12"/>
          <w:szCs w:val="12"/>
        </w:rPr>
        <w:t> </w:t>
      </w:r>
      <w:r>
        <w:rPr>
          <w:rFonts w:ascii="Verdana" w:hAnsi="Verdana"/>
          <w:color w:val="000000"/>
          <w:sz w:val="12"/>
          <w:szCs w:val="12"/>
        </w:rPr>
        <w:t>Ставрополь: Ставропольсервисшкола, 1998. 558с.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Основы общей психологии Текст. /С.Л.Рубинштейн. М.:Из-во АН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1946.</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Саккулина, Н.П.</w:t>
      </w:r>
      <w:r>
        <w:rPr>
          <w:rStyle w:val="WW8Num2z0"/>
          <w:rFonts w:ascii="Verdana" w:hAnsi="Verdana"/>
          <w:color w:val="000000"/>
          <w:sz w:val="12"/>
          <w:szCs w:val="12"/>
        </w:rPr>
        <w:t> </w:t>
      </w:r>
      <w:r>
        <w:rPr>
          <w:rStyle w:val="WW8Num3z0"/>
          <w:rFonts w:ascii="Verdana" w:hAnsi="Verdana"/>
          <w:color w:val="4682B4"/>
          <w:sz w:val="12"/>
          <w:szCs w:val="12"/>
        </w:rPr>
        <w:t>Рисование</w:t>
      </w:r>
      <w:r>
        <w:rPr>
          <w:rStyle w:val="WW8Num2z0"/>
          <w:rFonts w:ascii="Verdana" w:hAnsi="Verdana"/>
          <w:color w:val="000000"/>
          <w:sz w:val="12"/>
          <w:szCs w:val="12"/>
        </w:rPr>
        <w:t> </w:t>
      </w:r>
      <w:r>
        <w:rPr>
          <w:rFonts w:ascii="Verdana" w:hAnsi="Verdana"/>
          <w:color w:val="000000"/>
          <w:sz w:val="12"/>
          <w:szCs w:val="12"/>
        </w:rPr>
        <w:t>в дошкольном детстве Текст./ Н.П.Сакулина. М.: Просвещение, 1965. - 214с.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Саккулина, Н.П., Езикеева, В.А.</w:t>
      </w:r>
      <w:r>
        <w:rPr>
          <w:rStyle w:val="WW8Num2z0"/>
          <w:rFonts w:ascii="Verdana" w:hAnsi="Verdana"/>
          <w:color w:val="000000"/>
          <w:sz w:val="12"/>
          <w:szCs w:val="12"/>
        </w:rPr>
        <w:t> </w:t>
      </w:r>
      <w:r>
        <w:rPr>
          <w:rStyle w:val="WW8Num3z0"/>
          <w:rFonts w:ascii="Verdana" w:hAnsi="Verdana"/>
          <w:color w:val="4682B4"/>
          <w:sz w:val="12"/>
          <w:szCs w:val="12"/>
        </w:rPr>
        <w:t>Карпинская</w:t>
      </w:r>
      <w:r>
        <w:rPr>
          <w:rFonts w:ascii="Verdana" w:hAnsi="Verdana"/>
          <w:color w:val="000000"/>
          <w:sz w:val="12"/>
          <w:szCs w:val="12"/>
        </w:rPr>
        <w:t>, Н.С. Вопросы эстетического воспитания в детском садуТекст./Н.П.Сакулина,</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B.А.Езикеева, Н.С.Карпинская. М.: Просвещение, 1965.—214с.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Саккулина, Н.П.,</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Изобразительная деятельность в детском саду Текст./Н.П.Сакулина, Т.С.Комарова. М.: Просвещение, 1982.-208с.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Самохвалова, С.Ю. Эстетическое развитие младших школьников в условиях музыкально-практической деятельности. Текст.: дис. . канд.пед.наук./С.Ю.Самохвалова. Ростов-на-Дону, 2001. - 155с.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Сатарова, Л.А. Формирование духовной культуры учащихся средствами изобразительного искусства. Текст.: журнал Педагогика. 2004, №5.-с. 46-51.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Система эстетического воспитания в детском саду Текст./Под редакцией Н.А.Ветлугиной. Москва, 1962. - 370с.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Сластенин, В.А.,</w:t>
      </w:r>
      <w:r>
        <w:rPr>
          <w:rStyle w:val="WW8Num2z0"/>
          <w:rFonts w:ascii="Verdana" w:hAnsi="Verdana"/>
          <w:color w:val="000000"/>
          <w:sz w:val="12"/>
          <w:szCs w:val="12"/>
        </w:rPr>
        <w:t> </w:t>
      </w:r>
      <w:r>
        <w:rPr>
          <w:rStyle w:val="WW8Num3z0"/>
          <w:rFonts w:ascii="Verdana" w:hAnsi="Verdana"/>
          <w:color w:val="4682B4"/>
          <w:sz w:val="12"/>
          <w:szCs w:val="12"/>
        </w:rPr>
        <w:t>Каширин</w:t>
      </w:r>
      <w:r>
        <w:rPr>
          <w:rFonts w:ascii="Verdana" w:hAnsi="Verdana"/>
          <w:color w:val="000000"/>
          <w:sz w:val="12"/>
          <w:szCs w:val="12"/>
        </w:rPr>
        <w:t>, В.П. Психология и педагоги-каТекст./В.А,Сластенин, В.П.Каширин. М.: Академия, 2001. ~480с.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Современное искусствознание: методологические проблемы Текст.:сборник докладов. М.:Наука, 1994. - 256с.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Стасевич, В.Н.</w:t>
      </w:r>
      <w:r>
        <w:rPr>
          <w:rStyle w:val="WW8Num2z0"/>
          <w:rFonts w:ascii="Verdana" w:hAnsi="Verdana"/>
          <w:color w:val="000000"/>
          <w:sz w:val="12"/>
          <w:szCs w:val="12"/>
        </w:rPr>
        <w:t> </w:t>
      </w:r>
      <w:r>
        <w:rPr>
          <w:rStyle w:val="WW8Num3z0"/>
          <w:rFonts w:ascii="Verdana" w:hAnsi="Verdana"/>
          <w:color w:val="4682B4"/>
          <w:sz w:val="12"/>
          <w:szCs w:val="12"/>
        </w:rPr>
        <w:t>Пейзаж</w:t>
      </w:r>
      <w:r>
        <w:rPr>
          <w:rFonts w:ascii="Verdana" w:hAnsi="Verdana"/>
          <w:color w:val="000000"/>
          <w:sz w:val="12"/>
          <w:szCs w:val="12"/>
        </w:rPr>
        <w:t>. Картина и действительность. Текст./В.Н.Стасевич. М.: Просвещение, 1978. - 176с.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Тарасова, К.В. Онтогенез</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способностей Текст./К.В.Тарасова. М.: Мозаика-синтез, 1988.</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Теплов, Б.М. Психологические вопросы художественного воспитания Текст.: журнал Советская педагогика 1956, №6.-160с.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Торговкин, М.Ю. Эстетическое развитие личности как составной компонент целостного учебно-воспитательного процесса</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Текст.:автореф. дис. . канд.пед.наук./М.Ю.Торговкин. М.,2000. — 16с.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Торшилова</w:t>
      </w:r>
      <w:r>
        <w:rPr>
          <w:rFonts w:ascii="Verdana" w:hAnsi="Verdana"/>
          <w:color w:val="000000"/>
          <w:sz w:val="12"/>
          <w:szCs w:val="12"/>
        </w:rPr>
        <w:t>, Е.М., Морозова, Т.В. Развитие эстетических способностей детей 3-7 лет Текст./Е.М.Торшилова, Т.В.Морозова. М.,1994. -62с.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Торшилова, Е.М.</w:t>
      </w:r>
      <w:r>
        <w:rPr>
          <w:rStyle w:val="WW8Num2z0"/>
          <w:rFonts w:ascii="Verdana" w:hAnsi="Verdana"/>
          <w:color w:val="000000"/>
          <w:sz w:val="12"/>
          <w:szCs w:val="12"/>
        </w:rPr>
        <w:t> </w:t>
      </w:r>
      <w:r>
        <w:rPr>
          <w:rStyle w:val="WW8Num3z0"/>
          <w:rFonts w:ascii="Verdana" w:hAnsi="Verdana"/>
          <w:color w:val="4682B4"/>
          <w:sz w:val="12"/>
          <w:szCs w:val="12"/>
        </w:rPr>
        <w:t>Шалун</w:t>
      </w:r>
      <w:r>
        <w:rPr>
          <w:rFonts w:ascii="Verdana" w:hAnsi="Verdana"/>
          <w:color w:val="000000"/>
          <w:sz w:val="12"/>
          <w:szCs w:val="12"/>
        </w:rPr>
        <w:t>, или Мир дому твоему. Текст.: журнал Дошкольное воспитание 2000, № 9. с. 68-77.</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147. Трунина, В.Ф.</w:t>
      </w:r>
      <w:r>
        <w:rPr>
          <w:rStyle w:val="WW8Num2z0"/>
          <w:rFonts w:ascii="Verdana" w:hAnsi="Verdana"/>
          <w:color w:val="000000"/>
          <w:sz w:val="12"/>
          <w:szCs w:val="12"/>
        </w:rPr>
        <w:t> </w:t>
      </w:r>
      <w:r>
        <w:rPr>
          <w:rStyle w:val="WW8Num3z0"/>
          <w:rFonts w:ascii="Verdana" w:hAnsi="Verdana"/>
          <w:color w:val="4682B4"/>
          <w:sz w:val="12"/>
          <w:szCs w:val="12"/>
        </w:rPr>
        <w:t>Малоземов</w:t>
      </w:r>
      <w:r>
        <w:rPr>
          <w:rFonts w:ascii="Verdana" w:hAnsi="Verdana"/>
          <w:color w:val="000000"/>
          <w:sz w:val="12"/>
          <w:szCs w:val="12"/>
        </w:rPr>
        <w:t>, М.А. Интегрированный подход к обучению веление времени. Текст.: журнал Начальная школа - 1994, №3 — с.61-67.</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Флерина</w:t>
      </w:r>
      <w:r>
        <w:rPr>
          <w:rFonts w:ascii="Verdana" w:hAnsi="Verdana"/>
          <w:color w:val="000000"/>
          <w:sz w:val="12"/>
          <w:szCs w:val="12"/>
        </w:rPr>
        <w:t>, Е.А. Изобразительное творчество детей дошкольного возраста Текст./Е.А.Флерина.- М.: Учпедгиз, 1956. 160с.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Флерина, Е.А. Эстетическое воспитание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Текст./Е.А.Флерина.- М.: Издательство Академии педагогических наук РСФСР, 1961.-344с.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Фохт-Бабушкин, Ю.У. Искусство и духовный мир человекаб (Об особенностях воздействия искусства на личность) Текст./Ю.У.Фохт-Бабушкин. М.: Знание, 1982. - 1 Юс.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Фохт-Бабушкин, Ю.У. Художественная культура: проблемы, изучение и управление Текст./Ю.У.Фохт-Бабушкин. М.: Наука, 1986. — 235с.153. .Философский энциклопедический словарь Текст. /Под ред. И.Т.Фролова. М.: Политиздат, 1991.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Художественное творчество в детском саду Текст./Под редакцией Н.А.Ветлугиной. М.: Просвещение, 1974.- 175с.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Чепиков</w:t>
      </w:r>
      <w:r>
        <w:rPr>
          <w:rFonts w:ascii="Verdana" w:hAnsi="Verdana"/>
          <w:color w:val="000000"/>
          <w:sz w:val="12"/>
          <w:szCs w:val="12"/>
        </w:rPr>
        <w:t>, М.Г. Интеграция науки Текст./М.Г.Чепиков. -М.: Мысль, 1975. с-246.</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P.M. Взаимодействие искусств в развитии личности старшего дошкольника Текст.: дисс. .докт. пед. наук. / P.M.Чумичева. -Ростов-на-Дону, 1995. 442с.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Чумичева, P.M.</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Style w:val="WW8Num2z0"/>
          <w:rFonts w:ascii="Verdana" w:hAnsi="Verdana"/>
          <w:color w:val="000000"/>
          <w:sz w:val="12"/>
          <w:szCs w:val="12"/>
        </w:rPr>
        <w:t> </w:t>
      </w:r>
      <w:r>
        <w:rPr>
          <w:rFonts w:ascii="Verdana" w:hAnsi="Verdana"/>
          <w:color w:val="000000"/>
          <w:sz w:val="12"/>
          <w:szCs w:val="12"/>
        </w:rPr>
        <w:t>о живописи Текст./Р.М.Чумичева. -М.: Просвещение, 1992.—126с.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Чумичева, P.M. К вопросу о синтезе искусств в педагогическом процессе дошкольного учреждения. Текст.: журнал Дошкольное воспитание 1995, № 4. с. 15-21.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Шепеленко, Д.А. Эстетическое развитие школьников в личностно-ориентированном образовательном процессе. Текст.: дис. . канд.пед.наук./Д.А.Шепеленко. Ростов-на-Дону, 2001. -204с.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Шумакова, А.В. Педагогические условия развития музыкально-эстетического</w:t>
      </w:r>
      <w:r>
        <w:rPr>
          <w:rStyle w:val="WW8Num2z0"/>
          <w:rFonts w:ascii="Verdana" w:hAnsi="Verdana"/>
          <w:color w:val="000000"/>
          <w:sz w:val="12"/>
          <w:szCs w:val="12"/>
        </w:rPr>
        <w:t> </w:t>
      </w:r>
      <w:r>
        <w:rPr>
          <w:rStyle w:val="WW8Num3z0"/>
          <w:rFonts w:ascii="Verdana" w:hAnsi="Verdana"/>
          <w:color w:val="4682B4"/>
          <w:sz w:val="12"/>
          <w:szCs w:val="12"/>
        </w:rPr>
        <w:t>сопереживания</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Текст.: дисс. . канд.пед.наук./ А.В.Шумакова. Ростов-на-Дону, 1998.-229с.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Шувалова, Е.Е. Педагогические особенности развития восприятия</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образа у младших школьников в условиях взаимодействия искусств. Текст.: автореф.дис.канд.пед.наук./Е.Е.Шувалова.-М.,1995.- 18с.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Детская психология Текст./Д.Б.Эльконин. М.: Учпедгиз, 1960. -328с.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Эльконин, Д.Б. Избранные психологические труды Текст./Д.Б.Эльконин. М.: Педагогика, 1989. - 554с.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Эльконин, Д.Б. К проблеме периодизации психологического развития в детском дошкольном возрасте. Текст.: журнал Вопросы психологии 1971. №4.</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Эстетика: Словарь. Текст./Под редакцией А.А.Беляева. М.: Политиздат, 1989. - 447с.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Эстетика Текст.: учебное пособие /Под редакцией А.А.Радугина. -М.: Центр, 2002.-238с.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Эстетическое воспитание в детском саду Текст./Под редакцией Н.А.Ветлугиной. — М.: Просвещение, 1985. 207с.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Эстетическое воспитание и развитие детей дошкольного возраста Текст./ Под редакцией Е.А.Дубровской, С.А.Козловой. М.: Академия, 2002. - 256с.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Эстетическое воспитание на современном этапе: теория, методология, практика. Текст.: Сборник статей. Москва, 1990.-147с.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Яковлев, Е.Г. ЭстетикаТекст./Е.Г.Лазарев. М.: Гардарики, 2002 -463с.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Янакиева, Е.К.</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с природой как средство обогащения изобразительной деятельности детей 4-5 лет. Текст.: авто-реф.дис.канд.пед.наук./Е.К.Янакиева. М., 1986. - 26с.</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Ермолинская, Е. А., Взаимодействие искусств как</w:t>
      </w:r>
      <w:r>
        <w:rPr>
          <w:rStyle w:val="WW8Num2z0"/>
          <w:rFonts w:ascii="Verdana" w:hAnsi="Verdana"/>
          <w:color w:val="000000"/>
          <w:sz w:val="12"/>
          <w:szCs w:val="12"/>
        </w:rPr>
        <w:t> </w:t>
      </w:r>
      <w:r>
        <w:rPr>
          <w:rStyle w:val="WW8Num3z0"/>
          <w:rFonts w:ascii="Verdana" w:hAnsi="Verdana"/>
          <w:color w:val="4682B4"/>
          <w:sz w:val="12"/>
          <w:szCs w:val="12"/>
        </w:rPr>
        <w:t>дидактическая</w:t>
      </w:r>
      <w:r>
        <w:rPr>
          <w:rStyle w:val="WW8Num2z0"/>
          <w:rFonts w:ascii="Verdana" w:hAnsi="Verdana"/>
          <w:color w:val="000000"/>
          <w:sz w:val="12"/>
          <w:szCs w:val="12"/>
        </w:rPr>
        <w:t> </w:t>
      </w:r>
      <w:r>
        <w:rPr>
          <w:rFonts w:ascii="Verdana" w:hAnsi="Verdana"/>
          <w:color w:val="000000"/>
          <w:sz w:val="12"/>
          <w:szCs w:val="12"/>
        </w:rPr>
        <w:t>основа художественно-творческого развития детей и</w:t>
      </w:r>
      <w:r>
        <w:rPr>
          <w:rStyle w:val="WW8Num2z0"/>
          <w:rFonts w:ascii="Verdana" w:hAnsi="Verdana"/>
          <w:color w:val="000000"/>
          <w:sz w:val="12"/>
          <w:szCs w:val="12"/>
        </w:rPr>
        <w:t> </w:t>
      </w:r>
      <w:r>
        <w:rPr>
          <w:rStyle w:val="WW8Num3z0"/>
          <w:rFonts w:ascii="Verdana" w:hAnsi="Verdana"/>
          <w:color w:val="4682B4"/>
          <w:sz w:val="12"/>
          <w:szCs w:val="12"/>
        </w:rPr>
        <w:t>юношества</w:t>
      </w:r>
      <w:r>
        <w:rPr>
          <w:rFonts w:ascii="Verdana" w:hAnsi="Verdana"/>
          <w:color w:val="000000"/>
          <w:sz w:val="12"/>
          <w:szCs w:val="12"/>
        </w:rPr>
        <w:t>. Текст.: Электронный журнал «</w:t>
      </w:r>
      <w:r>
        <w:rPr>
          <w:rStyle w:val="WW8Num3z0"/>
          <w:rFonts w:ascii="Verdana" w:hAnsi="Verdana"/>
          <w:color w:val="4682B4"/>
          <w:sz w:val="12"/>
          <w:szCs w:val="12"/>
        </w:rPr>
        <w:t>Педагогика искусства</w:t>
      </w:r>
      <w:r>
        <w:rPr>
          <w:rFonts w:ascii="Verdana" w:hAnsi="Verdana"/>
          <w:color w:val="000000"/>
          <w:sz w:val="12"/>
          <w:szCs w:val="12"/>
        </w:rPr>
        <w:t>» , №1 http://www.ai~t-education.ru/</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Пшеничных, Л.А. Изобразительная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как педагогический инструментарий в работе</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дошкольного учреждения. Текст.: Международная научно-практическая конференция.Ьир:/ДзиДшЬ.ги</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Семин, Ю.Н.</w:t>
      </w:r>
      <w:r>
        <w:rPr>
          <w:rStyle w:val="WW8Num2z0"/>
          <w:rFonts w:ascii="Verdana" w:hAnsi="Verdana"/>
          <w:color w:val="000000"/>
          <w:sz w:val="12"/>
          <w:szCs w:val="12"/>
        </w:rPr>
        <w:t> </w:t>
      </w:r>
      <w:r>
        <w:rPr>
          <w:rStyle w:val="WW8Num3z0"/>
          <w:rFonts w:ascii="Verdana" w:hAnsi="Verdana"/>
          <w:color w:val="4682B4"/>
          <w:sz w:val="12"/>
          <w:szCs w:val="12"/>
        </w:rPr>
        <w:t>Интегративность</w:t>
      </w:r>
      <w:r>
        <w:rPr>
          <w:rStyle w:val="WW8Num2z0"/>
          <w:rFonts w:ascii="Verdana" w:hAnsi="Verdana"/>
          <w:color w:val="000000"/>
          <w:sz w:val="12"/>
          <w:szCs w:val="12"/>
        </w:rPr>
        <w:t> </w:t>
      </w:r>
      <w:r>
        <w:rPr>
          <w:rFonts w:ascii="Verdana" w:hAnsi="Verdana"/>
          <w:color w:val="000000"/>
          <w:sz w:val="12"/>
          <w:szCs w:val="12"/>
        </w:rPr>
        <w:t>знаний и педагогическая модель ее измерения. Текст.: Научно-методический журнал «</w:t>
      </w:r>
      <w:r>
        <w:rPr>
          <w:rStyle w:val="WW8Num3z0"/>
          <w:rFonts w:ascii="Verdana" w:hAnsi="Verdana"/>
          <w:color w:val="4682B4"/>
          <w:sz w:val="12"/>
          <w:szCs w:val="12"/>
        </w:rPr>
        <w:t>Проблемы теории и практики</w:t>
      </w:r>
      <w:r>
        <w:rPr>
          <w:rFonts w:ascii="Verdana" w:hAnsi="Verdana"/>
          <w:color w:val="000000"/>
          <w:sz w:val="12"/>
          <w:szCs w:val="12"/>
        </w:rPr>
        <w:t>» http://methodology.sci.pfu.edu.rU/.html# 1№</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Синицына, Г.П. Феномен воспитания в контексте современного понимания. Текст. Электронный научный журнал Вестник Омского государственного педагогического университета. http://www.omsk.edu/volume/2006/ped-psych</w:t>
      </w:r>
    </w:p>
    <w:p w:rsidR="00785CA1" w:rsidRDefault="00785CA1" w:rsidP="00785CA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Padagogische Enzyklopadie. Band 1. VEB Deutscher Verlag der Wissenschaften. Berlin, 1963. 563s</w:t>
      </w:r>
    </w:p>
    <w:p w:rsidR="000C1092" w:rsidRPr="006349DD" w:rsidRDefault="00785CA1" w:rsidP="00785CA1">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0C1092" w:rsidRPr="006349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342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9219</TotalTime>
  <Pages>10</Pages>
  <Words>14087</Words>
  <Characters>80301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55</cp:revision>
  <cp:lastPrinted>2009-02-06T05:36:00Z</cp:lastPrinted>
  <dcterms:created xsi:type="dcterms:W3CDTF">2016-09-19T15:12:00Z</dcterms:created>
  <dcterms:modified xsi:type="dcterms:W3CDTF">2017-01-12T08:03:00Z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