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68" w:rsidRDefault="007B6068" w:rsidP="007B6068">
      <w:pPr>
        <w:spacing w:after="0" w:line="240" w:lineRule="auto"/>
        <w:rPr>
          <w:rFonts w:ascii="Verdana" w:hAnsi="Verdana"/>
          <w:b/>
          <w:color w:val="000000"/>
          <w:shd w:val="clear" w:color="auto" w:fill="FFFFFF"/>
          <w:lang w:val="en-US"/>
        </w:rPr>
      </w:pPr>
      <w:r w:rsidRPr="007B6068">
        <w:rPr>
          <w:rFonts w:ascii="Verdana" w:hAnsi="Verdana"/>
          <w:b/>
          <w:color w:val="000000"/>
          <w:shd w:val="clear" w:color="auto" w:fill="FFFFFF"/>
        </w:rPr>
        <w:t>Педагогические условия становления социокультурного опыта ребенка-дошкольника в театрализованной деятельности</w:t>
      </w:r>
    </w:p>
    <w:p w:rsidR="007B6068" w:rsidRDefault="007B6068" w:rsidP="007B6068">
      <w:pPr>
        <w:spacing w:after="0" w:line="240" w:lineRule="auto"/>
        <w:rPr>
          <w:rFonts w:ascii="Verdana" w:hAnsi="Verdana"/>
          <w:b/>
          <w:color w:val="000000"/>
          <w:shd w:val="clear" w:color="auto" w:fill="FFFFFF"/>
          <w:lang w:val="en-US"/>
        </w:rPr>
      </w:pPr>
    </w:p>
    <w:p w:rsidR="007B6068" w:rsidRDefault="007B6068" w:rsidP="007B6068">
      <w:pPr>
        <w:spacing w:after="0" w:line="240" w:lineRule="auto"/>
        <w:rPr>
          <w:rFonts w:ascii="Verdana" w:hAnsi="Verdana"/>
          <w:b/>
          <w:bCs/>
          <w:color w:val="000000"/>
          <w:sz w:val="15"/>
          <w:szCs w:val="15"/>
        </w:rPr>
      </w:pPr>
      <w:r w:rsidRPr="007B6068">
        <w:rPr>
          <w:rFonts w:ascii="Verdana" w:hAnsi="Verdana"/>
          <w:b/>
          <w:color w:val="000000"/>
          <w:shd w:val="clear" w:color="auto" w:fill="FFFFFF"/>
        </w:rPr>
        <w:t>тема диссертации и автореферата по ВАК 13.00.07, кандидат педагогических наук Киселева, Ирина Евгеньевна</w:t>
      </w:r>
      <w:r w:rsidRPr="007B6068">
        <w:rPr>
          <w:rFonts w:ascii="Verdana" w:hAnsi="Verdana"/>
          <w:b/>
          <w:color w:val="000000"/>
          <w:shd w:val="clear" w:color="auto" w:fill="FFFFFF"/>
        </w:rPr>
        <w:br/>
      </w:r>
      <w:r w:rsidRPr="007B6068">
        <w:rPr>
          <w:rFonts w:ascii="Verdana" w:hAnsi="Verdana"/>
          <w:b/>
          <w:color w:val="000000"/>
          <w:shd w:val="clear" w:color="auto" w:fill="FFFFFF"/>
        </w:rPr>
        <w:br/>
        <w:t xml:space="preserve"> </w:t>
      </w:r>
      <w:r w:rsidR="00577E87" w:rsidRPr="00577E87">
        <w:rPr>
          <w:rFonts w:ascii="Verdana" w:hAnsi="Verdana"/>
          <w:b/>
          <w:color w:val="000000"/>
          <w:shd w:val="clear" w:color="auto" w:fill="FFFFFF"/>
        </w:rPr>
        <w:br/>
        <w:t xml:space="preserve"> </w:t>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7B6068" w:rsidRDefault="007B6068" w:rsidP="007B6068">
      <w:pPr>
        <w:spacing w:after="0" w:line="240" w:lineRule="auto"/>
        <w:rPr>
          <w:rFonts w:ascii="Verdana" w:hAnsi="Verdana"/>
          <w:color w:val="000000"/>
          <w:sz w:val="15"/>
          <w:szCs w:val="15"/>
        </w:rPr>
      </w:pPr>
      <w:r>
        <w:rPr>
          <w:rFonts w:ascii="Verdana" w:hAnsi="Verdana"/>
          <w:color w:val="000000"/>
          <w:sz w:val="15"/>
          <w:szCs w:val="15"/>
        </w:rPr>
        <w:t>2005</w:t>
      </w:r>
    </w:p>
    <w:p w:rsidR="007B6068" w:rsidRDefault="007B6068" w:rsidP="007B6068">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7B6068" w:rsidRDefault="007B6068" w:rsidP="007B6068">
      <w:pPr>
        <w:spacing w:after="0" w:line="240" w:lineRule="auto"/>
        <w:rPr>
          <w:rFonts w:ascii="Verdana" w:hAnsi="Verdana"/>
          <w:color w:val="000000"/>
          <w:sz w:val="15"/>
          <w:szCs w:val="15"/>
        </w:rPr>
      </w:pPr>
      <w:r>
        <w:rPr>
          <w:rFonts w:ascii="Verdana" w:hAnsi="Verdana"/>
          <w:color w:val="000000"/>
          <w:sz w:val="15"/>
          <w:szCs w:val="15"/>
        </w:rPr>
        <w:t>Киселева, Ирина Евгеньевна</w:t>
      </w:r>
    </w:p>
    <w:p w:rsidR="007B6068" w:rsidRDefault="007B6068" w:rsidP="007B6068">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7B6068" w:rsidRDefault="007B6068" w:rsidP="007B6068">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7B6068" w:rsidRDefault="007B6068" w:rsidP="007B6068">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7B6068" w:rsidRDefault="007B6068" w:rsidP="007B6068">
      <w:pPr>
        <w:spacing w:after="0" w:line="240" w:lineRule="auto"/>
        <w:rPr>
          <w:rFonts w:ascii="Verdana" w:hAnsi="Verdana"/>
          <w:color w:val="000000"/>
          <w:sz w:val="15"/>
          <w:szCs w:val="15"/>
        </w:rPr>
      </w:pPr>
      <w:r>
        <w:rPr>
          <w:rFonts w:ascii="Verdana" w:hAnsi="Verdana"/>
          <w:color w:val="000000"/>
          <w:sz w:val="15"/>
          <w:szCs w:val="15"/>
        </w:rPr>
        <w:t>Ростов-на-Дону</w:t>
      </w:r>
    </w:p>
    <w:p w:rsidR="007B6068" w:rsidRDefault="007B6068" w:rsidP="007B6068">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7B6068" w:rsidRDefault="007B6068" w:rsidP="007B6068">
      <w:pPr>
        <w:spacing w:after="0" w:line="240" w:lineRule="auto"/>
        <w:rPr>
          <w:rFonts w:ascii="Verdana" w:hAnsi="Verdana"/>
          <w:color w:val="000000"/>
          <w:sz w:val="15"/>
          <w:szCs w:val="15"/>
        </w:rPr>
      </w:pPr>
      <w:r>
        <w:rPr>
          <w:rFonts w:ascii="Verdana" w:hAnsi="Verdana"/>
          <w:color w:val="000000"/>
          <w:sz w:val="15"/>
          <w:szCs w:val="15"/>
        </w:rPr>
        <w:t>13.00.07</w:t>
      </w:r>
    </w:p>
    <w:p w:rsidR="007B6068" w:rsidRDefault="007B6068" w:rsidP="007B6068">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7B6068" w:rsidRDefault="007B6068" w:rsidP="007B6068">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7B6068" w:rsidRDefault="007B6068" w:rsidP="007B6068">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7B6068" w:rsidRDefault="007B6068" w:rsidP="007B6068">
      <w:pPr>
        <w:spacing w:after="0" w:line="240" w:lineRule="auto"/>
        <w:rPr>
          <w:rFonts w:ascii="Verdana" w:hAnsi="Verdana"/>
          <w:color w:val="000000"/>
          <w:sz w:val="15"/>
          <w:szCs w:val="15"/>
        </w:rPr>
      </w:pPr>
      <w:r>
        <w:rPr>
          <w:rFonts w:ascii="Verdana" w:hAnsi="Verdana"/>
          <w:color w:val="000000"/>
          <w:sz w:val="15"/>
          <w:szCs w:val="15"/>
        </w:rPr>
        <w:t>192</w:t>
      </w:r>
    </w:p>
    <w:p w:rsidR="007B6068" w:rsidRDefault="007B6068" w:rsidP="007B6068">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Киселева, Ирина Евгеньевна</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С.З</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Театральная среда - социокультурный и педагогический фактор.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Театр как социокультурная среда воспитания личности.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Театрализованная</w:t>
      </w:r>
      <w:r>
        <w:rPr>
          <w:rStyle w:val="WW8Num2z0"/>
          <w:rFonts w:ascii="Verdana" w:hAnsi="Verdana"/>
          <w:color w:val="000000"/>
          <w:sz w:val="15"/>
          <w:szCs w:val="15"/>
        </w:rPr>
        <w:t> </w:t>
      </w:r>
      <w:r>
        <w:rPr>
          <w:rFonts w:ascii="Verdana" w:hAnsi="Verdana"/>
          <w:color w:val="000000"/>
          <w:sz w:val="15"/>
          <w:szCs w:val="15"/>
        </w:rPr>
        <w:t>деятельность как условие становления</w:t>
      </w:r>
      <w:r>
        <w:rPr>
          <w:rStyle w:val="WW8Num2z0"/>
          <w:rFonts w:ascii="Verdana" w:hAnsi="Verdana"/>
          <w:color w:val="000000"/>
          <w:sz w:val="15"/>
          <w:szCs w:val="15"/>
        </w:rPr>
        <w:t> </w:t>
      </w:r>
      <w:r>
        <w:rPr>
          <w:rStyle w:val="WW8Num3z0"/>
          <w:rFonts w:ascii="Verdana" w:hAnsi="Verdana"/>
          <w:color w:val="4682B4"/>
          <w:sz w:val="15"/>
          <w:szCs w:val="15"/>
        </w:rPr>
        <w:t>социокультурного</w:t>
      </w:r>
      <w:r>
        <w:rPr>
          <w:rStyle w:val="WW8Num2z0"/>
          <w:rFonts w:ascii="Verdana" w:hAnsi="Verdana"/>
          <w:color w:val="000000"/>
          <w:sz w:val="15"/>
          <w:szCs w:val="15"/>
        </w:rPr>
        <w:t> </w:t>
      </w:r>
      <w:r>
        <w:rPr>
          <w:rFonts w:ascii="Verdana" w:hAnsi="Verdana"/>
          <w:color w:val="000000"/>
          <w:sz w:val="15"/>
          <w:szCs w:val="15"/>
        </w:rPr>
        <w:t>опыта ребенка дошкольника .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Особенности проявления социокультурного</w:t>
      </w:r>
      <w:r>
        <w:rPr>
          <w:rStyle w:val="WW8Num2z0"/>
          <w:rFonts w:ascii="Verdana" w:hAnsi="Verdana"/>
          <w:color w:val="000000"/>
          <w:sz w:val="15"/>
          <w:szCs w:val="15"/>
        </w:rPr>
        <w:t> </w:t>
      </w:r>
      <w:r>
        <w:rPr>
          <w:rStyle w:val="WW8Num3z0"/>
          <w:rFonts w:ascii="Verdana" w:hAnsi="Verdana"/>
          <w:color w:val="4682B4"/>
          <w:sz w:val="15"/>
          <w:szCs w:val="15"/>
        </w:rPr>
        <w:t>опыта</w:t>
      </w:r>
      <w:r>
        <w:rPr>
          <w:rStyle w:val="WW8Num2z0"/>
          <w:rFonts w:ascii="Verdana" w:hAnsi="Verdana"/>
          <w:color w:val="000000"/>
          <w:sz w:val="15"/>
          <w:szCs w:val="15"/>
        </w:rPr>
        <w:t> </w:t>
      </w:r>
      <w:r>
        <w:rPr>
          <w:rFonts w:ascii="Verdana" w:hAnsi="Verdana"/>
          <w:color w:val="000000"/>
          <w:sz w:val="15"/>
          <w:szCs w:val="15"/>
        </w:rPr>
        <w:t>в театрализованной деятельности/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II.2. Особенности восприятия театра детьми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 Образовательно-театрализованная модель среды дошкольного учреяедения в становлении социокультурного опыта</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дошкольника.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1. Задачи и методика формирующего этапа исследования.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111.2. Развитие ребенка и становление его социокультурного опыта в</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среде дошкольного образовательного учреждения.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111.3. Динамика</w:t>
      </w:r>
      <w:r>
        <w:rPr>
          <w:rStyle w:val="WW8Num2z0"/>
          <w:rFonts w:ascii="Verdana" w:hAnsi="Verdana"/>
          <w:color w:val="000000"/>
          <w:sz w:val="15"/>
          <w:szCs w:val="15"/>
        </w:rPr>
        <w:t> </w:t>
      </w:r>
      <w:r>
        <w:rPr>
          <w:rStyle w:val="WW8Num3z0"/>
          <w:rFonts w:ascii="Verdana" w:hAnsi="Verdana"/>
          <w:color w:val="4682B4"/>
          <w:sz w:val="15"/>
          <w:szCs w:val="15"/>
        </w:rPr>
        <w:t>становления</w:t>
      </w:r>
      <w:r>
        <w:rPr>
          <w:rStyle w:val="WW8Num2z0"/>
          <w:rFonts w:ascii="Verdana" w:hAnsi="Verdana"/>
          <w:color w:val="000000"/>
          <w:sz w:val="15"/>
          <w:szCs w:val="15"/>
        </w:rPr>
        <w:t> </w:t>
      </w:r>
      <w:r>
        <w:rPr>
          <w:rFonts w:ascii="Verdana" w:hAnsi="Verdana"/>
          <w:color w:val="000000"/>
          <w:sz w:val="15"/>
          <w:szCs w:val="15"/>
        </w:rPr>
        <w:t>социокультурного опыта детей 7-го года жизни. С.</w:t>
      </w:r>
    </w:p>
    <w:p w:rsidR="007B6068" w:rsidRDefault="007B6068" w:rsidP="007B6068">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становления социокультурного опыта ребенка-дошкольника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На грани веков человек начинает пристальнее всматриваться в</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и тщательнее оценивать прошлое. На современном этапе развития общества растет потребность людей осваивать культурное богатство приобщаться к</w:t>
      </w:r>
      <w:r>
        <w:rPr>
          <w:rStyle w:val="WW8Num2z0"/>
          <w:rFonts w:ascii="Verdana" w:hAnsi="Verdana"/>
          <w:color w:val="000000"/>
          <w:sz w:val="15"/>
          <w:szCs w:val="15"/>
        </w:rPr>
        <w:t> </w:t>
      </w:r>
      <w:r>
        <w:rPr>
          <w:rStyle w:val="WW8Num3z0"/>
          <w:rFonts w:ascii="Verdana" w:hAnsi="Verdana"/>
          <w:color w:val="4682B4"/>
          <w:sz w:val="15"/>
          <w:szCs w:val="15"/>
        </w:rPr>
        <w:t>общечеловеческим</w:t>
      </w:r>
      <w:r>
        <w:rPr>
          <w:rStyle w:val="WW8Num2z0"/>
          <w:rFonts w:ascii="Verdana" w:hAnsi="Verdana"/>
          <w:color w:val="000000"/>
          <w:sz w:val="15"/>
          <w:szCs w:val="15"/>
        </w:rPr>
        <w:t> </w:t>
      </w:r>
      <w:r>
        <w:rPr>
          <w:rFonts w:ascii="Verdana" w:hAnsi="Verdana"/>
          <w:color w:val="000000"/>
          <w:sz w:val="15"/>
          <w:szCs w:val="15"/>
        </w:rPr>
        <w:t>духовным ценностям. Культура начинается с уважения к прошлому, к истории народа - в ней истоки всего (Е.В.Бондаревская, H.A.</w:t>
      </w:r>
      <w:r>
        <w:rPr>
          <w:rStyle w:val="WW8Num2z0"/>
          <w:rFonts w:ascii="Verdana" w:hAnsi="Verdana"/>
          <w:color w:val="000000"/>
          <w:sz w:val="15"/>
          <w:szCs w:val="15"/>
        </w:rPr>
        <w:t> </w:t>
      </w:r>
      <w:r>
        <w:rPr>
          <w:rStyle w:val="WW8Num3z0"/>
          <w:rFonts w:ascii="Verdana" w:hAnsi="Verdana"/>
          <w:color w:val="4682B4"/>
          <w:sz w:val="15"/>
          <w:szCs w:val="15"/>
        </w:rPr>
        <w:t>Бердяев</w:t>
      </w:r>
      <w:r>
        <w:rPr>
          <w:rFonts w:ascii="Verdana" w:hAnsi="Verdana"/>
          <w:color w:val="000000"/>
          <w:sz w:val="15"/>
          <w:szCs w:val="15"/>
        </w:rPr>
        <w:t>, B.C. Библер, М.М. Бахтин. Е.И.</w:t>
      </w:r>
      <w:r>
        <w:rPr>
          <w:rStyle w:val="WW8Num2z0"/>
          <w:rFonts w:ascii="Verdana" w:hAnsi="Verdana"/>
          <w:color w:val="000000"/>
          <w:sz w:val="15"/>
          <w:szCs w:val="15"/>
        </w:rPr>
        <w:t> </w:t>
      </w:r>
      <w:r>
        <w:rPr>
          <w:rStyle w:val="WW8Num3z0"/>
          <w:rFonts w:ascii="Verdana" w:hAnsi="Verdana"/>
          <w:color w:val="4682B4"/>
          <w:sz w:val="15"/>
          <w:szCs w:val="15"/>
        </w:rPr>
        <w:t>Ильин</w:t>
      </w:r>
      <w:r>
        <w:rPr>
          <w:rFonts w:ascii="Verdana" w:hAnsi="Verdana"/>
          <w:color w:val="000000"/>
          <w:sz w:val="15"/>
          <w:szCs w:val="15"/>
        </w:rPr>
        <w:t>, М.С.Каган, Д.С.Лихачёв, В.В.Розов и др.). История народа - не что-то навсегда ушедшее, это школа жизни, которая заключает в себе опыт жизнедеятельности (это опыт, который оставили нам предшествующие поколения), культурные ценности и любовь к своему Отечеству. Искусство является прекрасным средством для воспитания высоких</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качеств в человеке. Вот это и нужно учитывать при воспитании молодого поколения, вводить</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в мир прекрасного, чтобы с помощью искусства, которое обращается к уму человека через его сердце и душу, воздействовать на формирование его внутреннего мира.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Театр как явление культурной жизни, представляет собой не только зрелище доставляющее</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удовольствие, но, прежде всего это панорама человеческой жизни, ее опыт поведения,</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взаимодействия. (В.И.Немирович-Данченко, К.С.Станиславский и др.).</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Высокие эмоции,</w:t>
      </w:r>
      <w:r>
        <w:rPr>
          <w:rStyle w:val="WW8Num2z0"/>
          <w:rFonts w:ascii="Verdana" w:hAnsi="Verdana"/>
          <w:color w:val="000000"/>
          <w:sz w:val="15"/>
          <w:szCs w:val="15"/>
        </w:rPr>
        <w:t> </w:t>
      </w:r>
      <w:r>
        <w:rPr>
          <w:rStyle w:val="WW8Num3z0"/>
          <w:rFonts w:ascii="Verdana" w:hAnsi="Verdana"/>
          <w:color w:val="4682B4"/>
          <w:sz w:val="15"/>
          <w:szCs w:val="15"/>
        </w:rPr>
        <w:t>пробуждаемые</w:t>
      </w:r>
      <w:r>
        <w:rPr>
          <w:rStyle w:val="WW8Num2z0"/>
          <w:rFonts w:ascii="Verdana" w:hAnsi="Verdana"/>
          <w:color w:val="000000"/>
          <w:sz w:val="15"/>
          <w:szCs w:val="15"/>
        </w:rPr>
        <w:t> </w:t>
      </w:r>
      <w:r>
        <w:rPr>
          <w:rFonts w:ascii="Verdana" w:hAnsi="Verdana"/>
          <w:color w:val="000000"/>
          <w:sz w:val="15"/>
          <w:szCs w:val="15"/>
        </w:rPr>
        <w:t>театральными произведениями, выводят человека из состояния обычности, из серой примитивности, и являются импульсом для построения человеком иной, прекрасной действительности.</w:t>
      </w:r>
      <w:r>
        <w:rPr>
          <w:rStyle w:val="WW8Num2z0"/>
          <w:rFonts w:ascii="Verdana" w:hAnsi="Verdana"/>
          <w:color w:val="000000"/>
          <w:sz w:val="15"/>
          <w:szCs w:val="15"/>
        </w:rPr>
        <w:t> </w:t>
      </w:r>
      <w:r>
        <w:rPr>
          <w:rStyle w:val="WW8Num3z0"/>
          <w:rFonts w:ascii="Verdana" w:hAnsi="Verdana"/>
          <w:color w:val="4682B4"/>
          <w:sz w:val="15"/>
          <w:szCs w:val="15"/>
        </w:rPr>
        <w:t>Воспитывая</w:t>
      </w:r>
      <w:r>
        <w:rPr>
          <w:rStyle w:val="WW8Num2z0"/>
          <w:rFonts w:ascii="Verdana" w:hAnsi="Verdana"/>
          <w:color w:val="000000"/>
          <w:sz w:val="15"/>
          <w:szCs w:val="15"/>
        </w:rPr>
        <w:t> </w:t>
      </w:r>
      <w:r>
        <w:rPr>
          <w:rFonts w:ascii="Verdana" w:hAnsi="Verdana"/>
          <w:color w:val="000000"/>
          <w:sz w:val="15"/>
          <w:szCs w:val="15"/>
        </w:rPr>
        <w:t>искусством, мы закладываем фундамент</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жизни, пробуждая творческое начало в человеке.</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Театр как порождение культуры и социума мог бы занять в образовательной системе достойное место, начиная с первых дней пребывания ребенка в образовательном учреждении. Роль театра в развитии личности человека стала предметом изучения философов: Т.В.Гегеля, Д.Дидро, Т.Лессинга, Р.Штайнера; крупных теоретиков культуры, таких как Б.В.Алперс, С.О.Образцова, Л.Шпет, М.И.Царева и др., где авторы изучали влияние сценического искусства на чувства, эмоции и поведение человека. Также театральных режиссеров -Ю.М.Бонди, А.А.Брянцев, В.Э.Мейерхольд, В л.И. Немирович-Данченко, С.Г.</w:t>
      </w:r>
      <w:r>
        <w:rPr>
          <w:rStyle w:val="WW8Num2z0"/>
          <w:rFonts w:ascii="Verdana" w:hAnsi="Verdana"/>
          <w:color w:val="000000"/>
          <w:sz w:val="15"/>
          <w:szCs w:val="15"/>
        </w:rPr>
        <w:t> </w:t>
      </w:r>
      <w:r>
        <w:rPr>
          <w:rStyle w:val="WW8Num3z0"/>
          <w:rFonts w:ascii="Verdana" w:hAnsi="Verdana"/>
          <w:color w:val="4682B4"/>
          <w:sz w:val="15"/>
          <w:szCs w:val="15"/>
        </w:rPr>
        <w:t>Розанов</w:t>
      </w:r>
      <w:r>
        <w:rPr>
          <w:rFonts w:ascii="Verdana" w:hAnsi="Verdana"/>
          <w:color w:val="000000"/>
          <w:sz w:val="15"/>
          <w:szCs w:val="15"/>
        </w:rPr>
        <w:t>, Г.Рошаль, К.С.Станиславский, Н.И.Сац, А.И.Таиров и др.; психологов: М.М.Бахтин, Л.С.Выготский, Н.С.Кон, З.Фрейд. Специфика театрального искусства, как искусства</w:t>
      </w:r>
      <w:r>
        <w:rPr>
          <w:rStyle w:val="WW8Num2z0"/>
          <w:rFonts w:ascii="Verdana" w:hAnsi="Verdana"/>
          <w:color w:val="000000"/>
          <w:sz w:val="15"/>
          <w:szCs w:val="15"/>
        </w:rPr>
        <w:t> </w:t>
      </w:r>
      <w:r>
        <w:rPr>
          <w:rStyle w:val="WW8Num3z0"/>
          <w:rFonts w:ascii="Verdana" w:hAnsi="Verdana"/>
          <w:color w:val="4682B4"/>
          <w:sz w:val="15"/>
          <w:szCs w:val="15"/>
        </w:rPr>
        <w:t>человековедения</w:t>
      </w:r>
      <w:r>
        <w:rPr>
          <w:rFonts w:ascii="Verdana" w:hAnsi="Verdana"/>
          <w:color w:val="000000"/>
          <w:sz w:val="15"/>
          <w:szCs w:val="15"/>
        </w:rPr>
        <w:t>, где объектом исследования и изображения, а также исполнителем является сам человек, выходящий на прямое, непосредственное</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другим человеком (партнером, зрителем), создает особые предпосылки для формирования с помощью этого искусства социально активной, творческой личности, способной изменить мир. Формирование такой личности является результатом творческого процесса, связанного, по определению Г.Гачева, с непрерывным «</w:t>
      </w:r>
      <w:r>
        <w:rPr>
          <w:rStyle w:val="WW8Num3z0"/>
          <w:rFonts w:ascii="Verdana" w:hAnsi="Verdana"/>
          <w:color w:val="4682B4"/>
          <w:sz w:val="15"/>
          <w:szCs w:val="15"/>
        </w:rPr>
        <w:t>выпрямлением</w:t>
      </w:r>
      <w:r>
        <w:rPr>
          <w:rFonts w:ascii="Verdana" w:hAnsi="Verdana"/>
          <w:color w:val="000000"/>
          <w:sz w:val="15"/>
          <w:szCs w:val="15"/>
        </w:rPr>
        <w:t>» человека, вырастанием индивида в человека, носителя всей сущности человечества. Через познание другого (личности, индивида) происходит собственное «</w:t>
      </w:r>
      <w:r>
        <w:rPr>
          <w:rStyle w:val="WW8Num3z0"/>
          <w:rFonts w:ascii="Verdana" w:hAnsi="Verdana"/>
          <w:color w:val="4682B4"/>
          <w:sz w:val="15"/>
          <w:szCs w:val="15"/>
        </w:rPr>
        <w:t>выпрямление</w:t>
      </w:r>
      <w:r>
        <w:rPr>
          <w:rFonts w:ascii="Verdana" w:hAnsi="Verdana"/>
          <w:color w:val="000000"/>
          <w:sz w:val="15"/>
          <w:szCs w:val="15"/>
        </w:rPr>
        <w:t>».</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Ученые с разных точек зрения подходили к пониманию театрального искусства в жизни общества и влиянии его на развитие и формирование личности</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 xml:space="preserve">человека. Видя в искусстве огромную силу, способную воздействовать на умонастроение общества, большое внимание уделяли театру, и театральному искусству знаменитые писатели и поэты, разных стран и эпох. Великий немецкий драматург Фридрих Шиллер утверждал, что "театр располагает самой проторенной дорогой к уму и сердцу" человека. По мнению Вольтера, ничто не стягивает теснее </w:t>
      </w:r>
      <w:r>
        <w:rPr>
          <w:rFonts w:ascii="Verdana" w:hAnsi="Verdana"/>
          <w:color w:val="000000"/>
          <w:sz w:val="15"/>
          <w:szCs w:val="15"/>
        </w:rPr>
        <w:lastRenderedPageBreak/>
        <w:t>узы дружбы, чем театр. "Зеркалом человеческой жизни, примером нравов, образцом истины" назвал театр бессмертный творец "Дон Кихота" Сааведра Мигель де Сервантес.</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А.С.Пушкин как драматург и театральный деятель оказал решающее влияние на всю последующую историю театра. Глубина социально -психологических характеристик исторических персонажей, умение динамически строить действия, а не рассказывать о нем, богатство и красочная образность языка - все это остается, по сей день образцом в драматургии. Теоретические работы A.C.</w:t>
      </w:r>
      <w:r>
        <w:rPr>
          <w:rStyle w:val="WW8Num2z0"/>
          <w:rFonts w:ascii="Verdana" w:hAnsi="Verdana"/>
          <w:color w:val="000000"/>
          <w:sz w:val="15"/>
          <w:szCs w:val="15"/>
        </w:rPr>
        <w:t> </w:t>
      </w:r>
      <w:r>
        <w:rPr>
          <w:rStyle w:val="WW8Num3z0"/>
          <w:rFonts w:ascii="Verdana" w:hAnsi="Verdana"/>
          <w:color w:val="4682B4"/>
          <w:sz w:val="15"/>
          <w:szCs w:val="15"/>
        </w:rPr>
        <w:t>Пушкина</w:t>
      </w:r>
      <w:r>
        <w:rPr>
          <w:rFonts w:ascii="Verdana" w:hAnsi="Verdana"/>
          <w:color w:val="000000"/>
          <w:sz w:val="15"/>
          <w:szCs w:val="15"/>
        </w:rPr>
        <w:t>, его размышления об актерском</w:t>
      </w:r>
      <w:r>
        <w:rPr>
          <w:rStyle w:val="WW8Num2z0"/>
          <w:rFonts w:ascii="Verdana" w:hAnsi="Verdana"/>
          <w:color w:val="000000"/>
          <w:sz w:val="15"/>
          <w:szCs w:val="15"/>
        </w:rPr>
        <w:t> </w:t>
      </w:r>
      <w:r>
        <w:rPr>
          <w:rStyle w:val="WW8Num3z0"/>
          <w:rFonts w:ascii="Verdana" w:hAnsi="Verdana"/>
          <w:color w:val="4682B4"/>
          <w:sz w:val="15"/>
          <w:szCs w:val="15"/>
        </w:rPr>
        <w:t>мастерстве</w:t>
      </w:r>
      <w:r>
        <w:rPr>
          <w:rStyle w:val="WW8Num2z0"/>
          <w:rFonts w:ascii="Verdana" w:hAnsi="Verdana"/>
          <w:color w:val="000000"/>
          <w:sz w:val="15"/>
          <w:szCs w:val="15"/>
        </w:rPr>
        <w:t> </w:t>
      </w:r>
      <w:r>
        <w:rPr>
          <w:rFonts w:ascii="Verdana" w:hAnsi="Verdana"/>
          <w:color w:val="000000"/>
          <w:sz w:val="15"/>
          <w:szCs w:val="15"/>
        </w:rPr>
        <w:t>в театре стали основой будущей реформы театральной культуры, предпринятой К.С.Станиславским и его соратниками на рубеже XIX - XX столетий.</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Театр занимал в жизни В.Г.Белинского значительное место именно потому, что он видел в нем «</w:t>
      </w:r>
      <w:r>
        <w:rPr>
          <w:rStyle w:val="WW8Num3z0"/>
          <w:rFonts w:ascii="Verdana" w:hAnsi="Verdana"/>
          <w:color w:val="4682B4"/>
          <w:sz w:val="15"/>
          <w:szCs w:val="15"/>
        </w:rPr>
        <w:t>зеркало действительности</w:t>
      </w:r>
      <w:r>
        <w:rPr>
          <w:rFonts w:ascii="Verdana" w:hAnsi="Verdana"/>
          <w:color w:val="000000"/>
          <w:sz w:val="15"/>
          <w:szCs w:val="15"/>
        </w:rPr>
        <w:t>», притом не простое, а своего рода «</w:t>
      </w:r>
      <w:r>
        <w:rPr>
          <w:rStyle w:val="WW8Num3z0"/>
          <w:rFonts w:ascii="Verdana" w:hAnsi="Verdana"/>
          <w:color w:val="4682B4"/>
          <w:sz w:val="15"/>
          <w:szCs w:val="15"/>
        </w:rPr>
        <w:t>волшебное</w:t>
      </w:r>
      <w:r>
        <w:rPr>
          <w:rFonts w:ascii="Verdana" w:hAnsi="Verdana"/>
          <w:color w:val="000000"/>
          <w:sz w:val="15"/>
          <w:szCs w:val="15"/>
        </w:rPr>
        <w:t>» зеркало, способное отражать жизнь в ее наиболее ярких, и наиболее действенных проявлениях. Театр выполняет в системе культуры социокультурную функцию, помогая человеку познать мир, в котором он живет и действует, познать себя, а на этой основе изменить себя и мир.</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данном этапе развития общества происходит переход от репродуктивной модели образования, к</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Fonts w:ascii="Verdana" w:hAnsi="Verdana"/>
          <w:color w:val="000000"/>
          <w:sz w:val="15"/>
          <w:szCs w:val="15"/>
        </w:rPr>
        <w:t>, культуросообразной и личностно-ориентированной.</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Культуротворческие</w:t>
      </w:r>
      <w:r>
        <w:rPr>
          <w:rStyle w:val="WW8Num2z0"/>
          <w:rFonts w:ascii="Verdana" w:hAnsi="Verdana"/>
          <w:color w:val="000000"/>
          <w:sz w:val="15"/>
          <w:szCs w:val="15"/>
        </w:rPr>
        <w:t> </w:t>
      </w:r>
      <w:r>
        <w:rPr>
          <w:rFonts w:ascii="Verdana" w:hAnsi="Verdana"/>
          <w:color w:val="000000"/>
          <w:sz w:val="15"/>
          <w:szCs w:val="15"/>
        </w:rPr>
        <w:t>процессы общества определили культуросообразную модель образования, ориентированную на развитие творчества, социокультурного опыта личности ее мировоззренческих установок диалоговых способов познания мира (Ш.А.Амонашвили, Е.В.Бондаревская, Т.М.Власова, С.В.Кульневич, Л.И.Маленкова, В.Малисова, С.В.Петерина, В.В.Розов и другие). Художественная культура в образовательной системе выступает мощным фактором развития личности (М.М.Бахтин, В.С.Библер, М.С.Каган, Т.С.Комарова, Л.В.Компанцева, Р.М.Чумичева и др.).</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Театрализованная</w:t>
      </w:r>
      <w:r>
        <w:rPr>
          <w:rStyle w:val="WW8Num2z0"/>
          <w:rFonts w:ascii="Verdana" w:hAnsi="Verdana"/>
          <w:color w:val="000000"/>
          <w:sz w:val="15"/>
          <w:szCs w:val="15"/>
        </w:rPr>
        <w:t> </w:t>
      </w:r>
      <w:r>
        <w:rPr>
          <w:rFonts w:ascii="Verdana" w:hAnsi="Verdana"/>
          <w:color w:val="000000"/>
          <w:sz w:val="15"/>
          <w:szCs w:val="15"/>
        </w:rPr>
        <w:t>деятельность сегодня, когда образование приобрело личностно-ориентированную модель</w:t>
      </w:r>
      <w:r>
        <w:rPr>
          <w:rStyle w:val="WW8Num2z0"/>
          <w:rFonts w:ascii="Verdana" w:hAnsi="Verdana"/>
          <w:color w:val="000000"/>
          <w:sz w:val="15"/>
          <w:szCs w:val="15"/>
        </w:rPr>
        <w:t> </w:t>
      </w:r>
      <w:r>
        <w:rPr>
          <w:rStyle w:val="WW8Num3z0"/>
          <w:rFonts w:ascii="Verdana" w:hAnsi="Verdana"/>
          <w:color w:val="4682B4"/>
          <w:sz w:val="15"/>
          <w:szCs w:val="15"/>
        </w:rPr>
        <w:t>культуросообразного</w:t>
      </w:r>
      <w:r>
        <w:rPr>
          <w:rStyle w:val="WW8Num2z0"/>
          <w:rFonts w:ascii="Verdana" w:hAnsi="Verdana"/>
          <w:color w:val="000000"/>
          <w:sz w:val="15"/>
          <w:szCs w:val="15"/>
        </w:rPr>
        <w:t> </w:t>
      </w:r>
      <w:r>
        <w:rPr>
          <w:rFonts w:ascii="Verdana" w:hAnsi="Verdana"/>
          <w:color w:val="000000"/>
          <w:sz w:val="15"/>
          <w:szCs w:val="15"/>
        </w:rPr>
        <w:t>типа, выступает одним из сильных средств воспитания, которое отражает мир социальных отношений, взаимодействий человека и помогает преодолевать неуверенность,</w:t>
      </w:r>
      <w:r>
        <w:rPr>
          <w:rStyle w:val="WW8Num3z0"/>
          <w:rFonts w:ascii="Verdana" w:hAnsi="Verdana"/>
          <w:color w:val="4682B4"/>
          <w:sz w:val="15"/>
          <w:szCs w:val="15"/>
        </w:rPr>
        <w:t>зажатость</w:t>
      </w:r>
      <w:r>
        <w:rPr>
          <w:rFonts w:ascii="Verdana" w:hAnsi="Verdana"/>
          <w:color w:val="000000"/>
          <w:sz w:val="15"/>
          <w:szCs w:val="15"/>
        </w:rPr>
        <w:t>, скованность. Дети вступают в этот взрослый мир, еще не достаточно накопив социального и культурного опыта, и предстают в нем или как беспомощные, затерянные и растерянные, или же, как агрессивные, беспощадные, отвергающие и отметающие все вокруг. Театр становится тем пространством, которое устанавливает равновесие, гармонию между всеми и одним, между добром и злом, между вечностью и мгновением, между людьми и человеком. Театрализованная деятельность является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приоритетной деятельностью, поскольку она, во-первых, приближена к</w:t>
      </w:r>
      <w:r>
        <w:rPr>
          <w:rStyle w:val="WW8Num3z0"/>
          <w:rFonts w:ascii="Verdana" w:hAnsi="Verdana"/>
          <w:color w:val="4682B4"/>
          <w:sz w:val="15"/>
          <w:szCs w:val="15"/>
        </w:rPr>
        <w:t>игре</w:t>
      </w:r>
      <w:r>
        <w:rPr>
          <w:rFonts w:ascii="Verdana" w:hAnsi="Verdana"/>
          <w:color w:val="000000"/>
          <w:sz w:val="15"/>
          <w:szCs w:val="15"/>
        </w:rPr>
        <w:t>, которая, является ведущей деятельностью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во-вторых, в ней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имеет пространство свободы самовыражения, сотворения своего образа самыми доступными для него способами -движение, мимика, интонация, жесты, поза; в-третьих, литературные произведения</w:t>
      </w:r>
      <w:r>
        <w:rPr>
          <w:rStyle w:val="WW8Num2z0"/>
          <w:rFonts w:ascii="Verdana" w:hAnsi="Verdana"/>
          <w:color w:val="000000"/>
          <w:sz w:val="15"/>
          <w:szCs w:val="15"/>
        </w:rPr>
        <w:t> </w:t>
      </w:r>
      <w:r>
        <w:rPr>
          <w:rStyle w:val="WW8Num3z0"/>
          <w:rFonts w:ascii="Verdana" w:hAnsi="Verdana"/>
          <w:color w:val="4682B4"/>
          <w:sz w:val="15"/>
          <w:szCs w:val="15"/>
        </w:rPr>
        <w:t>знакомят</w:t>
      </w:r>
      <w:r>
        <w:rPr>
          <w:rStyle w:val="WW8Num2z0"/>
          <w:rFonts w:ascii="Verdana" w:hAnsi="Verdana"/>
          <w:color w:val="000000"/>
          <w:sz w:val="15"/>
          <w:szCs w:val="15"/>
        </w:rPr>
        <w:t> </w:t>
      </w:r>
      <w:r>
        <w:rPr>
          <w:rFonts w:ascii="Verdana" w:hAnsi="Verdana"/>
          <w:color w:val="000000"/>
          <w:sz w:val="15"/>
          <w:szCs w:val="15"/>
        </w:rPr>
        <w:t>ребенка с накопленным опытом коммуникаций, взаимодействий, поведения, а театрализованная деятельность преобразует этот опыт, который становится индивидуальным, социокультурным.</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Театральная среда является особенной в силу ее синтезированного характера, что является мощным фактором воздействия на личность.</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проблеме театрализованной деятельности были посвящены работы ученых О.В.Акуловой, Л.В.Артемовой, Т.Н.Караманенко, С.Г.Машевской, Т.Г.Пеня, А.Петровой, Е.Р.Рагул, Б.П.Юсова и др. Анализ работ данных авторов позволил нам определить направления, сложившиеся в исследовании этого вопроса. Л.В.Артемова, предлагает использовать</w:t>
      </w:r>
      <w:r>
        <w:rPr>
          <w:rStyle w:val="WW8Num2z0"/>
          <w:rFonts w:ascii="Verdana" w:hAnsi="Verdana"/>
          <w:color w:val="000000"/>
          <w:sz w:val="15"/>
          <w:szCs w:val="15"/>
        </w:rPr>
        <w:t> </w:t>
      </w:r>
      <w:r>
        <w:rPr>
          <w:rStyle w:val="WW8Num3z0"/>
          <w:rFonts w:ascii="Verdana" w:hAnsi="Verdana"/>
          <w:color w:val="4682B4"/>
          <w:sz w:val="15"/>
          <w:szCs w:val="15"/>
        </w:rPr>
        <w:t>театрализованные</w:t>
      </w:r>
      <w:r>
        <w:rPr>
          <w:rStyle w:val="WW8Num2z0"/>
          <w:rFonts w:ascii="Verdana" w:hAnsi="Verdana"/>
          <w:color w:val="000000"/>
          <w:sz w:val="15"/>
          <w:szCs w:val="15"/>
        </w:rPr>
        <w:t> </w:t>
      </w:r>
      <w:r>
        <w:rPr>
          <w:rFonts w:ascii="Verdana" w:hAnsi="Verdana"/>
          <w:color w:val="000000"/>
          <w:sz w:val="15"/>
          <w:szCs w:val="15"/>
        </w:rPr>
        <w:t>игры, как сильное педагогическое средство, которое оказывает большое влияние на личность ребенка. С.Г.Машевская рассматривает структуру</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 которая включает три звена - сочинительство, исполнительство и восприятие. Это позволяет шире использовать творческие возможности детей, определяя их «</w:t>
      </w:r>
      <w:r>
        <w:rPr>
          <w:rStyle w:val="WW8Num3z0"/>
          <w:rFonts w:ascii="Verdana" w:hAnsi="Verdana"/>
          <w:color w:val="4682B4"/>
          <w:sz w:val="15"/>
          <w:szCs w:val="15"/>
        </w:rPr>
        <w:t>актерский</w:t>
      </w:r>
      <w:r>
        <w:rPr>
          <w:rFonts w:ascii="Verdana" w:hAnsi="Verdana"/>
          <w:color w:val="000000"/>
          <w:sz w:val="15"/>
          <w:szCs w:val="15"/>
        </w:rPr>
        <w:t>», «</w:t>
      </w:r>
      <w:r>
        <w:rPr>
          <w:rStyle w:val="WW8Num3z0"/>
          <w:rFonts w:ascii="Verdana" w:hAnsi="Verdana"/>
          <w:color w:val="4682B4"/>
          <w:sz w:val="15"/>
          <w:szCs w:val="15"/>
        </w:rPr>
        <w:t>режиссерский</w:t>
      </w:r>
      <w:r>
        <w:rPr>
          <w:rFonts w:ascii="Verdana" w:hAnsi="Verdana"/>
          <w:color w:val="000000"/>
          <w:sz w:val="15"/>
          <w:szCs w:val="15"/>
        </w:rPr>
        <w:t>» и «</w:t>
      </w:r>
      <w:r>
        <w:rPr>
          <w:rStyle w:val="WW8Num3z0"/>
          <w:rFonts w:ascii="Verdana" w:hAnsi="Verdana"/>
          <w:color w:val="4682B4"/>
          <w:sz w:val="15"/>
          <w:szCs w:val="15"/>
        </w:rPr>
        <w:t>зрительский</w:t>
      </w:r>
      <w:r>
        <w:rPr>
          <w:rFonts w:ascii="Verdana" w:hAnsi="Verdana"/>
          <w:color w:val="000000"/>
          <w:sz w:val="15"/>
          <w:szCs w:val="15"/>
        </w:rPr>
        <w:t>» потенциал. А.Петрова выделяет два аспекта близости драматической формы для ребенка, во-первых, драматическая форма «</w:t>
      </w:r>
      <w:r>
        <w:rPr>
          <w:rStyle w:val="WW8Num3z0"/>
          <w:rFonts w:ascii="Verdana" w:hAnsi="Verdana"/>
          <w:color w:val="4682B4"/>
          <w:sz w:val="15"/>
          <w:szCs w:val="15"/>
        </w:rPr>
        <w:t>изживания впечатлений жизни</w:t>
      </w:r>
      <w:r>
        <w:rPr>
          <w:rFonts w:ascii="Verdana" w:hAnsi="Verdana"/>
          <w:color w:val="000000"/>
          <w:sz w:val="15"/>
          <w:szCs w:val="15"/>
        </w:rPr>
        <w:t>», лежит глубоко в природе ребенка и находит свое выражение стихийно. Детские фантазии и образы не остаются в области мечтаний, как у взрослых. Всякую свою выдумку, впечатления</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хочется воплотить в живые образы и действия. Во-вторых, наблюдается связь всякой</w:t>
      </w:r>
      <w:r>
        <w:rPr>
          <w:rStyle w:val="WW8Num2z0"/>
          <w:rFonts w:ascii="Verdana" w:hAnsi="Verdana"/>
          <w:color w:val="000000"/>
          <w:sz w:val="15"/>
          <w:szCs w:val="15"/>
        </w:rPr>
        <w:t> </w:t>
      </w:r>
      <w:r>
        <w:rPr>
          <w:rStyle w:val="WW8Num3z0"/>
          <w:rFonts w:ascii="Verdana" w:hAnsi="Verdana"/>
          <w:color w:val="4682B4"/>
          <w:sz w:val="15"/>
          <w:szCs w:val="15"/>
        </w:rPr>
        <w:t>драматизации</w:t>
      </w:r>
      <w:r>
        <w:rPr>
          <w:rStyle w:val="WW8Num2z0"/>
          <w:rFonts w:ascii="Verdana" w:hAnsi="Verdana"/>
          <w:color w:val="000000"/>
          <w:sz w:val="15"/>
          <w:szCs w:val="15"/>
        </w:rPr>
        <w:t> </w:t>
      </w:r>
      <w:r>
        <w:rPr>
          <w:rFonts w:ascii="Verdana" w:hAnsi="Verdana"/>
          <w:color w:val="000000"/>
          <w:sz w:val="15"/>
          <w:szCs w:val="15"/>
        </w:rPr>
        <w:t>с игрой. Б.П.Юсов видит развитие ребенка средствами театра, т.е. ребенок становится вовлеченным в продуктивную творческую деятельность.</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философской, искусствоведческой и психолого-педагогической литературы позволил нам обнаружить ряд противоречий: -между содержанием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 особенностями театрализованной деятельности, позволяющей в дошкольном возрасте раскрыть творческие возможности ребенка и обеспечить ему приобретение опыта социальных взаимодействий;</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педагогическими условиями дошкольного образовательного учреждения в организации</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модели театрализованной среды и развитием у ребенка социокультурного опыта;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потенциальными возможностями ребенка -</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его образно - эмоциональным восприятием окружающего мира и педагогическими условиями театрализованной деятельности в становлении социокультурного опыта ребенка.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Поиск эффективных путей развития личности ребенка дошкольного возраста обусловил выбор темы нашего исследования «Педагогические условия становления социокультурного опыта ребенка-дошкольника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становления социокультурного опыта ребенка дошкольника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педагогические условия становления социокультурного опыта детей старшего дошкольного возраста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исследований определил проблему и цель работы. Цель исследования: разработка и апробация педагогических условий становления социокультурного опыта ребенка-дошкольника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Мы предполагаем, что в силу образного восприятия мира, эмоциональных и творческих особенностей развития ребенка-дошкольника, его потребности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и притязании на признание в среде сверстников возможно становление у него социокультурного опыта как</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Fonts w:ascii="Verdana" w:hAnsi="Verdana"/>
          <w:color w:val="000000"/>
          <w:sz w:val="15"/>
          <w:szCs w:val="15"/>
        </w:rPr>
        <w:t>новообразования в специально созданных условиях, если: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целенаправленно используют содержание театрализованной деятельности, в которое интегрированы ценности культуры (свобода, достоинство, интересы) как основы становления социокультурного опыта личности;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•обеспечивается интеграция социокультурных возможностей театра (образы взаимоотношений людей в сообществе, образцы моделей поведения и ценности личности) в</w:t>
      </w:r>
      <w:r>
        <w:rPr>
          <w:rStyle w:val="WW8Num2z0"/>
          <w:rFonts w:ascii="Verdana" w:hAnsi="Verdana"/>
          <w:color w:val="000000"/>
          <w:sz w:val="15"/>
          <w:szCs w:val="15"/>
        </w:rPr>
        <w:t> </w:t>
      </w:r>
      <w:r>
        <w:rPr>
          <w:rStyle w:val="WW8Num3z0"/>
          <w:rFonts w:ascii="Verdana" w:hAnsi="Verdana"/>
          <w:color w:val="4682B4"/>
          <w:sz w:val="15"/>
          <w:szCs w:val="15"/>
        </w:rPr>
        <w:t>театрализованную</w:t>
      </w:r>
      <w:r>
        <w:rPr>
          <w:rStyle w:val="WW8Num2z0"/>
          <w:rFonts w:ascii="Verdana" w:hAnsi="Verdana"/>
          <w:color w:val="000000"/>
          <w:sz w:val="15"/>
          <w:szCs w:val="15"/>
        </w:rPr>
        <w:t> </w:t>
      </w:r>
      <w:r>
        <w:rPr>
          <w:rFonts w:ascii="Verdana" w:hAnsi="Verdana"/>
          <w:color w:val="000000"/>
          <w:sz w:val="15"/>
          <w:szCs w:val="15"/>
        </w:rPr>
        <w:t>деятельность и художественно-эстетические виды деятельности дошкольного образовательного учреждения;</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система методов (диалоговых,</w:t>
      </w:r>
      <w:r>
        <w:rPr>
          <w:rStyle w:val="WW8Num2z0"/>
          <w:rFonts w:ascii="Verdana" w:hAnsi="Verdana"/>
          <w:color w:val="000000"/>
          <w:sz w:val="15"/>
          <w:szCs w:val="15"/>
        </w:rPr>
        <w:t> </w:t>
      </w:r>
      <w:r>
        <w:rPr>
          <w:rStyle w:val="WW8Num3z0"/>
          <w:rFonts w:ascii="Verdana" w:hAnsi="Verdana"/>
          <w:color w:val="4682B4"/>
          <w:sz w:val="15"/>
          <w:szCs w:val="15"/>
        </w:rPr>
        <w:t>игровых</w:t>
      </w:r>
      <w:r>
        <w:rPr>
          <w:rFonts w:ascii="Verdana" w:hAnsi="Verdana"/>
          <w:color w:val="000000"/>
          <w:sz w:val="15"/>
          <w:szCs w:val="15"/>
        </w:rPr>
        <w:t>, имитационных, речевых, пластических), направлена на развитие творчества и способов</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личности ребенка-дошкольника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•создана</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образовательно-театрализованная модель как среда воспитания личности и становления социокультурного опыта ребенка-дошкольника;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детей сформирован интерес к театрализованной деятельности как условию творческого самовыражения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сообществе.</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степень разработанности проблемы театрализованной деятельности как культурного феномена и условия становления социокультурного опыта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организации театрализованной деятельности в дошкольном образовательном учреждении как среды становления социокультурного опыта;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особенности содержания социокультурного опыта дошкольника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Определить оптимальные условия становления социокультурного опыта ребенка в театрализованной деятельности.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нашего исследования являются идеи</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образования, обуславливающего развитие ценностей личности средствами искусства (Е.В.Бондаревская, В.С.Библер, Т.И.Власова, М.С.Каган, Д.С.Лихачев, В.В.Розов, Т.В.Холостова и др.); философские положения о художественных возможностях театра как фактора воспитания личности (Р.Х.Баталов, Г.Гегель, И.В.Гете, Д.Дидро, С.А.Изволина, Т.Лессинг, В.И.Немирович-Данченко, К.С.Станиславский, Р.Штайнер и др.); исследования вопросов театрализованной деятельности как условия развития личности ребенка дошкольника (М.В.Воробьева, Л.И.Иванцова, О.А.Коржакова, А.Б.Никитина, Р.К.Сережникова);</w:t>
      </w:r>
      <w:r>
        <w:rPr>
          <w:rStyle w:val="WW8Num2z0"/>
          <w:rFonts w:ascii="Verdana" w:hAnsi="Verdana"/>
          <w:color w:val="000000"/>
          <w:sz w:val="15"/>
          <w:szCs w:val="15"/>
        </w:rPr>
        <w:t> </w:t>
      </w:r>
      <w:r>
        <w:rPr>
          <w:rStyle w:val="WW8Num3z0"/>
          <w:rFonts w:ascii="Verdana" w:hAnsi="Verdana"/>
          <w:color w:val="4682B4"/>
          <w:sz w:val="15"/>
          <w:szCs w:val="15"/>
        </w:rPr>
        <w:t>психологопедагогическое</w:t>
      </w:r>
      <w:r>
        <w:rPr>
          <w:rStyle w:val="WW8Num2z0"/>
          <w:rFonts w:ascii="Verdana" w:hAnsi="Verdana"/>
          <w:color w:val="000000"/>
          <w:sz w:val="15"/>
          <w:szCs w:val="15"/>
        </w:rPr>
        <w:t> </w:t>
      </w:r>
      <w:r>
        <w:rPr>
          <w:rFonts w:ascii="Verdana" w:hAnsi="Verdana"/>
          <w:color w:val="000000"/>
          <w:sz w:val="15"/>
          <w:szCs w:val="15"/>
        </w:rPr>
        <w:t>учение о потенциальных творческих возможностях ребёнка-дошкольника (Л.С.Выготский, A.B.</w:t>
      </w:r>
      <w:r>
        <w:rPr>
          <w:rStyle w:val="WW8Num3z0"/>
          <w:rFonts w:ascii="Verdana" w:hAnsi="Verdana"/>
          <w:color w:val="4682B4"/>
          <w:sz w:val="15"/>
          <w:szCs w:val="15"/>
        </w:rPr>
        <w:t>Запорожец</w:t>
      </w:r>
      <w:r>
        <w:rPr>
          <w:rFonts w:ascii="Verdana" w:hAnsi="Verdana"/>
          <w:color w:val="000000"/>
          <w:sz w:val="15"/>
          <w:szCs w:val="15"/>
        </w:rPr>
        <w:t>, Т.С.Комарова, Л.С.Компанцева, Н.Н.Палагина и др.); теоретические положения о социокультурной среде как пространстве развития личности (В.А.Петровский, Р.Б.Стеркина, Р.М.Чумичева, Б.П.Юсов и др.). Научная новизна исследования заключается в том, что:</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модель образовательно-театрализованной среды дошкольного учреждения в контексте гуманистической</w:t>
      </w:r>
      <w:r>
        <w:rPr>
          <w:rStyle w:val="WW8Num2z0"/>
          <w:rFonts w:ascii="Verdana" w:hAnsi="Verdana"/>
          <w:color w:val="000000"/>
          <w:sz w:val="15"/>
          <w:szCs w:val="15"/>
        </w:rPr>
        <w:t> </w:t>
      </w:r>
      <w:r>
        <w:rPr>
          <w:rStyle w:val="WW8Num3z0"/>
          <w:rFonts w:ascii="Verdana" w:hAnsi="Verdana"/>
          <w:color w:val="4682B4"/>
          <w:sz w:val="15"/>
          <w:szCs w:val="15"/>
        </w:rPr>
        <w:t>культуросообразной</w:t>
      </w:r>
      <w:r>
        <w:rPr>
          <w:rStyle w:val="WW8Num2z0"/>
          <w:rFonts w:ascii="Verdana" w:hAnsi="Verdana"/>
          <w:color w:val="000000"/>
          <w:sz w:val="15"/>
          <w:szCs w:val="15"/>
        </w:rPr>
        <w:t> </w:t>
      </w:r>
      <w:r>
        <w:rPr>
          <w:rFonts w:ascii="Verdana" w:hAnsi="Verdana"/>
          <w:color w:val="000000"/>
          <w:sz w:val="15"/>
          <w:szCs w:val="15"/>
        </w:rPr>
        <w:t>парадигмы образования, состоящая из четырех основных компонентов: специально-организованных интегрированных видов деятельности (учебно-</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художественно-эстетической, театрализованной); совместно развернутой театрализованной деятельности (взрос л ые-дети); театрализованной среды наполненной атрибутами театра; индивидуальной среды</w:t>
      </w:r>
      <w:r>
        <w:rPr>
          <w:rStyle w:val="WW8Num2z0"/>
          <w:rFonts w:ascii="Verdana" w:hAnsi="Verdana"/>
          <w:color w:val="000000"/>
          <w:sz w:val="15"/>
          <w:szCs w:val="15"/>
        </w:rPr>
        <w:t> </w:t>
      </w:r>
      <w:r>
        <w:rPr>
          <w:rStyle w:val="WW8Num3z0"/>
          <w:rFonts w:ascii="Verdana" w:hAnsi="Verdana"/>
          <w:color w:val="4682B4"/>
          <w:sz w:val="15"/>
          <w:szCs w:val="15"/>
        </w:rPr>
        <w:t>самосозидания</w:t>
      </w:r>
      <w:r>
        <w:rPr>
          <w:rStyle w:val="WW8Num2z0"/>
          <w:rFonts w:ascii="Verdana" w:hAnsi="Verdana"/>
          <w:color w:val="000000"/>
          <w:sz w:val="15"/>
          <w:szCs w:val="15"/>
        </w:rPr>
        <w:t> </w:t>
      </w:r>
      <w:r>
        <w:rPr>
          <w:rFonts w:ascii="Verdana" w:hAnsi="Verdana"/>
          <w:color w:val="000000"/>
          <w:sz w:val="15"/>
          <w:szCs w:val="15"/>
        </w:rPr>
        <w:t>и самовыражения;</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 принципы организации образовательно-театрализованной среды в дошкольном учреждении (</w:t>
      </w:r>
      <w:r>
        <w:rPr>
          <w:rStyle w:val="WW8Num3z0"/>
          <w:rFonts w:ascii="Verdana" w:hAnsi="Verdana"/>
          <w:color w:val="4682B4"/>
          <w:sz w:val="15"/>
          <w:szCs w:val="15"/>
        </w:rPr>
        <w:t>гуманизации</w:t>
      </w:r>
      <w:r>
        <w:rPr>
          <w:rFonts w:ascii="Verdana" w:hAnsi="Verdana"/>
          <w:color w:val="000000"/>
          <w:sz w:val="15"/>
          <w:szCs w:val="15"/>
        </w:rPr>
        <w:t>, ценностной ориентации, интеграции), обусловливающие развитие социокультурного опыта ребёнка;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-определены</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основы содержания театрализованной деятельности (свобода, достоинство, интересы, творчество и др.);</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-обоснована необходимость и возможность интеграции театра как образа социальных взаимоотношений людей в образовательную среду дошкольного учреждения;</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-определено понятие «социокультурный опыт ребенка-дошкольника» как</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новообразование, возникшее благодаря наличию способов</w:t>
      </w:r>
      <w:r>
        <w:rPr>
          <w:rStyle w:val="WW8Num2z0"/>
          <w:rFonts w:ascii="Verdana" w:hAnsi="Verdana"/>
          <w:color w:val="000000"/>
          <w:sz w:val="15"/>
          <w:szCs w:val="15"/>
        </w:rPr>
        <w:t> </w:t>
      </w:r>
      <w:r>
        <w:rPr>
          <w:rStyle w:val="WW8Num3z0"/>
          <w:rFonts w:ascii="Verdana" w:hAnsi="Verdana"/>
          <w:color w:val="4682B4"/>
          <w:sz w:val="15"/>
          <w:szCs w:val="15"/>
        </w:rPr>
        <w:t>презентации</w:t>
      </w:r>
      <w:r>
        <w:rPr>
          <w:rFonts w:ascii="Verdana" w:hAnsi="Verdana"/>
          <w:color w:val="000000"/>
          <w:sz w:val="15"/>
          <w:szCs w:val="15"/>
        </w:rPr>
        <w:t>, адаптации себя в сообществе сверстников, и коммуникаций в процессе</w:t>
      </w:r>
      <w:r>
        <w:rPr>
          <w:rStyle w:val="WW8Num2z0"/>
          <w:rFonts w:ascii="Verdana" w:hAnsi="Verdana"/>
          <w:color w:val="000000"/>
          <w:sz w:val="15"/>
          <w:szCs w:val="15"/>
        </w:rPr>
        <w:t> </w:t>
      </w:r>
      <w:r>
        <w:rPr>
          <w:rStyle w:val="WW8Num3z0"/>
          <w:rFonts w:ascii="Verdana" w:hAnsi="Verdana"/>
          <w:color w:val="4682B4"/>
          <w:sz w:val="15"/>
          <w:szCs w:val="15"/>
        </w:rPr>
        <w:t>театрализованного</w:t>
      </w:r>
      <w:r>
        <w:rPr>
          <w:rStyle w:val="WW8Num2z0"/>
          <w:rFonts w:ascii="Verdana" w:hAnsi="Verdana"/>
          <w:color w:val="000000"/>
          <w:sz w:val="15"/>
          <w:szCs w:val="15"/>
        </w:rPr>
        <w:t> </w:t>
      </w:r>
      <w:r>
        <w:rPr>
          <w:rFonts w:ascii="Verdana" w:hAnsi="Verdana"/>
          <w:color w:val="000000"/>
          <w:sz w:val="15"/>
          <w:szCs w:val="15"/>
        </w:rPr>
        <w:t>действия.</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 разработаны педагогические условия организации театрализованной деятельности в дошкольном учреждении: содержание театрализованной деятельности; формы и виды организации театрализованной и художественно-эстетической деятельности (путешествия,</w:t>
      </w:r>
      <w:r>
        <w:rPr>
          <w:rStyle w:val="WW8Num2z0"/>
          <w:rFonts w:ascii="Verdana" w:hAnsi="Verdana"/>
          <w:color w:val="000000"/>
          <w:sz w:val="15"/>
          <w:szCs w:val="15"/>
        </w:rPr>
        <w:t> </w:t>
      </w:r>
      <w:r>
        <w:rPr>
          <w:rStyle w:val="WW8Num3z0"/>
          <w:rFonts w:ascii="Verdana" w:hAnsi="Verdana"/>
          <w:color w:val="4682B4"/>
          <w:sz w:val="15"/>
          <w:szCs w:val="15"/>
        </w:rPr>
        <w:t>экскурсии</w:t>
      </w:r>
      <w:r>
        <w:rPr>
          <w:rFonts w:ascii="Verdana" w:hAnsi="Verdana"/>
          <w:color w:val="000000"/>
          <w:sz w:val="15"/>
          <w:szCs w:val="15"/>
        </w:rPr>
        <w:t>, имитации и др.); методы актуализации социокультурного опыта старших дошкольников в театрализованной деятельности (диалоговые,</w:t>
      </w:r>
      <w:r>
        <w:rPr>
          <w:rStyle w:val="WW8Num2z0"/>
          <w:rFonts w:ascii="Verdana" w:hAnsi="Verdana"/>
          <w:color w:val="000000"/>
          <w:sz w:val="15"/>
          <w:szCs w:val="15"/>
        </w:rPr>
        <w:t> </w:t>
      </w:r>
      <w:r>
        <w:rPr>
          <w:rStyle w:val="WW8Num3z0"/>
          <w:rFonts w:ascii="Verdana" w:hAnsi="Verdana"/>
          <w:color w:val="4682B4"/>
          <w:sz w:val="15"/>
          <w:szCs w:val="15"/>
        </w:rPr>
        <w:t>игровые</w:t>
      </w:r>
      <w:r>
        <w:rPr>
          <w:rFonts w:ascii="Verdana" w:hAnsi="Verdana"/>
          <w:color w:val="000000"/>
          <w:sz w:val="15"/>
          <w:szCs w:val="15"/>
        </w:rPr>
        <w:t>, имитационные, коммуникативные и стимулирующие); разработаны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практическим работникам к организации интегрированной образовательно-театрализованной среды.</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обоснованы научно-теоретическими подходами к постановке проблемы исследования; адекватными методами исследования, соответствующими целям и задачам.</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Понятие «социокультурный опыт ребенка-дошкольника» как социальное и нравственное новообразование, возникшее благодаря наличию способов презентации, адаптации себя в сообществе сверстников, коммуникаций в процессе театрализованного действия, характеризуется</w:t>
      </w:r>
      <w:r>
        <w:rPr>
          <w:rStyle w:val="WW8Num2z0"/>
          <w:rFonts w:ascii="Verdana" w:hAnsi="Verdana"/>
          <w:color w:val="000000"/>
          <w:sz w:val="15"/>
          <w:szCs w:val="15"/>
        </w:rPr>
        <w:t> </w:t>
      </w:r>
      <w:r>
        <w:rPr>
          <w:rStyle w:val="WW8Num3z0"/>
          <w:rFonts w:ascii="Verdana" w:hAnsi="Verdana"/>
          <w:color w:val="4682B4"/>
          <w:sz w:val="15"/>
          <w:szCs w:val="15"/>
        </w:rPr>
        <w:t>ролевым</w:t>
      </w:r>
      <w:r>
        <w:rPr>
          <w:rStyle w:val="WW8Num2z0"/>
          <w:rFonts w:ascii="Verdana" w:hAnsi="Verdana"/>
          <w:color w:val="000000"/>
          <w:sz w:val="15"/>
          <w:szCs w:val="15"/>
        </w:rPr>
        <w:t> </w:t>
      </w:r>
      <w:r>
        <w:rPr>
          <w:rFonts w:ascii="Verdana" w:hAnsi="Verdana"/>
          <w:color w:val="000000"/>
          <w:sz w:val="15"/>
          <w:szCs w:val="15"/>
        </w:rPr>
        <w:t>и игровым поведением, представлениями о нравственных правилах и ценностях,</w:t>
      </w:r>
      <w:r>
        <w:rPr>
          <w:rStyle w:val="WW8Num2z0"/>
          <w:rFonts w:ascii="Verdana" w:hAnsi="Verdana"/>
          <w:color w:val="000000"/>
          <w:sz w:val="15"/>
          <w:szCs w:val="15"/>
        </w:rPr>
        <w:t> </w:t>
      </w:r>
      <w:r>
        <w:rPr>
          <w:rStyle w:val="WW8Num3z0"/>
          <w:rFonts w:ascii="Verdana" w:hAnsi="Verdana"/>
          <w:color w:val="4682B4"/>
          <w:sz w:val="15"/>
          <w:szCs w:val="15"/>
        </w:rPr>
        <w:t>гуманными</w:t>
      </w:r>
      <w:r>
        <w:rPr>
          <w:rStyle w:val="WW8Num2z0"/>
          <w:rFonts w:ascii="Verdana" w:hAnsi="Verdana"/>
          <w:color w:val="000000"/>
          <w:sz w:val="15"/>
          <w:szCs w:val="15"/>
        </w:rPr>
        <w:t> </w:t>
      </w:r>
      <w:r>
        <w:rPr>
          <w:rFonts w:ascii="Verdana" w:hAnsi="Verdana"/>
          <w:color w:val="000000"/>
          <w:sz w:val="15"/>
          <w:szCs w:val="15"/>
        </w:rPr>
        <w:t>взаимоотношениями, развернутыми речевыми коммуникациями.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Модель образовательно-театрализованной среды, представляющая собой</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систему, интегрированную в образовательный процесс дошкольного учреждения, отражающую ценности образа жизни людей и их социокультурный опыт. Она состоит из компонентов: содержательно-целевого (интеграция ценностей культуры в содержание театрализованной деятельности), технологического (интеграция художественно-познавательной, художественно-эстетической и театрализованной деятельности), средового. Образовательно театрализованная модель в нашем исследовании строилась на принципах: гуманизации, центрирующей ребенка в мире детства и в мире взрослых, обеспечивающей ребенку</w:t>
      </w:r>
      <w:r>
        <w:rPr>
          <w:rStyle w:val="WW8Num2z0"/>
          <w:rFonts w:ascii="Verdana" w:hAnsi="Verdana"/>
          <w:color w:val="000000"/>
          <w:sz w:val="15"/>
          <w:szCs w:val="15"/>
        </w:rPr>
        <w:t> </w:t>
      </w:r>
      <w:r>
        <w:rPr>
          <w:rStyle w:val="WW8Num3z0"/>
          <w:rFonts w:ascii="Verdana" w:hAnsi="Verdana"/>
          <w:color w:val="4682B4"/>
          <w:sz w:val="15"/>
          <w:szCs w:val="15"/>
        </w:rPr>
        <w:t>взращивание</w:t>
      </w:r>
      <w:r>
        <w:rPr>
          <w:rStyle w:val="WW8Num2z0"/>
          <w:rFonts w:ascii="Verdana" w:hAnsi="Verdana"/>
          <w:color w:val="000000"/>
          <w:sz w:val="15"/>
          <w:szCs w:val="15"/>
        </w:rPr>
        <w:t> </w:t>
      </w:r>
      <w:r>
        <w:rPr>
          <w:rFonts w:ascii="Verdana" w:hAnsi="Verdana"/>
          <w:color w:val="000000"/>
          <w:sz w:val="15"/>
          <w:szCs w:val="15"/>
        </w:rPr>
        <w:t>собственной свободы, достоинства и самоуважения;</w:t>
      </w:r>
      <w:r>
        <w:rPr>
          <w:rStyle w:val="WW8Num2z0"/>
          <w:rFonts w:ascii="Verdana" w:hAnsi="Verdana"/>
          <w:color w:val="000000"/>
          <w:sz w:val="15"/>
          <w:szCs w:val="15"/>
        </w:rPr>
        <w:t> </w:t>
      </w:r>
      <w:r>
        <w:rPr>
          <w:rStyle w:val="WW8Num3z0"/>
          <w:rFonts w:ascii="Verdana" w:hAnsi="Verdana"/>
          <w:color w:val="4682B4"/>
          <w:sz w:val="15"/>
          <w:szCs w:val="15"/>
        </w:rPr>
        <w:t>ценностной</w:t>
      </w:r>
      <w:r>
        <w:rPr>
          <w:rStyle w:val="WW8Num2z0"/>
          <w:rFonts w:ascii="Verdana" w:hAnsi="Verdana"/>
          <w:color w:val="000000"/>
          <w:sz w:val="15"/>
          <w:szCs w:val="15"/>
        </w:rPr>
        <w:t> </w:t>
      </w:r>
      <w:r>
        <w:rPr>
          <w:rFonts w:ascii="Verdana" w:hAnsi="Verdana"/>
          <w:color w:val="000000"/>
          <w:sz w:val="15"/>
          <w:szCs w:val="15"/>
        </w:rPr>
        <w:t>ориентации, раскрывающей общечеловеческие ценности театрального искусства и</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ценности; интеграции, определяющей целостность образовательного процесса и развития личности. Ценность образовательно-театрализованной среды заключена в том, что она создает условия для приобретения социокультурного опыта взаимодействия в сообществе сверстников и взрослых, где ребенок проявляет такие ценности как свобода, достоинство, интересы, используя в качестве средств реальные и театрально-игровые образы и способы коммуникаций. Развивающий эффект обеспечивается активностью ребёнка в присвоении способов коммуникаций, средств самовыражения и</w:t>
      </w:r>
      <w:r>
        <w:rPr>
          <w:rStyle w:val="WW8Num2z0"/>
          <w:rFonts w:ascii="Verdana" w:hAnsi="Verdana"/>
          <w:color w:val="000000"/>
          <w:sz w:val="15"/>
          <w:szCs w:val="15"/>
        </w:rPr>
        <w:t> </w:t>
      </w:r>
      <w:r>
        <w:rPr>
          <w:rStyle w:val="WW8Num3z0"/>
          <w:rFonts w:ascii="Verdana" w:hAnsi="Verdana"/>
          <w:color w:val="4682B4"/>
          <w:sz w:val="15"/>
          <w:szCs w:val="15"/>
        </w:rPr>
        <w:t>целенаправленной</w:t>
      </w:r>
      <w:r>
        <w:rPr>
          <w:rStyle w:val="WW8Num2z0"/>
          <w:rFonts w:ascii="Verdana" w:hAnsi="Verdana"/>
          <w:color w:val="000000"/>
          <w:sz w:val="15"/>
          <w:szCs w:val="15"/>
        </w:rPr>
        <w:t> </w:t>
      </w:r>
      <w:r>
        <w:rPr>
          <w:rFonts w:ascii="Verdana" w:hAnsi="Verdana"/>
          <w:color w:val="000000"/>
          <w:sz w:val="15"/>
          <w:szCs w:val="15"/>
        </w:rPr>
        <w:t>организации воспитателем условий для приобретения ребёнком социокультурного опыта.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Содержание театрализованной деятельности, рассматриваемое нами в качестве развивающего средства социокультурного опыта дошкольников, интегрируется во все виды познавательной и художественно-эстетической деятельности, Оно представлено</w:t>
      </w:r>
      <w:r>
        <w:rPr>
          <w:rStyle w:val="WW8Num2z0"/>
          <w:rFonts w:ascii="Verdana" w:hAnsi="Verdana"/>
          <w:color w:val="000000"/>
          <w:sz w:val="15"/>
          <w:szCs w:val="15"/>
        </w:rPr>
        <w:t> </w:t>
      </w:r>
      <w:r>
        <w:rPr>
          <w:rStyle w:val="WW8Num3z0"/>
          <w:rFonts w:ascii="Verdana" w:hAnsi="Verdana"/>
          <w:color w:val="4682B4"/>
          <w:sz w:val="15"/>
          <w:szCs w:val="15"/>
        </w:rPr>
        <w:t>нравственными</w:t>
      </w:r>
      <w:r>
        <w:rPr>
          <w:rStyle w:val="WW8Num2z0"/>
          <w:rFonts w:ascii="Verdana" w:hAnsi="Verdana"/>
          <w:color w:val="000000"/>
          <w:sz w:val="15"/>
          <w:szCs w:val="15"/>
        </w:rPr>
        <w:t> </w:t>
      </w:r>
      <w:r>
        <w:rPr>
          <w:rFonts w:ascii="Verdana" w:hAnsi="Verdana"/>
          <w:color w:val="000000"/>
          <w:sz w:val="15"/>
          <w:szCs w:val="15"/>
        </w:rPr>
        <w:t>(доброта, уважение, взаимопомощь, сочувствие и др.) и</w:t>
      </w:r>
      <w:r>
        <w:rPr>
          <w:rStyle w:val="WW8Num2z0"/>
          <w:rFonts w:ascii="Verdana" w:hAnsi="Verdana"/>
          <w:color w:val="000000"/>
          <w:sz w:val="15"/>
          <w:szCs w:val="15"/>
        </w:rPr>
        <w:t> </w:t>
      </w:r>
      <w:r>
        <w:rPr>
          <w:rStyle w:val="WW8Num3z0"/>
          <w:rFonts w:ascii="Verdana" w:hAnsi="Verdana"/>
          <w:color w:val="4682B4"/>
          <w:sz w:val="15"/>
          <w:szCs w:val="15"/>
        </w:rPr>
        <w:t>эстетическими</w:t>
      </w:r>
      <w:r>
        <w:rPr>
          <w:rStyle w:val="WW8Num2z0"/>
          <w:rFonts w:ascii="Verdana" w:hAnsi="Verdana"/>
          <w:color w:val="000000"/>
          <w:sz w:val="15"/>
          <w:szCs w:val="15"/>
        </w:rPr>
        <w:t> </w:t>
      </w:r>
      <w:r>
        <w:rPr>
          <w:rFonts w:ascii="Verdana" w:hAnsi="Verdana"/>
          <w:color w:val="000000"/>
          <w:sz w:val="15"/>
          <w:szCs w:val="15"/>
        </w:rPr>
        <w:t>(красота, гармония, созвучие и др.) ценностями, средствами и способами изображения образов людей и их взаимоотношений в жизненных ситуациях, взаимодействиями персонажей литературных произведений. Развивающий эффект содержания театрализованной деятельности достигается насыщением его ценностями, как</w:t>
      </w:r>
      <w:r>
        <w:rPr>
          <w:rStyle w:val="WW8Num2z0"/>
          <w:rFonts w:ascii="Verdana" w:hAnsi="Verdana"/>
          <w:color w:val="000000"/>
          <w:sz w:val="15"/>
          <w:szCs w:val="15"/>
        </w:rPr>
        <w:t> </w:t>
      </w:r>
      <w:r>
        <w:rPr>
          <w:rStyle w:val="WW8Num3z0"/>
          <w:rFonts w:ascii="Verdana" w:hAnsi="Verdana"/>
          <w:color w:val="4682B4"/>
          <w:sz w:val="15"/>
          <w:szCs w:val="15"/>
        </w:rPr>
        <w:t>личностными</w:t>
      </w:r>
      <w:r>
        <w:rPr>
          <w:rStyle w:val="WW8Num2z0"/>
          <w:rFonts w:ascii="Verdana" w:hAnsi="Verdana"/>
          <w:color w:val="000000"/>
          <w:sz w:val="15"/>
          <w:szCs w:val="15"/>
        </w:rPr>
        <w:t> </w:t>
      </w:r>
      <w:r>
        <w:rPr>
          <w:rFonts w:ascii="Verdana" w:hAnsi="Verdana"/>
          <w:color w:val="000000"/>
          <w:sz w:val="15"/>
          <w:szCs w:val="15"/>
        </w:rPr>
        <w:t>ориентациями, способами взаимодействия и отношений детей, составляющими основу развития социокультурного опыта ребенка и обеспечивающими ему социальную и художественную активность. Театрализованная деятельность рассматривается нами как культурное явление, отражающее</w:t>
      </w:r>
      <w:r>
        <w:rPr>
          <w:rStyle w:val="WW8Num2z0"/>
          <w:rFonts w:ascii="Verdana" w:hAnsi="Verdana"/>
          <w:color w:val="000000"/>
          <w:sz w:val="15"/>
          <w:szCs w:val="15"/>
        </w:rPr>
        <w:t> </w:t>
      </w:r>
      <w:r>
        <w:rPr>
          <w:rStyle w:val="WW8Num3z0"/>
          <w:rFonts w:ascii="Verdana" w:hAnsi="Verdana"/>
          <w:color w:val="4682B4"/>
          <w:sz w:val="15"/>
          <w:szCs w:val="15"/>
        </w:rPr>
        <w:t>гуманные</w:t>
      </w:r>
      <w:r>
        <w:rPr>
          <w:rStyle w:val="WW8Num2z0"/>
          <w:rFonts w:ascii="Verdana" w:hAnsi="Verdana"/>
          <w:color w:val="000000"/>
          <w:sz w:val="15"/>
          <w:szCs w:val="15"/>
        </w:rPr>
        <w:t> </w:t>
      </w:r>
      <w:r>
        <w:rPr>
          <w:rFonts w:ascii="Verdana" w:hAnsi="Verdana"/>
          <w:color w:val="000000"/>
          <w:sz w:val="15"/>
          <w:szCs w:val="15"/>
        </w:rPr>
        <w:t>ценности и личностные смыслы, определяющие становление социокультурного опыта личности.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Система методов воспитания социокультурного опыта ребенка в театрализованной деятельности представляющая собой:</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методы воспитания интереса к театру и театрализованной деятельности -</w:t>
      </w:r>
      <w:r>
        <w:rPr>
          <w:rStyle w:val="WW8Num2z0"/>
          <w:rFonts w:ascii="Verdana" w:hAnsi="Verdana"/>
          <w:color w:val="000000"/>
          <w:sz w:val="15"/>
          <w:szCs w:val="15"/>
        </w:rPr>
        <w:t> </w:t>
      </w:r>
      <w:r>
        <w:rPr>
          <w:rStyle w:val="WW8Num3z0"/>
          <w:rFonts w:ascii="Verdana" w:hAnsi="Verdana"/>
          <w:color w:val="4682B4"/>
          <w:sz w:val="15"/>
          <w:szCs w:val="15"/>
        </w:rPr>
        <w:t>проблемные</w:t>
      </w:r>
      <w:r>
        <w:rPr>
          <w:rStyle w:val="WW8Num2z0"/>
          <w:rFonts w:ascii="Verdana" w:hAnsi="Verdana"/>
          <w:color w:val="000000"/>
          <w:sz w:val="15"/>
          <w:szCs w:val="15"/>
        </w:rPr>
        <w:t> </w:t>
      </w:r>
      <w:r>
        <w:rPr>
          <w:rFonts w:ascii="Verdana" w:hAnsi="Verdana"/>
          <w:color w:val="000000"/>
          <w:sz w:val="15"/>
          <w:szCs w:val="15"/>
        </w:rPr>
        <w:t>ситуации; драматизация; экскурсии.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воспитания</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(доброжелательность, коммуникабельность, творчество) -</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диалоги, ролевое поведение, перевоплощение;</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воспитания культуры взаимоотношений детей и их социокультурного опыта - имитация, моделирование, коммуникации, проектирование и др. Эффективность методов обеспечивается активностью дошкольников, образностью их восприятия мира, подражательностью, целенаправленностью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этап — теоретико - аналитический (1996-1997), на котором был осуществлен теоретический анализ философской, искусствоведческой, психолого-педагогической литературы по исследуемой проблеме. Основными методами исследования выступили: сравнительный анализ, умозаключения, классификация и дифференциация материала;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этап -</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(1997-1998), на котором изучались: 1.социокультурный опыт ребенка, проявленный в театрализованной деятельности; 2.организация взаимодействия</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детских театров; 3. определилась теоретическая модель образовательно-театрализованной среды ДОУ; особенности организации взаимодействия ДОУ и детских театров; театральной деятельности дошкольных учреждений; определилась теоретическая модель образовательно-театрализованной среды ДОУ. Методами исследования выступили:</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интервьюирование, проектирование, диагностические методики.</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этап - формирующий, контрольный (1998-2004), где</w:t>
      </w:r>
      <w:r>
        <w:rPr>
          <w:rStyle w:val="WW8Num2z0"/>
          <w:rFonts w:ascii="Verdana" w:hAnsi="Verdana"/>
          <w:color w:val="000000"/>
          <w:sz w:val="15"/>
          <w:szCs w:val="15"/>
        </w:rPr>
        <w:t> </w:t>
      </w:r>
      <w:r>
        <w:rPr>
          <w:rStyle w:val="WW8Num3z0"/>
          <w:rFonts w:ascii="Verdana" w:hAnsi="Verdana"/>
          <w:color w:val="4682B4"/>
          <w:sz w:val="15"/>
          <w:szCs w:val="15"/>
        </w:rPr>
        <w:t>апробировалась</w:t>
      </w:r>
      <w:r>
        <w:rPr>
          <w:rStyle w:val="WW8Num2z0"/>
          <w:rFonts w:ascii="Verdana" w:hAnsi="Verdana"/>
          <w:color w:val="000000"/>
          <w:sz w:val="15"/>
          <w:szCs w:val="15"/>
        </w:rPr>
        <w:t> </w:t>
      </w:r>
      <w:r>
        <w:rPr>
          <w:rFonts w:ascii="Verdana" w:hAnsi="Verdana"/>
          <w:color w:val="000000"/>
          <w:sz w:val="15"/>
          <w:szCs w:val="15"/>
        </w:rPr>
        <w:t>теоретическая модель образовательно-театрализованной среды, методы становления социокультурного опыта ребенка в театрализованной деятельности, исследовалась динамика становления социокультурного опыта ребёнка. Методы исследования: проектирование, сравнительный анализ, педагогический эксперименты, описание результатов и окончательное оформление работы.</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исследования выступили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гг. Ростова-на-Дону №№ 13, 15, 50; Батайска №№ И, 16. В эксперименте участвовало 750 детей седьмого года жизни и 120</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выводов исследования обеспечивались методологической обоснованностью исходных позиций, характером изучения театрализованной деятельности как среды становления социокультурного опыта ребенка, применением методов адекватных предмету и задачам, среди которых ведущее место занимает опытно-экспериментальная проверка, внедрением результатов исследования в</w:t>
      </w:r>
      <w:r>
        <w:rPr>
          <w:rStyle w:val="WW8Num2z0"/>
          <w:rFonts w:ascii="Verdana" w:hAnsi="Verdana"/>
          <w:color w:val="000000"/>
          <w:sz w:val="15"/>
          <w:szCs w:val="15"/>
        </w:rPr>
        <w:t> </w:t>
      </w:r>
      <w:r>
        <w:rPr>
          <w:rStyle w:val="WW8Num3z0"/>
          <w:rFonts w:ascii="Verdana" w:hAnsi="Verdana"/>
          <w:color w:val="4682B4"/>
          <w:sz w:val="15"/>
          <w:szCs w:val="15"/>
        </w:rPr>
        <w:t>воспитательную</w:t>
      </w:r>
      <w:r>
        <w:rPr>
          <w:rStyle w:val="WW8Num2z0"/>
          <w:rFonts w:ascii="Verdana" w:hAnsi="Verdana"/>
          <w:color w:val="000000"/>
          <w:sz w:val="15"/>
          <w:szCs w:val="15"/>
        </w:rPr>
        <w:t> </w:t>
      </w:r>
      <w:r>
        <w:rPr>
          <w:rFonts w:ascii="Verdana" w:hAnsi="Verdana"/>
          <w:color w:val="000000"/>
          <w:sz w:val="15"/>
          <w:szCs w:val="15"/>
        </w:rPr>
        <w:t>работу дошкольных образовательных учреждений.</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Материалы диссертационного исследования обсуждались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РГПУ, на научно-практических студенческих конференциях в 1998 -2004 гг.; на VI международной конференции «Ребенок в современном мире. Открытое общество и детство» г.Санкт-Петербург, на Х-Х1 международных конференциях «</w:t>
      </w:r>
      <w:r>
        <w:rPr>
          <w:rStyle w:val="WW8Num3z0"/>
          <w:rFonts w:ascii="Verdana" w:hAnsi="Verdana"/>
          <w:color w:val="4682B4"/>
          <w:sz w:val="15"/>
          <w:szCs w:val="15"/>
        </w:rPr>
        <w:t>Ребенок и культура</w:t>
      </w:r>
      <w:r>
        <w:rPr>
          <w:rFonts w:ascii="Verdana" w:hAnsi="Verdana"/>
          <w:color w:val="000000"/>
          <w:sz w:val="15"/>
          <w:szCs w:val="15"/>
        </w:rPr>
        <w:t>» г.Санкт-Петербург (1999,2003,2004 гг.); отражены в публикациях «</w:t>
      </w:r>
      <w:r>
        <w:rPr>
          <w:rStyle w:val="WW8Num3z0"/>
          <w:rFonts w:ascii="Verdana" w:hAnsi="Verdana"/>
          <w:color w:val="4682B4"/>
          <w:sz w:val="15"/>
          <w:szCs w:val="15"/>
        </w:rPr>
        <w:t>Моделирование образовательного пространства</w:t>
      </w:r>
      <w:r>
        <w:rPr>
          <w:rFonts w:ascii="Verdana" w:hAnsi="Verdana"/>
          <w:color w:val="000000"/>
          <w:sz w:val="15"/>
          <w:szCs w:val="15"/>
        </w:rPr>
        <w:t>» Межвузовский сборник научных трудов (Выпуск 3) 1998 год, научных трудов ЮО</w:t>
      </w:r>
      <w:r>
        <w:rPr>
          <w:rStyle w:val="WW8Num2z0"/>
          <w:rFonts w:ascii="Verdana" w:hAnsi="Verdana"/>
          <w:color w:val="000000"/>
          <w:sz w:val="15"/>
          <w:szCs w:val="15"/>
        </w:rPr>
        <w:t> </w:t>
      </w:r>
      <w:r>
        <w:rPr>
          <w:rStyle w:val="WW8Num3z0"/>
          <w:rFonts w:ascii="Verdana" w:hAnsi="Verdana"/>
          <w:color w:val="4682B4"/>
          <w:sz w:val="15"/>
          <w:szCs w:val="15"/>
        </w:rPr>
        <w:t>РАО</w:t>
      </w:r>
      <w:r>
        <w:rPr>
          <w:rStyle w:val="WW8Num2z0"/>
          <w:rFonts w:ascii="Verdana" w:hAnsi="Verdana"/>
          <w:color w:val="000000"/>
          <w:sz w:val="15"/>
          <w:szCs w:val="15"/>
        </w:rPr>
        <w:t> </w:t>
      </w:r>
      <w:r>
        <w:rPr>
          <w:rFonts w:ascii="Verdana" w:hAnsi="Verdana"/>
          <w:color w:val="000000"/>
          <w:sz w:val="15"/>
          <w:szCs w:val="15"/>
        </w:rPr>
        <w:t>(2003, 2004 гг.).</w:t>
      </w:r>
    </w:p>
    <w:p w:rsidR="007B6068" w:rsidRDefault="007B6068" w:rsidP="007B6068">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Киселева, Ирина Евгеньевна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III главе.</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этап эксперимента представил собой модель образовательной</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среды как пространства сотворения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собственного образа и становления социокультурного опыта. Экспериментально разработанная и апробированная модель образовательно- театрализованной среды представляет собой</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систему, построенную на принципах</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Fonts w:ascii="Verdana" w:hAnsi="Verdana"/>
          <w:color w:val="000000"/>
          <w:sz w:val="15"/>
          <w:szCs w:val="15"/>
        </w:rPr>
        <w:t>, самоуважения к достоинствам ребенка,</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интеграции. Она представлена компонентами специально организованных видов деятельности - учебно-познавательной, театрализованной и художественно-эстетической; развернутым содержанием театрализованной деятельности, компонентами театрализованной среды и</w:t>
      </w:r>
      <w:r>
        <w:rPr>
          <w:rStyle w:val="WW8Num2z0"/>
          <w:rFonts w:ascii="Verdana" w:hAnsi="Verdana"/>
          <w:color w:val="000000"/>
          <w:sz w:val="15"/>
          <w:szCs w:val="15"/>
        </w:rPr>
        <w:t> </w:t>
      </w:r>
      <w:r>
        <w:rPr>
          <w:rStyle w:val="WW8Num3z0"/>
          <w:rFonts w:ascii="Verdana" w:hAnsi="Verdana"/>
          <w:color w:val="4682B4"/>
          <w:sz w:val="15"/>
          <w:szCs w:val="15"/>
        </w:rPr>
        <w:t>индивидуальностью</w:t>
      </w:r>
      <w:r>
        <w:rPr>
          <w:rStyle w:val="WW8Num2z0"/>
          <w:rFonts w:ascii="Verdana" w:hAnsi="Verdana"/>
          <w:color w:val="000000"/>
          <w:sz w:val="15"/>
          <w:szCs w:val="15"/>
        </w:rPr>
        <w:t> </w:t>
      </w:r>
      <w:r>
        <w:rPr>
          <w:rFonts w:ascii="Verdana" w:hAnsi="Verdana"/>
          <w:color w:val="000000"/>
          <w:sz w:val="15"/>
          <w:szCs w:val="15"/>
        </w:rPr>
        <w:t>среды для самовыражения и становления социокультурного опыта. В ходе эксперимента были апробированы такие методы как имитационные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диалоги, игровые упражнения и др. В ходе формирующего эксперимента наиболее эффективными выступили методы</w:t>
      </w:r>
      <w:r>
        <w:rPr>
          <w:rStyle w:val="WW8Num2z0"/>
          <w:rFonts w:ascii="Verdana" w:hAnsi="Verdana"/>
          <w:color w:val="000000"/>
          <w:sz w:val="15"/>
          <w:szCs w:val="15"/>
        </w:rPr>
        <w:t> </w:t>
      </w:r>
      <w:r>
        <w:rPr>
          <w:rStyle w:val="WW8Num3z0"/>
          <w:rFonts w:ascii="Verdana" w:hAnsi="Verdana"/>
          <w:color w:val="4682B4"/>
          <w:sz w:val="15"/>
          <w:szCs w:val="15"/>
        </w:rPr>
        <w:t>драматизации</w:t>
      </w:r>
      <w:r>
        <w:rPr>
          <w:rStyle w:val="WW8Num2z0"/>
          <w:rFonts w:ascii="Verdana" w:hAnsi="Verdana"/>
          <w:color w:val="000000"/>
          <w:sz w:val="15"/>
          <w:szCs w:val="15"/>
        </w:rPr>
        <w:t> </w:t>
      </w:r>
      <w:r>
        <w:rPr>
          <w:rFonts w:ascii="Verdana" w:hAnsi="Verdana"/>
          <w:color w:val="000000"/>
          <w:sz w:val="15"/>
          <w:szCs w:val="15"/>
        </w:rPr>
        <w:t>и оживление литературных героев, которые позволили детям самостоятельно составлять конструкции-диалоги и создавать среду коммуникаций. Эффективность разработанной методики обеспечивалась тем, что дети самостоятельно активизировали деятельность других детей по декорированию и</w:t>
      </w:r>
      <w:r>
        <w:rPr>
          <w:rStyle w:val="WW8Num2z0"/>
          <w:rFonts w:ascii="Verdana" w:hAnsi="Verdana"/>
          <w:color w:val="000000"/>
          <w:sz w:val="15"/>
          <w:szCs w:val="15"/>
        </w:rPr>
        <w:t> </w:t>
      </w:r>
      <w:r>
        <w:rPr>
          <w:rStyle w:val="WW8Num3z0"/>
          <w:rFonts w:ascii="Verdana" w:hAnsi="Verdana"/>
          <w:color w:val="4682B4"/>
          <w:sz w:val="15"/>
          <w:szCs w:val="15"/>
        </w:rPr>
        <w:t>музицированию</w:t>
      </w:r>
      <w:r>
        <w:rPr>
          <w:rStyle w:val="WW8Num2z0"/>
          <w:rFonts w:ascii="Verdana" w:hAnsi="Verdana"/>
          <w:color w:val="000000"/>
          <w:sz w:val="15"/>
          <w:szCs w:val="15"/>
        </w:rPr>
        <w:t> </w:t>
      </w:r>
      <w:r>
        <w:rPr>
          <w:rFonts w:ascii="Verdana" w:hAnsi="Verdana"/>
          <w:color w:val="000000"/>
          <w:sz w:val="15"/>
          <w:szCs w:val="15"/>
        </w:rPr>
        <w:t>спектакля. Прочность социокультурных отношений в театрализованной деятельности обеспечивалась потребностью</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создать образ героя с эмоционально-положительным отношением к нему.</w:t>
      </w:r>
      <w:r>
        <w:rPr>
          <w:rStyle w:val="WW8Num2z0"/>
          <w:rFonts w:ascii="Verdana" w:hAnsi="Verdana"/>
          <w:color w:val="000000"/>
          <w:sz w:val="15"/>
          <w:szCs w:val="15"/>
        </w:rPr>
        <w:t> </w:t>
      </w:r>
      <w:r>
        <w:rPr>
          <w:rStyle w:val="WW8Num3z0"/>
          <w:rFonts w:ascii="Verdana" w:hAnsi="Verdana"/>
          <w:color w:val="4682B4"/>
          <w:sz w:val="15"/>
          <w:szCs w:val="15"/>
        </w:rPr>
        <w:t>Театрализованная</w:t>
      </w:r>
      <w:r>
        <w:rPr>
          <w:rStyle w:val="WW8Num2z0"/>
          <w:rFonts w:ascii="Verdana" w:hAnsi="Verdana"/>
          <w:color w:val="000000"/>
          <w:sz w:val="15"/>
          <w:szCs w:val="15"/>
        </w:rPr>
        <w:t> </w:t>
      </w:r>
      <w:r>
        <w:rPr>
          <w:rFonts w:ascii="Verdana" w:hAnsi="Verdana"/>
          <w:color w:val="000000"/>
          <w:sz w:val="15"/>
          <w:szCs w:val="15"/>
        </w:rPr>
        <w:t>деятельность выявила детей с различным социокультурным опытом (уверенные, конфликтные, терпеливые,</w:t>
      </w:r>
      <w:r>
        <w:rPr>
          <w:rStyle w:val="WW8Num2z0"/>
          <w:rFonts w:ascii="Verdana" w:hAnsi="Verdana"/>
          <w:color w:val="000000"/>
          <w:sz w:val="15"/>
          <w:szCs w:val="15"/>
        </w:rPr>
        <w:t> </w:t>
      </w:r>
      <w:r>
        <w:rPr>
          <w:rStyle w:val="WW8Num3z0"/>
          <w:rFonts w:ascii="Verdana" w:hAnsi="Verdana"/>
          <w:color w:val="4682B4"/>
          <w:sz w:val="15"/>
          <w:szCs w:val="15"/>
        </w:rPr>
        <w:t>доброжелательные</w:t>
      </w:r>
      <w:r>
        <w:rPr>
          <w:rStyle w:val="WW8Num2z0"/>
          <w:rFonts w:ascii="Verdana" w:hAnsi="Verdana"/>
          <w:color w:val="000000"/>
          <w:sz w:val="15"/>
          <w:szCs w:val="15"/>
        </w:rPr>
        <w:t> </w:t>
      </w:r>
      <w:r>
        <w:rPr>
          <w:rFonts w:ascii="Verdana" w:hAnsi="Verdana"/>
          <w:color w:val="000000"/>
          <w:sz w:val="15"/>
          <w:szCs w:val="15"/>
        </w:rPr>
        <w:t>и т.п.), что потребовало от</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разработки педагогической поддержки каждого ребенка в совместных</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действиях. Именно совместная деятельность педагога и ребенка позволяла изменить негативный характер отношений,</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самостоятельно, принимать решения и самостоятельно развивать линию театрализованной деятельности.</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становления социокультурного опыта обеспечивалась способностью детей разворачивать</w:t>
      </w:r>
      <w:r>
        <w:rPr>
          <w:rStyle w:val="WW8Num2z0"/>
          <w:rFonts w:ascii="Verdana" w:hAnsi="Verdana"/>
          <w:color w:val="000000"/>
          <w:sz w:val="15"/>
          <w:szCs w:val="15"/>
        </w:rPr>
        <w:t> </w:t>
      </w:r>
      <w:r>
        <w:rPr>
          <w:rStyle w:val="WW8Num3z0"/>
          <w:rFonts w:ascii="Verdana" w:hAnsi="Verdana"/>
          <w:color w:val="4682B4"/>
          <w:sz w:val="15"/>
          <w:szCs w:val="15"/>
        </w:rPr>
        <w:t>речевые</w:t>
      </w:r>
      <w:r>
        <w:rPr>
          <w:rStyle w:val="WW8Num2z0"/>
          <w:rFonts w:ascii="Verdana" w:hAnsi="Verdana"/>
          <w:color w:val="000000"/>
          <w:sz w:val="15"/>
          <w:szCs w:val="15"/>
        </w:rPr>
        <w:t> </w:t>
      </w:r>
      <w:r>
        <w:rPr>
          <w:rFonts w:ascii="Verdana" w:hAnsi="Verdana"/>
          <w:color w:val="000000"/>
          <w:sz w:val="15"/>
          <w:szCs w:val="15"/>
        </w:rPr>
        <w:t>коммуникации, актуализируя речевые обороты своих героев. В ходе эксперимента</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научились различать нормы поведения в пространстве театра, в театрализованных отношениях и в свободном</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Свобода, творчество выступили основными показателями результативности апробированной модели образовательной театрализованной среды.</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качестве позитивных изменений были определены способность подчинять свои мотивы общей театрализованной деятельности, обогащение лексики, умение создавать замысел театрализованной деятельности и др. Деятельность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выступают оптимальной средой социализации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Fonts w:ascii="Verdana" w:hAnsi="Verdana"/>
          <w:color w:val="000000"/>
          <w:sz w:val="15"/>
          <w:szCs w:val="15"/>
        </w:rPr>
        <w:t>воспитания ребенка.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Театр создает ощущение остановки времени и это не всегда привлекательно для молодых людей. Он к тому же еще ставит человека в позицию мучительных переживаний о себе, своей жизни, своих отношениях с миром. Рассматривая театр, как педагогическое средство, мы ставили цель</w:t>
      </w:r>
      <w:r>
        <w:rPr>
          <w:rStyle w:val="WW8Num2z0"/>
          <w:rFonts w:ascii="Verdana" w:hAnsi="Verdana"/>
          <w:color w:val="000000"/>
          <w:sz w:val="15"/>
          <w:szCs w:val="15"/>
        </w:rPr>
        <w:t> </w:t>
      </w:r>
      <w:r>
        <w:rPr>
          <w:rStyle w:val="WW8Num3z0"/>
          <w:rFonts w:ascii="Verdana" w:hAnsi="Verdana"/>
          <w:color w:val="4682B4"/>
          <w:sz w:val="15"/>
          <w:szCs w:val="15"/>
        </w:rPr>
        <w:t>приобщить</w:t>
      </w:r>
      <w:r>
        <w:rPr>
          <w:rStyle w:val="WW8Num2z0"/>
          <w:rFonts w:ascii="Verdana" w:hAnsi="Verdana"/>
          <w:color w:val="000000"/>
          <w:sz w:val="15"/>
          <w:szCs w:val="15"/>
        </w:rPr>
        <w:t> </w:t>
      </w:r>
      <w:r>
        <w:rPr>
          <w:rFonts w:ascii="Verdana" w:hAnsi="Verdana"/>
          <w:color w:val="000000"/>
          <w:sz w:val="15"/>
          <w:szCs w:val="15"/>
        </w:rPr>
        <w:t>детей дошкольного возраста к театру как социокультурному явлению, помогающему</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разобраться в своем сложном мире эмоций и чувств, построить свой внутренний мир, отношения с другими, преодолеть неуверенность и стать духовно сильным человеком. Театр как явление 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как порождение социально культурных процессов органично идет навстречу друг другу. Театр для ребенка открыт миру взрослых. Театр - это мир мыслей и чувств, и ребенок переполнен эмоциями, чувствами, переживаниями, которые он щедро открывает миру, театр экспрессивно динамичен и ребенок подвижен, действенен. В основе театра лежит</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ведущей деятельностью детей является игра; театр подражает образам своих героев и ребенок пытается подражать образам взрослых. Театр предстает тем пространством, в котором ребенок</w:t>
      </w:r>
      <w:r>
        <w:rPr>
          <w:rStyle w:val="WW8Num2z0"/>
          <w:rFonts w:ascii="Verdana" w:hAnsi="Verdana"/>
          <w:color w:val="000000"/>
          <w:sz w:val="15"/>
          <w:szCs w:val="15"/>
        </w:rPr>
        <w:t> </w:t>
      </w:r>
      <w:r>
        <w:rPr>
          <w:rStyle w:val="WW8Num3z0"/>
          <w:rFonts w:ascii="Verdana" w:hAnsi="Verdana"/>
          <w:color w:val="4682B4"/>
          <w:sz w:val="15"/>
          <w:szCs w:val="15"/>
        </w:rPr>
        <w:t>учится</w:t>
      </w:r>
      <w:r>
        <w:rPr>
          <w:rStyle w:val="WW8Num2z0"/>
          <w:rFonts w:ascii="Verdana" w:hAnsi="Verdana"/>
          <w:color w:val="000000"/>
          <w:sz w:val="15"/>
          <w:szCs w:val="15"/>
        </w:rPr>
        <w:t> </w:t>
      </w:r>
      <w:r>
        <w:rPr>
          <w:rFonts w:ascii="Verdana" w:hAnsi="Verdana"/>
          <w:color w:val="000000"/>
          <w:sz w:val="15"/>
          <w:szCs w:val="15"/>
        </w:rPr>
        <w:t xml:space="preserve">реализовывать себя, взаимодействуя с другими. И из этого чужого образа, рождается собственный образ и каким он будет, зависит от тех взрослых людей, которые окружают ребенка, к которым вольно или невольно </w:t>
      </w:r>
      <w:r>
        <w:rPr>
          <w:rFonts w:ascii="Verdana" w:hAnsi="Verdana"/>
          <w:color w:val="000000"/>
          <w:sz w:val="15"/>
          <w:szCs w:val="15"/>
        </w:rPr>
        <w:lastRenderedPageBreak/>
        <w:t>прикасаются наши дети. Театр органичен периоду детства, тому периоду жизни человека, когда он присматривается к окружающим его людям, пытается им подражать, берет на себя их образы, маски, жесты, слова, действия. Поэтому театральное искусство близко и понятно детям. Сказка близка и понятна детям, а воплощение фантазий и отражение своего мироощущения они находят в театре. Поэтому соединение театра и сказки гармонично и оправдано. В сказках представлены различные ценности, сложившиеся в народе. Так, социальные ценности, представленные в сказках, раскрывают духовную деятельность человека.</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ценности сказки выражены через представления о том, что такое добро, зло, дружба, любовь.</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психолого-педагогических исследований раскрыл потенциальные педагогические возможности театрализованной деятельности в развитии личности ребенка - его</w:t>
      </w:r>
      <w:r>
        <w:rPr>
          <w:rStyle w:val="WW8Num2z0"/>
          <w:rFonts w:ascii="Verdana" w:hAnsi="Verdana"/>
          <w:color w:val="000000"/>
          <w:sz w:val="15"/>
          <w:szCs w:val="15"/>
        </w:rPr>
        <w:t> </w:t>
      </w:r>
      <w:r>
        <w:rPr>
          <w:rStyle w:val="WW8Num3z0"/>
          <w:rFonts w:ascii="Verdana" w:hAnsi="Verdana"/>
          <w:color w:val="4682B4"/>
          <w:sz w:val="15"/>
          <w:szCs w:val="15"/>
        </w:rPr>
        <w:t>игрового</w:t>
      </w:r>
      <w:r>
        <w:rPr>
          <w:rStyle w:val="WW8Num2z0"/>
          <w:rFonts w:ascii="Verdana" w:hAnsi="Verdana"/>
          <w:color w:val="000000"/>
          <w:sz w:val="15"/>
          <w:szCs w:val="15"/>
        </w:rPr>
        <w:t> </w:t>
      </w:r>
      <w:r>
        <w:rPr>
          <w:rFonts w:ascii="Verdana" w:hAnsi="Verdana"/>
          <w:color w:val="000000"/>
          <w:sz w:val="15"/>
          <w:szCs w:val="15"/>
        </w:rPr>
        <w:t>творчества, речевых способностей, умение преображаться и др. Театрализованная деятельность рассматривается нами как культурное явление, отражающее</w:t>
      </w:r>
      <w:r>
        <w:rPr>
          <w:rStyle w:val="WW8Num2z0"/>
          <w:rFonts w:ascii="Verdana" w:hAnsi="Verdana"/>
          <w:color w:val="000000"/>
          <w:sz w:val="15"/>
          <w:szCs w:val="15"/>
        </w:rPr>
        <w:t> </w:t>
      </w:r>
      <w:r>
        <w:rPr>
          <w:rStyle w:val="WW8Num3z0"/>
          <w:rFonts w:ascii="Verdana" w:hAnsi="Verdana"/>
          <w:color w:val="4682B4"/>
          <w:sz w:val="15"/>
          <w:szCs w:val="15"/>
        </w:rPr>
        <w:t>гуманные</w:t>
      </w:r>
      <w:r>
        <w:rPr>
          <w:rStyle w:val="WW8Num2z0"/>
          <w:rFonts w:ascii="Verdana" w:hAnsi="Verdana"/>
          <w:color w:val="000000"/>
          <w:sz w:val="15"/>
          <w:szCs w:val="15"/>
        </w:rPr>
        <w:t> </w:t>
      </w:r>
      <w:r>
        <w:rPr>
          <w:rFonts w:ascii="Verdana" w:hAnsi="Verdana"/>
          <w:color w:val="000000"/>
          <w:sz w:val="15"/>
          <w:szCs w:val="15"/>
        </w:rPr>
        <w:t>ценности (добро, уважение, сочувствие, красота, гармония и др.) и</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смыслы (свобода, достижение успеха,</w:t>
      </w:r>
      <w:r>
        <w:rPr>
          <w:rStyle w:val="WW8Num2z0"/>
          <w:rFonts w:ascii="Verdana" w:hAnsi="Verdana"/>
          <w:color w:val="000000"/>
          <w:sz w:val="15"/>
          <w:szCs w:val="15"/>
        </w:rPr>
        <w:t> </w:t>
      </w:r>
      <w:r>
        <w:rPr>
          <w:rStyle w:val="WW8Num3z0"/>
          <w:rFonts w:ascii="Verdana" w:hAnsi="Verdana"/>
          <w:color w:val="4682B4"/>
          <w:sz w:val="15"/>
          <w:szCs w:val="15"/>
        </w:rPr>
        <w:t>самовыражение</w:t>
      </w:r>
      <w:r>
        <w:rPr>
          <w:rFonts w:ascii="Verdana" w:hAnsi="Verdana"/>
          <w:color w:val="000000"/>
          <w:sz w:val="15"/>
          <w:szCs w:val="15"/>
        </w:rPr>
        <w:t>, сохранение индивидуальности), определяющие становление социокультурного опыта личности. Становление социокультурного опыта ребенка в театрализованной деятельности остается проблемой недостаточно разработанной, что актуализировало тему нашего исследования.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исследования нам необходимо было изучить особенности восприятия детьми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литературных постановок, условия, созданные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для развертывания театрализованной деятельности как среды становления социокультурного опыта, особенности становления социокультурного опыта детей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театрализованной деятельности, представления детей о собственном реальном образе. Анализ научной литературы позволил нам выделить особенности восприятия спектакля: способность к скрытому духовному контакту, обмену чувствами, способность воспринимать условность сценического действия, верить воображаемым обстоятельствам. Активность</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восприятия проявляется в добавлении от себя таких слов и событий, каких на сцене не было, но хотелось бы увидеть. И в этом активном восприятии и переосмыслении рождаются личностные характеристики ребенка. При восприятии спектакля возникают сложные многообразные,</w:t>
      </w:r>
      <w:r>
        <w:rPr>
          <w:rStyle w:val="WW8Num2z0"/>
          <w:rFonts w:ascii="Verdana" w:hAnsi="Verdana"/>
          <w:color w:val="000000"/>
          <w:sz w:val="15"/>
          <w:szCs w:val="15"/>
        </w:rPr>
        <w:t> </w:t>
      </w:r>
      <w:r>
        <w:rPr>
          <w:rStyle w:val="WW8Num3z0"/>
          <w:rFonts w:ascii="Verdana" w:hAnsi="Verdana"/>
          <w:color w:val="4682B4"/>
          <w:sz w:val="15"/>
          <w:szCs w:val="15"/>
        </w:rPr>
        <w:t>незнакомые</w:t>
      </w:r>
      <w:r>
        <w:rPr>
          <w:rStyle w:val="WW8Num2z0"/>
          <w:rFonts w:ascii="Verdana" w:hAnsi="Verdana"/>
          <w:color w:val="000000"/>
          <w:sz w:val="15"/>
          <w:szCs w:val="15"/>
        </w:rPr>
        <w:t> </w:t>
      </w:r>
      <w:r>
        <w:rPr>
          <w:rFonts w:ascii="Verdana" w:hAnsi="Verdana"/>
          <w:color w:val="000000"/>
          <w:sz w:val="15"/>
          <w:szCs w:val="15"/>
        </w:rPr>
        <w:t>для ребенка чувства, которые он учится выражать мимикой, жестами, словами.</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 литературными героями расширяет словарный запас, накапливает речевые обороты, способы изложения информации, литературные приемы для передачи характеров, настроений, смысла их поступков. В результате формируются нравственные, речевые,</w:t>
      </w:r>
      <w:r>
        <w:rPr>
          <w:rStyle w:val="WW8Num2z0"/>
          <w:rFonts w:ascii="Verdana" w:hAnsi="Verdana"/>
          <w:color w:val="000000"/>
          <w:sz w:val="15"/>
          <w:szCs w:val="15"/>
        </w:rPr>
        <w:t>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эталоны, которые являются моделями для восприятия окружающего мира и регуляторами поведения ребенка.</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нашего исследования была достигнута цель -создание модели образовательно-театрализованной среды развития ребенком своего образа и становления социокультурного опыта. Подтверждена гипотеза, которая выявила определенные условия оптимально влияющие на становление социокультурного опыта ребенка. Такими условиями выступили: специально организованные виды деятельности, влияют на совместные, на индивидуальные, на интеграцию театрализованной деятельность в</w:t>
      </w:r>
      <w:r>
        <w:rPr>
          <w:rStyle w:val="WW8Num2z0"/>
          <w:rFonts w:ascii="Verdana" w:hAnsi="Verdana"/>
          <w:color w:val="000000"/>
          <w:sz w:val="15"/>
          <w:szCs w:val="15"/>
        </w:rPr>
        <w:t> </w:t>
      </w:r>
      <w:r>
        <w:rPr>
          <w:rStyle w:val="WW8Num3z0"/>
          <w:rFonts w:ascii="Verdana" w:hAnsi="Verdana"/>
          <w:color w:val="4682B4"/>
          <w:sz w:val="15"/>
          <w:szCs w:val="15"/>
        </w:rPr>
        <w:t>познавательную</w:t>
      </w:r>
      <w:r>
        <w:rPr>
          <w:rFonts w:ascii="Verdana" w:hAnsi="Verdana"/>
          <w:color w:val="000000"/>
          <w:sz w:val="15"/>
          <w:szCs w:val="15"/>
        </w:rPr>
        <w:t>, художественную, речевую, музыкальную и др. среды Создание пространства игрового творчества, перевоплощения и подражания герою как носителю культурных образцов и переноса</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отношений в реальные. На формирующем этапе исследования была выявлена закономерность - уровень представлений ребенка о своем образе меняется от степени погружения его в образ другого. В условиях театра и театрализованной деятельности происходит культурная идентификация воспроизводимого образа и становление социокультурного опыта как зеркальное отражение воспринятого и воспроизведенного персонажа. Показателями позитивных изменений в личности ребенка и его социокультурного опыта явились: коммуникации «</w:t>
      </w:r>
      <w:r>
        <w:rPr>
          <w:rStyle w:val="WW8Num3z0"/>
          <w:rFonts w:ascii="Verdana" w:hAnsi="Verdana"/>
          <w:color w:val="4682B4"/>
          <w:sz w:val="15"/>
          <w:szCs w:val="15"/>
        </w:rPr>
        <w:t>в образе героев и вне его</w:t>
      </w:r>
      <w:r>
        <w:rPr>
          <w:rFonts w:ascii="Verdana" w:hAnsi="Verdana"/>
          <w:color w:val="000000"/>
          <w:sz w:val="15"/>
          <w:szCs w:val="15"/>
        </w:rPr>
        <w:t>», образцы культурной лексики в процессе коммуникаций, творчество в развитии сюжетной линии и умение следовать культурным образцам в собственном поведении,</w:t>
      </w:r>
      <w:r>
        <w:rPr>
          <w:rStyle w:val="WW8Num2z0"/>
          <w:rFonts w:ascii="Verdana" w:hAnsi="Verdana"/>
          <w:color w:val="000000"/>
          <w:sz w:val="15"/>
          <w:szCs w:val="15"/>
        </w:rPr>
        <w:t> </w:t>
      </w:r>
      <w:r>
        <w:rPr>
          <w:rStyle w:val="WW8Num3z0"/>
          <w:rFonts w:ascii="Verdana" w:hAnsi="Verdana"/>
          <w:color w:val="4682B4"/>
          <w:sz w:val="15"/>
          <w:szCs w:val="15"/>
        </w:rPr>
        <w:t>доброжелательное</w:t>
      </w:r>
      <w:r>
        <w:rPr>
          <w:rStyle w:val="WW8Num2z0"/>
          <w:rFonts w:ascii="Verdana" w:hAnsi="Verdana"/>
          <w:color w:val="000000"/>
          <w:sz w:val="15"/>
          <w:szCs w:val="15"/>
        </w:rPr>
        <w:t> </w:t>
      </w:r>
      <w:r>
        <w:rPr>
          <w:rFonts w:ascii="Verdana" w:hAnsi="Verdana"/>
          <w:color w:val="000000"/>
          <w:sz w:val="15"/>
          <w:szCs w:val="15"/>
        </w:rPr>
        <w:t>разрешение возникающих конфликтов, быстрая реакция на изменяющуюся ситуацию</w:t>
      </w:r>
      <w:r>
        <w:rPr>
          <w:rStyle w:val="WW8Num3z0"/>
          <w:rFonts w:ascii="Verdana" w:hAnsi="Verdana"/>
          <w:color w:val="4682B4"/>
          <w:sz w:val="15"/>
          <w:szCs w:val="15"/>
        </w:rPr>
        <w:t>общения</w:t>
      </w:r>
      <w:r>
        <w:rPr>
          <w:rFonts w:ascii="Verdana" w:hAnsi="Verdana"/>
          <w:color w:val="000000"/>
          <w:sz w:val="15"/>
          <w:szCs w:val="15"/>
        </w:rPr>
        <w:t>.</w:t>
      </w:r>
    </w:p>
    <w:p w:rsidR="007B6068" w:rsidRDefault="007B6068" w:rsidP="007B6068">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Данное исследование в неполной мере исчерпало возможности театрализованной деятельности как условия развития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Перспективными направлениями выступают: динамика становления социокультурного опыта дошкольников 3-7 лет; семья как социальная среда становления социокультурного опыта;</w:t>
      </w:r>
      <w:r>
        <w:rPr>
          <w:rStyle w:val="WW8Num2z0"/>
          <w:rFonts w:ascii="Verdana" w:hAnsi="Verdana"/>
          <w:color w:val="000000"/>
          <w:sz w:val="15"/>
          <w:szCs w:val="15"/>
        </w:rPr>
        <w:t> </w:t>
      </w:r>
      <w:r>
        <w:rPr>
          <w:rStyle w:val="WW8Num3z0"/>
          <w:rFonts w:ascii="Verdana" w:hAnsi="Verdana"/>
          <w:color w:val="4682B4"/>
          <w:sz w:val="15"/>
          <w:szCs w:val="15"/>
        </w:rPr>
        <w:t>игровое</w:t>
      </w:r>
      <w:r>
        <w:rPr>
          <w:rStyle w:val="WW8Num2z0"/>
          <w:rFonts w:ascii="Verdana" w:hAnsi="Verdana"/>
          <w:color w:val="000000"/>
          <w:sz w:val="15"/>
          <w:szCs w:val="15"/>
        </w:rPr>
        <w:t> </w:t>
      </w:r>
      <w:r>
        <w:rPr>
          <w:rFonts w:ascii="Verdana" w:hAnsi="Verdana"/>
          <w:color w:val="000000"/>
          <w:sz w:val="15"/>
          <w:szCs w:val="15"/>
        </w:rPr>
        <w:t>творчество в театрализованной деятельности как условие</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личности ребенка.</w:t>
      </w:r>
    </w:p>
    <w:p w:rsidR="007B6068" w:rsidRDefault="007B6068" w:rsidP="007B6068">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Киселева, Ирина Евгеньевна, 2005 год</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Авров</w:t>
      </w:r>
      <w:r>
        <w:rPr>
          <w:rStyle w:val="WW8Num2z0"/>
          <w:rFonts w:ascii="Verdana" w:hAnsi="Verdana"/>
          <w:color w:val="000000"/>
          <w:sz w:val="15"/>
          <w:szCs w:val="15"/>
        </w:rPr>
        <w:t> </w:t>
      </w:r>
      <w:r>
        <w:rPr>
          <w:rFonts w:ascii="Verdana" w:hAnsi="Verdana"/>
          <w:color w:val="000000"/>
          <w:sz w:val="15"/>
          <w:szCs w:val="15"/>
        </w:rPr>
        <w:t>Д.Н. Спектакль и зритель: (Как смотреть и оценивать спектакль).</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Кн. Для учащихся ст. классов. М.: Просвещение, 1985.</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Э.Б. Люблю театр! М.: Изд-во «</w:t>
      </w:r>
      <w:r>
        <w:rPr>
          <w:rStyle w:val="WW8Num3z0"/>
          <w:rFonts w:ascii="Verdana" w:hAnsi="Verdana"/>
          <w:color w:val="4682B4"/>
          <w:sz w:val="15"/>
          <w:szCs w:val="15"/>
        </w:rPr>
        <w:t>Детская литература</w:t>
      </w:r>
      <w:r>
        <w:rPr>
          <w:rFonts w:ascii="Verdana" w:hAnsi="Verdana"/>
          <w:color w:val="000000"/>
          <w:sz w:val="15"/>
          <w:szCs w:val="15"/>
        </w:rPr>
        <w:t>»,1971.</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Апинян</w:t>
      </w:r>
      <w:r>
        <w:rPr>
          <w:rStyle w:val="WW8Num2z0"/>
          <w:rFonts w:ascii="Verdana" w:hAnsi="Verdana"/>
          <w:color w:val="000000"/>
          <w:sz w:val="15"/>
          <w:szCs w:val="15"/>
        </w:rPr>
        <w:t> </w:t>
      </w:r>
      <w:r>
        <w:rPr>
          <w:rFonts w:ascii="Verdana" w:hAnsi="Verdana"/>
          <w:color w:val="000000"/>
          <w:sz w:val="15"/>
          <w:szCs w:val="15"/>
        </w:rPr>
        <w:t>Т.А. Игра в пространстве серьезного.</w:t>
      </w:r>
      <w:r>
        <w:rPr>
          <w:rStyle w:val="WW8Num2z0"/>
          <w:rFonts w:ascii="Verdana" w:hAnsi="Verdana"/>
          <w:color w:val="000000"/>
          <w:sz w:val="15"/>
          <w:szCs w:val="15"/>
        </w:rPr>
        <w:t> </w:t>
      </w:r>
      <w:r>
        <w:rPr>
          <w:rStyle w:val="WW8Num3z0"/>
          <w:rFonts w:ascii="Verdana" w:hAnsi="Verdana"/>
          <w:color w:val="4682B4"/>
          <w:sz w:val="15"/>
          <w:szCs w:val="15"/>
        </w:rPr>
        <w:t>Игра</w:t>
      </w:r>
      <w:r>
        <w:rPr>
          <w:rFonts w:ascii="Verdana" w:hAnsi="Verdana"/>
          <w:color w:val="000000"/>
          <w:sz w:val="15"/>
          <w:szCs w:val="15"/>
        </w:rPr>
        <w:t>, миф, ритуал, сон,искусство и др. СПб, 2003. - 400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Баталов</w:t>
      </w:r>
      <w:r>
        <w:rPr>
          <w:rStyle w:val="WW8Num2z0"/>
          <w:rFonts w:ascii="Verdana" w:hAnsi="Verdana"/>
          <w:color w:val="000000"/>
          <w:sz w:val="15"/>
          <w:szCs w:val="15"/>
        </w:rPr>
        <w:t> </w:t>
      </w:r>
      <w:r>
        <w:rPr>
          <w:rFonts w:ascii="Verdana" w:hAnsi="Verdana"/>
          <w:color w:val="000000"/>
          <w:sz w:val="15"/>
          <w:szCs w:val="15"/>
        </w:rPr>
        <w:t>Р.Х. Искусство, созидающее человека. М.: Знание, 1989.63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Вопросы литературы и эстетики. М., 1975. - 605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Эстетика словесного творчества. М.: Искусство, 1986. -492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Башаева</w:t>
      </w:r>
      <w:r>
        <w:rPr>
          <w:rStyle w:val="WW8Num2z0"/>
          <w:rFonts w:ascii="Verdana" w:hAnsi="Verdana"/>
          <w:color w:val="000000"/>
          <w:sz w:val="15"/>
          <w:szCs w:val="15"/>
        </w:rPr>
        <w:t> </w:t>
      </w:r>
      <w:r>
        <w:rPr>
          <w:rFonts w:ascii="Verdana" w:hAnsi="Verdana"/>
          <w:color w:val="000000"/>
          <w:sz w:val="15"/>
          <w:szCs w:val="15"/>
        </w:rPr>
        <w:t>Т.В. Развитие восприятия у детей. Ярославль: Академия развития, 1997. - 240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От научения к логике культуры: Два философских введения в XXI век. - М.: Политиздат, 1990. - 318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Блага К., Шебек М. Я твой</w:t>
      </w:r>
      <w:r>
        <w:rPr>
          <w:rStyle w:val="WW8Num2z0"/>
          <w:rFonts w:ascii="Verdana" w:hAnsi="Verdana"/>
          <w:color w:val="000000"/>
          <w:sz w:val="15"/>
          <w:szCs w:val="15"/>
        </w:rPr>
        <w:t> </w:t>
      </w:r>
      <w:r>
        <w:rPr>
          <w:rStyle w:val="WW8Num3z0"/>
          <w:rFonts w:ascii="Verdana" w:hAnsi="Verdana"/>
          <w:color w:val="4682B4"/>
          <w:sz w:val="15"/>
          <w:szCs w:val="15"/>
        </w:rPr>
        <w:t>ученик</w:t>
      </w:r>
      <w:r>
        <w:rPr>
          <w:rFonts w:ascii="Verdana" w:hAnsi="Verdana"/>
          <w:color w:val="000000"/>
          <w:sz w:val="15"/>
          <w:szCs w:val="15"/>
        </w:rPr>
        <w:t>, ты мой учитель: Кн. для учителя: Пер. с чеш. - М.: Просвещение, 1991.</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Ю.Бодалев A.A. Восприятие и понимание человека человеком. М., 1982. -460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Личность и общение.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1983. - 432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О коммуникативном ядре личности // Советская педагогика. М., 1990. - 527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Воспитание как возрождение гражданина, человека культуры и нравственности. Ростов н/ Д:</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1993. - 438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Н.Бондаревская Е.В.</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основания личностно-ориентированного воспитания //Педагогика, №4, 1995. 50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Образование в поисках человеческих смыслов. -Ростов н/Д.: Изд-во</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1995.-216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4-е изд. -М.: Политиздат, 1998. - 510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Борытко</w:t>
      </w:r>
      <w:r>
        <w:rPr>
          <w:rStyle w:val="WW8Num2z0"/>
          <w:rFonts w:ascii="Verdana" w:hAnsi="Verdana"/>
          <w:color w:val="000000"/>
          <w:sz w:val="15"/>
          <w:szCs w:val="15"/>
        </w:rPr>
        <w:t> </w:t>
      </w:r>
      <w:r>
        <w:rPr>
          <w:rFonts w:ascii="Verdana" w:hAnsi="Verdana"/>
          <w:color w:val="000000"/>
          <w:sz w:val="15"/>
          <w:szCs w:val="15"/>
        </w:rPr>
        <w:t>Н.М. В пространстве воспитательной деятельности: Монография/ Науч. Ред. Н.К.Сергеев. Волгоград: Перемена, 2001. -181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Валлон А. От действия к мысли: очерки сравнительной психологии. -М.: Просвещение, 1956. 390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Вахтангов Е. Вечная молодость театра. М.: Искусство, 1984. - 670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Винникотт Д. Игра и реальность. М., 2002. - 288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Волконский</w:t>
      </w:r>
      <w:r>
        <w:rPr>
          <w:rStyle w:val="WW8Num2z0"/>
          <w:rFonts w:ascii="Verdana" w:hAnsi="Verdana"/>
          <w:color w:val="000000"/>
          <w:sz w:val="15"/>
          <w:szCs w:val="15"/>
        </w:rPr>
        <w:t> </w:t>
      </w:r>
      <w:r>
        <w:rPr>
          <w:rFonts w:ascii="Verdana" w:hAnsi="Verdana"/>
          <w:color w:val="000000"/>
          <w:sz w:val="15"/>
          <w:szCs w:val="15"/>
        </w:rPr>
        <w:t>С.А. Мои воспоминания. — М.: Искусство, 1992. -377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Воспитание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Пособие для воспитателей детского сада. // под ред. А.К.</w:t>
      </w:r>
      <w:r>
        <w:rPr>
          <w:rStyle w:val="WW8Num2z0"/>
          <w:rFonts w:ascii="Verdana" w:hAnsi="Verdana"/>
          <w:color w:val="000000"/>
          <w:sz w:val="15"/>
          <w:szCs w:val="15"/>
        </w:rPr>
        <w:t> </w:t>
      </w:r>
      <w:r>
        <w:rPr>
          <w:rStyle w:val="WW8Num3z0"/>
          <w:rFonts w:ascii="Verdana" w:hAnsi="Verdana"/>
          <w:color w:val="4682B4"/>
          <w:sz w:val="15"/>
          <w:szCs w:val="15"/>
        </w:rPr>
        <w:t>Бондаренко</w:t>
      </w:r>
      <w:r>
        <w:rPr>
          <w:rFonts w:ascii="Verdana" w:hAnsi="Verdana"/>
          <w:color w:val="000000"/>
          <w:sz w:val="15"/>
          <w:szCs w:val="15"/>
        </w:rPr>
        <w:t>, А.И.Матусик. М.: Просвещение; 1983. - 192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возрасте: Психологический очерк, 3-е изд. М.: </w:t>
      </w:r>
      <w:r>
        <w:rPr>
          <w:rFonts w:ascii="Verdana" w:hAnsi="Verdana"/>
          <w:color w:val="000000"/>
          <w:sz w:val="15"/>
          <w:szCs w:val="15"/>
        </w:rPr>
        <w:lastRenderedPageBreak/>
        <w:t>Просвещение, 1991.-51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Выготский JI.C.</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Избранные психологические исследования. М., 1956. - 410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Выготский JI.C. Педагогическая психология. Собрание сочинений: В 6 т. Т. 6. М.: Педагогика, 1984. - 471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Выготский JI.C. Психология искусства . М.: Искусство, 1986. - 397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П.Л., Запорожец A.B., Карпова С.Н. Актуальные проблемы возрастной психологии. М., 1978. - 532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Вопросы изучения детской речи.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1961.- 623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Г.В.Ф. Эстетика: Собрание сочинений: В 4 т. Т. 1. М.: Искусство, 1968. - 573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Дошкольное и начальное образование на пороге третьего тысячелетия. / Под редакцией Т.И.Бабаевой. СПб.:</w:t>
      </w:r>
      <w:r>
        <w:rPr>
          <w:rStyle w:val="WW8Num2z0"/>
          <w:rFonts w:ascii="Verdana" w:hAnsi="Verdana"/>
          <w:color w:val="000000"/>
          <w:sz w:val="15"/>
          <w:szCs w:val="15"/>
        </w:rPr>
        <w:t> </w:t>
      </w:r>
      <w:r>
        <w:rPr>
          <w:rStyle w:val="WW8Num3z0"/>
          <w:rFonts w:ascii="Verdana" w:hAnsi="Verdana"/>
          <w:color w:val="4682B4"/>
          <w:sz w:val="15"/>
          <w:szCs w:val="15"/>
        </w:rPr>
        <w:t>НИИХ</w:t>
      </w:r>
      <w:r>
        <w:rPr>
          <w:rStyle w:val="WW8Num2z0"/>
          <w:rFonts w:ascii="Verdana" w:hAnsi="Verdana"/>
          <w:color w:val="000000"/>
          <w:sz w:val="15"/>
          <w:szCs w:val="15"/>
        </w:rPr>
        <w:t> </w:t>
      </w:r>
      <w:r>
        <w:rPr>
          <w:rFonts w:ascii="Verdana" w:hAnsi="Verdana"/>
          <w:color w:val="000000"/>
          <w:sz w:val="15"/>
          <w:szCs w:val="15"/>
        </w:rPr>
        <w:t>СпбГУ, 1999.</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Годфруа Ж. Что такое психология: В 2 т.: Пер. с франц. М.: Мир. 1992.- 432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Евреинов</w:t>
      </w:r>
      <w:r>
        <w:rPr>
          <w:rStyle w:val="WW8Num2z0"/>
          <w:rFonts w:ascii="Verdana" w:hAnsi="Verdana"/>
          <w:color w:val="000000"/>
          <w:sz w:val="15"/>
          <w:szCs w:val="15"/>
        </w:rPr>
        <w:t> </w:t>
      </w:r>
      <w:r>
        <w:rPr>
          <w:rFonts w:ascii="Verdana" w:hAnsi="Verdana"/>
          <w:color w:val="000000"/>
          <w:sz w:val="15"/>
          <w:szCs w:val="15"/>
        </w:rPr>
        <w:t>H.H. Что такое театр. Пб.: Светозар, 1921.- 76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Игра и ее педагогическое значение. М.: Педагогика, 1975.- 111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Творческие ролевые игры в детском саду.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1960. - 160 - 185с.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Завадский</w:t>
      </w:r>
      <w:r>
        <w:rPr>
          <w:rStyle w:val="WW8Num2z0"/>
          <w:rFonts w:ascii="Verdana" w:hAnsi="Verdana"/>
          <w:color w:val="000000"/>
          <w:sz w:val="15"/>
          <w:szCs w:val="15"/>
        </w:rPr>
        <w:t> </w:t>
      </w:r>
      <w:r>
        <w:rPr>
          <w:rFonts w:ascii="Verdana" w:hAnsi="Verdana"/>
          <w:color w:val="000000"/>
          <w:sz w:val="15"/>
          <w:szCs w:val="15"/>
        </w:rPr>
        <w:t>Ю.А. Рождение спектакля. -М.: Изд-во</w:t>
      </w:r>
      <w:r>
        <w:rPr>
          <w:rStyle w:val="WW8Num2z0"/>
          <w:rFonts w:ascii="Verdana" w:hAnsi="Verdana"/>
          <w:color w:val="000000"/>
          <w:sz w:val="15"/>
          <w:szCs w:val="15"/>
        </w:rPr>
        <w:t> </w:t>
      </w:r>
      <w:r>
        <w:rPr>
          <w:rStyle w:val="WW8Num3z0"/>
          <w:rFonts w:ascii="Verdana" w:hAnsi="Verdana"/>
          <w:color w:val="4682B4"/>
          <w:sz w:val="15"/>
          <w:szCs w:val="15"/>
        </w:rPr>
        <w:t>ВТО</w:t>
      </w:r>
      <w:r>
        <w:rPr>
          <w:rFonts w:ascii="Verdana" w:hAnsi="Verdana"/>
          <w:color w:val="000000"/>
          <w:sz w:val="15"/>
          <w:szCs w:val="15"/>
        </w:rPr>
        <w:t>, 1975. 144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Избранные психологические труды: В 2-х т. Т.1: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 Под редакцией В.В.Давыдова и В.П.Зинченко. - М.: Педагогика, 1986. - 316 с.37.3ахава Б.Е.</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актера и режиссера. М.: Просвещение, 1978. - 334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Е.З. Театр как вид искусства. М.: Знание, 1961. -223с.39.3исо A.J1. Виды искусства. М.: Знание, 1979. - 395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Изволина С.А. Театр и философия. М.: Знание, 1988. - 64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Иванцова Л., Коржова О. Секреты ширмы. Ростов на - Дону, 1998 г.</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Иванцова Л. Коржова О. Мир кукольного театра. Ростов-на-Дону, Феникс, 2003.-320с.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Воображение и его развитие в творческой деятельности человека. М.: Знание, 1968. - 32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Игра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Л.А.Абрамян, Т.В.Антонова, Л.В.Артемева и др.; Под ред. С.Л.Новоселовой, М.: Просвещение, 1989. - 286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Игра и развитие ребенка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Материалы межднарод. науч.-практ. конф. 11-14 апреля 1995 г., М., Прометей, 1995. 96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Изволина С.А. Театр и философия. М.: Знание, 1988.</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E.H. Искусство общения. М.: Педагогика, 1982. - 525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Искусство в жизни детей. М.: Просвещение, 1991. -343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История русского дореволюционного драматического театра. / Под ред. Н.И.</w:t>
      </w:r>
      <w:r>
        <w:rPr>
          <w:rStyle w:val="WW8Num2z0"/>
          <w:rFonts w:ascii="Verdana" w:hAnsi="Verdana"/>
          <w:color w:val="000000"/>
          <w:sz w:val="15"/>
          <w:szCs w:val="15"/>
        </w:rPr>
        <w:t> </w:t>
      </w:r>
      <w:r>
        <w:rPr>
          <w:rStyle w:val="WW8Num3z0"/>
          <w:rFonts w:ascii="Verdana" w:hAnsi="Verdana"/>
          <w:color w:val="4682B4"/>
          <w:sz w:val="15"/>
          <w:szCs w:val="15"/>
        </w:rPr>
        <w:t>Эльяша</w:t>
      </w:r>
      <w:r>
        <w:rPr>
          <w:rFonts w:ascii="Verdana" w:hAnsi="Verdana"/>
          <w:color w:val="000000"/>
          <w:sz w:val="15"/>
          <w:szCs w:val="15"/>
        </w:rPr>
        <w:t>, М.: Просвещение, 1989. 336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Каверин В. Театр для себя. // Детская литература. 1968. - №1. - С. 18-31.</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 М.: Политиздат, 1988. — 435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Культура-Философия Искусство. - М.: Знание, 1988 - 64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Камаева Т. Нужен ли детям театр?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1993. - №6. -С. 5-7.</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Кант И. Соч.: В 6 т. / Под общей редакцией В.Ф. Асмуса и др. М.: Мысль, 1966. Т.5.- 505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О детских играх и развлечениях. СПб.: Типография Е.Евдокимова, 1898. - Вып.VI. - 58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Караманенко</w:t>
      </w:r>
      <w:r>
        <w:rPr>
          <w:rStyle w:val="WW8Num2z0"/>
          <w:rFonts w:ascii="Verdana" w:hAnsi="Verdana"/>
          <w:color w:val="000000"/>
          <w:sz w:val="15"/>
          <w:szCs w:val="15"/>
        </w:rPr>
        <w:t> </w:t>
      </w:r>
      <w:r>
        <w:rPr>
          <w:rFonts w:ascii="Verdana" w:hAnsi="Verdana"/>
          <w:color w:val="000000"/>
          <w:sz w:val="15"/>
          <w:szCs w:val="15"/>
        </w:rPr>
        <w:t>Т.Н. Кукольный театр в детском саду.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-100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Караманенко Т.Н. Кукольный театр</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 М.: Просвещение, 1982.- 191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Н.В., Фролов В.А. Основы системы Станислвского. Ростов-н/Д, 2000- 125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Климовский В. Мы идем за кулисы. М.: Детская литература, 1982. - 127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Кнебель</w:t>
      </w:r>
      <w:r>
        <w:rPr>
          <w:rStyle w:val="WW8Num2z0"/>
          <w:rFonts w:ascii="Verdana" w:hAnsi="Verdana"/>
          <w:color w:val="000000"/>
          <w:sz w:val="15"/>
          <w:szCs w:val="15"/>
        </w:rPr>
        <w:t> </w:t>
      </w:r>
      <w:r>
        <w:rPr>
          <w:rFonts w:ascii="Verdana" w:hAnsi="Verdana"/>
          <w:color w:val="000000"/>
          <w:sz w:val="15"/>
          <w:szCs w:val="15"/>
        </w:rPr>
        <w:t>М.О. Слово в творчестве актера. М.: 1970. - 159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Кнебель</w:t>
      </w:r>
      <w:r>
        <w:rPr>
          <w:rStyle w:val="WW8Num2z0"/>
          <w:rFonts w:ascii="Verdana" w:hAnsi="Verdana"/>
          <w:color w:val="000000"/>
          <w:sz w:val="15"/>
          <w:szCs w:val="15"/>
        </w:rPr>
        <w:t> </w:t>
      </w:r>
      <w:r>
        <w:rPr>
          <w:rFonts w:ascii="Verdana" w:hAnsi="Verdana"/>
          <w:color w:val="000000"/>
          <w:sz w:val="15"/>
          <w:szCs w:val="15"/>
        </w:rPr>
        <w:t>М.О. Поэзия педагогики. М., 1976. - 526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Колодицкая М. Домашний театр // Дошкольное воспитание. 1991. - №4. -С. 86-88.</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H.A., Коршунова JI.C. Воображение и его роль в познании.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1979. - 145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H.A. Формирование способов совместного построения сюжета</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1982.- 126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Беседа как средство развития речи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Учебно-методическое пособие. М.: Просвещение, 1977. - 492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рассказыванию в детском саду. М.: Просвещение, 1978. - 385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E.H. Философские основания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Ростов н/Д: РГПУ, 1994. - 425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E.H. Идея</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в контексте отечественных теорий личности. Ростов-н/Д.:</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АО «</w:t>
      </w:r>
      <w:r>
        <w:rPr>
          <w:rStyle w:val="WW8Num3z0"/>
          <w:rFonts w:ascii="Verdana" w:hAnsi="Verdana"/>
          <w:color w:val="4682B4"/>
          <w:sz w:val="15"/>
          <w:szCs w:val="15"/>
        </w:rPr>
        <w:t>Цветная печать</w:t>
      </w:r>
      <w:r>
        <w:rPr>
          <w:rFonts w:ascii="Verdana" w:hAnsi="Verdana"/>
          <w:color w:val="000000"/>
          <w:sz w:val="15"/>
          <w:szCs w:val="15"/>
        </w:rPr>
        <w:t>», 1995. -314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E.H. Социализация и воспитание. Ростов-на-Дону: Издательство РГПУ, 1997. - 144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Кошманская И.П. Театр в детском саду (Серия «</w:t>
      </w:r>
      <w:r>
        <w:rPr>
          <w:rStyle w:val="WW8Num3z0"/>
          <w:rFonts w:ascii="Verdana" w:hAnsi="Verdana"/>
          <w:color w:val="4682B4"/>
          <w:sz w:val="15"/>
          <w:szCs w:val="15"/>
        </w:rPr>
        <w:t>Мир вашего ребенка</w:t>
      </w:r>
      <w:r>
        <w:rPr>
          <w:rFonts w:ascii="Verdana" w:hAnsi="Verdana"/>
          <w:color w:val="000000"/>
          <w:sz w:val="15"/>
          <w:szCs w:val="15"/>
        </w:rPr>
        <w:t>»). -Ростов н/Д: Изд-во «</w:t>
      </w:r>
      <w:r>
        <w:rPr>
          <w:rStyle w:val="WW8Num3z0"/>
          <w:rFonts w:ascii="Verdana" w:hAnsi="Verdana"/>
          <w:color w:val="4682B4"/>
          <w:sz w:val="15"/>
          <w:szCs w:val="15"/>
        </w:rPr>
        <w:t>Феникс</w:t>
      </w:r>
      <w:r>
        <w:rPr>
          <w:rFonts w:ascii="Verdana" w:hAnsi="Verdana"/>
          <w:color w:val="000000"/>
          <w:sz w:val="15"/>
          <w:szCs w:val="15"/>
        </w:rPr>
        <w:t>», 2004.-320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Краткий словарь по эстетике. М.: Просвещение. 1983. - 329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Кузьмин</w:t>
      </w:r>
      <w:r>
        <w:rPr>
          <w:rStyle w:val="WW8Num2z0"/>
          <w:rFonts w:ascii="Verdana" w:hAnsi="Verdana"/>
          <w:color w:val="000000"/>
          <w:sz w:val="15"/>
          <w:szCs w:val="15"/>
        </w:rPr>
        <w:t> </w:t>
      </w:r>
      <w:r>
        <w:rPr>
          <w:rFonts w:ascii="Verdana" w:hAnsi="Verdana"/>
          <w:color w:val="000000"/>
          <w:sz w:val="15"/>
          <w:szCs w:val="15"/>
        </w:rPr>
        <w:t>А.И. У истоков русского театра. М.; Просвещение, 1984. - 160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Кумова</w:t>
      </w:r>
      <w:r>
        <w:rPr>
          <w:rStyle w:val="WW8Num2z0"/>
          <w:rFonts w:ascii="Verdana" w:hAnsi="Verdana"/>
          <w:color w:val="000000"/>
          <w:sz w:val="15"/>
          <w:szCs w:val="15"/>
        </w:rPr>
        <w:t> </w:t>
      </w:r>
      <w:r>
        <w:rPr>
          <w:rFonts w:ascii="Verdana" w:hAnsi="Verdana"/>
          <w:color w:val="000000"/>
          <w:sz w:val="15"/>
          <w:szCs w:val="15"/>
        </w:rPr>
        <w:t>И.А. Воспитание основ коммуникативной культуры детей шестого года жизни. Автореферат дисс. .канд. пед.наук, Ростов-н/Д, 2004. - 25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Лелявский</w:t>
      </w:r>
      <w:r>
        <w:rPr>
          <w:rStyle w:val="WW8Num2z0"/>
          <w:rFonts w:ascii="Verdana" w:hAnsi="Verdana"/>
          <w:color w:val="000000"/>
          <w:sz w:val="15"/>
          <w:szCs w:val="15"/>
        </w:rPr>
        <w:t> </w:t>
      </w:r>
      <w:r>
        <w:rPr>
          <w:rFonts w:ascii="Verdana" w:hAnsi="Verdana"/>
          <w:color w:val="000000"/>
          <w:sz w:val="15"/>
          <w:szCs w:val="15"/>
        </w:rPr>
        <w:t>A.A. Театр кукол. Минск: Нар.</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1974. -110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 психол. Произведения. В 2-х Т. - Т.1: - М.: Педагогика, 1983.- 392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Лукшин</w:t>
      </w:r>
      <w:r>
        <w:rPr>
          <w:rStyle w:val="WW8Num2z0"/>
          <w:rFonts w:ascii="Verdana" w:hAnsi="Verdana"/>
          <w:color w:val="000000"/>
          <w:sz w:val="15"/>
          <w:szCs w:val="15"/>
        </w:rPr>
        <w:t> </w:t>
      </w:r>
      <w:r>
        <w:rPr>
          <w:rFonts w:ascii="Verdana" w:hAnsi="Verdana"/>
          <w:color w:val="000000"/>
          <w:sz w:val="15"/>
          <w:szCs w:val="15"/>
        </w:rPr>
        <w:t>И.П. «</w:t>
      </w:r>
      <w:r>
        <w:rPr>
          <w:rStyle w:val="WW8Num3z0"/>
          <w:rFonts w:ascii="Verdana" w:hAnsi="Verdana"/>
          <w:color w:val="4682B4"/>
          <w:sz w:val="15"/>
          <w:szCs w:val="15"/>
        </w:rPr>
        <w:t>Говорить о мистерии на языке мистерии</w:t>
      </w:r>
      <w:r>
        <w:rPr>
          <w:rFonts w:ascii="Verdana" w:hAnsi="Verdana"/>
          <w:color w:val="000000"/>
          <w:sz w:val="15"/>
          <w:szCs w:val="15"/>
        </w:rPr>
        <w:t>». М.: Знание, 1991.-64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Луначарский</w:t>
      </w:r>
      <w:r>
        <w:rPr>
          <w:rStyle w:val="WW8Num2z0"/>
          <w:rFonts w:ascii="Verdana" w:hAnsi="Verdana"/>
          <w:color w:val="000000"/>
          <w:sz w:val="15"/>
          <w:szCs w:val="15"/>
        </w:rPr>
        <w:t> </w:t>
      </w:r>
      <w:r>
        <w:rPr>
          <w:rFonts w:ascii="Verdana" w:hAnsi="Verdana"/>
          <w:color w:val="000000"/>
          <w:sz w:val="15"/>
          <w:szCs w:val="15"/>
        </w:rPr>
        <w:t>A.B. О воспитании и образовании / Под ред. А.М.Арсеньева.- М.: Педагогика, 1976. 634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Луначарский</w:t>
      </w:r>
      <w:r>
        <w:rPr>
          <w:rStyle w:val="WW8Num2z0"/>
          <w:rFonts w:ascii="Verdana" w:hAnsi="Verdana"/>
          <w:color w:val="000000"/>
          <w:sz w:val="15"/>
          <w:szCs w:val="15"/>
        </w:rPr>
        <w:t> </w:t>
      </w:r>
      <w:r>
        <w:rPr>
          <w:rFonts w:ascii="Verdana" w:hAnsi="Verdana"/>
          <w:color w:val="000000"/>
          <w:sz w:val="15"/>
          <w:szCs w:val="15"/>
        </w:rPr>
        <w:t>A.B. О театре и драматургии. В 2-х Т. / Сост. И ред. А.Дейч.- М.: Искусство, 1958. 838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Любинский</w:t>
      </w:r>
      <w:r>
        <w:rPr>
          <w:rStyle w:val="WW8Num2z0"/>
          <w:rFonts w:ascii="Verdana" w:hAnsi="Verdana"/>
          <w:color w:val="000000"/>
          <w:sz w:val="15"/>
          <w:szCs w:val="15"/>
        </w:rPr>
        <w:t> </w:t>
      </w:r>
      <w:r>
        <w:rPr>
          <w:rFonts w:ascii="Verdana" w:hAnsi="Verdana"/>
          <w:color w:val="000000"/>
          <w:sz w:val="15"/>
          <w:szCs w:val="15"/>
        </w:rPr>
        <w:t>И.Л. Театр и дети. М.: Изд-во АПН РСФСР. - 1962. - 168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Любомудров М. Противостояние. Театр, век XX: традиции авангард. -М.: Мол. Гвардия, 1991. -318 с.81 .</w:t>
      </w:r>
      <w:r>
        <w:rPr>
          <w:rStyle w:val="WW8Num3z0"/>
          <w:rFonts w:ascii="Verdana" w:hAnsi="Verdana"/>
          <w:color w:val="4682B4"/>
          <w:sz w:val="15"/>
          <w:szCs w:val="15"/>
        </w:rPr>
        <w:t>Мазур</w:t>
      </w:r>
      <w:r>
        <w:rPr>
          <w:rStyle w:val="WW8Num2z0"/>
          <w:rFonts w:ascii="Verdana" w:hAnsi="Verdana"/>
          <w:color w:val="000000"/>
          <w:sz w:val="15"/>
          <w:szCs w:val="15"/>
        </w:rPr>
        <w:t> </w:t>
      </w:r>
      <w:r>
        <w:rPr>
          <w:rFonts w:ascii="Verdana" w:hAnsi="Verdana"/>
          <w:color w:val="000000"/>
          <w:sz w:val="15"/>
          <w:szCs w:val="15"/>
        </w:rPr>
        <w:t>В.Б. Театр наших дней. М.: Знание, 1967. - 80 с. 82.МарченкоТ.А. Театр</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Fonts w:ascii="Verdana" w:hAnsi="Verdana"/>
          <w:color w:val="000000"/>
          <w:sz w:val="15"/>
          <w:szCs w:val="15"/>
        </w:rPr>
        <w:t>. - М.: Педагогика, 1976. - 128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Маршак С .Я. Собр. Соч.: В 8-ми т. Т.6: Театр для детей. - М.: Худ. Литература, 1971.-С. 183-187.</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Мелик-Пашаев A.A. Педагогика искусства и творческие способности. М.: Знание, 1981.-96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Воспитателю о детской игре / Под ред. Т.А.Марковой.- М.: Просвещение, 1982. 128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Мехтиев Эльчин Муса оглы. Роль искусства в формировании творческой активности человека в условиях развитого социализма: Дисс. Канд филос. Наук.-М., 1982.- 164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 xml:space="preserve">М.Я. Формирование сюжетно-ролевой игры в дошкольном детстве: Дис. Канд. пед. Наук. М., </w:t>
      </w:r>
      <w:r>
        <w:rPr>
          <w:rFonts w:ascii="Verdana" w:hAnsi="Verdana"/>
          <w:color w:val="000000"/>
          <w:sz w:val="15"/>
          <w:szCs w:val="15"/>
        </w:rPr>
        <w:lastRenderedPageBreak/>
        <w:t>1987. - 386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М.Я., Короткова Н. Педагогические принципы организации сюжетной игры. // Дошкольное воспитание. 1989. - №4. - С.23-29.</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А.Я. Театр в эстетическом воспитании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 Просвещение, 1975. 128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Моделирование образовательного пространства: Межвузовский сборник научных трудов. В 3-х частях. / Под общей редакцией Р.М.Чумичевой, -Ростов-на-Дону: РГПУ, 1998.</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Г.В. Пластическое воспитание актера. М. «Терра-Спорт», 1998. -240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Мочалов Ю. Первые</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театра. М.: Просвещение, 1986. - 208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Психология дошкольника. М.: Просвещение, 1975. 239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Особенности психического развития детей 6-7 летнего возраста. / Под ред. Д.Б.Эльконина, Л.А.Венгера. M.: Педагогика, 1988. 399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Т.А.Марковой. М.: Педагогика, 1980. 272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Основы педагогического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Style w:val="WW8Num2z0"/>
          <w:rFonts w:ascii="Verdana" w:hAnsi="Verdana"/>
          <w:color w:val="000000"/>
          <w:sz w:val="15"/>
          <w:szCs w:val="15"/>
        </w:rPr>
        <w:t> </w:t>
      </w:r>
      <w:r>
        <w:rPr>
          <w:rFonts w:ascii="Verdana" w:hAnsi="Verdana"/>
          <w:color w:val="000000"/>
          <w:sz w:val="15"/>
          <w:szCs w:val="15"/>
        </w:rPr>
        <w:t>/ Под ред. И.А.Зязюна. М.: Просвещение, 1989. - 302с.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Островский</w:t>
      </w:r>
      <w:r>
        <w:rPr>
          <w:rStyle w:val="WW8Num2z0"/>
          <w:rFonts w:ascii="Verdana" w:hAnsi="Verdana"/>
          <w:color w:val="000000"/>
          <w:sz w:val="15"/>
          <w:szCs w:val="15"/>
        </w:rPr>
        <w:t> </w:t>
      </w:r>
      <w:r>
        <w:rPr>
          <w:rFonts w:ascii="Verdana" w:hAnsi="Verdana"/>
          <w:color w:val="000000"/>
          <w:sz w:val="15"/>
          <w:szCs w:val="15"/>
        </w:rPr>
        <w:t>А.И. О литературе и театре. М.: Современник, 1986. -399с.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О художественном воспитании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и школах I и II ступени / Под ред. В.А.Диканской. М.: Раб. Просвещения, 1924. -63с.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Палагина</w:t>
      </w:r>
      <w:r>
        <w:rPr>
          <w:rStyle w:val="WW8Num2z0"/>
          <w:rFonts w:ascii="Verdana" w:hAnsi="Verdana"/>
          <w:color w:val="000000"/>
          <w:sz w:val="15"/>
          <w:szCs w:val="15"/>
        </w:rPr>
        <w:t> </w:t>
      </w:r>
      <w:r>
        <w:rPr>
          <w:rFonts w:ascii="Verdana" w:hAnsi="Verdana"/>
          <w:color w:val="000000"/>
          <w:sz w:val="15"/>
          <w:szCs w:val="15"/>
        </w:rPr>
        <w:t>H.H. Воображение у самого истока. Психологические механизмы формирования. М.: Институт практической психологии, 1997. -136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Теория и практика воспитания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в период дошкольного детства. Ростов н/Д: Изд-во РГПУ, 2004. - 164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Роль фантазии в развитии личности. М.: Знание, 1961.-47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Плакида Н. Кукольный театр для</w:t>
      </w:r>
      <w:r>
        <w:rPr>
          <w:rStyle w:val="WW8Num2z0"/>
          <w:rFonts w:ascii="Verdana" w:hAnsi="Verdana"/>
          <w:color w:val="000000"/>
          <w:sz w:val="15"/>
          <w:szCs w:val="15"/>
        </w:rPr>
        <w:t> </w:t>
      </w:r>
      <w:r>
        <w:rPr>
          <w:rStyle w:val="WW8Num3z0"/>
          <w:rFonts w:ascii="Verdana" w:hAnsi="Verdana"/>
          <w:color w:val="4682B4"/>
          <w:sz w:val="15"/>
          <w:szCs w:val="15"/>
        </w:rPr>
        <w:t>малышей</w:t>
      </w:r>
      <w:r>
        <w:rPr>
          <w:rStyle w:val="WW8Num2z0"/>
          <w:rFonts w:ascii="Verdana" w:hAnsi="Verdana"/>
          <w:color w:val="000000"/>
          <w:sz w:val="15"/>
          <w:szCs w:val="15"/>
        </w:rPr>
        <w:t> </w:t>
      </w:r>
      <w:r>
        <w:rPr>
          <w:rFonts w:ascii="Verdana" w:hAnsi="Verdana"/>
          <w:color w:val="000000"/>
          <w:sz w:val="15"/>
          <w:szCs w:val="15"/>
        </w:rPr>
        <w:t>// Дошкольное воспитание. -1991. №9. С. 114-116.</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H.H. Новый подход к развитию творчества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Вопросы психологии. 1990. - №1. - С. 16-19.</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О.М. Особенности восприятия комического детьми дошкольного возраста : Дис. Канд. Психол. Наук. М., 1977. - 141с.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Поспелов</w:t>
      </w:r>
      <w:r>
        <w:rPr>
          <w:rStyle w:val="WW8Num2z0"/>
          <w:rFonts w:ascii="Verdana" w:hAnsi="Verdana"/>
          <w:color w:val="000000"/>
          <w:sz w:val="15"/>
          <w:szCs w:val="15"/>
        </w:rPr>
        <w:t> </w:t>
      </w:r>
      <w:r>
        <w:rPr>
          <w:rFonts w:ascii="Verdana" w:hAnsi="Verdana"/>
          <w:color w:val="000000"/>
          <w:sz w:val="15"/>
          <w:szCs w:val="15"/>
        </w:rPr>
        <w:t>Г.Н. Искусство и эстетика. М.: Искусство, 1984. 325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Проблемы дошкольной игры: психолого-педагогический аспект / Под ред. Н.Н.Поддъякова, Н.Я.Михайленко. М.: Педагогика, 1987. - 192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Психология и педагогика игры дошкольника / Под ред. A.B.Запорожца и А.П.Усовой. М.: Просвещение, 1966. - 351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Психология развивающейся личности // Под ред. А.В.Петровского. -М.: Педагогика, 1987. 239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Раугул Е.Р., Козырева M.J1. Театр в чемодане. СПб.: Литера, 1998. -176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 // Под общей редакцией д.п.н., профессора Р.М.Чумичевой. Ставрополь, 1998.</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Ремез</w:t>
      </w:r>
      <w:r>
        <w:rPr>
          <w:rStyle w:val="WW8Num2z0"/>
          <w:rFonts w:ascii="Verdana" w:hAnsi="Verdana"/>
          <w:color w:val="000000"/>
          <w:sz w:val="15"/>
          <w:szCs w:val="15"/>
        </w:rPr>
        <w:t> </w:t>
      </w:r>
      <w:r>
        <w:rPr>
          <w:rFonts w:ascii="Verdana" w:hAnsi="Verdana"/>
          <w:color w:val="000000"/>
          <w:sz w:val="15"/>
          <w:szCs w:val="15"/>
        </w:rPr>
        <w:t>О.Я. Рассказы о театре. М.: Искусство, 1965. - 132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Ремез</w:t>
      </w:r>
      <w:r>
        <w:rPr>
          <w:rStyle w:val="WW8Num2z0"/>
          <w:rFonts w:ascii="Verdana" w:hAnsi="Verdana"/>
          <w:color w:val="000000"/>
          <w:sz w:val="15"/>
          <w:szCs w:val="15"/>
        </w:rPr>
        <w:t> </w:t>
      </w:r>
      <w:r>
        <w:rPr>
          <w:rFonts w:ascii="Verdana" w:hAnsi="Verdana"/>
          <w:color w:val="000000"/>
          <w:sz w:val="15"/>
          <w:szCs w:val="15"/>
        </w:rPr>
        <w:t>О.Я. Мой друг театр. М.: Советская Россия, 1967. - 175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Родари</w:t>
      </w:r>
      <w:r>
        <w:rPr>
          <w:rStyle w:val="WW8Num2z0"/>
          <w:rFonts w:ascii="Verdana" w:hAnsi="Verdana"/>
          <w:color w:val="000000"/>
          <w:sz w:val="15"/>
          <w:szCs w:val="15"/>
        </w:rPr>
        <w:t> </w:t>
      </w:r>
      <w:r>
        <w:rPr>
          <w:rFonts w:ascii="Verdana" w:hAnsi="Verdana"/>
          <w:color w:val="000000"/>
          <w:sz w:val="15"/>
          <w:szCs w:val="15"/>
        </w:rPr>
        <w:t>Дж. Грамматика фантазии. М.: Прогресс, 1978. - 231с.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Роль игры в детском саду: Сб. ст. / Под ред. А.П.Усовой. М.: Изд-во Акад. Пед.наук РСФСР, 1961. - 161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Рошаль</w:t>
      </w:r>
      <w:r>
        <w:rPr>
          <w:rStyle w:val="WW8Num2z0"/>
          <w:rFonts w:ascii="Verdana" w:hAnsi="Verdana"/>
          <w:color w:val="000000"/>
          <w:sz w:val="15"/>
          <w:szCs w:val="15"/>
        </w:rPr>
        <w:t> </w:t>
      </w:r>
      <w:r>
        <w:rPr>
          <w:rFonts w:ascii="Verdana" w:hAnsi="Verdana"/>
          <w:color w:val="000000"/>
          <w:sz w:val="15"/>
          <w:szCs w:val="15"/>
        </w:rPr>
        <w:t>Г.Л. Художественное воспитание / Под ред. В.А.Диканской. -М.: Раб. Просвещения, 1924. С. 33-37.</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Румянцева</w:t>
      </w:r>
      <w:r>
        <w:rPr>
          <w:rStyle w:val="WW8Num2z0"/>
          <w:rFonts w:ascii="Verdana" w:hAnsi="Verdana"/>
          <w:color w:val="000000"/>
          <w:sz w:val="15"/>
          <w:szCs w:val="15"/>
        </w:rPr>
        <w:t> </w:t>
      </w:r>
      <w:r>
        <w:rPr>
          <w:rFonts w:ascii="Verdana" w:hAnsi="Verdana"/>
          <w:color w:val="000000"/>
          <w:sz w:val="15"/>
          <w:szCs w:val="15"/>
        </w:rPr>
        <w:t>И.П. Психология детей сценических исполнителей: Дис. Канд. Пед. Наук. - М., 1994. - 119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Рыбакова</w:t>
      </w:r>
      <w:r>
        <w:rPr>
          <w:rStyle w:val="WW8Num2z0"/>
          <w:rFonts w:ascii="Verdana" w:hAnsi="Verdana"/>
          <w:color w:val="000000"/>
          <w:sz w:val="15"/>
          <w:szCs w:val="15"/>
        </w:rPr>
        <w:t> </w:t>
      </w:r>
      <w:r>
        <w:rPr>
          <w:rFonts w:ascii="Verdana" w:hAnsi="Verdana"/>
          <w:color w:val="000000"/>
          <w:sz w:val="15"/>
          <w:szCs w:val="15"/>
        </w:rPr>
        <w:t>Е.В., Фролова A.M. Театральные сезоны в школе. М.:</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пресса, 2003. - 142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Рыбасова М. Что такое театр. М.: ЛИНКА - ПРЕСС, 1997.</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Сац</w:t>
      </w:r>
      <w:r>
        <w:rPr>
          <w:rStyle w:val="WW8Num2z0"/>
          <w:rFonts w:ascii="Verdana" w:hAnsi="Verdana"/>
          <w:color w:val="000000"/>
          <w:sz w:val="15"/>
          <w:szCs w:val="15"/>
        </w:rPr>
        <w:t> </w:t>
      </w:r>
      <w:r>
        <w:rPr>
          <w:rFonts w:ascii="Verdana" w:hAnsi="Verdana"/>
          <w:color w:val="000000"/>
          <w:sz w:val="15"/>
          <w:szCs w:val="15"/>
        </w:rPr>
        <w:t>Н.И. Дети приходят в театр. М.: Искусство, 1961.-312с.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Сац</w:t>
      </w:r>
      <w:r>
        <w:rPr>
          <w:rStyle w:val="WW8Num2z0"/>
          <w:rFonts w:ascii="Verdana" w:hAnsi="Verdana"/>
          <w:color w:val="000000"/>
          <w:sz w:val="15"/>
          <w:szCs w:val="15"/>
        </w:rPr>
        <w:t> </w:t>
      </w:r>
      <w:r>
        <w:rPr>
          <w:rFonts w:ascii="Verdana" w:hAnsi="Verdana"/>
          <w:color w:val="000000"/>
          <w:sz w:val="15"/>
          <w:szCs w:val="15"/>
        </w:rPr>
        <w:t>Н.И. На путях к прекрасному. М.: Знание, 1986. - 59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Сборник документов по аттестации и аккредитации дошкольных образовательных учреждений. Редактор составитель:</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Синицына Е. Умные сказки. М.: Лист, 1997. - 168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Е.И. Основы психологической антропологии. Психология человека: введение в психологию субъективности.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Школа-Пресс, 1995. 384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Соболевский</w:t>
      </w:r>
      <w:r>
        <w:rPr>
          <w:rStyle w:val="WW8Num2z0"/>
          <w:rFonts w:ascii="Verdana" w:hAnsi="Verdana"/>
          <w:color w:val="000000"/>
          <w:sz w:val="15"/>
          <w:szCs w:val="15"/>
        </w:rPr>
        <w:t> </w:t>
      </w:r>
      <w:r>
        <w:rPr>
          <w:rFonts w:ascii="Verdana" w:hAnsi="Verdana"/>
          <w:color w:val="000000"/>
          <w:sz w:val="15"/>
          <w:szCs w:val="15"/>
        </w:rPr>
        <w:t>A.B. Театр открывает занавес. Минск, 1970. - 127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Соломоник</w:t>
      </w:r>
      <w:r>
        <w:rPr>
          <w:rStyle w:val="WW8Num2z0"/>
          <w:rFonts w:ascii="Verdana" w:hAnsi="Verdana"/>
          <w:color w:val="000000"/>
          <w:sz w:val="15"/>
          <w:szCs w:val="15"/>
        </w:rPr>
        <w:t> </w:t>
      </w:r>
      <w:r>
        <w:rPr>
          <w:rFonts w:ascii="Verdana" w:hAnsi="Verdana"/>
          <w:color w:val="000000"/>
          <w:sz w:val="15"/>
          <w:szCs w:val="15"/>
        </w:rPr>
        <w:t>И.Н. Куклы выходят на сцену: Кн. Для учителя.- М.: Просвещение, 1993. 160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Н.Ф., Милонович Л.Г. Развитие творческих способностей детей средствами театрального искусства. // Дошкольное воспитание. -1996.-№7.-С. 12-15.</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A.C. Игра это серьёзно. - М.: Педагогика, 1981. 141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Станиславский</w:t>
      </w:r>
      <w:r>
        <w:rPr>
          <w:rStyle w:val="WW8Num2z0"/>
          <w:rFonts w:ascii="Verdana" w:hAnsi="Verdana"/>
          <w:color w:val="000000"/>
          <w:sz w:val="15"/>
          <w:szCs w:val="15"/>
        </w:rPr>
        <w:t> </w:t>
      </w:r>
      <w:r>
        <w:rPr>
          <w:rFonts w:ascii="Verdana" w:hAnsi="Verdana"/>
          <w:color w:val="000000"/>
          <w:sz w:val="15"/>
          <w:szCs w:val="15"/>
        </w:rPr>
        <w:t>К.С. Моя жизнь в искусстве. Л-М. : Искусство, 1962. -576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Станиславский</w:t>
      </w:r>
      <w:r>
        <w:rPr>
          <w:rStyle w:val="WW8Num2z0"/>
          <w:rFonts w:ascii="Verdana" w:hAnsi="Verdana"/>
          <w:color w:val="000000"/>
          <w:sz w:val="15"/>
          <w:szCs w:val="15"/>
        </w:rPr>
        <w:t> </w:t>
      </w:r>
      <w:r>
        <w:rPr>
          <w:rFonts w:ascii="Verdana" w:hAnsi="Verdana"/>
          <w:color w:val="000000"/>
          <w:sz w:val="15"/>
          <w:szCs w:val="15"/>
        </w:rPr>
        <w:t>К.С. Работа актера над собой: 4.1. Работа над собой в творческом процессе переживания. Дневник</w:t>
      </w:r>
      <w:r>
        <w:rPr>
          <w:rStyle w:val="WW8Num2z0"/>
          <w:rFonts w:ascii="Verdana" w:hAnsi="Verdana"/>
          <w:color w:val="000000"/>
          <w:sz w:val="15"/>
          <w:szCs w:val="15"/>
        </w:rPr>
        <w:t> </w:t>
      </w:r>
      <w:r>
        <w:rPr>
          <w:rStyle w:val="WW8Num3z0"/>
          <w:rFonts w:ascii="Verdana" w:hAnsi="Verdana"/>
          <w:color w:val="4682B4"/>
          <w:sz w:val="15"/>
          <w:szCs w:val="15"/>
        </w:rPr>
        <w:t>ученика</w:t>
      </w:r>
      <w:r>
        <w:rPr>
          <w:rFonts w:ascii="Verdana" w:hAnsi="Verdana"/>
          <w:color w:val="000000"/>
          <w:sz w:val="15"/>
          <w:szCs w:val="15"/>
        </w:rPr>
        <w:t>. М. : Искусство, 1985.-479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Стуль</w:t>
      </w:r>
      <w:r>
        <w:rPr>
          <w:rStyle w:val="WW8Num2z0"/>
          <w:rFonts w:ascii="Verdana" w:hAnsi="Verdana"/>
          <w:color w:val="000000"/>
          <w:sz w:val="15"/>
          <w:szCs w:val="15"/>
        </w:rPr>
        <w:t> </w:t>
      </w:r>
      <w:r>
        <w:rPr>
          <w:rFonts w:ascii="Verdana" w:hAnsi="Verdana"/>
          <w:color w:val="000000"/>
          <w:sz w:val="15"/>
          <w:szCs w:val="15"/>
        </w:rPr>
        <w:t>М.П. Школьник в театре. М. : Знание, 1983. - 96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А.И. Избр. Пед. Соч. М., 1979. - Т. 1. - С.183.</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O.A. Игра как метод</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шестилетнего возраста с окружающим миром: Дис. Канд пед наук. М., 1993. - 173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Театр, где играют дети // Под ред. А.Б.Никитиной.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2001. -288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Театр детства, отрочества, юности. Статьи о театре для детей. М. : Всерос. Теат. О-во, 1972. - 284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-М.: Известия АПН РСФСР, 1947. Вып. 11. - С. 7-26.</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Ткачева</w:t>
      </w:r>
      <w:r>
        <w:rPr>
          <w:rStyle w:val="WW8Num2z0"/>
          <w:rFonts w:ascii="Verdana" w:hAnsi="Verdana"/>
          <w:color w:val="000000"/>
          <w:sz w:val="15"/>
          <w:szCs w:val="15"/>
        </w:rPr>
        <w:t> </w:t>
      </w:r>
      <w:r>
        <w:rPr>
          <w:rFonts w:ascii="Verdana" w:hAnsi="Verdana"/>
          <w:color w:val="000000"/>
          <w:sz w:val="15"/>
          <w:szCs w:val="15"/>
        </w:rPr>
        <w:t>Г.Б. Грамматика театра кукол. Ростов-н/Д, 1996. - 25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 Под ред. A.B.Запорожца. 3-е изд. - М.: Просвещение, 1981. - 176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Федотов А. Секреты театра кукол. М. : Искусство, 1963. - 154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Социальное развитие в пространстве-времени Детства. М., 1997.- 160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Филипов</w:t>
      </w:r>
      <w:r>
        <w:rPr>
          <w:rStyle w:val="WW8Num2z0"/>
          <w:rFonts w:ascii="Verdana" w:hAnsi="Verdana"/>
          <w:color w:val="000000"/>
          <w:sz w:val="15"/>
          <w:szCs w:val="15"/>
        </w:rPr>
        <w:t> </w:t>
      </w:r>
      <w:r>
        <w:rPr>
          <w:rFonts w:ascii="Verdana" w:hAnsi="Verdana"/>
          <w:color w:val="000000"/>
          <w:sz w:val="15"/>
          <w:szCs w:val="15"/>
        </w:rPr>
        <w:t>В.А. Задачи народного театра и его прошлое в России. М. : Наука, 1918.-48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Филатов</w:t>
      </w:r>
      <w:r>
        <w:rPr>
          <w:rStyle w:val="WW8Num2z0"/>
          <w:rFonts w:ascii="Verdana" w:hAnsi="Verdana"/>
          <w:color w:val="000000"/>
          <w:sz w:val="15"/>
          <w:szCs w:val="15"/>
        </w:rPr>
        <w:t> </w:t>
      </w:r>
      <w:r>
        <w:rPr>
          <w:rFonts w:ascii="Verdana" w:hAnsi="Verdana"/>
          <w:color w:val="000000"/>
          <w:sz w:val="15"/>
          <w:szCs w:val="15"/>
        </w:rPr>
        <w:t>А.Т. Аутогенная тренировка. Киев: Здоровье, 1987. - 128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Формановская Е. Мимика и жест // Дошкольное воспитание. — 1990. -№9.-С. 71-74.</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Фурмина</w:t>
      </w:r>
      <w:r>
        <w:rPr>
          <w:rStyle w:val="WW8Num2z0"/>
          <w:rFonts w:ascii="Verdana" w:hAnsi="Verdana"/>
          <w:color w:val="000000"/>
          <w:sz w:val="15"/>
          <w:szCs w:val="15"/>
        </w:rPr>
        <w:t> </w:t>
      </w:r>
      <w:r>
        <w:rPr>
          <w:rFonts w:ascii="Verdana" w:hAnsi="Verdana"/>
          <w:color w:val="000000"/>
          <w:sz w:val="15"/>
          <w:szCs w:val="15"/>
        </w:rPr>
        <w:t>JI.C. Откройте двери театра // Дошкольное воспитание. 1966. -№6.- С. 71-72.</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Фурмина JI.C. Возможности творческих проявлений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играх. В кн.: Художественное творчество и ребенок / Под ред. H.A.</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 М.: Педагогика, 1972.- С. 87-99.</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Фурмина JI.C. Театр и внутренний мир ребенка. В кн.: Нравственно-эстетическое воспитание ребенка в детском саду / Под ред. H.A. Ветлугиной. - М.: Просвещение, 1989. - С.24-33.</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143. Фурмина JI.C. Театр дома // Дошкольное воспитание. - 1990. -№12. -С. 60-62.</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Художественное творчество в детском саду / Под ред. Н.А.Ветлугиной.- М. : Просвещение, 1974. 175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Царев</w:t>
      </w:r>
      <w:r>
        <w:rPr>
          <w:rStyle w:val="WW8Num2z0"/>
          <w:rFonts w:ascii="Verdana" w:hAnsi="Verdana"/>
          <w:color w:val="000000"/>
          <w:sz w:val="15"/>
          <w:szCs w:val="15"/>
        </w:rPr>
        <w:t> </w:t>
      </w:r>
      <w:r>
        <w:rPr>
          <w:rFonts w:ascii="Verdana" w:hAnsi="Verdana"/>
          <w:color w:val="000000"/>
          <w:sz w:val="15"/>
          <w:szCs w:val="15"/>
        </w:rPr>
        <w:t>М.И. Мир театра. М .: Просвещение, 1987. 253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 Под ред. М.И. Буянова. М.: Просвещение, 1990. - 128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старшего дошкольника. Ростов н/Д. : изд-во Рост.</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ун-та, 1995. 272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Управление качеством дошкольного образования. -Ростов-н/Д., 2001.</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Чурилова Э.О работе над спектаклем. // Дошкольное воспитание №1, 1998 г. С.116-118.</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Психология деятельности и способности человека: Учебное пособие. 2-е изд., перераб. и доп. М.: Издательская корпорация «</w:t>
      </w:r>
      <w:r>
        <w:rPr>
          <w:rStyle w:val="WW8Num3z0"/>
          <w:rFonts w:ascii="Verdana" w:hAnsi="Verdana"/>
          <w:color w:val="4682B4"/>
          <w:sz w:val="15"/>
          <w:szCs w:val="15"/>
        </w:rPr>
        <w:t>Логос</w:t>
      </w:r>
      <w:r>
        <w:rPr>
          <w:rFonts w:ascii="Verdana" w:hAnsi="Verdana"/>
          <w:color w:val="000000"/>
          <w:sz w:val="15"/>
          <w:szCs w:val="15"/>
        </w:rPr>
        <w:t>», 1996. 320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Шапиро</w:t>
      </w:r>
      <w:r>
        <w:rPr>
          <w:rStyle w:val="WW8Num2z0"/>
          <w:rFonts w:ascii="Verdana" w:hAnsi="Verdana"/>
          <w:color w:val="000000"/>
          <w:sz w:val="15"/>
          <w:szCs w:val="15"/>
        </w:rPr>
        <w:t> </w:t>
      </w:r>
      <w:r>
        <w:rPr>
          <w:rFonts w:ascii="Verdana" w:hAnsi="Verdana"/>
          <w:color w:val="000000"/>
          <w:sz w:val="15"/>
          <w:szCs w:val="15"/>
        </w:rPr>
        <w:t>З.С. Беседы режиссера. М. : Просвещение, 1966.- 128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Шилова</w:t>
      </w:r>
      <w:r>
        <w:rPr>
          <w:rStyle w:val="WW8Num2z0"/>
          <w:rFonts w:ascii="Verdana" w:hAnsi="Verdana"/>
          <w:color w:val="000000"/>
          <w:sz w:val="15"/>
          <w:szCs w:val="15"/>
        </w:rPr>
        <w:t> </w:t>
      </w:r>
      <w:r>
        <w:rPr>
          <w:rFonts w:ascii="Verdana" w:hAnsi="Verdana"/>
          <w:color w:val="000000"/>
          <w:sz w:val="15"/>
          <w:szCs w:val="15"/>
        </w:rPr>
        <w:t>М.И. Социализация и воспитание личности</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в педагогическом процессе: Учебное пособие: Изд. Второе, переработанное и дополненное. Красноярск: РИО</w:t>
      </w:r>
      <w:r>
        <w:rPr>
          <w:rStyle w:val="WW8Num2z0"/>
          <w:rFonts w:ascii="Verdana" w:hAnsi="Verdana"/>
          <w:color w:val="000000"/>
          <w:sz w:val="15"/>
          <w:szCs w:val="15"/>
        </w:rPr>
        <w:t> </w:t>
      </w:r>
      <w:r>
        <w:rPr>
          <w:rStyle w:val="WW8Num3z0"/>
          <w:rFonts w:ascii="Verdana" w:hAnsi="Verdana"/>
          <w:color w:val="4682B4"/>
          <w:sz w:val="15"/>
          <w:szCs w:val="15"/>
        </w:rPr>
        <w:t>КГПУ</w:t>
      </w:r>
      <w:r>
        <w:rPr>
          <w:rFonts w:ascii="Verdana" w:hAnsi="Verdana"/>
          <w:color w:val="000000"/>
          <w:sz w:val="15"/>
          <w:szCs w:val="15"/>
        </w:rPr>
        <w:t>, 2002. - 218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Школьная</w:t>
      </w:r>
      <w:r>
        <w:rPr>
          <w:rStyle w:val="WW8Num2z0"/>
          <w:rFonts w:ascii="Verdana" w:hAnsi="Verdana"/>
          <w:color w:val="000000"/>
          <w:sz w:val="15"/>
          <w:szCs w:val="15"/>
        </w:rPr>
        <w:t> </w:t>
      </w:r>
      <w:r>
        <w:rPr>
          <w:rFonts w:ascii="Verdana" w:hAnsi="Verdana"/>
          <w:color w:val="000000"/>
          <w:sz w:val="15"/>
          <w:szCs w:val="15"/>
        </w:rPr>
        <w:t>И.А. Педагогические условия активизации</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детей старшего дошкольного возраста : Автореф. Дис. Канд. Пед. Наук. Киев, 1985. - 25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Шмакова</w:t>
      </w:r>
      <w:r>
        <w:rPr>
          <w:rStyle w:val="WW8Num2z0"/>
          <w:rFonts w:ascii="Verdana" w:hAnsi="Verdana"/>
          <w:color w:val="000000"/>
          <w:sz w:val="15"/>
          <w:szCs w:val="15"/>
        </w:rPr>
        <w:t> </w:t>
      </w:r>
      <w:r>
        <w:rPr>
          <w:rFonts w:ascii="Verdana" w:hAnsi="Verdana"/>
          <w:color w:val="000000"/>
          <w:sz w:val="15"/>
          <w:szCs w:val="15"/>
        </w:rPr>
        <w:t>С.А. Игра и дети. М. : Знание, 1968. - 64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Шпет</w:t>
      </w:r>
      <w:r>
        <w:rPr>
          <w:rStyle w:val="WW8Num2z0"/>
          <w:rFonts w:ascii="Verdana" w:hAnsi="Verdana"/>
          <w:color w:val="000000"/>
          <w:sz w:val="15"/>
          <w:szCs w:val="15"/>
        </w:rPr>
        <w:t> </w:t>
      </w:r>
      <w:r>
        <w:rPr>
          <w:rFonts w:ascii="Verdana" w:hAnsi="Verdana"/>
          <w:color w:val="000000"/>
          <w:sz w:val="15"/>
          <w:szCs w:val="15"/>
        </w:rPr>
        <w:t>Л.Г. Советский театр для детей. Страницы истории 1918-1945 гг.-М.: Издательство «</w:t>
      </w:r>
      <w:r>
        <w:rPr>
          <w:rStyle w:val="WW8Num3z0"/>
          <w:rFonts w:ascii="Verdana" w:hAnsi="Verdana"/>
          <w:color w:val="4682B4"/>
          <w:sz w:val="15"/>
          <w:szCs w:val="15"/>
        </w:rPr>
        <w:t>Искусство</w:t>
      </w:r>
      <w:r>
        <w:rPr>
          <w:rFonts w:ascii="Verdana" w:hAnsi="Verdana"/>
          <w:color w:val="000000"/>
          <w:sz w:val="15"/>
          <w:szCs w:val="15"/>
        </w:rPr>
        <w:t>», 1971. 432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Щуркова</w:t>
      </w:r>
      <w:r>
        <w:rPr>
          <w:rStyle w:val="WW8Num2z0"/>
          <w:rFonts w:ascii="Verdana" w:hAnsi="Verdana"/>
          <w:color w:val="000000"/>
          <w:sz w:val="15"/>
          <w:szCs w:val="15"/>
        </w:rPr>
        <w:t> </w:t>
      </w:r>
      <w:r>
        <w:rPr>
          <w:rFonts w:ascii="Verdana" w:hAnsi="Verdana"/>
          <w:color w:val="000000"/>
          <w:sz w:val="15"/>
          <w:szCs w:val="15"/>
        </w:rPr>
        <w:t>Н.Е. Новое воспитание. М.: Педагогическое общество Россия, 2000. - 128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Экки Л. Театрально-игровая деятельность // Дошкольное воспитание. -1991.-№7.-С. 11-12.</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Детская психология: ( Развитие ребенка от рождения до семи лет). М.: Учпедгиз, 1960. - 328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Основные вопросы теории детской игры. В кн. : Психология и педагогика игры дошкольника. - М. : Просвещение, 1966. -С. 11-37.</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 Педагогика, 1978. - 304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Энциклопедический словарь</w:t>
      </w:r>
      <w:r>
        <w:rPr>
          <w:rStyle w:val="WW8Num2z0"/>
          <w:rFonts w:ascii="Verdana" w:hAnsi="Verdana"/>
          <w:color w:val="000000"/>
          <w:sz w:val="15"/>
          <w:szCs w:val="15"/>
        </w:rPr>
        <w:t> </w:t>
      </w:r>
      <w:r>
        <w:rPr>
          <w:rStyle w:val="WW8Num3z0"/>
          <w:rFonts w:ascii="Verdana" w:hAnsi="Verdana"/>
          <w:color w:val="4682B4"/>
          <w:sz w:val="15"/>
          <w:szCs w:val="15"/>
        </w:rPr>
        <w:t>юного</w:t>
      </w:r>
      <w:r>
        <w:rPr>
          <w:rStyle w:val="WW8Num2z0"/>
          <w:rFonts w:ascii="Verdana" w:hAnsi="Verdana"/>
          <w:color w:val="000000"/>
          <w:sz w:val="15"/>
          <w:szCs w:val="15"/>
        </w:rPr>
        <w:t> </w:t>
      </w:r>
      <w:r>
        <w:rPr>
          <w:rFonts w:ascii="Verdana" w:hAnsi="Verdana"/>
          <w:color w:val="000000"/>
          <w:sz w:val="15"/>
          <w:szCs w:val="15"/>
        </w:rPr>
        <w:t>зрителя. М.: Педагогика, 1989. -416 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Юсов Б. Живой мир искусства. // Дошкольное воспитание №6, 1993. С. 35-39.</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сценических чувств. М.: Изд-во Художественная литература, 1936.-215с.</w:t>
      </w:r>
    </w:p>
    <w:p w:rsidR="007B6068" w:rsidRDefault="007B6068" w:rsidP="007B6068">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воспитания. М.: Искусство, 1964. 86 с.</w:t>
      </w:r>
    </w:p>
    <w:p w:rsidR="0015624C" w:rsidRPr="007B6068" w:rsidRDefault="007B6068" w:rsidP="007B6068">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7B60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521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5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9344</TotalTime>
  <Pages>8</Pages>
  <Words>7055</Words>
  <Characters>40217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137</cp:revision>
  <cp:lastPrinted>2009-02-06T05:36:00Z</cp:lastPrinted>
  <dcterms:created xsi:type="dcterms:W3CDTF">2016-09-19T15:12:00Z</dcterms:created>
  <dcterms:modified xsi:type="dcterms:W3CDTF">2017-01-14T13:46:00Z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