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ACA480" w14:textId="77777777" w:rsidR="008B2C63" w:rsidRDefault="008B2C63" w:rsidP="008B2C63">
      <w:pPr>
        <w:rPr>
          <w:rFonts w:ascii="Verdana" w:hAnsi="Verdana"/>
          <w:color w:val="000000"/>
          <w:sz w:val="18"/>
          <w:szCs w:val="18"/>
          <w:shd w:val="clear" w:color="auto" w:fill="FFFFFF"/>
        </w:rPr>
      </w:pPr>
      <w:r>
        <w:rPr>
          <w:rFonts w:ascii="Verdana" w:hAnsi="Verdana"/>
          <w:color w:val="000000"/>
          <w:sz w:val="18"/>
          <w:szCs w:val="18"/>
          <w:shd w:val="clear" w:color="auto" w:fill="FFFFFF"/>
        </w:rPr>
        <w:t>Аналитическое обоснование производственной программы и перспективных планов развития предприятия</w:t>
      </w:r>
    </w:p>
    <w:p w14:paraId="3C10E7EE" w14:textId="77777777" w:rsidR="008B2C63" w:rsidRDefault="008B2C63" w:rsidP="008B2C63">
      <w:pPr>
        <w:rPr>
          <w:rFonts w:ascii="Verdana" w:hAnsi="Verdana"/>
          <w:color w:val="000000"/>
          <w:sz w:val="18"/>
          <w:szCs w:val="18"/>
          <w:shd w:val="clear" w:color="auto" w:fill="FFFFFF"/>
        </w:rPr>
      </w:pPr>
    </w:p>
    <w:p w14:paraId="6F9E603D" w14:textId="77777777" w:rsidR="008B2C63" w:rsidRDefault="008B2C63" w:rsidP="008B2C63">
      <w:pPr>
        <w:rPr>
          <w:rFonts w:ascii="Verdana" w:hAnsi="Verdana"/>
          <w:color w:val="000000"/>
          <w:sz w:val="18"/>
          <w:szCs w:val="18"/>
          <w:shd w:val="clear" w:color="auto" w:fill="FFFFFF"/>
        </w:rPr>
      </w:pPr>
    </w:p>
    <w:p w14:paraId="5F41A554" w14:textId="77777777" w:rsidR="008B2C63" w:rsidRDefault="008B2C63" w:rsidP="008B2C63">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Сюлина, Светлана Павловна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7470798E" w14:textId="77777777" w:rsidR="008B2C63" w:rsidRDefault="008B2C63" w:rsidP="008B2C63">
      <w:pPr>
        <w:spacing w:line="270" w:lineRule="atLeast"/>
        <w:rPr>
          <w:rFonts w:ascii="Verdana" w:hAnsi="Verdana"/>
          <w:color w:val="000000"/>
          <w:sz w:val="18"/>
          <w:szCs w:val="18"/>
        </w:rPr>
      </w:pPr>
      <w:r>
        <w:rPr>
          <w:rFonts w:ascii="Verdana" w:hAnsi="Verdana"/>
          <w:color w:val="000000"/>
          <w:sz w:val="18"/>
          <w:szCs w:val="18"/>
        </w:rPr>
        <w:t>2008</w:t>
      </w:r>
    </w:p>
    <w:p w14:paraId="19F427F6" w14:textId="77777777" w:rsidR="008B2C63" w:rsidRDefault="008B2C63" w:rsidP="008B2C63">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46ADC715" w14:textId="77777777" w:rsidR="008B2C63" w:rsidRDefault="008B2C63" w:rsidP="008B2C63">
      <w:pPr>
        <w:spacing w:line="270" w:lineRule="atLeast"/>
        <w:rPr>
          <w:rFonts w:ascii="Verdana" w:hAnsi="Verdana"/>
          <w:color w:val="000000"/>
          <w:sz w:val="18"/>
          <w:szCs w:val="18"/>
        </w:rPr>
      </w:pPr>
      <w:r>
        <w:rPr>
          <w:rFonts w:ascii="Verdana" w:hAnsi="Verdana"/>
          <w:color w:val="000000"/>
          <w:sz w:val="18"/>
          <w:szCs w:val="18"/>
        </w:rPr>
        <w:t>Сюлина, Светлана Павловна</w:t>
      </w:r>
    </w:p>
    <w:p w14:paraId="13BB4BBF" w14:textId="77777777" w:rsidR="008B2C63" w:rsidRDefault="008B2C63" w:rsidP="008B2C63">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13558D12" w14:textId="77777777" w:rsidR="008B2C63" w:rsidRDefault="008B2C63" w:rsidP="008B2C63">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5411A53C" w14:textId="77777777" w:rsidR="008B2C63" w:rsidRDefault="008B2C63" w:rsidP="008B2C63">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43FCC364" w14:textId="77777777" w:rsidR="008B2C63" w:rsidRDefault="008B2C63" w:rsidP="008B2C63">
      <w:pPr>
        <w:spacing w:line="270" w:lineRule="atLeast"/>
        <w:rPr>
          <w:rFonts w:ascii="Verdana" w:hAnsi="Verdana"/>
          <w:color w:val="000000"/>
          <w:sz w:val="18"/>
          <w:szCs w:val="18"/>
        </w:rPr>
      </w:pPr>
      <w:r>
        <w:rPr>
          <w:rFonts w:ascii="Verdana" w:hAnsi="Verdana"/>
          <w:color w:val="000000"/>
          <w:sz w:val="18"/>
          <w:szCs w:val="18"/>
        </w:rPr>
        <w:t>Саратов</w:t>
      </w:r>
    </w:p>
    <w:p w14:paraId="52E0AFF0" w14:textId="77777777" w:rsidR="008B2C63" w:rsidRDefault="008B2C63" w:rsidP="008B2C63">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10CA7783" w14:textId="77777777" w:rsidR="008B2C63" w:rsidRDefault="008B2C63" w:rsidP="008B2C63">
      <w:pPr>
        <w:spacing w:line="270" w:lineRule="atLeast"/>
        <w:rPr>
          <w:rFonts w:ascii="Verdana" w:hAnsi="Verdana"/>
          <w:color w:val="000000"/>
          <w:sz w:val="18"/>
          <w:szCs w:val="18"/>
        </w:rPr>
      </w:pPr>
      <w:r>
        <w:rPr>
          <w:rFonts w:ascii="Verdana" w:hAnsi="Verdana"/>
          <w:color w:val="000000"/>
          <w:sz w:val="18"/>
          <w:szCs w:val="18"/>
        </w:rPr>
        <w:t>08.00.12</w:t>
      </w:r>
    </w:p>
    <w:p w14:paraId="42579097" w14:textId="77777777" w:rsidR="008B2C63" w:rsidRDefault="008B2C63" w:rsidP="008B2C63">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3452CCF2" w14:textId="77777777" w:rsidR="008B2C63" w:rsidRDefault="008B2C63" w:rsidP="008B2C63">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678D1C74" w14:textId="77777777" w:rsidR="008B2C63" w:rsidRDefault="008B2C63" w:rsidP="008B2C63">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2B89855A" w14:textId="77777777" w:rsidR="008B2C63" w:rsidRDefault="008B2C63" w:rsidP="008B2C63">
      <w:pPr>
        <w:spacing w:line="270" w:lineRule="atLeast"/>
        <w:rPr>
          <w:rFonts w:ascii="Verdana" w:hAnsi="Verdana"/>
          <w:color w:val="000000"/>
          <w:sz w:val="18"/>
          <w:szCs w:val="18"/>
        </w:rPr>
      </w:pPr>
      <w:r>
        <w:rPr>
          <w:rFonts w:ascii="Verdana" w:hAnsi="Verdana"/>
          <w:color w:val="000000"/>
          <w:sz w:val="18"/>
          <w:szCs w:val="18"/>
        </w:rPr>
        <w:t>164</w:t>
      </w:r>
    </w:p>
    <w:p w14:paraId="55CDA729" w14:textId="77777777" w:rsidR="008B2C63" w:rsidRDefault="008B2C63" w:rsidP="008B2C63">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Сюлина, Светлана Павловна</w:t>
      </w:r>
    </w:p>
    <w:p w14:paraId="4D92A516" w14:textId="77777777" w:rsidR="008B2C63" w:rsidRDefault="008B2C63" w:rsidP="008B2C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0DD42AFE" w14:textId="77777777" w:rsidR="008B2C63" w:rsidRDefault="008B2C63" w:rsidP="008B2C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ЗНАЧЕНИЕ, ЗАДАЧИ И УСЛОВИЯ АНАЛИТИЧЕСКОГО</w:t>
      </w:r>
    </w:p>
    <w:p w14:paraId="1F81F844" w14:textId="77777777" w:rsidR="008B2C63" w:rsidRDefault="008B2C63" w:rsidP="008B2C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ОБОСНОВАНИЯ</w:t>
      </w:r>
      <w:r>
        <w:rPr>
          <w:rStyle w:val="WW8Num2z0"/>
          <w:rFonts w:ascii="Verdana" w:hAnsi="Verdana"/>
          <w:color w:val="000000"/>
          <w:sz w:val="18"/>
          <w:szCs w:val="18"/>
        </w:rPr>
        <w:t> </w:t>
      </w:r>
      <w:r>
        <w:rPr>
          <w:rStyle w:val="WW8Num3z0"/>
          <w:rFonts w:ascii="Verdana" w:hAnsi="Verdana"/>
          <w:color w:val="4682B4"/>
          <w:sz w:val="18"/>
          <w:szCs w:val="18"/>
        </w:rPr>
        <w:t>ПРОИЗВОДСТВЕННОЙ</w:t>
      </w:r>
      <w:r>
        <w:rPr>
          <w:rStyle w:val="WW8Num2z0"/>
          <w:rFonts w:ascii="Verdana" w:hAnsi="Verdana"/>
          <w:color w:val="000000"/>
          <w:sz w:val="18"/>
          <w:szCs w:val="18"/>
        </w:rPr>
        <w:t> </w:t>
      </w:r>
      <w:r>
        <w:rPr>
          <w:rFonts w:ascii="Verdana" w:hAnsi="Verdana"/>
          <w:color w:val="000000"/>
          <w:sz w:val="18"/>
          <w:szCs w:val="18"/>
        </w:rPr>
        <w:t>ПРОГРАММЫ</w:t>
      </w:r>
    </w:p>
    <w:p w14:paraId="581DFFB3" w14:textId="77777777" w:rsidR="008B2C63" w:rsidRDefault="008B2C63" w:rsidP="008B2C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Теоретические основы аналитического обоснования производственной</w:t>
      </w:r>
      <w:r>
        <w:rPr>
          <w:rStyle w:val="WW8Num2z0"/>
          <w:rFonts w:ascii="Verdana" w:hAnsi="Verdana"/>
          <w:color w:val="000000"/>
          <w:sz w:val="18"/>
          <w:szCs w:val="18"/>
        </w:rPr>
        <w:t> </w:t>
      </w:r>
      <w:r>
        <w:rPr>
          <w:rStyle w:val="WW8Num3z0"/>
          <w:rFonts w:ascii="Verdana" w:hAnsi="Verdana"/>
          <w:color w:val="4682B4"/>
          <w:sz w:val="18"/>
          <w:szCs w:val="18"/>
        </w:rPr>
        <w:t>программы</w:t>
      </w:r>
    </w:p>
    <w:p w14:paraId="11E75C4F" w14:textId="77777777" w:rsidR="008B2C63" w:rsidRDefault="008B2C63" w:rsidP="008B2C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Спрос</w:t>
      </w:r>
      <w:r>
        <w:rPr>
          <w:rStyle w:val="WW8Num2z0"/>
          <w:rFonts w:ascii="Verdana" w:hAnsi="Verdana"/>
          <w:color w:val="000000"/>
          <w:sz w:val="18"/>
          <w:szCs w:val="18"/>
        </w:rPr>
        <w:t> </w:t>
      </w:r>
      <w:r>
        <w:rPr>
          <w:rFonts w:ascii="Verdana" w:hAnsi="Verdana"/>
          <w:color w:val="000000"/>
          <w:sz w:val="18"/>
          <w:szCs w:val="18"/>
        </w:rPr>
        <w:t>на продукцию как объект экономического анализа и как фактор, определяющий производственную программу и план</w:t>
      </w:r>
      <w:r>
        <w:rPr>
          <w:rStyle w:val="WW8Num2z0"/>
          <w:rFonts w:ascii="Verdana" w:hAnsi="Verdana"/>
          <w:color w:val="000000"/>
          <w:sz w:val="18"/>
          <w:szCs w:val="18"/>
        </w:rPr>
        <w:t> </w:t>
      </w:r>
      <w:r>
        <w:rPr>
          <w:rStyle w:val="WW8Num3z0"/>
          <w:rFonts w:ascii="Verdana" w:hAnsi="Verdana"/>
          <w:color w:val="4682B4"/>
          <w:sz w:val="18"/>
          <w:szCs w:val="18"/>
        </w:rPr>
        <w:t>развития</w:t>
      </w:r>
      <w:r>
        <w:rPr>
          <w:rStyle w:val="WW8Num2z0"/>
          <w:rFonts w:ascii="Verdana" w:hAnsi="Verdana"/>
          <w:color w:val="000000"/>
          <w:sz w:val="18"/>
          <w:szCs w:val="18"/>
        </w:rPr>
        <w:t> </w:t>
      </w:r>
      <w:r>
        <w:rPr>
          <w:rFonts w:ascii="Verdana" w:hAnsi="Verdana"/>
          <w:color w:val="000000"/>
          <w:sz w:val="18"/>
          <w:szCs w:val="18"/>
        </w:rPr>
        <w:t>предприятия</w:t>
      </w:r>
    </w:p>
    <w:p w14:paraId="73CCF3D9" w14:textId="77777777" w:rsidR="008B2C63" w:rsidRDefault="008B2C63" w:rsidP="008B2C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Информационное обеспечение аналитического обоснования производственной программы и анализа ее выполнения</w:t>
      </w:r>
    </w:p>
    <w:p w14:paraId="18B3D208" w14:textId="77777777" w:rsidR="008B2C63" w:rsidRDefault="008B2C63" w:rsidP="008B2C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w:t>
      </w:r>
      <w:r>
        <w:rPr>
          <w:rStyle w:val="WW8Num2z0"/>
          <w:rFonts w:ascii="Verdana" w:hAnsi="Verdana"/>
          <w:color w:val="000000"/>
          <w:sz w:val="18"/>
          <w:szCs w:val="18"/>
        </w:rPr>
        <w:t> </w:t>
      </w:r>
      <w:r>
        <w:rPr>
          <w:rStyle w:val="WW8Num3z0"/>
          <w:rFonts w:ascii="Verdana" w:hAnsi="Verdana"/>
          <w:color w:val="4682B4"/>
          <w:sz w:val="18"/>
          <w:szCs w:val="18"/>
        </w:rPr>
        <w:t>АНАЛИТИЧЕСКОЕ</w:t>
      </w:r>
      <w:r>
        <w:rPr>
          <w:rStyle w:val="WW8Num2z0"/>
          <w:rFonts w:ascii="Verdana" w:hAnsi="Verdana"/>
          <w:color w:val="000000"/>
          <w:sz w:val="18"/>
          <w:szCs w:val="18"/>
        </w:rPr>
        <w:t> </w:t>
      </w:r>
      <w:r>
        <w:rPr>
          <w:rFonts w:ascii="Verdana" w:hAnsi="Verdana"/>
          <w:color w:val="000000"/>
          <w:sz w:val="18"/>
          <w:szCs w:val="18"/>
        </w:rPr>
        <w:t>ОБОСНОВАНИЕ</w:t>
      </w:r>
    </w:p>
    <w:p w14:paraId="458D3CAC" w14:textId="77777777" w:rsidR="008B2C63" w:rsidRDefault="008B2C63" w:rsidP="008B2C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ПРОИЗВОДСТВЕННОЙ ПРОГРАММЫ</w:t>
      </w:r>
    </w:p>
    <w:p w14:paraId="565D5C10" w14:textId="77777777" w:rsidR="008B2C63" w:rsidRDefault="008B2C63" w:rsidP="008B2C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Маркетинговый</w:t>
      </w:r>
      <w:r>
        <w:rPr>
          <w:rStyle w:val="WW8Num2z0"/>
          <w:rFonts w:ascii="Verdana" w:hAnsi="Verdana"/>
          <w:color w:val="000000"/>
          <w:sz w:val="18"/>
          <w:szCs w:val="18"/>
        </w:rPr>
        <w:t> </w:t>
      </w:r>
      <w:r>
        <w:rPr>
          <w:rFonts w:ascii="Verdana" w:hAnsi="Verdana"/>
          <w:color w:val="000000"/>
          <w:sz w:val="18"/>
          <w:szCs w:val="18"/>
        </w:rPr>
        <w:t>анализ как центральный элемент аналитического обоснования формирования</w:t>
      </w:r>
      <w:r>
        <w:rPr>
          <w:rStyle w:val="WW8Num2z0"/>
          <w:rFonts w:ascii="Verdana" w:hAnsi="Verdana"/>
          <w:color w:val="000000"/>
          <w:sz w:val="18"/>
          <w:szCs w:val="18"/>
        </w:rPr>
        <w:t> </w:t>
      </w:r>
      <w:r>
        <w:rPr>
          <w:rStyle w:val="WW8Num3z0"/>
          <w:rFonts w:ascii="Verdana" w:hAnsi="Verdana"/>
          <w:color w:val="4682B4"/>
          <w:sz w:val="18"/>
          <w:szCs w:val="18"/>
        </w:rPr>
        <w:t>портфеля</w:t>
      </w:r>
      <w:r>
        <w:rPr>
          <w:rStyle w:val="WW8Num2z0"/>
          <w:rFonts w:ascii="Verdana" w:hAnsi="Verdana"/>
          <w:color w:val="000000"/>
          <w:sz w:val="18"/>
          <w:szCs w:val="18"/>
        </w:rPr>
        <w:t> </w:t>
      </w:r>
      <w:r>
        <w:rPr>
          <w:rFonts w:ascii="Verdana" w:hAnsi="Verdana"/>
          <w:color w:val="000000"/>
          <w:sz w:val="18"/>
          <w:szCs w:val="18"/>
        </w:rPr>
        <w:t>заказов и ассортимента выпускаемой продукции</w:t>
      </w:r>
    </w:p>
    <w:p w14:paraId="56A1B9E3" w14:textId="77777777" w:rsidR="008B2C63" w:rsidRDefault="008B2C63" w:rsidP="008B2C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Анализ производственного потенциала</w:t>
      </w:r>
      <w:r>
        <w:rPr>
          <w:rStyle w:val="WW8Num2z0"/>
          <w:rFonts w:ascii="Verdana" w:hAnsi="Verdana"/>
          <w:color w:val="000000"/>
          <w:sz w:val="18"/>
          <w:szCs w:val="18"/>
        </w:rPr>
        <w:t> </w:t>
      </w:r>
      <w:r>
        <w:rPr>
          <w:rStyle w:val="WW8Num3z0"/>
          <w:rFonts w:ascii="Verdana" w:hAnsi="Verdana"/>
          <w:color w:val="4682B4"/>
          <w:sz w:val="18"/>
          <w:szCs w:val="18"/>
        </w:rPr>
        <w:t>предприятия</w:t>
      </w:r>
      <w:r>
        <w:rPr>
          <w:rStyle w:val="WW8Num2z0"/>
          <w:rFonts w:ascii="Verdana" w:hAnsi="Verdana"/>
          <w:color w:val="000000"/>
          <w:sz w:val="18"/>
          <w:szCs w:val="18"/>
        </w:rPr>
        <w:t> </w:t>
      </w:r>
      <w:r>
        <w:rPr>
          <w:rFonts w:ascii="Verdana" w:hAnsi="Verdana"/>
          <w:color w:val="000000"/>
          <w:sz w:val="18"/>
          <w:szCs w:val="18"/>
        </w:rPr>
        <w:t>и использование его результатов для аналитического обоснования производственной программы</w:t>
      </w:r>
    </w:p>
    <w:p w14:paraId="15651EC5" w14:textId="77777777" w:rsidR="008B2C63" w:rsidRDefault="008B2C63" w:rsidP="008B2C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Методика анализа объема производства и</w:t>
      </w:r>
      <w:r>
        <w:rPr>
          <w:rStyle w:val="WW8Num2z0"/>
          <w:rFonts w:ascii="Verdana" w:hAnsi="Verdana"/>
          <w:color w:val="000000"/>
          <w:sz w:val="18"/>
          <w:szCs w:val="18"/>
        </w:rPr>
        <w:t> </w:t>
      </w:r>
      <w:r>
        <w:rPr>
          <w:rStyle w:val="WW8Num3z0"/>
          <w:rFonts w:ascii="Verdana" w:hAnsi="Verdana"/>
          <w:color w:val="4682B4"/>
          <w:sz w:val="18"/>
          <w:szCs w:val="18"/>
        </w:rPr>
        <w:t>продаж</w:t>
      </w:r>
    </w:p>
    <w:p w14:paraId="635A3538" w14:textId="77777777" w:rsidR="008B2C63" w:rsidRDefault="008B2C63" w:rsidP="008B2C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ПЕРСПЕКТИВНЫЙ АНАЛИЗ ВОЗМОЖНОСТЕЙ РАЗВИТИЯ ПРЕДПРИЯТИЯ</w:t>
      </w:r>
    </w:p>
    <w:p w14:paraId="16B89464" w14:textId="77777777" w:rsidR="008B2C63" w:rsidRDefault="008B2C63" w:rsidP="008B2C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Прогнозирование изменения</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позиций предприятия в результате реализации программ его развития</w:t>
      </w:r>
    </w:p>
    <w:p w14:paraId="42217B26" w14:textId="77777777" w:rsidR="008B2C63" w:rsidRDefault="008B2C63" w:rsidP="008B2C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Аналитическое</w:t>
      </w:r>
      <w:r>
        <w:rPr>
          <w:rStyle w:val="WW8Num2z0"/>
          <w:rFonts w:ascii="Verdana" w:hAnsi="Verdana"/>
          <w:color w:val="000000"/>
          <w:sz w:val="18"/>
          <w:szCs w:val="18"/>
        </w:rPr>
        <w:t> </w:t>
      </w:r>
      <w:r>
        <w:rPr>
          <w:rStyle w:val="WW8Num3z0"/>
          <w:rFonts w:ascii="Verdana" w:hAnsi="Verdana"/>
          <w:color w:val="4682B4"/>
          <w:sz w:val="18"/>
          <w:szCs w:val="18"/>
        </w:rPr>
        <w:t>обоснование</w:t>
      </w:r>
      <w:r>
        <w:rPr>
          <w:rStyle w:val="WW8Num2z0"/>
          <w:rFonts w:ascii="Verdana" w:hAnsi="Verdana"/>
          <w:color w:val="000000"/>
          <w:sz w:val="18"/>
          <w:szCs w:val="18"/>
        </w:rPr>
        <w:t> </w:t>
      </w:r>
      <w:r>
        <w:rPr>
          <w:rFonts w:ascii="Verdana" w:hAnsi="Verdana"/>
          <w:color w:val="000000"/>
          <w:sz w:val="18"/>
          <w:szCs w:val="18"/>
        </w:rPr>
        <w:t xml:space="preserve">оптимизации объема и ассортимента продукции </w:t>
      </w:r>
      <w:r>
        <w:rPr>
          <w:rFonts w:ascii="Verdana" w:hAnsi="Verdana"/>
          <w:color w:val="000000"/>
          <w:sz w:val="18"/>
          <w:szCs w:val="18"/>
        </w:rPr>
        <w:lastRenderedPageBreak/>
        <w:t>в</w:t>
      </w:r>
      <w:r>
        <w:rPr>
          <w:rStyle w:val="WW8Num2z0"/>
          <w:rFonts w:ascii="Verdana" w:hAnsi="Verdana"/>
          <w:color w:val="000000"/>
          <w:sz w:val="18"/>
          <w:szCs w:val="18"/>
        </w:rPr>
        <w:t> </w:t>
      </w:r>
      <w:r>
        <w:rPr>
          <w:rStyle w:val="WW8Num3z0"/>
          <w:rFonts w:ascii="Verdana" w:hAnsi="Verdana"/>
          <w:color w:val="4682B4"/>
          <w:sz w:val="18"/>
          <w:szCs w:val="18"/>
        </w:rPr>
        <w:t>долгосрочной</w:t>
      </w:r>
      <w:r>
        <w:rPr>
          <w:rStyle w:val="WW8Num2z0"/>
          <w:rFonts w:ascii="Verdana" w:hAnsi="Verdana"/>
          <w:color w:val="000000"/>
          <w:sz w:val="18"/>
          <w:szCs w:val="18"/>
        </w:rPr>
        <w:t> </w:t>
      </w:r>
      <w:r>
        <w:rPr>
          <w:rFonts w:ascii="Verdana" w:hAnsi="Verdana"/>
          <w:color w:val="000000"/>
          <w:sz w:val="18"/>
          <w:szCs w:val="18"/>
        </w:rPr>
        <w:t>перспективе</w:t>
      </w:r>
    </w:p>
    <w:p w14:paraId="197E2AD6" w14:textId="77777777" w:rsidR="008B2C63" w:rsidRDefault="008B2C63" w:rsidP="008B2C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Аналитическое обоснование инвестиционных программ, связанных с развитием предприятия</w:t>
      </w:r>
    </w:p>
    <w:p w14:paraId="183E18E7" w14:textId="77777777" w:rsidR="008B2C63" w:rsidRDefault="008B2C63" w:rsidP="008B2C63">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"Аналитическое обоснование производственной программы и перспективных планов развития предприятия"</w:t>
      </w:r>
    </w:p>
    <w:p w14:paraId="214E227F" w14:textId="77777777" w:rsidR="008B2C63" w:rsidRDefault="008B2C63" w:rsidP="008B2C6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Рыночные условия</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повышают самостоятельность и ответственность предприятий, что проявляется в свободе формирования производственной программы, в выборе деловых партнеров, в определении путей своего развития. Предприятия самостоятельно</w:t>
      </w:r>
      <w:r>
        <w:rPr>
          <w:rStyle w:val="WW8Num2z0"/>
          <w:rFonts w:ascii="Verdana" w:hAnsi="Verdana"/>
          <w:color w:val="000000"/>
          <w:sz w:val="18"/>
          <w:szCs w:val="18"/>
        </w:rPr>
        <w:t> </w:t>
      </w:r>
      <w:r>
        <w:rPr>
          <w:rStyle w:val="WW8Num3z0"/>
          <w:rFonts w:ascii="Verdana" w:hAnsi="Verdana"/>
          <w:color w:val="4682B4"/>
          <w:sz w:val="18"/>
          <w:szCs w:val="18"/>
        </w:rPr>
        <w:t>планируют</w:t>
      </w:r>
      <w:r>
        <w:rPr>
          <w:rStyle w:val="WW8Num2z0"/>
          <w:rFonts w:ascii="Verdana" w:hAnsi="Verdana"/>
          <w:color w:val="000000"/>
          <w:sz w:val="18"/>
          <w:szCs w:val="18"/>
        </w:rPr>
        <w:t> </w:t>
      </w:r>
      <w:r>
        <w:rPr>
          <w:rFonts w:ascii="Verdana" w:hAnsi="Verdana"/>
          <w:color w:val="000000"/>
          <w:sz w:val="18"/>
          <w:szCs w:val="18"/>
        </w:rPr>
        <w:t>свою деятельность на основе договоров, заключенных с</w:t>
      </w:r>
      <w:r>
        <w:rPr>
          <w:rStyle w:val="WW8Num2z0"/>
          <w:rFonts w:ascii="Verdana" w:hAnsi="Verdana"/>
          <w:color w:val="000000"/>
          <w:sz w:val="18"/>
          <w:szCs w:val="18"/>
        </w:rPr>
        <w:t> </w:t>
      </w:r>
      <w:r>
        <w:rPr>
          <w:rStyle w:val="WW8Num3z0"/>
          <w:rFonts w:ascii="Verdana" w:hAnsi="Verdana"/>
          <w:color w:val="4682B4"/>
          <w:sz w:val="18"/>
          <w:szCs w:val="18"/>
        </w:rPr>
        <w:t>потребителями</w:t>
      </w:r>
      <w:r>
        <w:rPr>
          <w:rStyle w:val="WW8Num2z0"/>
          <w:rFonts w:ascii="Verdana" w:hAnsi="Verdana"/>
          <w:color w:val="000000"/>
          <w:sz w:val="18"/>
          <w:szCs w:val="18"/>
        </w:rPr>
        <w:t> </w:t>
      </w:r>
      <w:r>
        <w:rPr>
          <w:rFonts w:ascii="Verdana" w:hAnsi="Verdana"/>
          <w:color w:val="000000"/>
          <w:sz w:val="18"/>
          <w:szCs w:val="18"/>
        </w:rPr>
        <w:t>продукции и поставщиками материально-технических ресурсов, определяют стратегию развития. Однако до настоящего времени разработка производственной программы и перспективных планов развития большинства предприятий слабо</w:t>
      </w:r>
      <w:r>
        <w:rPr>
          <w:rStyle w:val="WW8Num2z0"/>
          <w:rFonts w:ascii="Verdana" w:hAnsi="Verdana"/>
          <w:color w:val="000000"/>
          <w:sz w:val="18"/>
          <w:szCs w:val="18"/>
        </w:rPr>
        <w:t> </w:t>
      </w:r>
      <w:r>
        <w:rPr>
          <w:rStyle w:val="WW8Num3z0"/>
          <w:rFonts w:ascii="Verdana" w:hAnsi="Verdana"/>
          <w:color w:val="4682B4"/>
          <w:sz w:val="18"/>
          <w:szCs w:val="18"/>
        </w:rPr>
        <w:t>взаимоувязана</w:t>
      </w:r>
      <w:r>
        <w:rPr>
          <w:rStyle w:val="WW8Num2z0"/>
          <w:rFonts w:ascii="Verdana" w:hAnsi="Verdana"/>
          <w:color w:val="000000"/>
          <w:sz w:val="18"/>
          <w:szCs w:val="18"/>
        </w:rPr>
        <w:t> </w:t>
      </w:r>
      <w:r>
        <w:rPr>
          <w:rFonts w:ascii="Verdana" w:hAnsi="Verdana"/>
          <w:color w:val="000000"/>
          <w:sz w:val="18"/>
          <w:szCs w:val="18"/>
        </w:rPr>
        <w:t>с анализом спроса, его динамикой. Традиционный комплексный анализ, включая анализ производства и</w:t>
      </w:r>
      <w:r>
        <w:rPr>
          <w:rStyle w:val="WW8Num2z0"/>
          <w:rFonts w:ascii="Verdana" w:hAnsi="Verdana"/>
          <w:color w:val="000000"/>
          <w:sz w:val="18"/>
          <w:szCs w:val="18"/>
        </w:rPr>
        <w:t> </w:t>
      </w:r>
      <w:r>
        <w:rPr>
          <w:rStyle w:val="WW8Num3z0"/>
          <w:rFonts w:ascii="Verdana" w:hAnsi="Verdana"/>
          <w:color w:val="4682B4"/>
          <w:sz w:val="18"/>
          <w:szCs w:val="18"/>
        </w:rPr>
        <w:t>продаж</w:t>
      </w:r>
      <w:r>
        <w:rPr>
          <w:rStyle w:val="WW8Num2z0"/>
          <w:rFonts w:ascii="Verdana" w:hAnsi="Verdana"/>
          <w:color w:val="000000"/>
          <w:sz w:val="18"/>
          <w:szCs w:val="18"/>
        </w:rPr>
        <w:t> </w:t>
      </w:r>
      <w:r>
        <w:rPr>
          <w:rFonts w:ascii="Verdana" w:hAnsi="Verdana"/>
          <w:color w:val="000000"/>
          <w:sz w:val="18"/>
          <w:szCs w:val="18"/>
        </w:rPr>
        <w:t>продукции, недостаточно использует возможности</w:t>
      </w:r>
      <w:r>
        <w:rPr>
          <w:rStyle w:val="WW8Num2z0"/>
          <w:rFonts w:ascii="Verdana" w:hAnsi="Verdana"/>
          <w:color w:val="000000"/>
          <w:sz w:val="18"/>
          <w:szCs w:val="18"/>
        </w:rPr>
        <w:t> </w:t>
      </w:r>
      <w:r>
        <w:rPr>
          <w:rStyle w:val="WW8Num3z0"/>
          <w:rFonts w:ascii="Verdana" w:hAnsi="Verdana"/>
          <w:color w:val="4682B4"/>
          <w:sz w:val="18"/>
          <w:szCs w:val="18"/>
        </w:rPr>
        <w:t>маркетингового</w:t>
      </w:r>
      <w:r>
        <w:rPr>
          <w:rStyle w:val="WW8Num2z0"/>
          <w:rFonts w:ascii="Verdana" w:hAnsi="Verdana"/>
          <w:color w:val="000000"/>
          <w:sz w:val="18"/>
          <w:szCs w:val="18"/>
        </w:rPr>
        <w:t> </w:t>
      </w:r>
      <w:r>
        <w:rPr>
          <w:rFonts w:ascii="Verdana" w:hAnsi="Verdana"/>
          <w:color w:val="000000"/>
          <w:sz w:val="18"/>
          <w:szCs w:val="18"/>
        </w:rPr>
        <w:t>анализа, в частности при формировании</w:t>
      </w:r>
      <w:r>
        <w:rPr>
          <w:rStyle w:val="WW8Num2z0"/>
          <w:rFonts w:ascii="Verdana" w:hAnsi="Verdana"/>
          <w:color w:val="000000"/>
          <w:sz w:val="18"/>
          <w:szCs w:val="18"/>
        </w:rPr>
        <w:t> </w:t>
      </w:r>
      <w:r>
        <w:rPr>
          <w:rStyle w:val="WW8Num3z0"/>
          <w:rFonts w:ascii="Verdana" w:hAnsi="Verdana"/>
          <w:color w:val="4682B4"/>
          <w:sz w:val="18"/>
          <w:szCs w:val="18"/>
        </w:rPr>
        <w:t>портфеля</w:t>
      </w:r>
      <w:r>
        <w:rPr>
          <w:rStyle w:val="WW8Num2z0"/>
          <w:rFonts w:ascii="Verdana" w:hAnsi="Verdana"/>
          <w:color w:val="000000"/>
          <w:sz w:val="18"/>
          <w:szCs w:val="18"/>
        </w:rPr>
        <w:t> </w:t>
      </w:r>
      <w:r>
        <w:rPr>
          <w:rFonts w:ascii="Verdana" w:hAnsi="Verdana"/>
          <w:color w:val="000000"/>
          <w:sz w:val="18"/>
          <w:szCs w:val="18"/>
        </w:rPr>
        <w:t>заказов и ассортимента выпускаемой продукции. В этой связи актуализируется значимость точности</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спроса, позволяющей планировать производственную мощность; оценить потенциальную эффективность производственной программы; рассчитать порог</w:t>
      </w:r>
      <w:r>
        <w:rPr>
          <w:rStyle w:val="WW8Num2z0"/>
          <w:rFonts w:ascii="Verdana" w:hAnsi="Verdana"/>
          <w:color w:val="000000"/>
          <w:sz w:val="18"/>
          <w:szCs w:val="18"/>
        </w:rPr>
        <w:t> </w:t>
      </w:r>
      <w:r>
        <w:rPr>
          <w:rStyle w:val="WW8Num3z0"/>
          <w:rFonts w:ascii="Verdana" w:hAnsi="Verdana"/>
          <w:color w:val="4682B4"/>
          <w:sz w:val="18"/>
          <w:szCs w:val="18"/>
        </w:rPr>
        <w:t>безубыточности</w:t>
      </w:r>
      <w:r>
        <w:rPr>
          <w:rStyle w:val="WW8Num2z0"/>
          <w:rFonts w:ascii="Verdana" w:hAnsi="Verdana"/>
          <w:color w:val="000000"/>
          <w:sz w:val="18"/>
          <w:szCs w:val="18"/>
        </w:rPr>
        <w:t> </w:t>
      </w:r>
      <w:r>
        <w:rPr>
          <w:rFonts w:ascii="Verdana" w:hAnsi="Verdana"/>
          <w:color w:val="000000"/>
          <w:sz w:val="18"/>
          <w:szCs w:val="18"/>
        </w:rPr>
        <w:t>деятельности.</w:t>
      </w:r>
    </w:p>
    <w:p w14:paraId="4D8E2E0A" w14:textId="77777777" w:rsidR="008B2C63" w:rsidRDefault="008B2C63" w:rsidP="008B2C6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Стратегия роста производства должна достигаться за счет</w:t>
      </w:r>
      <w:r>
        <w:rPr>
          <w:rStyle w:val="WW8Num2z0"/>
          <w:rFonts w:ascii="Verdana" w:hAnsi="Verdana"/>
          <w:color w:val="000000"/>
          <w:sz w:val="18"/>
          <w:szCs w:val="18"/>
        </w:rPr>
        <w:t> </w:t>
      </w:r>
      <w:r>
        <w:rPr>
          <w:rStyle w:val="WW8Num3z0"/>
          <w:rFonts w:ascii="Verdana" w:hAnsi="Verdana"/>
          <w:color w:val="4682B4"/>
          <w:sz w:val="18"/>
          <w:szCs w:val="18"/>
        </w:rPr>
        <w:t>диверсификации</w:t>
      </w:r>
      <w:r>
        <w:rPr>
          <w:rFonts w:ascii="Verdana" w:hAnsi="Verdana"/>
          <w:color w:val="000000"/>
          <w:sz w:val="18"/>
          <w:szCs w:val="18"/>
        </w:rPr>
        <w:t>, сочетания старой и новой продукции.</w:t>
      </w:r>
      <w:r>
        <w:rPr>
          <w:rStyle w:val="WW8Num2z0"/>
          <w:rFonts w:ascii="Verdana" w:hAnsi="Verdana"/>
          <w:color w:val="000000"/>
          <w:sz w:val="18"/>
          <w:szCs w:val="18"/>
        </w:rPr>
        <w:t> </w:t>
      </w:r>
      <w:r>
        <w:rPr>
          <w:rStyle w:val="WW8Num3z0"/>
          <w:rFonts w:ascii="Verdana" w:hAnsi="Verdana"/>
          <w:color w:val="4682B4"/>
          <w:sz w:val="18"/>
          <w:szCs w:val="18"/>
        </w:rPr>
        <w:t>Вложение</w:t>
      </w:r>
      <w:r>
        <w:rPr>
          <w:rStyle w:val="WW8Num2z0"/>
          <w:rFonts w:ascii="Verdana" w:hAnsi="Verdana"/>
          <w:color w:val="000000"/>
          <w:sz w:val="18"/>
          <w:szCs w:val="18"/>
        </w:rPr>
        <w:t> </w:t>
      </w:r>
      <w:r>
        <w:rPr>
          <w:rFonts w:ascii="Verdana" w:hAnsi="Verdana"/>
          <w:color w:val="000000"/>
          <w:sz w:val="18"/>
          <w:szCs w:val="18"/>
        </w:rPr>
        <w:t>средств в исследования и разработки, увеличивающие производственный потенциал, позволят повысить</w:t>
      </w:r>
      <w:r>
        <w:rPr>
          <w:rStyle w:val="WW8Num2z0"/>
          <w:rFonts w:ascii="Verdana" w:hAnsi="Verdana"/>
          <w:color w:val="000000"/>
          <w:sz w:val="18"/>
          <w:szCs w:val="18"/>
        </w:rPr>
        <w:t> </w:t>
      </w:r>
      <w:r>
        <w:rPr>
          <w:rStyle w:val="WW8Num3z0"/>
          <w:rFonts w:ascii="Verdana" w:hAnsi="Verdana"/>
          <w:color w:val="4682B4"/>
          <w:sz w:val="18"/>
          <w:szCs w:val="18"/>
        </w:rPr>
        <w:t>темпы</w:t>
      </w:r>
      <w:r>
        <w:rPr>
          <w:rStyle w:val="WW8Num2z0"/>
          <w:rFonts w:ascii="Verdana" w:hAnsi="Verdana"/>
          <w:color w:val="000000"/>
          <w:sz w:val="18"/>
          <w:szCs w:val="18"/>
        </w:rPr>
        <w:t> </w:t>
      </w:r>
      <w:r>
        <w:rPr>
          <w:rFonts w:ascii="Verdana" w:hAnsi="Verdana"/>
          <w:color w:val="000000"/>
          <w:sz w:val="18"/>
          <w:szCs w:val="18"/>
        </w:rPr>
        <w:t>роста продаж. В условиях</w:t>
      </w:r>
      <w:r>
        <w:rPr>
          <w:rStyle w:val="WW8Num2z0"/>
          <w:rFonts w:ascii="Verdana" w:hAnsi="Verdana"/>
          <w:color w:val="000000"/>
          <w:sz w:val="18"/>
          <w:szCs w:val="18"/>
        </w:rPr>
        <w:t> </w:t>
      </w:r>
      <w:r>
        <w:rPr>
          <w:rStyle w:val="WW8Num3z0"/>
          <w:rFonts w:ascii="Verdana" w:hAnsi="Verdana"/>
          <w:color w:val="4682B4"/>
          <w:sz w:val="18"/>
          <w:szCs w:val="18"/>
        </w:rPr>
        <w:t>конкуренции</w:t>
      </w:r>
      <w:r>
        <w:rPr>
          <w:rStyle w:val="WW8Num2z0"/>
          <w:rFonts w:ascii="Verdana" w:hAnsi="Verdana"/>
          <w:color w:val="000000"/>
          <w:sz w:val="18"/>
          <w:szCs w:val="18"/>
        </w:rPr>
        <w:t> </w:t>
      </w:r>
      <w:r>
        <w:rPr>
          <w:rFonts w:ascii="Verdana" w:hAnsi="Verdana"/>
          <w:color w:val="000000"/>
          <w:sz w:val="18"/>
          <w:szCs w:val="18"/>
        </w:rPr>
        <w:t>невозможно победить без освоения новых или усовершенствования</w:t>
      </w:r>
      <w:r>
        <w:rPr>
          <w:rStyle w:val="WW8Num2z0"/>
          <w:rFonts w:ascii="Verdana" w:hAnsi="Verdana"/>
          <w:color w:val="000000"/>
          <w:sz w:val="18"/>
          <w:szCs w:val="18"/>
        </w:rPr>
        <w:t> </w:t>
      </w:r>
      <w:r>
        <w:rPr>
          <w:rStyle w:val="WW8Num3z0"/>
          <w:rFonts w:ascii="Verdana" w:hAnsi="Verdana"/>
          <w:color w:val="4682B4"/>
          <w:sz w:val="18"/>
          <w:szCs w:val="18"/>
        </w:rPr>
        <w:t>выпускаемых</w:t>
      </w:r>
      <w:r>
        <w:rPr>
          <w:rStyle w:val="WW8Num2z0"/>
          <w:rFonts w:ascii="Verdana" w:hAnsi="Verdana"/>
          <w:color w:val="000000"/>
          <w:sz w:val="18"/>
          <w:szCs w:val="18"/>
        </w:rPr>
        <w:t> </w:t>
      </w:r>
      <w:r>
        <w:rPr>
          <w:rFonts w:ascii="Verdana" w:hAnsi="Verdana"/>
          <w:color w:val="000000"/>
          <w:sz w:val="18"/>
          <w:szCs w:val="18"/>
        </w:rPr>
        <w:t>видов продукции. В этой связи усиливается значимость</w:t>
      </w:r>
      <w:r>
        <w:rPr>
          <w:rStyle w:val="WW8Num2z0"/>
          <w:rFonts w:ascii="Verdana" w:hAnsi="Verdana"/>
          <w:color w:val="000000"/>
          <w:sz w:val="18"/>
          <w:szCs w:val="18"/>
        </w:rPr>
        <w:t> </w:t>
      </w:r>
      <w:r>
        <w:rPr>
          <w:rStyle w:val="WW8Num3z0"/>
          <w:rFonts w:ascii="Verdana" w:hAnsi="Verdana"/>
          <w:color w:val="4682B4"/>
          <w:sz w:val="18"/>
          <w:szCs w:val="18"/>
        </w:rPr>
        <w:t>инновационного</w:t>
      </w:r>
      <w:r>
        <w:rPr>
          <w:rStyle w:val="WW8Num2z0"/>
          <w:rFonts w:ascii="Verdana" w:hAnsi="Verdana"/>
          <w:color w:val="000000"/>
          <w:sz w:val="18"/>
          <w:szCs w:val="18"/>
        </w:rPr>
        <w:t> </w:t>
      </w:r>
      <w:r>
        <w:rPr>
          <w:rFonts w:ascii="Verdana" w:hAnsi="Verdana"/>
          <w:color w:val="000000"/>
          <w:sz w:val="18"/>
          <w:szCs w:val="18"/>
        </w:rPr>
        <w:t>пути развития, обеспечивающего конкурентные рыночные позиции, стабильность доходов, устойчивость финансового состояния.</w:t>
      </w:r>
    </w:p>
    <w:p w14:paraId="62890F8C" w14:textId="77777777" w:rsidR="008B2C63" w:rsidRDefault="008B2C63" w:rsidP="008B2C6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Именно поэтому требуют дальнейшего совершенствования научные и практические разработки, касающиеся выявления и систематизации факторов, влияющих на формирование объема и структуры производства и продаж продукции, а также методики анализа формирования их стратегии. Этим обусловлена актуальность диссертационного исследования, научная и практическая значимость поставленных и решенных в нем вопросов.</w:t>
      </w:r>
    </w:p>
    <w:p w14:paraId="3F264680" w14:textId="77777777" w:rsidR="008B2C63" w:rsidRDefault="008B2C63" w:rsidP="008B2C6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Правильно составленная производственная программа обеспечивает выполнение договорных</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Style w:val="WW8Num2z0"/>
          <w:rFonts w:ascii="Verdana" w:hAnsi="Verdana"/>
          <w:color w:val="000000"/>
          <w:sz w:val="18"/>
          <w:szCs w:val="18"/>
        </w:rPr>
        <w:t> </w:t>
      </w:r>
      <w:r>
        <w:rPr>
          <w:rFonts w:ascii="Verdana" w:hAnsi="Verdana"/>
          <w:color w:val="000000"/>
          <w:sz w:val="18"/>
          <w:szCs w:val="18"/>
        </w:rPr>
        <w:t>по поставке продукции; способствует</w:t>
      </w:r>
      <w:r>
        <w:rPr>
          <w:rStyle w:val="WW8Num2z0"/>
          <w:rFonts w:ascii="Verdana" w:hAnsi="Verdana"/>
          <w:color w:val="000000"/>
          <w:sz w:val="18"/>
          <w:szCs w:val="18"/>
        </w:rPr>
        <w:t> </w:t>
      </w:r>
      <w:r>
        <w:rPr>
          <w:rStyle w:val="WW8Num3z0"/>
          <w:rFonts w:ascii="Verdana" w:hAnsi="Verdana"/>
          <w:color w:val="4682B4"/>
          <w:sz w:val="18"/>
          <w:szCs w:val="18"/>
        </w:rPr>
        <w:t>бесперебойному</w:t>
      </w:r>
      <w:r>
        <w:rPr>
          <w:rStyle w:val="WW8Num2z0"/>
          <w:rFonts w:ascii="Verdana" w:hAnsi="Verdana"/>
          <w:color w:val="000000"/>
          <w:sz w:val="18"/>
          <w:szCs w:val="18"/>
        </w:rPr>
        <w:t> </w:t>
      </w:r>
      <w:r>
        <w:rPr>
          <w:rFonts w:ascii="Verdana" w:hAnsi="Verdana"/>
          <w:color w:val="000000"/>
          <w:sz w:val="18"/>
          <w:szCs w:val="18"/>
        </w:rPr>
        <w:t>процессу производства, обеспечивая его всеми необходимыми ресурсами в течение длительного периода; отражает активную рыночную позицию предприятия и эффективность деятельности</w:t>
      </w:r>
      <w:r>
        <w:rPr>
          <w:rStyle w:val="WW8Num2z0"/>
          <w:rFonts w:ascii="Verdana" w:hAnsi="Verdana"/>
          <w:color w:val="000000"/>
          <w:sz w:val="18"/>
          <w:szCs w:val="18"/>
        </w:rPr>
        <w:t> </w:t>
      </w:r>
      <w:r>
        <w:rPr>
          <w:rStyle w:val="WW8Num3z0"/>
          <w:rFonts w:ascii="Verdana" w:hAnsi="Verdana"/>
          <w:color w:val="4682B4"/>
          <w:sz w:val="18"/>
          <w:szCs w:val="18"/>
        </w:rPr>
        <w:t>маркетинговой</w:t>
      </w:r>
      <w:r>
        <w:rPr>
          <w:rStyle w:val="WW8Num2z0"/>
          <w:rFonts w:ascii="Verdana" w:hAnsi="Verdana"/>
          <w:color w:val="000000"/>
          <w:sz w:val="18"/>
          <w:szCs w:val="18"/>
        </w:rPr>
        <w:t> </w:t>
      </w:r>
      <w:r>
        <w:rPr>
          <w:rFonts w:ascii="Verdana" w:hAnsi="Verdana"/>
          <w:color w:val="000000"/>
          <w:sz w:val="18"/>
          <w:szCs w:val="18"/>
        </w:rPr>
        <w:t>службы; соответствие производства и продаж</w:t>
      </w:r>
      <w:r>
        <w:rPr>
          <w:rStyle w:val="WW8Num2z0"/>
          <w:rFonts w:ascii="Verdana" w:hAnsi="Verdana"/>
          <w:color w:val="000000"/>
          <w:sz w:val="18"/>
          <w:szCs w:val="18"/>
        </w:rPr>
        <w:t> </w:t>
      </w:r>
      <w:r>
        <w:rPr>
          <w:rStyle w:val="WW8Num3z0"/>
          <w:rFonts w:ascii="Verdana" w:hAnsi="Verdana"/>
          <w:color w:val="4682B4"/>
          <w:sz w:val="18"/>
          <w:szCs w:val="18"/>
        </w:rPr>
        <w:t>платежеспособному</w:t>
      </w:r>
      <w:r>
        <w:rPr>
          <w:rStyle w:val="WW8Num2z0"/>
          <w:rFonts w:ascii="Verdana" w:hAnsi="Verdana"/>
          <w:color w:val="000000"/>
          <w:sz w:val="18"/>
          <w:szCs w:val="18"/>
        </w:rPr>
        <w:t> </w:t>
      </w:r>
      <w:r>
        <w:rPr>
          <w:rFonts w:ascii="Verdana" w:hAnsi="Verdana"/>
          <w:color w:val="000000"/>
          <w:sz w:val="18"/>
          <w:szCs w:val="18"/>
        </w:rPr>
        <w:t>спросу, создает условия для</w:t>
      </w:r>
      <w:r>
        <w:rPr>
          <w:rStyle w:val="WW8Num2z0"/>
          <w:rFonts w:ascii="Verdana" w:hAnsi="Verdana"/>
          <w:color w:val="000000"/>
          <w:sz w:val="18"/>
          <w:szCs w:val="18"/>
        </w:rPr>
        <w:t> </w:t>
      </w:r>
      <w:r>
        <w:rPr>
          <w:rStyle w:val="WW8Num3z0"/>
          <w:rFonts w:ascii="Verdana" w:hAnsi="Verdana"/>
          <w:color w:val="4682B4"/>
          <w:sz w:val="18"/>
          <w:szCs w:val="18"/>
        </w:rPr>
        <w:t>ритмичности</w:t>
      </w:r>
      <w:r>
        <w:rPr>
          <w:rStyle w:val="WW8Num2z0"/>
          <w:rFonts w:ascii="Verdana" w:hAnsi="Verdana"/>
          <w:color w:val="000000"/>
          <w:sz w:val="18"/>
          <w:szCs w:val="18"/>
        </w:rPr>
        <w:t> </w:t>
      </w:r>
      <w:r>
        <w:rPr>
          <w:rFonts w:ascii="Verdana" w:hAnsi="Verdana"/>
          <w:color w:val="000000"/>
          <w:sz w:val="18"/>
          <w:szCs w:val="18"/>
        </w:rPr>
        <w:t>производственной и сбытовой деятельности.</w:t>
      </w:r>
    </w:p>
    <w:p w14:paraId="3A6B71C5" w14:textId="77777777" w:rsidR="008B2C63" w:rsidRDefault="008B2C63" w:rsidP="008B2C6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 мере развития производственных отношений и экономических связей постоянно повышается роль аналитического обоснования производственной программы и перспективных планов развития предприятия, что требует все более широкого развития теоретической базы анализа и его методик, разработки новых, более информативных подходов и процедур.</w:t>
      </w:r>
    </w:p>
    <w:p w14:paraId="46F8612B" w14:textId="77777777" w:rsidR="008B2C63" w:rsidRDefault="008B2C63" w:rsidP="008B2C6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Актуальность проведенного исследования предопределяется тем, что:</w:t>
      </w:r>
    </w:p>
    <w:p w14:paraId="41B476DA" w14:textId="77777777" w:rsidR="008B2C63" w:rsidRDefault="008B2C63" w:rsidP="008B2C6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 условиях рыночной экономики объем продаж приобретает первостепенное значение, выступая связующим звеном между</w:t>
      </w:r>
      <w:r>
        <w:rPr>
          <w:rStyle w:val="WW8Num2z0"/>
          <w:rFonts w:ascii="Verdana" w:hAnsi="Verdana"/>
          <w:color w:val="000000"/>
          <w:sz w:val="18"/>
          <w:szCs w:val="18"/>
        </w:rPr>
        <w:t> </w:t>
      </w:r>
      <w:r>
        <w:rPr>
          <w:rStyle w:val="WW8Num3z0"/>
          <w:rFonts w:ascii="Verdana" w:hAnsi="Verdana"/>
          <w:color w:val="4682B4"/>
          <w:sz w:val="18"/>
          <w:szCs w:val="18"/>
        </w:rPr>
        <w:t>производителем</w:t>
      </w:r>
      <w:r>
        <w:rPr>
          <w:rStyle w:val="WW8Num2z0"/>
          <w:rFonts w:ascii="Verdana" w:hAnsi="Verdana"/>
          <w:color w:val="000000"/>
          <w:sz w:val="18"/>
          <w:szCs w:val="18"/>
        </w:rPr>
        <w:t> </w:t>
      </w:r>
      <w:r>
        <w:rPr>
          <w:rFonts w:ascii="Verdana" w:hAnsi="Verdana"/>
          <w:color w:val="000000"/>
          <w:sz w:val="18"/>
          <w:szCs w:val="18"/>
        </w:rPr>
        <w:t>и потребителем;</w:t>
      </w:r>
    </w:p>
    <w:p w14:paraId="434066EE" w14:textId="77777777" w:rsidR="008B2C63" w:rsidRDefault="008B2C63" w:rsidP="008B2C6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 условиях</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России в мировую хозяйственную систему для отечественных предприятий резко возрастает</w:t>
      </w:r>
      <w:r>
        <w:rPr>
          <w:rStyle w:val="WW8Num2z0"/>
          <w:rFonts w:ascii="Verdana" w:hAnsi="Verdana"/>
          <w:color w:val="000000"/>
          <w:sz w:val="18"/>
          <w:szCs w:val="18"/>
        </w:rPr>
        <w:t> </w:t>
      </w:r>
      <w:r>
        <w:rPr>
          <w:rStyle w:val="WW8Num3z0"/>
          <w:rFonts w:ascii="Verdana" w:hAnsi="Verdana"/>
          <w:color w:val="4682B4"/>
          <w:sz w:val="18"/>
          <w:szCs w:val="18"/>
        </w:rPr>
        <w:t>конкуренция</w:t>
      </w:r>
      <w:r>
        <w:rPr>
          <w:rStyle w:val="WW8Num2z0"/>
          <w:rFonts w:ascii="Verdana" w:hAnsi="Verdana"/>
          <w:color w:val="000000"/>
          <w:sz w:val="18"/>
          <w:szCs w:val="18"/>
        </w:rPr>
        <w:t> </w:t>
      </w:r>
      <w:r>
        <w:rPr>
          <w:rFonts w:ascii="Verdana" w:hAnsi="Verdana"/>
          <w:color w:val="000000"/>
          <w:sz w:val="18"/>
          <w:szCs w:val="18"/>
        </w:rPr>
        <w:t>со стороны иностранных организаций, что обостряет значимость аналитического обоснования производственной программы и выработки аналитического</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Fonts w:ascii="Verdana" w:hAnsi="Verdana"/>
          <w:color w:val="000000"/>
          <w:sz w:val="18"/>
          <w:szCs w:val="18"/>
        </w:rPr>
        <w:t>, позволяющего изменить производственную программу в зависимости от сложившейся</w:t>
      </w:r>
      <w:r>
        <w:rPr>
          <w:rStyle w:val="WW8Num2z0"/>
          <w:rFonts w:ascii="Verdana" w:hAnsi="Verdana"/>
          <w:color w:val="000000"/>
          <w:sz w:val="18"/>
          <w:szCs w:val="18"/>
        </w:rPr>
        <w:t> </w:t>
      </w:r>
      <w:r>
        <w:rPr>
          <w:rStyle w:val="WW8Num3z0"/>
          <w:rFonts w:ascii="Verdana" w:hAnsi="Verdana"/>
          <w:color w:val="4682B4"/>
          <w:sz w:val="18"/>
          <w:szCs w:val="18"/>
        </w:rPr>
        <w:t>конкурентной</w:t>
      </w:r>
      <w:r>
        <w:rPr>
          <w:rStyle w:val="WW8Num2z0"/>
          <w:rFonts w:ascii="Verdana" w:hAnsi="Verdana"/>
          <w:color w:val="000000"/>
          <w:sz w:val="18"/>
          <w:szCs w:val="18"/>
        </w:rPr>
        <w:t> </w:t>
      </w:r>
      <w:r>
        <w:rPr>
          <w:rFonts w:ascii="Verdana" w:hAnsi="Verdana"/>
          <w:color w:val="000000"/>
          <w:sz w:val="18"/>
          <w:szCs w:val="18"/>
        </w:rPr>
        <w:t>обстановки и спроса потребителей;</w:t>
      </w:r>
    </w:p>
    <w:p w14:paraId="18B99B38" w14:textId="77777777" w:rsidR="008B2C63" w:rsidRDefault="008B2C63" w:rsidP="008B2C6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объем производства определяется в зависимости от возможного объема продаж продукции, обусловленного рыночным</w:t>
      </w:r>
      <w:r>
        <w:rPr>
          <w:rStyle w:val="WW8Num2z0"/>
          <w:rFonts w:ascii="Verdana" w:hAnsi="Verdana"/>
          <w:color w:val="000000"/>
          <w:sz w:val="18"/>
          <w:szCs w:val="18"/>
        </w:rPr>
        <w:t> </w:t>
      </w:r>
      <w:r>
        <w:rPr>
          <w:rStyle w:val="WW8Num3z0"/>
          <w:rFonts w:ascii="Verdana" w:hAnsi="Verdana"/>
          <w:color w:val="4682B4"/>
          <w:sz w:val="18"/>
          <w:szCs w:val="18"/>
        </w:rPr>
        <w:t>спросом</w:t>
      </w:r>
      <w:r>
        <w:rPr>
          <w:rStyle w:val="WW8Num2z0"/>
          <w:rFonts w:ascii="Verdana" w:hAnsi="Verdana"/>
          <w:color w:val="000000"/>
          <w:sz w:val="18"/>
          <w:szCs w:val="18"/>
        </w:rPr>
        <w:t> </w:t>
      </w:r>
      <w:r>
        <w:rPr>
          <w:rFonts w:ascii="Verdana" w:hAnsi="Verdana"/>
          <w:color w:val="000000"/>
          <w:sz w:val="18"/>
          <w:szCs w:val="18"/>
        </w:rPr>
        <w:t xml:space="preserve">на нее. В то же время способность предприятия удовлетворять </w:t>
      </w:r>
      <w:r>
        <w:rPr>
          <w:rFonts w:ascii="Verdana" w:hAnsi="Verdana"/>
          <w:color w:val="000000"/>
          <w:sz w:val="18"/>
          <w:szCs w:val="18"/>
        </w:rPr>
        <w:lastRenderedPageBreak/>
        <w:t>потребности рынка требует соответствующего развития его производственной мощности.</w:t>
      </w:r>
    </w:p>
    <w:p w14:paraId="23847642" w14:textId="77777777" w:rsidR="008B2C63" w:rsidRDefault="008B2C63" w:rsidP="008B2C6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Необходимость развития методологии, методики и</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принципов предварительного анализа объема производства и продаж объясняется практической востребованностью решения указанных проблем, объективно требующей углубленной их теоретической и методической проработки.</w:t>
      </w:r>
    </w:p>
    <w:p w14:paraId="2BB97D52" w14:textId="77777777" w:rsidR="008B2C63" w:rsidRDefault="008B2C63" w:rsidP="008B2C6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Злободневность этих вопросов и большая практическая значимость в современных условиях обусловили выбор темы диссертации, определили цель, задачи и структуру научного исследования.</w:t>
      </w:r>
    </w:p>
    <w:p w14:paraId="0609873D" w14:textId="77777777" w:rsidR="008B2C63" w:rsidRDefault="008B2C63" w:rsidP="008B2C6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проблемы. Вопросам оптимальности производственных программ в экономической литературе придается большое значение. В последние годы проведены разнообразные теоретические исследования в области аналитического обоснования производственных программ в условиях рыночных отношений, в том числе возможности применения результатов маркетингового анализа при выработке оптимальной программы производства. Значительный вклад в изучение отдельных теоретических проблем и разработку практических рекомендаций по данным направлениям внесли отечественные исследователи - И. Г.</w:t>
      </w:r>
      <w:r>
        <w:rPr>
          <w:rStyle w:val="WW8Num2z0"/>
          <w:rFonts w:ascii="Verdana" w:hAnsi="Verdana"/>
          <w:color w:val="000000"/>
          <w:sz w:val="18"/>
          <w:szCs w:val="18"/>
        </w:rPr>
        <w:t> </w:t>
      </w:r>
      <w:r>
        <w:rPr>
          <w:rStyle w:val="WW8Num3z0"/>
          <w:rFonts w:ascii="Verdana" w:hAnsi="Verdana"/>
          <w:color w:val="4682B4"/>
          <w:sz w:val="18"/>
          <w:szCs w:val="18"/>
        </w:rPr>
        <w:t>Андреева</w:t>
      </w:r>
      <w:r>
        <w:rPr>
          <w:rFonts w:ascii="Verdana" w:hAnsi="Verdana"/>
          <w:color w:val="000000"/>
          <w:sz w:val="18"/>
          <w:szCs w:val="18"/>
        </w:rPr>
        <w:t>, С. Б. Барнгольц, И. К.</w:t>
      </w:r>
      <w:r>
        <w:rPr>
          <w:rStyle w:val="WW8Num2z0"/>
          <w:rFonts w:ascii="Verdana" w:hAnsi="Verdana"/>
          <w:color w:val="000000"/>
          <w:sz w:val="18"/>
          <w:szCs w:val="18"/>
        </w:rPr>
        <w:t> </w:t>
      </w:r>
      <w:r>
        <w:rPr>
          <w:rStyle w:val="WW8Num3z0"/>
          <w:rFonts w:ascii="Verdana" w:hAnsi="Verdana"/>
          <w:color w:val="4682B4"/>
          <w:sz w:val="18"/>
          <w:szCs w:val="18"/>
        </w:rPr>
        <w:t>Беляевский</w:t>
      </w:r>
      <w:r>
        <w:rPr>
          <w:rFonts w:ascii="Verdana" w:hAnsi="Verdana"/>
          <w:color w:val="000000"/>
          <w:sz w:val="18"/>
          <w:szCs w:val="18"/>
        </w:rPr>
        <w:t>, Д. П. Бирюлин, С. А.</w:t>
      </w:r>
      <w:r>
        <w:rPr>
          <w:rStyle w:val="WW8Num2z0"/>
          <w:rFonts w:ascii="Verdana" w:hAnsi="Verdana"/>
          <w:color w:val="000000"/>
          <w:sz w:val="18"/>
          <w:szCs w:val="18"/>
        </w:rPr>
        <w:t> </w:t>
      </w:r>
      <w:r>
        <w:rPr>
          <w:rStyle w:val="WW8Num3z0"/>
          <w:rFonts w:ascii="Verdana" w:hAnsi="Verdana"/>
          <w:color w:val="4682B4"/>
          <w:sz w:val="18"/>
          <w:szCs w:val="18"/>
        </w:rPr>
        <w:t>Бороненкова</w:t>
      </w:r>
      <w:r>
        <w:rPr>
          <w:rFonts w:ascii="Verdana" w:hAnsi="Verdana"/>
          <w:color w:val="000000"/>
          <w:sz w:val="18"/>
          <w:szCs w:val="18"/>
        </w:rPr>
        <w:t>, А. Н. Бортник, В. В.</w:t>
      </w:r>
      <w:r>
        <w:rPr>
          <w:rStyle w:val="WW8Num2z0"/>
          <w:rFonts w:ascii="Verdana" w:hAnsi="Verdana"/>
          <w:color w:val="000000"/>
          <w:sz w:val="18"/>
          <w:szCs w:val="18"/>
        </w:rPr>
        <w:t> </w:t>
      </w:r>
      <w:r>
        <w:rPr>
          <w:rStyle w:val="WW8Num3z0"/>
          <w:rFonts w:ascii="Verdana" w:hAnsi="Verdana"/>
          <w:color w:val="4682B4"/>
          <w:sz w:val="18"/>
          <w:szCs w:val="18"/>
        </w:rPr>
        <w:t>Бурцев</w:t>
      </w:r>
      <w:r>
        <w:rPr>
          <w:rFonts w:ascii="Verdana" w:hAnsi="Verdana"/>
          <w:color w:val="000000"/>
          <w:sz w:val="18"/>
          <w:szCs w:val="18"/>
        </w:rPr>
        <w:t>, Т. В. Быкова, Б. И.</w:t>
      </w:r>
      <w:r>
        <w:rPr>
          <w:rStyle w:val="WW8Num2z0"/>
          <w:rFonts w:ascii="Verdana" w:hAnsi="Verdana"/>
          <w:color w:val="000000"/>
          <w:sz w:val="18"/>
          <w:szCs w:val="18"/>
        </w:rPr>
        <w:t> </w:t>
      </w:r>
      <w:r>
        <w:rPr>
          <w:rStyle w:val="WW8Num3z0"/>
          <w:rFonts w:ascii="Verdana" w:hAnsi="Verdana"/>
          <w:color w:val="4682B4"/>
          <w:sz w:val="18"/>
          <w:szCs w:val="18"/>
        </w:rPr>
        <w:t>Вайсблат</w:t>
      </w:r>
      <w:r>
        <w:rPr>
          <w:rFonts w:ascii="Verdana" w:hAnsi="Verdana"/>
          <w:color w:val="000000"/>
          <w:sz w:val="18"/>
          <w:szCs w:val="18"/>
        </w:rPr>
        <w:t>, М. А. Бахрушина, Е. Ю.</w:t>
      </w:r>
      <w:r>
        <w:rPr>
          <w:rStyle w:val="WW8Num2z0"/>
          <w:rFonts w:ascii="Verdana" w:hAnsi="Verdana"/>
          <w:color w:val="000000"/>
          <w:sz w:val="18"/>
          <w:szCs w:val="18"/>
        </w:rPr>
        <w:t> </w:t>
      </w:r>
      <w:r>
        <w:rPr>
          <w:rStyle w:val="WW8Num3z0"/>
          <w:rFonts w:ascii="Verdana" w:hAnsi="Verdana"/>
          <w:color w:val="4682B4"/>
          <w:sz w:val="18"/>
          <w:szCs w:val="18"/>
        </w:rPr>
        <w:t>Воронова</w:t>
      </w:r>
      <w:r>
        <w:rPr>
          <w:rFonts w:ascii="Verdana" w:hAnsi="Verdana"/>
          <w:color w:val="000000"/>
          <w:sz w:val="18"/>
          <w:szCs w:val="18"/>
        </w:rPr>
        <w:t>, Н. Д. Врублевский, Л. Т.</w:t>
      </w:r>
      <w:r>
        <w:rPr>
          <w:rStyle w:val="WW8Num2z0"/>
          <w:rFonts w:ascii="Verdana" w:hAnsi="Verdana"/>
          <w:color w:val="000000"/>
          <w:sz w:val="18"/>
          <w:szCs w:val="18"/>
        </w:rPr>
        <w:t> </w:t>
      </w:r>
      <w:r>
        <w:rPr>
          <w:rStyle w:val="WW8Num3z0"/>
          <w:rFonts w:ascii="Verdana" w:hAnsi="Verdana"/>
          <w:color w:val="4682B4"/>
          <w:sz w:val="18"/>
          <w:szCs w:val="18"/>
        </w:rPr>
        <w:t>Гиляровская</w:t>
      </w:r>
      <w:r>
        <w:rPr>
          <w:rFonts w:ascii="Verdana" w:hAnsi="Verdana"/>
          <w:color w:val="000000"/>
          <w:sz w:val="18"/>
          <w:szCs w:val="18"/>
        </w:rPr>
        <w:t>, В. А. Горемыкин, А. И.</w:t>
      </w:r>
      <w:r>
        <w:rPr>
          <w:rStyle w:val="WW8Num2z0"/>
          <w:rFonts w:ascii="Verdana" w:hAnsi="Verdana"/>
          <w:color w:val="000000"/>
          <w:sz w:val="18"/>
          <w:szCs w:val="18"/>
        </w:rPr>
        <w:t> </w:t>
      </w:r>
      <w:r>
        <w:rPr>
          <w:rStyle w:val="WW8Num3z0"/>
          <w:rFonts w:ascii="Verdana" w:hAnsi="Verdana"/>
          <w:color w:val="4682B4"/>
          <w:sz w:val="18"/>
          <w:szCs w:val="18"/>
        </w:rPr>
        <w:t>Ильин</w:t>
      </w:r>
      <w:r>
        <w:rPr>
          <w:rFonts w:ascii="Verdana" w:hAnsi="Verdana"/>
          <w:color w:val="000000"/>
          <w:sz w:val="18"/>
          <w:szCs w:val="18"/>
        </w:rPr>
        <w:t>, Н. Д. Ильенкова, А. Ф.</w:t>
      </w:r>
      <w:r>
        <w:rPr>
          <w:rStyle w:val="WW8Num2z0"/>
          <w:rFonts w:ascii="Verdana" w:hAnsi="Verdana"/>
          <w:color w:val="000000"/>
          <w:sz w:val="18"/>
          <w:szCs w:val="18"/>
        </w:rPr>
        <w:t> </w:t>
      </w:r>
      <w:r>
        <w:rPr>
          <w:rStyle w:val="WW8Num3z0"/>
          <w:rFonts w:ascii="Verdana" w:hAnsi="Verdana"/>
          <w:color w:val="4682B4"/>
          <w:sz w:val="18"/>
          <w:szCs w:val="18"/>
        </w:rPr>
        <w:t>Ионова</w:t>
      </w:r>
      <w:r>
        <w:rPr>
          <w:rFonts w:ascii="Verdana" w:hAnsi="Verdana"/>
          <w:color w:val="000000"/>
          <w:sz w:val="18"/>
          <w:szCs w:val="18"/>
        </w:rPr>
        <w:t>, Е. С. Исаев, В. Э.</w:t>
      </w:r>
      <w:r>
        <w:rPr>
          <w:rStyle w:val="WW8Num2z0"/>
          <w:rFonts w:ascii="Verdana" w:hAnsi="Verdana"/>
          <w:color w:val="000000"/>
          <w:sz w:val="18"/>
          <w:szCs w:val="18"/>
        </w:rPr>
        <w:t> </w:t>
      </w:r>
      <w:r>
        <w:rPr>
          <w:rStyle w:val="WW8Num3z0"/>
          <w:rFonts w:ascii="Verdana" w:hAnsi="Verdana"/>
          <w:color w:val="4682B4"/>
          <w:sz w:val="18"/>
          <w:szCs w:val="18"/>
        </w:rPr>
        <w:t>Керимов</w:t>
      </w:r>
      <w:r>
        <w:rPr>
          <w:rFonts w:ascii="Verdana" w:hAnsi="Verdana"/>
          <w:color w:val="000000"/>
          <w:sz w:val="18"/>
          <w:szCs w:val="18"/>
        </w:rPr>
        <w:t>, И. Г. Кондратова, Д. А.</w:t>
      </w:r>
      <w:r>
        <w:rPr>
          <w:rStyle w:val="WW8Num2z0"/>
          <w:rFonts w:ascii="Verdana" w:hAnsi="Verdana"/>
          <w:color w:val="000000"/>
          <w:sz w:val="18"/>
          <w:szCs w:val="18"/>
        </w:rPr>
        <w:t> </w:t>
      </w:r>
      <w:r>
        <w:rPr>
          <w:rStyle w:val="WW8Num3z0"/>
          <w:rFonts w:ascii="Verdana" w:hAnsi="Verdana"/>
          <w:color w:val="4682B4"/>
          <w:sz w:val="18"/>
          <w:szCs w:val="18"/>
        </w:rPr>
        <w:t>Корнилов</w:t>
      </w:r>
      <w:r>
        <w:rPr>
          <w:rFonts w:ascii="Verdana" w:hAnsi="Verdana"/>
          <w:color w:val="000000"/>
          <w:sz w:val="18"/>
          <w:szCs w:val="18"/>
        </w:rPr>
        <w:t>, Н. П. Любушин, М. В.</w:t>
      </w:r>
      <w:r>
        <w:rPr>
          <w:rStyle w:val="WW8Num2z0"/>
          <w:rFonts w:ascii="Verdana" w:hAnsi="Verdana"/>
          <w:color w:val="000000"/>
          <w:sz w:val="18"/>
          <w:szCs w:val="18"/>
        </w:rPr>
        <w:t> </w:t>
      </w:r>
      <w:r>
        <w:rPr>
          <w:rStyle w:val="WW8Num3z0"/>
          <w:rFonts w:ascii="Verdana" w:hAnsi="Verdana"/>
          <w:color w:val="4682B4"/>
          <w:sz w:val="18"/>
          <w:szCs w:val="18"/>
        </w:rPr>
        <w:t>Мельник</w:t>
      </w:r>
      <w:r>
        <w:rPr>
          <w:rFonts w:ascii="Verdana" w:hAnsi="Verdana"/>
          <w:color w:val="000000"/>
          <w:sz w:val="18"/>
          <w:szCs w:val="18"/>
        </w:rPr>
        <w:t>, С. А. Николаева, К. В.</w:t>
      </w:r>
      <w:r>
        <w:rPr>
          <w:rStyle w:val="WW8Num2z0"/>
          <w:rFonts w:ascii="Verdana" w:hAnsi="Verdana"/>
          <w:color w:val="000000"/>
          <w:sz w:val="18"/>
          <w:szCs w:val="18"/>
        </w:rPr>
        <w:t> </w:t>
      </w:r>
      <w:r>
        <w:rPr>
          <w:rStyle w:val="WW8Num3z0"/>
          <w:rFonts w:ascii="Verdana" w:hAnsi="Verdana"/>
          <w:color w:val="4682B4"/>
          <w:sz w:val="18"/>
          <w:szCs w:val="18"/>
        </w:rPr>
        <w:t>Павлов</w:t>
      </w:r>
      <w:r>
        <w:rPr>
          <w:rFonts w:ascii="Verdana" w:hAnsi="Verdana"/>
          <w:color w:val="000000"/>
          <w:sz w:val="18"/>
          <w:szCs w:val="18"/>
        </w:rPr>
        <w:t>, Е. П. Пешкова, А. В.</w:t>
      </w:r>
      <w:r>
        <w:rPr>
          <w:rStyle w:val="WW8Num2z0"/>
          <w:rFonts w:ascii="Verdana" w:hAnsi="Verdana"/>
          <w:color w:val="000000"/>
          <w:sz w:val="18"/>
          <w:szCs w:val="18"/>
        </w:rPr>
        <w:t> </w:t>
      </w:r>
      <w:r>
        <w:rPr>
          <w:rStyle w:val="WW8Num3z0"/>
          <w:rFonts w:ascii="Verdana" w:hAnsi="Verdana"/>
          <w:color w:val="4682B4"/>
          <w:sz w:val="18"/>
          <w:szCs w:val="18"/>
        </w:rPr>
        <w:t>Плюснин</w:t>
      </w:r>
      <w:r>
        <w:rPr>
          <w:rFonts w:ascii="Verdana" w:hAnsi="Verdana"/>
          <w:color w:val="000000"/>
          <w:sz w:val="18"/>
          <w:szCs w:val="18"/>
        </w:rPr>
        <w:t>, И. М. Рендухов, Г. В.</w:t>
      </w:r>
      <w:r>
        <w:rPr>
          <w:rStyle w:val="WW8Num2z0"/>
          <w:rFonts w:ascii="Verdana" w:hAnsi="Verdana"/>
          <w:color w:val="000000"/>
          <w:sz w:val="18"/>
          <w:szCs w:val="18"/>
        </w:rPr>
        <w:t> </w:t>
      </w:r>
      <w:r>
        <w:rPr>
          <w:rStyle w:val="WW8Num3z0"/>
          <w:rFonts w:ascii="Verdana" w:hAnsi="Verdana"/>
          <w:color w:val="4682B4"/>
          <w:sz w:val="18"/>
          <w:szCs w:val="18"/>
        </w:rPr>
        <w:t>Савицкая</w:t>
      </w:r>
      <w:r>
        <w:rPr>
          <w:rFonts w:ascii="Verdana" w:hAnsi="Verdana"/>
          <w:color w:val="000000"/>
          <w:sz w:val="18"/>
          <w:szCs w:val="18"/>
        </w:rPr>
        <w:t>, Н. Н. Селезнева, В. И.</w:t>
      </w:r>
      <w:r>
        <w:rPr>
          <w:rStyle w:val="WW8Num2z0"/>
          <w:rFonts w:ascii="Verdana" w:hAnsi="Verdana"/>
          <w:color w:val="000000"/>
          <w:sz w:val="18"/>
          <w:szCs w:val="18"/>
        </w:rPr>
        <w:t> </w:t>
      </w:r>
      <w:r>
        <w:rPr>
          <w:rStyle w:val="WW8Num3z0"/>
          <w:rFonts w:ascii="Verdana" w:hAnsi="Verdana"/>
          <w:color w:val="4682B4"/>
          <w:sz w:val="18"/>
          <w:szCs w:val="18"/>
        </w:rPr>
        <w:t>Стражев</w:t>
      </w:r>
      <w:r>
        <w:rPr>
          <w:rFonts w:ascii="Verdana" w:hAnsi="Verdana"/>
          <w:color w:val="000000"/>
          <w:sz w:val="18"/>
          <w:szCs w:val="18"/>
        </w:rPr>
        <w:t>, А. Н. Хорин, А. В.</w:t>
      </w:r>
      <w:r>
        <w:rPr>
          <w:rStyle w:val="WW8Num2z0"/>
          <w:rFonts w:ascii="Verdana" w:hAnsi="Verdana"/>
          <w:color w:val="000000"/>
          <w:sz w:val="18"/>
          <w:szCs w:val="18"/>
        </w:rPr>
        <w:t> </w:t>
      </w:r>
      <w:r>
        <w:rPr>
          <w:rStyle w:val="WW8Num3z0"/>
          <w:rFonts w:ascii="Verdana" w:hAnsi="Verdana"/>
          <w:color w:val="4682B4"/>
          <w:sz w:val="18"/>
          <w:szCs w:val="18"/>
        </w:rPr>
        <w:t>Шаповалов</w:t>
      </w:r>
      <w:r>
        <w:rPr>
          <w:rFonts w:ascii="Verdana" w:hAnsi="Verdana"/>
          <w:color w:val="000000"/>
          <w:sz w:val="18"/>
          <w:szCs w:val="18"/>
        </w:rPr>
        <w:t>, А. Д. Шеремет, А. И.</w:t>
      </w:r>
      <w:r>
        <w:rPr>
          <w:rStyle w:val="WW8Num2z0"/>
          <w:rFonts w:ascii="Verdana" w:hAnsi="Verdana"/>
          <w:color w:val="000000"/>
          <w:sz w:val="18"/>
          <w:szCs w:val="18"/>
        </w:rPr>
        <w:t> </w:t>
      </w:r>
      <w:r>
        <w:rPr>
          <w:rStyle w:val="WW8Num3z0"/>
          <w:rFonts w:ascii="Verdana" w:hAnsi="Verdana"/>
          <w:color w:val="4682B4"/>
          <w:sz w:val="18"/>
          <w:szCs w:val="18"/>
        </w:rPr>
        <w:t>Шигаев</w:t>
      </w:r>
      <w:r>
        <w:rPr>
          <w:rFonts w:ascii="Verdana" w:hAnsi="Verdana"/>
          <w:color w:val="000000"/>
          <w:sz w:val="18"/>
          <w:szCs w:val="18"/>
        </w:rPr>
        <w:t>, М. Е. Шилов, С. И.</w:t>
      </w:r>
      <w:r>
        <w:rPr>
          <w:rStyle w:val="WW8Num2z0"/>
          <w:rFonts w:ascii="Verdana" w:hAnsi="Verdana"/>
          <w:color w:val="000000"/>
          <w:sz w:val="18"/>
          <w:szCs w:val="18"/>
        </w:rPr>
        <w:t> </w:t>
      </w:r>
      <w:r>
        <w:rPr>
          <w:rStyle w:val="WW8Num3z0"/>
          <w:rFonts w:ascii="Verdana" w:hAnsi="Verdana"/>
          <w:color w:val="4682B4"/>
          <w:sz w:val="18"/>
          <w:szCs w:val="18"/>
        </w:rPr>
        <w:t>Шкарабан</w:t>
      </w:r>
      <w:r>
        <w:rPr>
          <w:rStyle w:val="WW8Num2z0"/>
          <w:rFonts w:ascii="Verdana" w:hAnsi="Verdana"/>
          <w:color w:val="000000"/>
          <w:sz w:val="18"/>
          <w:szCs w:val="18"/>
        </w:rPr>
        <w:t> </w:t>
      </w:r>
      <w:r>
        <w:rPr>
          <w:rFonts w:ascii="Verdana" w:hAnsi="Verdana"/>
          <w:color w:val="000000"/>
          <w:sz w:val="18"/>
          <w:szCs w:val="18"/>
        </w:rPr>
        <w:t>и др. В зарубежной литературе вопросы оптимизации производственной программы рассмотрены в работах таких</w:t>
      </w:r>
      <w:r>
        <w:rPr>
          <w:rStyle w:val="WW8Num3z0"/>
          <w:rFonts w:ascii="Verdana" w:hAnsi="Verdana"/>
          <w:color w:val="4682B4"/>
          <w:sz w:val="18"/>
          <w:szCs w:val="18"/>
        </w:rPr>
        <w:t>экономистов</w:t>
      </w:r>
      <w:r>
        <w:rPr>
          <w:rFonts w:ascii="Verdana" w:hAnsi="Verdana"/>
          <w:color w:val="000000"/>
          <w:sz w:val="18"/>
          <w:szCs w:val="18"/>
        </w:rPr>
        <w:t>, как Аткинсон Энтони</w:t>
      </w:r>
    </w:p>
    <w:p w14:paraId="3695D779" w14:textId="77777777" w:rsidR="008B2C63" w:rsidRDefault="008B2C63" w:rsidP="008B2C6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 Банкер Раджив Д., Каплан Роберт С., Янг Марк С., JL А.</w:t>
      </w:r>
      <w:r>
        <w:rPr>
          <w:rStyle w:val="WW8Num2z0"/>
          <w:rFonts w:ascii="Verdana" w:hAnsi="Verdana"/>
          <w:color w:val="000000"/>
          <w:sz w:val="18"/>
          <w:szCs w:val="18"/>
        </w:rPr>
        <w:t> </w:t>
      </w:r>
      <w:r>
        <w:rPr>
          <w:rStyle w:val="WW8Num3z0"/>
          <w:rFonts w:ascii="Verdana" w:hAnsi="Verdana"/>
          <w:color w:val="4682B4"/>
          <w:sz w:val="18"/>
          <w:szCs w:val="18"/>
        </w:rPr>
        <w:t>Бернстайн</w:t>
      </w:r>
      <w:r>
        <w:rPr>
          <w:rFonts w:ascii="Verdana" w:hAnsi="Verdana"/>
          <w:color w:val="000000"/>
          <w:sz w:val="18"/>
          <w:szCs w:val="18"/>
        </w:rPr>
        <w:t>, Дж. Ван Хорн, К.</w:t>
      </w:r>
      <w:r>
        <w:rPr>
          <w:rStyle w:val="WW8Num2z0"/>
          <w:rFonts w:ascii="Verdana" w:hAnsi="Verdana"/>
          <w:color w:val="000000"/>
          <w:sz w:val="18"/>
          <w:szCs w:val="18"/>
        </w:rPr>
        <w:t> </w:t>
      </w:r>
      <w:r>
        <w:rPr>
          <w:rStyle w:val="WW8Num3z0"/>
          <w:rFonts w:ascii="Verdana" w:hAnsi="Verdana"/>
          <w:color w:val="4682B4"/>
          <w:sz w:val="18"/>
          <w:szCs w:val="18"/>
        </w:rPr>
        <w:t>Вахович</w:t>
      </w:r>
      <w:r>
        <w:rPr>
          <w:rFonts w:ascii="Verdana" w:hAnsi="Verdana"/>
          <w:color w:val="000000"/>
          <w:sz w:val="18"/>
          <w:szCs w:val="18"/>
        </w:rPr>
        <w:t>, К. Друри и др.</w:t>
      </w:r>
    </w:p>
    <w:p w14:paraId="2D780C28" w14:textId="77777777" w:rsidR="008B2C63" w:rsidRDefault="008B2C63" w:rsidP="008B2C6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то же время целостная система теоретических принципов и конкретных методик аналитического обоснования производственной программы отсутствует, недостаточно освещены адекватные реалиям российской экономики вопросы аналитического обоснования производственной программы, в том числе с целью снижения степени риска и повышения</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Style w:val="WW8Num2z0"/>
          <w:rFonts w:ascii="Verdana" w:hAnsi="Verdana"/>
          <w:color w:val="000000"/>
          <w:sz w:val="18"/>
          <w:szCs w:val="18"/>
        </w:rPr>
        <w:t> </w:t>
      </w:r>
      <w:r>
        <w:rPr>
          <w:rFonts w:ascii="Verdana" w:hAnsi="Verdana"/>
          <w:color w:val="000000"/>
          <w:sz w:val="18"/>
          <w:szCs w:val="18"/>
        </w:rPr>
        <w:t>отечественных предприятий. Как следствие, существует целый ряд мало изученных практических аспектов в этой области. В частности, возможности существующей методической базы аналитического обоснования производственной программы весьма ограничены в связи с ее недостаточной ориентированностью на использование результатов маркетингового анализа. В результате незначительно учитывается динамика внешней среды, своевременно не принимаются оптимальные</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решения, повышаются предпринимательские риски и в целом снижается эффективность деятельности предприятий.</w:t>
      </w:r>
    </w:p>
    <w:p w14:paraId="71773425" w14:textId="77777777" w:rsidR="008B2C63" w:rsidRDefault="008B2C63" w:rsidP="008B2C6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Научно-теоретическая и возрастающая практическая значимость указанных моментов обусловили выбор темы диссертационного исследования и определили его основные направления.</w:t>
      </w:r>
    </w:p>
    <w:p w14:paraId="05185293" w14:textId="77777777" w:rsidR="008B2C63" w:rsidRDefault="008B2C63" w:rsidP="008B2C6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 работы - в условиях развития рыночных отношений и</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бухгалтерского учета разработать методологические принципы и конкретные методические рекомендации по совершенствованию аналитического обоснования производственной программы и перспективных планов развития предприятия, предложить методику анализа влияния продаж на стратегию предприятия.</w:t>
      </w:r>
    </w:p>
    <w:p w14:paraId="112490DF" w14:textId="77777777" w:rsidR="008B2C63" w:rsidRDefault="008B2C63" w:rsidP="008B2C6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Достижение поставленной цели предполагает постановку и решение следующих задач:</w:t>
      </w:r>
    </w:p>
    <w:p w14:paraId="42D668B8" w14:textId="77777777" w:rsidR="008B2C63" w:rsidRDefault="008B2C63" w:rsidP="008B2C6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предложить концептуальный подход к ориентированному на</w:t>
      </w:r>
      <w:r>
        <w:rPr>
          <w:rStyle w:val="WW8Num2z0"/>
          <w:rFonts w:ascii="Verdana" w:hAnsi="Verdana"/>
          <w:color w:val="000000"/>
          <w:sz w:val="18"/>
          <w:szCs w:val="18"/>
        </w:rPr>
        <w:t> </w:t>
      </w:r>
      <w:r>
        <w:rPr>
          <w:rStyle w:val="WW8Num3z0"/>
          <w:rFonts w:ascii="Verdana" w:hAnsi="Verdana"/>
          <w:color w:val="4682B4"/>
          <w:sz w:val="18"/>
          <w:szCs w:val="18"/>
        </w:rPr>
        <w:t>спрос</w:t>
      </w:r>
      <w:r>
        <w:rPr>
          <w:rStyle w:val="WW8Num2z0"/>
          <w:rFonts w:ascii="Verdana" w:hAnsi="Verdana"/>
          <w:color w:val="000000"/>
          <w:sz w:val="18"/>
          <w:szCs w:val="18"/>
        </w:rPr>
        <w:t> </w:t>
      </w:r>
      <w:r>
        <w:rPr>
          <w:rFonts w:ascii="Verdana" w:hAnsi="Verdana"/>
          <w:color w:val="000000"/>
          <w:sz w:val="18"/>
          <w:szCs w:val="18"/>
        </w:rPr>
        <w:t>аналитическому обоснованию производственной программы и оценке ее выполнения;</w:t>
      </w:r>
    </w:p>
    <w:p w14:paraId="367C2D0A" w14:textId="77777777" w:rsidR="008B2C63" w:rsidRDefault="008B2C63" w:rsidP="008B2C6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исследовать состояние информационного обеспечения аналитического обоснования производственной программы и наметить пути его совершенствования;</w:t>
      </w:r>
    </w:p>
    <w:p w14:paraId="54D8BC70" w14:textId="77777777" w:rsidR="008B2C63" w:rsidRDefault="008B2C63" w:rsidP="008B2C6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алгоритм поэтапного анализа объема производства и продаж;</w:t>
      </w:r>
    </w:p>
    <w:p w14:paraId="19C1EC6E" w14:textId="77777777" w:rsidR="008B2C63" w:rsidRDefault="008B2C63" w:rsidP="008B2C6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предложить порядок аналитического обоснования оптимизации объема и</w:t>
      </w:r>
      <w:r>
        <w:rPr>
          <w:rStyle w:val="WW8Num2z0"/>
          <w:rFonts w:ascii="Verdana" w:hAnsi="Verdana"/>
          <w:color w:val="000000"/>
          <w:sz w:val="18"/>
          <w:szCs w:val="18"/>
        </w:rPr>
        <w:t> </w:t>
      </w:r>
      <w:r>
        <w:rPr>
          <w:rStyle w:val="WW8Num3z0"/>
          <w:rFonts w:ascii="Verdana" w:hAnsi="Verdana"/>
          <w:color w:val="4682B4"/>
          <w:sz w:val="18"/>
          <w:szCs w:val="18"/>
        </w:rPr>
        <w:t>ассортимента</w:t>
      </w:r>
      <w:r>
        <w:rPr>
          <w:rStyle w:val="WW8Num2z0"/>
          <w:rFonts w:ascii="Verdana" w:hAnsi="Verdana"/>
          <w:color w:val="000000"/>
          <w:sz w:val="18"/>
          <w:szCs w:val="18"/>
        </w:rPr>
        <w:t> </w:t>
      </w:r>
      <w:r>
        <w:rPr>
          <w:rFonts w:ascii="Verdana" w:hAnsi="Verdana"/>
          <w:color w:val="000000"/>
          <w:sz w:val="18"/>
          <w:szCs w:val="18"/>
        </w:rPr>
        <w:t>продукции в долгосрочной перспективе;</w:t>
      </w:r>
    </w:p>
    <w:p w14:paraId="3F980656" w14:textId="77777777" w:rsidR="008B2C63" w:rsidRDefault="008B2C63" w:rsidP="008B2C6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 дать рекомендации по аналитическому обоснованию инвестиционных программ, связанных с развитием предприятия.</w:t>
      </w:r>
    </w:p>
    <w:p w14:paraId="4637EAEE" w14:textId="77777777" w:rsidR="008B2C63" w:rsidRDefault="008B2C63" w:rsidP="008B2C6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являются предприятия производственной сферы различных организационно-правовых форм хозяйствования гг. Самары, Тольятти.</w:t>
      </w:r>
    </w:p>
    <w:p w14:paraId="6A3C968F" w14:textId="77777777" w:rsidR="008B2C63" w:rsidRDefault="008B2C63" w:rsidP="008B2C6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является совокупность теоретико-методологических и методических аспектов анализа объема производства и продаж как важнейшего звена комплексного экономического анализа.</w:t>
      </w:r>
    </w:p>
    <w:p w14:paraId="3168CD95" w14:textId="77777777" w:rsidR="008B2C63" w:rsidRDefault="008B2C63" w:rsidP="008B2C6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проведении диссертационного исследования использовалась специальная литература по экономическому анализу, применялись законодательные и инструктивные материалы, материалы всероссийских и региональных научно-практических конференций,</w:t>
      </w:r>
      <w:r>
        <w:rPr>
          <w:rStyle w:val="WW8Num2z0"/>
          <w:rFonts w:ascii="Verdana" w:hAnsi="Verdana"/>
          <w:color w:val="000000"/>
          <w:sz w:val="18"/>
          <w:szCs w:val="18"/>
        </w:rPr>
        <w:t> </w:t>
      </w:r>
      <w:r>
        <w:rPr>
          <w:rStyle w:val="WW8Num3z0"/>
          <w:rFonts w:ascii="Verdana" w:hAnsi="Verdana"/>
          <w:color w:val="4682B4"/>
          <w:sz w:val="18"/>
          <w:szCs w:val="18"/>
        </w:rPr>
        <w:t>отраслевые</w:t>
      </w:r>
      <w:r>
        <w:rPr>
          <w:rStyle w:val="WW8Num2z0"/>
          <w:rFonts w:ascii="Verdana" w:hAnsi="Verdana"/>
          <w:color w:val="000000"/>
          <w:sz w:val="18"/>
          <w:szCs w:val="18"/>
        </w:rPr>
        <w:t> </w:t>
      </w:r>
      <w:r>
        <w:rPr>
          <w:rFonts w:ascii="Verdana" w:hAnsi="Verdana"/>
          <w:color w:val="000000"/>
          <w:sz w:val="18"/>
          <w:szCs w:val="18"/>
        </w:rPr>
        <w:t>методические материалы.</w:t>
      </w:r>
    </w:p>
    <w:p w14:paraId="1CA39A9B" w14:textId="77777777" w:rsidR="008B2C63" w:rsidRDefault="008B2C63" w:rsidP="008B2C6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исследования послужили международные стандарты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законодательные и другие нормативные акты, работы ведущих отечественных и зарубежных специалистов в области экономического анализа и</w:t>
      </w:r>
      <w:r>
        <w:rPr>
          <w:rStyle w:val="WW8Num2z0"/>
          <w:rFonts w:ascii="Verdana" w:hAnsi="Verdana"/>
          <w:color w:val="000000"/>
          <w:sz w:val="18"/>
          <w:szCs w:val="18"/>
        </w:rPr>
        <w:t> </w:t>
      </w:r>
      <w:r>
        <w:rPr>
          <w:rStyle w:val="WW8Num3z0"/>
          <w:rFonts w:ascii="Verdana" w:hAnsi="Verdana"/>
          <w:color w:val="4682B4"/>
          <w:sz w:val="18"/>
          <w:szCs w:val="18"/>
        </w:rPr>
        <w:t>маркетинга</w:t>
      </w:r>
      <w:r>
        <w:rPr>
          <w:rFonts w:ascii="Verdana" w:hAnsi="Verdana"/>
          <w:color w:val="000000"/>
          <w:sz w:val="18"/>
          <w:szCs w:val="18"/>
        </w:rPr>
        <w:t>, Законы Российской Федерации, регулирующие развитие рыночных отношений, постановления Правительства Российской Федерации по вопросам развития</w:t>
      </w:r>
      <w:r>
        <w:rPr>
          <w:rStyle w:val="WW8Num3z0"/>
          <w:rFonts w:ascii="Verdana" w:hAnsi="Verdana"/>
          <w:color w:val="4682B4"/>
          <w:sz w:val="18"/>
          <w:szCs w:val="18"/>
        </w:rPr>
        <w:t>промышленности</w:t>
      </w:r>
      <w:r>
        <w:rPr>
          <w:rFonts w:ascii="Verdana" w:hAnsi="Verdana"/>
          <w:color w:val="000000"/>
          <w:sz w:val="18"/>
          <w:szCs w:val="18"/>
        </w:rPr>
        <w:t>, постановления и решения Министерства экономического развития и</w:t>
      </w:r>
      <w:r>
        <w:rPr>
          <w:rStyle w:val="WW8Num2z0"/>
          <w:rFonts w:ascii="Verdana" w:hAnsi="Verdana"/>
          <w:color w:val="000000"/>
          <w:sz w:val="18"/>
          <w:szCs w:val="18"/>
        </w:rPr>
        <w:t> </w:t>
      </w:r>
      <w:r>
        <w:rPr>
          <w:rStyle w:val="WW8Num3z0"/>
          <w:rFonts w:ascii="Verdana" w:hAnsi="Verdana"/>
          <w:color w:val="4682B4"/>
          <w:sz w:val="18"/>
          <w:szCs w:val="18"/>
        </w:rPr>
        <w:t>торговли</w:t>
      </w:r>
      <w:r>
        <w:rPr>
          <w:rStyle w:val="WW8Num2z0"/>
          <w:rFonts w:ascii="Verdana" w:hAnsi="Verdana"/>
          <w:color w:val="000000"/>
          <w:sz w:val="18"/>
          <w:szCs w:val="18"/>
        </w:rPr>
        <w:t> </w:t>
      </w:r>
      <w:r>
        <w:rPr>
          <w:rFonts w:ascii="Verdana" w:hAnsi="Verdana"/>
          <w:color w:val="000000"/>
          <w:sz w:val="18"/>
          <w:szCs w:val="18"/>
        </w:rPr>
        <w:t>Российской Федерации, информация справочных систем «</w:t>
      </w:r>
      <w:r>
        <w:rPr>
          <w:rStyle w:val="WW8Num3z0"/>
          <w:rFonts w:ascii="Verdana" w:hAnsi="Verdana"/>
          <w:color w:val="4682B4"/>
          <w:sz w:val="18"/>
          <w:szCs w:val="18"/>
        </w:rPr>
        <w:t>Гарант</w:t>
      </w:r>
      <w:r>
        <w:rPr>
          <w:rFonts w:ascii="Verdana" w:hAnsi="Verdana"/>
          <w:color w:val="000000"/>
          <w:sz w:val="18"/>
          <w:szCs w:val="18"/>
        </w:rPr>
        <w:t>» и «</w:t>
      </w:r>
      <w:r>
        <w:rPr>
          <w:rStyle w:val="WW8Num3z0"/>
          <w:rFonts w:ascii="Verdana" w:hAnsi="Verdana"/>
          <w:color w:val="4682B4"/>
          <w:sz w:val="18"/>
          <w:szCs w:val="18"/>
        </w:rPr>
        <w:t>Консультант</w:t>
      </w:r>
      <w:r>
        <w:rPr>
          <w:rStyle w:val="WW8Num2z0"/>
          <w:rFonts w:ascii="Verdana" w:hAnsi="Verdana"/>
          <w:color w:val="000000"/>
          <w:sz w:val="18"/>
          <w:szCs w:val="18"/>
        </w:rPr>
        <w:t> </w:t>
      </w:r>
      <w:r>
        <w:rPr>
          <w:rFonts w:ascii="Verdana" w:hAnsi="Verdana"/>
          <w:color w:val="000000"/>
          <w:sz w:val="18"/>
          <w:szCs w:val="18"/>
        </w:rPr>
        <w:t>Плюс».</w:t>
      </w:r>
    </w:p>
    <w:p w14:paraId="4B6EFF1B" w14:textId="77777777" w:rsidR="008B2C63" w:rsidRDefault="008B2C63" w:rsidP="008B2C6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 выполнении поставленных задач применялись общенаучные методы исследования (системный подход, обобщение, сравнительный анализ, статистический анализ, метод экспертных оценок, сопоставление, прогнозирование, экономическое моделирование).</w:t>
      </w:r>
    </w:p>
    <w:p w14:paraId="7C3D7DA1" w14:textId="77777777" w:rsidR="008B2C63" w:rsidRDefault="008B2C63" w:rsidP="008B2C6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диссертационного исследования находит свое отражение в постановке, теоретическом обосновании и практическом решении комплекса научно-методологических и практических вопросов, связанных с совершенствованием аналитического обоснования производственной программы и перспективных планов развития предприятия в целом на новой методологической основе, что позволяет получить необходимую информацию для предварительного анализа, прогнозирования,</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и принятия решений по управлению производственной деятельностью.</w:t>
      </w:r>
    </w:p>
    <w:p w14:paraId="5E098CFC" w14:textId="77777777" w:rsidR="008B2C63" w:rsidRDefault="008B2C63" w:rsidP="008B2C6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процессе исследования получены и выносятся на защиту следующие результаты, обладающие элементами научной новизны:</w:t>
      </w:r>
    </w:p>
    <w:p w14:paraId="2F72975C" w14:textId="77777777" w:rsidR="008B2C63" w:rsidRDefault="008B2C63" w:rsidP="008B2C6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 порядок аналитического обоснования производственной программы и перспективных планов развития предприятия со сквозной ориентацией на спрос, предполагающий на каждом этапе анализа сравнение</w:t>
      </w:r>
      <w:r>
        <w:rPr>
          <w:rStyle w:val="WW8Num2z0"/>
          <w:rFonts w:ascii="Verdana" w:hAnsi="Verdana"/>
          <w:color w:val="000000"/>
          <w:sz w:val="18"/>
          <w:szCs w:val="18"/>
        </w:rPr>
        <w:t> </w:t>
      </w:r>
      <w:r>
        <w:rPr>
          <w:rStyle w:val="WW8Num3z0"/>
          <w:rFonts w:ascii="Verdana" w:hAnsi="Verdana"/>
          <w:color w:val="4682B4"/>
          <w:sz w:val="18"/>
          <w:szCs w:val="18"/>
        </w:rPr>
        <w:t>фактических</w:t>
      </w:r>
      <w:r>
        <w:rPr>
          <w:rStyle w:val="WW8Num2z0"/>
          <w:rFonts w:ascii="Verdana" w:hAnsi="Verdana"/>
          <w:color w:val="000000"/>
          <w:sz w:val="18"/>
          <w:szCs w:val="18"/>
        </w:rPr>
        <w:t> </w:t>
      </w:r>
      <w:r>
        <w:rPr>
          <w:rFonts w:ascii="Verdana" w:hAnsi="Verdana"/>
          <w:color w:val="000000"/>
          <w:sz w:val="18"/>
          <w:szCs w:val="18"/>
        </w:rPr>
        <w:t>и планируемых показателей продаж с возможным объемом продаж конкретных видов продукции,</w:t>
      </w:r>
      <w:r>
        <w:rPr>
          <w:rStyle w:val="WW8Num2z0"/>
          <w:rFonts w:ascii="Verdana" w:hAnsi="Verdana"/>
          <w:color w:val="000000"/>
          <w:sz w:val="18"/>
          <w:szCs w:val="18"/>
        </w:rPr>
        <w:t> </w:t>
      </w:r>
      <w:r>
        <w:rPr>
          <w:rStyle w:val="WW8Num3z0"/>
          <w:rFonts w:ascii="Verdana" w:hAnsi="Verdana"/>
          <w:color w:val="4682B4"/>
          <w:sz w:val="18"/>
          <w:szCs w:val="18"/>
        </w:rPr>
        <w:t>обеспеченным</w:t>
      </w:r>
      <w:r>
        <w:rPr>
          <w:rStyle w:val="WW8Num2z0"/>
          <w:rFonts w:ascii="Verdana" w:hAnsi="Verdana"/>
          <w:color w:val="000000"/>
          <w:sz w:val="18"/>
          <w:szCs w:val="18"/>
        </w:rPr>
        <w:t> </w:t>
      </w:r>
      <w:r>
        <w:rPr>
          <w:rFonts w:ascii="Verdana" w:hAnsi="Verdana"/>
          <w:color w:val="000000"/>
          <w:sz w:val="18"/>
          <w:szCs w:val="18"/>
        </w:rPr>
        <w:t>спросом (текущим и перспективным);</w:t>
      </w:r>
    </w:p>
    <w:p w14:paraId="5A2568E8" w14:textId="77777777" w:rsidR="008B2C63" w:rsidRDefault="008B2C63" w:rsidP="008B2C6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даны предложения по расширению информационного обеспечения аналитического обоснования производственной программы и перспективных планов развития предприятия за счет введения показателя «возможный объем продаж конкретных видов продукции,</w:t>
      </w:r>
      <w:r>
        <w:rPr>
          <w:rStyle w:val="WW8Num2z0"/>
          <w:rFonts w:ascii="Verdana" w:hAnsi="Verdana"/>
          <w:color w:val="000000"/>
          <w:sz w:val="18"/>
          <w:szCs w:val="18"/>
        </w:rPr>
        <w:t> </w:t>
      </w:r>
      <w:r>
        <w:rPr>
          <w:rStyle w:val="WW8Num3z0"/>
          <w:rFonts w:ascii="Verdana" w:hAnsi="Verdana"/>
          <w:color w:val="4682B4"/>
          <w:sz w:val="18"/>
          <w:szCs w:val="18"/>
        </w:rPr>
        <w:t>обеспеченный</w:t>
      </w:r>
      <w:r>
        <w:rPr>
          <w:rStyle w:val="WW8Num2z0"/>
          <w:rFonts w:ascii="Verdana" w:hAnsi="Verdana"/>
          <w:color w:val="000000"/>
          <w:sz w:val="18"/>
          <w:szCs w:val="18"/>
        </w:rPr>
        <w:t> </w:t>
      </w:r>
      <w:r>
        <w:rPr>
          <w:rFonts w:ascii="Verdana" w:hAnsi="Verdana"/>
          <w:color w:val="000000"/>
          <w:sz w:val="18"/>
          <w:szCs w:val="18"/>
        </w:rPr>
        <w:t>спросом (текущим и перспективным)»; разработан подход к формированию внутренней отчетности предприятий на основе встраивания в структуру внутренней отчетности элементов аналитических процедур, что позволяет оптимизировать структуру ассортимента продукции, работ, услуг и</w:t>
      </w:r>
      <w:r>
        <w:rPr>
          <w:rStyle w:val="WW8Num2z0"/>
          <w:rFonts w:ascii="Verdana" w:hAnsi="Verdana"/>
          <w:color w:val="000000"/>
          <w:sz w:val="18"/>
          <w:szCs w:val="18"/>
        </w:rPr>
        <w:t> </w:t>
      </w:r>
      <w:r>
        <w:rPr>
          <w:rStyle w:val="WW8Num3z0"/>
          <w:rFonts w:ascii="Verdana" w:hAnsi="Verdana"/>
          <w:color w:val="4682B4"/>
          <w:sz w:val="18"/>
          <w:szCs w:val="18"/>
        </w:rPr>
        <w:t>организационную</w:t>
      </w:r>
      <w:r>
        <w:rPr>
          <w:rStyle w:val="WW8Num2z0"/>
          <w:rFonts w:ascii="Verdana" w:hAnsi="Verdana"/>
          <w:color w:val="000000"/>
          <w:sz w:val="18"/>
          <w:szCs w:val="18"/>
        </w:rPr>
        <w:t> </w:t>
      </w:r>
      <w:r>
        <w:rPr>
          <w:rFonts w:ascii="Verdana" w:hAnsi="Verdana"/>
          <w:color w:val="000000"/>
          <w:sz w:val="18"/>
          <w:szCs w:val="18"/>
        </w:rPr>
        <w:t>структуру предприятия, соответствуя требованиям</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12/2000 «</w:t>
      </w:r>
      <w:r>
        <w:rPr>
          <w:rStyle w:val="WW8Num3z0"/>
          <w:rFonts w:ascii="Verdana" w:hAnsi="Verdana"/>
          <w:color w:val="4682B4"/>
          <w:sz w:val="18"/>
          <w:szCs w:val="18"/>
        </w:rPr>
        <w:t>Информация по сегментам</w:t>
      </w:r>
      <w:r>
        <w:rPr>
          <w:rFonts w:ascii="Verdana" w:hAnsi="Verdana"/>
          <w:color w:val="000000"/>
          <w:sz w:val="18"/>
          <w:szCs w:val="18"/>
        </w:rPr>
        <w:t>» и</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- 14 «</w:t>
      </w:r>
      <w:r>
        <w:rPr>
          <w:rStyle w:val="WW8Num3z0"/>
          <w:rFonts w:ascii="Verdana" w:hAnsi="Verdana"/>
          <w:color w:val="4682B4"/>
          <w:sz w:val="18"/>
          <w:szCs w:val="18"/>
        </w:rPr>
        <w:t>Сегментная отчетность</w:t>
      </w:r>
      <w:r>
        <w:rPr>
          <w:rFonts w:ascii="Verdana" w:hAnsi="Verdana"/>
          <w:color w:val="000000"/>
          <w:sz w:val="18"/>
          <w:szCs w:val="18"/>
        </w:rPr>
        <w:t>»;</w:t>
      </w:r>
    </w:p>
    <w:p w14:paraId="683666DE" w14:textId="77777777" w:rsidR="008B2C63" w:rsidRDefault="008B2C63" w:rsidP="008B2C6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предложена методика анализа объема производства и продаж на основе использования результатов маркетингового,</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анализа при выборе ассортиментных позиций и учета внешних</w:t>
      </w:r>
      <w:r>
        <w:rPr>
          <w:rStyle w:val="WW8Num2z0"/>
          <w:rFonts w:ascii="Verdana" w:hAnsi="Verdana"/>
          <w:color w:val="000000"/>
          <w:sz w:val="18"/>
          <w:szCs w:val="18"/>
        </w:rPr>
        <w:t> </w:t>
      </w:r>
      <w:r>
        <w:rPr>
          <w:rStyle w:val="WW8Num3z0"/>
          <w:rFonts w:ascii="Verdana" w:hAnsi="Verdana"/>
          <w:color w:val="4682B4"/>
          <w:sz w:val="18"/>
          <w:szCs w:val="18"/>
        </w:rPr>
        <w:t>конкурентных</w:t>
      </w:r>
      <w:r>
        <w:rPr>
          <w:rStyle w:val="WW8Num2z0"/>
          <w:rFonts w:ascii="Verdana" w:hAnsi="Verdana"/>
          <w:color w:val="000000"/>
          <w:sz w:val="18"/>
          <w:szCs w:val="18"/>
        </w:rPr>
        <w:t> </w:t>
      </w:r>
      <w:r>
        <w:rPr>
          <w:rFonts w:ascii="Verdana" w:hAnsi="Verdana"/>
          <w:color w:val="000000"/>
          <w:sz w:val="18"/>
          <w:szCs w:val="18"/>
        </w:rPr>
        <w:t>и внутренних факторов; разработана методика оперативного анализа производства и</w:t>
      </w:r>
      <w:r>
        <w:rPr>
          <w:rStyle w:val="WW8Num2z0"/>
          <w:rFonts w:ascii="Verdana" w:hAnsi="Verdana"/>
          <w:color w:val="000000"/>
          <w:sz w:val="18"/>
          <w:szCs w:val="18"/>
        </w:rPr>
        <w:t> </w:t>
      </w:r>
      <w:r>
        <w:rPr>
          <w:rStyle w:val="WW8Num3z0"/>
          <w:rFonts w:ascii="Verdana" w:hAnsi="Verdana"/>
          <w:color w:val="4682B4"/>
          <w:sz w:val="18"/>
          <w:szCs w:val="18"/>
        </w:rPr>
        <w:t>отгрузки</w:t>
      </w:r>
      <w:r>
        <w:rPr>
          <w:rStyle w:val="WW8Num2z0"/>
          <w:rFonts w:ascii="Verdana" w:hAnsi="Verdana"/>
          <w:color w:val="000000"/>
          <w:sz w:val="18"/>
          <w:szCs w:val="18"/>
        </w:rPr>
        <w:t> </w:t>
      </w:r>
      <w:r>
        <w:rPr>
          <w:rFonts w:ascii="Verdana" w:hAnsi="Verdana"/>
          <w:color w:val="000000"/>
          <w:sz w:val="18"/>
          <w:szCs w:val="18"/>
        </w:rPr>
        <w:t>продукции на основе детализации причин выявленных фактических отклонений от</w:t>
      </w:r>
      <w:r>
        <w:rPr>
          <w:rStyle w:val="WW8Num2z0"/>
          <w:rFonts w:ascii="Verdana" w:hAnsi="Verdana"/>
          <w:color w:val="000000"/>
          <w:sz w:val="18"/>
          <w:szCs w:val="18"/>
        </w:rPr>
        <w:t> </w:t>
      </w:r>
      <w:r>
        <w:rPr>
          <w:rStyle w:val="WW8Num3z0"/>
          <w:rFonts w:ascii="Verdana" w:hAnsi="Verdana"/>
          <w:color w:val="4682B4"/>
          <w:sz w:val="18"/>
          <w:szCs w:val="18"/>
        </w:rPr>
        <w:t>запланированного</w:t>
      </w:r>
      <w:r>
        <w:rPr>
          <w:rStyle w:val="WW8Num2z0"/>
          <w:rFonts w:ascii="Verdana" w:hAnsi="Verdana"/>
          <w:color w:val="000000"/>
          <w:sz w:val="18"/>
          <w:szCs w:val="18"/>
        </w:rPr>
        <w:t> </w:t>
      </w:r>
      <w:r>
        <w:rPr>
          <w:rFonts w:ascii="Verdana" w:hAnsi="Verdana"/>
          <w:color w:val="000000"/>
          <w:sz w:val="18"/>
          <w:szCs w:val="18"/>
        </w:rPr>
        <w:t>графика отгрузки и продаж по соответствующим декадам месяца, использование которой позволит своевременно реагировать на негативные ситуации и принимать меры по устранению их причин;</w:t>
      </w:r>
    </w:p>
    <w:p w14:paraId="0A1543A5" w14:textId="77777777" w:rsidR="008B2C63" w:rsidRDefault="008B2C63" w:rsidP="008B2C6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 разработана методика аналитического обоснования оптимизации объема и ассортимента </w:t>
      </w:r>
      <w:r>
        <w:rPr>
          <w:rFonts w:ascii="Verdana" w:hAnsi="Verdana"/>
          <w:color w:val="000000"/>
          <w:sz w:val="18"/>
          <w:szCs w:val="18"/>
        </w:rPr>
        <w:lastRenderedPageBreak/>
        <w:t>продукции в</w:t>
      </w:r>
      <w:r>
        <w:rPr>
          <w:rStyle w:val="WW8Num2z0"/>
          <w:rFonts w:ascii="Verdana" w:hAnsi="Verdana"/>
          <w:color w:val="000000"/>
          <w:sz w:val="18"/>
          <w:szCs w:val="18"/>
        </w:rPr>
        <w:t> </w:t>
      </w:r>
      <w:r>
        <w:rPr>
          <w:rStyle w:val="WW8Num3z0"/>
          <w:rFonts w:ascii="Verdana" w:hAnsi="Verdana"/>
          <w:color w:val="4682B4"/>
          <w:sz w:val="18"/>
          <w:szCs w:val="18"/>
        </w:rPr>
        <w:t>долгосрочной</w:t>
      </w:r>
      <w:r>
        <w:rPr>
          <w:rStyle w:val="WW8Num2z0"/>
          <w:rFonts w:ascii="Verdana" w:hAnsi="Verdana"/>
          <w:color w:val="000000"/>
          <w:sz w:val="18"/>
          <w:szCs w:val="18"/>
        </w:rPr>
        <w:t> </w:t>
      </w:r>
      <w:r>
        <w:rPr>
          <w:rFonts w:ascii="Verdana" w:hAnsi="Verdana"/>
          <w:color w:val="000000"/>
          <w:sz w:val="18"/>
          <w:szCs w:val="18"/>
        </w:rPr>
        <w:t>перспективе на основе интегрального коэффициента рыночной устойчивости в конкурентной среде;</w:t>
      </w:r>
    </w:p>
    <w:p w14:paraId="6CD0C11E" w14:textId="77777777" w:rsidR="008B2C63" w:rsidRDefault="008B2C63" w:rsidP="008B2C6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рекомендована методика аналитического обоснования инвестиционных программ, связанных с развитием предприятия и необходимых для соблюдения условий рыночной устойчивости в конкурентной среде, на основе оценки дефицита производственной мощности и проверки инвестиционных проектов, направленных на ликвидацию выявленного дефицита, по критерию NPV.</w:t>
      </w:r>
    </w:p>
    <w:p w14:paraId="1F8D943C" w14:textId="77777777" w:rsidR="008B2C63" w:rsidRDefault="008B2C63" w:rsidP="008B2C6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Основные положения диссертационного исследования отражены в опубликованных статьях, докладывались и обсуждались на международных и всероссийских научно-практических и научных конференциях.</w:t>
      </w:r>
    </w:p>
    <w:p w14:paraId="157C90D9" w14:textId="77777777" w:rsidR="008B2C63" w:rsidRDefault="008B2C63" w:rsidP="008B2C6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Разработанные методики аналитического обоснования производственной программы предназначены для формирования производственных программ и программ развития по различным направлениям деятельности предприятий.</w:t>
      </w:r>
    </w:p>
    <w:p w14:paraId="66CDA082" w14:textId="77777777" w:rsidR="008B2C63" w:rsidRDefault="008B2C63" w:rsidP="008B2C6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Разработки по вопросам аналитического обоснования производственной программы и анализа ее выполнения внедрены в практическую деятельность</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Тольяттинский завод технологического оснащения</w:t>
      </w:r>
      <w:r>
        <w:rPr>
          <w:rFonts w:ascii="Verdana" w:hAnsi="Verdana"/>
          <w:color w:val="000000"/>
          <w:sz w:val="18"/>
          <w:szCs w:val="18"/>
        </w:rPr>
        <w:t>» и</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Самарский завод противопожарного оборудования</w:t>
      </w:r>
      <w:r>
        <w:rPr>
          <w:rFonts w:ascii="Verdana" w:hAnsi="Verdana"/>
          <w:color w:val="000000"/>
          <w:sz w:val="18"/>
          <w:szCs w:val="18"/>
        </w:rPr>
        <w:t>». Основные аспекты диссертации апробированы и используются в учебном процессе</w:t>
      </w:r>
      <w:r>
        <w:rPr>
          <w:rStyle w:val="WW8Num2z0"/>
          <w:rFonts w:ascii="Verdana" w:hAnsi="Verdana"/>
          <w:color w:val="000000"/>
          <w:sz w:val="18"/>
          <w:szCs w:val="18"/>
        </w:rPr>
        <w:t> </w:t>
      </w:r>
      <w:r>
        <w:rPr>
          <w:rStyle w:val="WW8Num3z0"/>
          <w:rFonts w:ascii="Verdana" w:hAnsi="Verdana"/>
          <w:color w:val="4682B4"/>
          <w:sz w:val="18"/>
          <w:szCs w:val="18"/>
        </w:rPr>
        <w:t>филиала</w:t>
      </w:r>
      <w:r>
        <w:rPr>
          <w:rStyle w:val="WW8Num2z0"/>
          <w:rFonts w:ascii="Verdana" w:hAnsi="Verdana"/>
          <w:color w:val="000000"/>
          <w:sz w:val="18"/>
          <w:szCs w:val="18"/>
        </w:rPr>
        <w:t> </w:t>
      </w:r>
      <w:r>
        <w:rPr>
          <w:rFonts w:ascii="Verdana" w:hAnsi="Verdana"/>
          <w:color w:val="000000"/>
          <w:sz w:val="18"/>
          <w:szCs w:val="18"/>
        </w:rPr>
        <w:t>НОУ ВПО «</w:t>
      </w:r>
      <w:r>
        <w:rPr>
          <w:rStyle w:val="WW8Num3z0"/>
          <w:rFonts w:ascii="Verdana" w:hAnsi="Verdana"/>
          <w:color w:val="4682B4"/>
          <w:sz w:val="18"/>
          <w:szCs w:val="18"/>
        </w:rPr>
        <w:t>Самарская гуманитарная академия</w:t>
      </w:r>
      <w:r>
        <w:rPr>
          <w:rFonts w:ascii="Verdana" w:hAnsi="Verdana"/>
          <w:color w:val="000000"/>
          <w:sz w:val="18"/>
          <w:szCs w:val="18"/>
        </w:rPr>
        <w:t>» в г. Тольятти при преподавании дисциплин «</w:t>
      </w:r>
      <w:r>
        <w:rPr>
          <w:rStyle w:val="WW8Num3z0"/>
          <w:rFonts w:ascii="Verdana" w:hAnsi="Verdana"/>
          <w:color w:val="4682B4"/>
          <w:sz w:val="18"/>
          <w:szCs w:val="18"/>
        </w:rPr>
        <w:t>Теория экономического анализа</w:t>
      </w:r>
      <w:r>
        <w:rPr>
          <w:rFonts w:ascii="Verdana" w:hAnsi="Verdana"/>
          <w:color w:val="000000"/>
          <w:sz w:val="18"/>
          <w:szCs w:val="18"/>
        </w:rPr>
        <w:t>», «</w:t>
      </w:r>
      <w:r>
        <w:rPr>
          <w:rStyle w:val="WW8Num3z0"/>
          <w:rFonts w:ascii="Verdana" w:hAnsi="Verdana"/>
          <w:color w:val="4682B4"/>
          <w:sz w:val="18"/>
          <w:szCs w:val="18"/>
        </w:rPr>
        <w:t>Маркетинговый</w:t>
      </w:r>
      <w:r>
        <w:rPr>
          <w:rStyle w:val="WW8Num2z0"/>
          <w:rFonts w:ascii="Verdana" w:hAnsi="Verdana"/>
          <w:color w:val="000000"/>
          <w:sz w:val="18"/>
          <w:szCs w:val="18"/>
        </w:rPr>
        <w:t> </w:t>
      </w:r>
      <w:r>
        <w:rPr>
          <w:rFonts w:ascii="Verdana" w:hAnsi="Verdana"/>
          <w:color w:val="000000"/>
          <w:sz w:val="18"/>
          <w:szCs w:val="18"/>
        </w:rPr>
        <w:t>анализ», «Комплексный экономический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w:t>
      </w:r>
      <w:r>
        <w:rPr>
          <w:rStyle w:val="WW8Num3z0"/>
          <w:rFonts w:ascii="Verdana" w:hAnsi="Verdana"/>
          <w:color w:val="4682B4"/>
          <w:sz w:val="18"/>
          <w:szCs w:val="18"/>
        </w:rPr>
        <w:t>Анализ финансовой отчетности</w:t>
      </w:r>
      <w:r>
        <w:rPr>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управленческий учет».</w:t>
      </w:r>
    </w:p>
    <w:p w14:paraId="79938698" w14:textId="77777777" w:rsidR="008B2C63" w:rsidRDefault="008B2C63" w:rsidP="008B2C6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теме диссертации опубликовано 19 научных работ общим объемом 9,2 печ. л.; в том числе 3 статьи в рецензируемых научных журналах и изданиях, рекомендованных</w:t>
      </w:r>
      <w:r>
        <w:rPr>
          <w:rStyle w:val="WW8Num2z0"/>
          <w:rFonts w:ascii="Verdana" w:hAnsi="Verdana"/>
          <w:color w:val="000000"/>
          <w:sz w:val="18"/>
          <w:szCs w:val="18"/>
        </w:rPr>
        <w:t> </w:t>
      </w:r>
      <w:r>
        <w:rPr>
          <w:rStyle w:val="WW8Num3z0"/>
          <w:rFonts w:ascii="Verdana" w:hAnsi="Verdana"/>
          <w:color w:val="4682B4"/>
          <w:sz w:val="18"/>
          <w:szCs w:val="18"/>
        </w:rPr>
        <w:t>ВАК</w:t>
      </w:r>
      <w:r>
        <w:rPr>
          <w:rFonts w:ascii="Verdana" w:hAnsi="Verdana"/>
          <w:color w:val="000000"/>
          <w:sz w:val="18"/>
          <w:szCs w:val="18"/>
        </w:rPr>
        <w:t>, общим объемом 2,0 печ. л.</w:t>
      </w:r>
    </w:p>
    <w:p w14:paraId="2B9F8096" w14:textId="77777777" w:rsidR="008B2C63" w:rsidRDefault="008B2C63" w:rsidP="008B2C6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работы. Цель и задачи исследования определили структуру диссертационной работы:</w:t>
      </w:r>
    </w:p>
    <w:p w14:paraId="2114CEA4" w14:textId="77777777" w:rsidR="008B2C63" w:rsidRDefault="008B2C63" w:rsidP="008B2C6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Введение</w:t>
      </w:r>
    </w:p>
    <w:p w14:paraId="36481C61" w14:textId="77777777" w:rsidR="008B2C63" w:rsidRDefault="008B2C63" w:rsidP="008B2C63">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Сюлина, Светлана Павловна</w:t>
      </w:r>
    </w:p>
    <w:p w14:paraId="077594ED" w14:textId="77777777" w:rsidR="008B2C63" w:rsidRDefault="008B2C63" w:rsidP="008B2C6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44DEF9DA" w14:textId="77777777" w:rsidR="008B2C63" w:rsidRDefault="008B2C63" w:rsidP="008B2C6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Проведенное диссертационное исследование, а также основные выводы, положения и рекомендации можно разделить на три логически взаимосвязанные группы теоретических и практических проблем.</w:t>
      </w:r>
    </w:p>
    <w:p w14:paraId="3923EB0D" w14:textId="77777777" w:rsidR="008B2C63" w:rsidRDefault="008B2C63" w:rsidP="008B2C6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Первая группа проблем связана с рассмотрением теоретических основ аналитического обоснования производственной программы; рассмотрением состояния информационного обеспечения аналитического обоснования производственной программы и ее совершенствованием; формированием системы показателей аналитического обоснования производственной программы и ее выполнением.</w:t>
      </w:r>
    </w:p>
    <w:p w14:paraId="31FD16CF" w14:textId="77777777" w:rsidR="008B2C63" w:rsidRDefault="008B2C63" w:rsidP="008B2C6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Предложен концептуальный подход к ориентированному на</w:t>
      </w:r>
      <w:r>
        <w:rPr>
          <w:rStyle w:val="WW8Num2z0"/>
          <w:rFonts w:ascii="Verdana" w:hAnsi="Verdana"/>
          <w:color w:val="000000"/>
          <w:sz w:val="18"/>
          <w:szCs w:val="18"/>
        </w:rPr>
        <w:t> </w:t>
      </w:r>
      <w:r>
        <w:rPr>
          <w:rStyle w:val="WW8Num3z0"/>
          <w:rFonts w:ascii="Verdana" w:hAnsi="Verdana"/>
          <w:color w:val="4682B4"/>
          <w:sz w:val="18"/>
          <w:szCs w:val="18"/>
        </w:rPr>
        <w:t>спрос</w:t>
      </w:r>
      <w:r>
        <w:rPr>
          <w:rStyle w:val="WW8Num2z0"/>
          <w:rFonts w:ascii="Verdana" w:hAnsi="Verdana"/>
          <w:color w:val="000000"/>
          <w:sz w:val="18"/>
          <w:szCs w:val="18"/>
        </w:rPr>
        <w:t> </w:t>
      </w:r>
      <w:r>
        <w:rPr>
          <w:rFonts w:ascii="Verdana" w:hAnsi="Verdana"/>
          <w:color w:val="000000"/>
          <w:sz w:val="18"/>
          <w:szCs w:val="18"/>
        </w:rPr>
        <w:t>аналитическому обоснованию производственной программы и оценке ее выполнения, а именно, помимо учета</w:t>
      </w:r>
      <w:r>
        <w:rPr>
          <w:rStyle w:val="WW8Num2z0"/>
          <w:rFonts w:ascii="Verdana" w:hAnsi="Verdana"/>
          <w:color w:val="000000"/>
          <w:sz w:val="18"/>
          <w:szCs w:val="18"/>
        </w:rPr>
        <w:t> </w:t>
      </w:r>
      <w:r>
        <w:rPr>
          <w:rStyle w:val="WW8Num3z0"/>
          <w:rFonts w:ascii="Verdana" w:hAnsi="Verdana"/>
          <w:color w:val="4682B4"/>
          <w:sz w:val="18"/>
          <w:szCs w:val="18"/>
        </w:rPr>
        <w:t>текущего</w:t>
      </w:r>
      <w:r>
        <w:rPr>
          <w:rStyle w:val="WW8Num2z0"/>
          <w:rFonts w:ascii="Verdana" w:hAnsi="Verdana"/>
          <w:color w:val="000000"/>
          <w:sz w:val="18"/>
          <w:szCs w:val="18"/>
        </w:rPr>
        <w:t> </w:t>
      </w:r>
      <w:r>
        <w:rPr>
          <w:rFonts w:ascii="Verdana" w:hAnsi="Verdana"/>
          <w:color w:val="000000"/>
          <w:sz w:val="18"/>
          <w:szCs w:val="18"/>
        </w:rPr>
        <w:t>спроса, который проявляется в формировании</w:t>
      </w:r>
      <w:r>
        <w:rPr>
          <w:rStyle w:val="WW8Num2z0"/>
          <w:rFonts w:ascii="Verdana" w:hAnsi="Verdana"/>
          <w:color w:val="000000"/>
          <w:sz w:val="18"/>
          <w:szCs w:val="18"/>
        </w:rPr>
        <w:t> </w:t>
      </w:r>
      <w:r>
        <w:rPr>
          <w:rStyle w:val="WW8Num3z0"/>
          <w:rFonts w:ascii="Verdana" w:hAnsi="Verdana"/>
          <w:color w:val="4682B4"/>
          <w:sz w:val="18"/>
          <w:szCs w:val="18"/>
        </w:rPr>
        <w:t>портфеля</w:t>
      </w:r>
      <w:r>
        <w:rPr>
          <w:rStyle w:val="WW8Num2z0"/>
          <w:rFonts w:ascii="Verdana" w:hAnsi="Verdana"/>
          <w:color w:val="000000"/>
          <w:sz w:val="18"/>
          <w:szCs w:val="18"/>
        </w:rPr>
        <w:t> </w:t>
      </w:r>
      <w:r>
        <w:rPr>
          <w:rFonts w:ascii="Verdana" w:hAnsi="Verdana"/>
          <w:color w:val="000000"/>
          <w:sz w:val="18"/>
          <w:szCs w:val="18"/>
        </w:rPr>
        <w:t>заказов и обосновании производственной программы на</w:t>
      </w:r>
      <w:r>
        <w:rPr>
          <w:rStyle w:val="WW8Num2z0"/>
          <w:rFonts w:ascii="Verdana" w:hAnsi="Verdana"/>
          <w:color w:val="000000"/>
          <w:sz w:val="18"/>
          <w:szCs w:val="18"/>
        </w:rPr>
        <w:t> </w:t>
      </w:r>
      <w:r>
        <w:rPr>
          <w:rStyle w:val="WW8Num3z0"/>
          <w:rFonts w:ascii="Verdana" w:hAnsi="Verdana"/>
          <w:color w:val="4682B4"/>
          <w:sz w:val="18"/>
          <w:szCs w:val="18"/>
        </w:rPr>
        <w:t>текущий</w:t>
      </w:r>
      <w:r>
        <w:rPr>
          <w:rStyle w:val="WW8Num2z0"/>
          <w:rFonts w:ascii="Verdana" w:hAnsi="Verdana"/>
          <w:color w:val="000000"/>
          <w:sz w:val="18"/>
          <w:szCs w:val="18"/>
        </w:rPr>
        <w:t> </w:t>
      </w:r>
      <w:r>
        <w:rPr>
          <w:rFonts w:ascii="Verdana" w:hAnsi="Verdana"/>
          <w:color w:val="000000"/>
          <w:sz w:val="18"/>
          <w:szCs w:val="18"/>
        </w:rPr>
        <w:t>период, концепция предполагает взаимосвязанное изучение</w:t>
      </w:r>
      <w:r>
        <w:rPr>
          <w:rStyle w:val="WW8Num2z0"/>
          <w:rFonts w:ascii="Verdana" w:hAnsi="Verdana"/>
          <w:color w:val="000000"/>
          <w:sz w:val="18"/>
          <w:szCs w:val="18"/>
        </w:rPr>
        <w:t> </w:t>
      </w:r>
      <w:r>
        <w:rPr>
          <w:rStyle w:val="WW8Num3z0"/>
          <w:rFonts w:ascii="Verdana" w:hAnsi="Verdana"/>
          <w:color w:val="4682B4"/>
          <w:sz w:val="18"/>
          <w:szCs w:val="18"/>
        </w:rPr>
        <w:t>долгосрочных</w:t>
      </w:r>
      <w:r>
        <w:rPr>
          <w:rStyle w:val="WW8Num2z0"/>
          <w:rFonts w:ascii="Verdana" w:hAnsi="Verdana"/>
          <w:color w:val="000000"/>
          <w:sz w:val="18"/>
          <w:szCs w:val="18"/>
        </w:rPr>
        <w:t> </w:t>
      </w:r>
      <w:r>
        <w:rPr>
          <w:rFonts w:ascii="Verdana" w:hAnsi="Verdana"/>
          <w:color w:val="000000"/>
          <w:sz w:val="18"/>
          <w:szCs w:val="18"/>
        </w:rPr>
        <w:t>изменений спроса на конкретные виды продукции, что позволяет не только формировать перспективные производственные программы, но и определять направления дальнейшего развития предприятия в случае, если его производственный потенциал будет не в состоянии обеспечить выявленный перспективный спрос при полной загрузке производственной мощности и полном использовании имеющихся производственных ресурсов.</w:t>
      </w:r>
    </w:p>
    <w:p w14:paraId="5560C8CE" w14:textId="77777777" w:rsidR="008B2C63" w:rsidRDefault="008B2C63" w:rsidP="008B2C6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диссертационном исследовании предложен алгоритм аналитического обоснования производственной программы и анализа ее выполнения, включающий пять этапов: анализ формирования «</w:t>
      </w:r>
      <w:r>
        <w:rPr>
          <w:rStyle w:val="WW8Num3z0"/>
          <w:rFonts w:ascii="Verdana" w:hAnsi="Verdana"/>
          <w:color w:val="4682B4"/>
          <w:sz w:val="18"/>
          <w:szCs w:val="18"/>
        </w:rPr>
        <w:t>портфеля</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заказов</w:t>
      </w:r>
      <w:r>
        <w:rPr>
          <w:rFonts w:ascii="Verdana" w:hAnsi="Verdana"/>
          <w:color w:val="000000"/>
          <w:sz w:val="18"/>
          <w:szCs w:val="18"/>
        </w:rPr>
        <w:t xml:space="preserve">, анализ производственного потенциала, аналитическое обоснование формирования производственной программы, анализ выполнения производственной программы, аналитическое обоснование перспективных планов развития предприятия. На каждом </w:t>
      </w:r>
      <w:r>
        <w:rPr>
          <w:rFonts w:ascii="Verdana" w:hAnsi="Verdana"/>
          <w:color w:val="000000"/>
          <w:sz w:val="18"/>
          <w:szCs w:val="18"/>
        </w:rPr>
        <w:lastRenderedPageBreak/>
        <w:t>этапе предлагается сравнивать исследуемые показатели с возможным объемом</w:t>
      </w:r>
      <w:r>
        <w:rPr>
          <w:rStyle w:val="WW8Num2z0"/>
          <w:rFonts w:ascii="Verdana" w:hAnsi="Verdana"/>
          <w:color w:val="000000"/>
          <w:sz w:val="18"/>
          <w:szCs w:val="18"/>
        </w:rPr>
        <w:t> </w:t>
      </w:r>
      <w:r>
        <w:rPr>
          <w:rStyle w:val="WW8Num3z0"/>
          <w:rFonts w:ascii="Verdana" w:hAnsi="Verdana"/>
          <w:color w:val="4682B4"/>
          <w:sz w:val="18"/>
          <w:szCs w:val="18"/>
        </w:rPr>
        <w:t>продаж</w:t>
      </w:r>
      <w:r>
        <w:rPr>
          <w:rStyle w:val="WW8Num2z0"/>
          <w:rFonts w:ascii="Verdana" w:hAnsi="Verdana"/>
          <w:color w:val="000000"/>
          <w:sz w:val="18"/>
          <w:szCs w:val="18"/>
        </w:rPr>
        <w:t> </w:t>
      </w:r>
      <w:r>
        <w:rPr>
          <w:rFonts w:ascii="Verdana" w:hAnsi="Verdana"/>
          <w:color w:val="000000"/>
          <w:sz w:val="18"/>
          <w:szCs w:val="18"/>
        </w:rPr>
        <w:t>конкретных видов продукции для</w:t>
      </w:r>
      <w:r>
        <w:rPr>
          <w:rStyle w:val="WW8Num2z0"/>
          <w:rFonts w:ascii="Verdana" w:hAnsi="Verdana"/>
          <w:color w:val="000000"/>
          <w:sz w:val="18"/>
          <w:szCs w:val="18"/>
        </w:rPr>
        <w:t> </w:t>
      </w:r>
      <w:r>
        <w:rPr>
          <w:rStyle w:val="WW8Num3z0"/>
          <w:rFonts w:ascii="Verdana" w:hAnsi="Verdana"/>
          <w:color w:val="4682B4"/>
          <w:sz w:val="18"/>
          <w:szCs w:val="18"/>
        </w:rPr>
        <w:t>удовлетворения</w:t>
      </w:r>
      <w:r>
        <w:rPr>
          <w:rStyle w:val="WW8Num2z0"/>
          <w:rFonts w:ascii="Verdana" w:hAnsi="Verdana"/>
          <w:color w:val="000000"/>
          <w:sz w:val="18"/>
          <w:szCs w:val="18"/>
        </w:rPr>
        <w:t> </w:t>
      </w:r>
      <w:r>
        <w:rPr>
          <w:rFonts w:ascii="Verdana" w:hAnsi="Verdana"/>
          <w:color w:val="000000"/>
          <w:sz w:val="18"/>
          <w:szCs w:val="18"/>
        </w:rPr>
        <w:t>перспективного спроса, что позволит оптимизировать производственную программу.</w:t>
      </w:r>
    </w:p>
    <w:p w14:paraId="7D047D38" w14:textId="77777777" w:rsidR="008B2C63" w:rsidRDefault="008B2C63" w:rsidP="008B2C6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рассматривается спрос с позиций его значимости при формировании производственной программы. В этой связи в рамках исследования спрос изучается как объект экономического анализа и как фактор, определяющий производственную программу и план развития предприятия. Поскольку в сложившейся ситуации спрос является основой формирования производственной программы и стратегии развития, в работе исследованы роль анализа</w:t>
      </w:r>
      <w:r>
        <w:rPr>
          <w:rStyle w:val="WW8Num2z0"/>
          <w:rFonts w:ascii="Verdana" w:hAnsi="Verdana"/>
          <w:color w:val="000000"/>
          <w:sz w:val="18"/>
          <w:szCs w:val="18"/>
        </w:rPr>
        <w:t> </w:t>
      </w:r>
      <w:r>
        <w:rPr>
          <w:rStyle w:val="WW8Num3z0"/>
          <w:rFonts w:ascii="Verdana" w:hAnsi="Verdana"/>
          <w:color w:val="4682B4"/>
          <w:sz w:val="18"/>
          <w:szCs w:val="18"/>
        </w:rPr>
        <w:t>спроса</w:t>
      </w:r>
      <w:r>
        <w:rPr>
          <w:rStyle w:val="WW8Num2z0"/>
          <w:rFonts w:ascii="Verdana" w:hAnsi="Verdana"/>
          <w:color w:val="000000"/>
          <w:sz w:val="18"/>
          <w:szCs w:val="18"/>
        </w:rPr>
        <w:t> </w:t>
      </w:r>
      <w:r>
        <w:rPr>
          <w:rFonts w:ascii="Verdana" w:hAnsi="Verdana"/>
          <w:color w:val="000000"/>
          <w:sz w:val="18"/>
          <w:szCs w:val="18"/>
        </w:rPr>
        <w:t>на предварительном, текущем и заключительном этапах производственно-хозяйственного цикла.</w:t>
      </w:r>
    </w:p>
    <w:p w14:paraId="3044CD3F" w14:textId="77777777" w:rsidR="008B2C63" w:rsidRDefault="008B2C63" w:rsidP="008B2C6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Предложено расширение информационного обеспечения аналитического измерения и изучения спроса в ходе проведения предварительного, оперативного и итогового анализа. Традиционные направления сравнительного экономического анализа —</w:t>
      </w:r>
      <w:r>
        <w:rPr>
          <w:rStyle w:val="WW8Num2z0"/>
          <w:rFonts w:ascii="Verdana" w:hAnsi="Verdana"/>
          <w:color w:val="000000"/>
          <w:sz w:val="18"/>
          <w:szCs w:val="18"/>
        </w:rPr>
        <w:t> </w:t>
      </w:r>
      <w:r>
        <w:rPr>
          <w:rStyle w:val="WW8Num3z0"/>
          <w:rFonts w:ascii="Verdana" w:hAnsi="Verdana"/>
          <w:color w:val="4682B4"/>
          <w:sz w:val="18"/>
          <w:szCs w:val="18"/>
        </w:rPr>
        <w:t>фактического</w:t>
      </w:r>
      <w:r>
        <w:rPr>
          <w:rStyle w:val="WW8Num2z0"/>
          <w:rFonts w:ascii="Verdana" w:hAnsi="Verdana"/>
          <w:color w:val="000000"/>
          <w:sz w:val="18"/>
          <w:szCs w:val="18"/>
        </w:rPr>
        <w:t> </w:t>
      </w:r>
      <w:r>
        <w:rPr>
          <w:rFonts w:ascii="Verdana" w:hAnsi="Verdana"/>
          <w:color w:val="000000"/>
          <w:sz w:val="18"/>
          <w:szCs w:val="18"/>
        </w:rPr>
        <w:t>объема продаж с предыдущим периодом (динамический анализ) и с</w:t>
      </w:r>
      <w:r>
        <w:rPr>
          <w:rStyle w:val="WW8Num2z0"/>
          <w:rFonts w:ascii="Verdana" w:hAnsi="Verdana"/>
          <w:color w:val="000000"/>
          <w:sz w:val="18"/>
          <w:szCs w:val="18"/>
        </w:rPr>
        <w:t> </w:t>
      </w:r>
      <w:r>
        <w:rPr>
          <w:rStyle w:val="WW8Num3z0"/>
          <w:rFonts w:ascii="Verdana" w:hAnsi="Verdana"/>
          <w:color w:val="4682B4"/>
          <w:sz w:val="18"/>
          <w:szCs w:val="18"/>
        </w:rPr>
        <w:t>плановым</w:t>
      </w:r>
      <w:r>
        <w:rPr>
          <w:rStyle w:val="WW8Num2z0"/>
          <w:rFonts w:ascii="Verdana" w:hAnsi="Verdana"/>
          <w:color w:val="000000"/>
          <w:sz w:val="18"/>
          <w:szCs w:val="18"/>
        </w:rPr>
        <w:t> </w:t>
      </w:r>
      <w:r>
        <w:rPr>
          <w:rFonts w:ascii="Verdana" w:hAnsi="Verdana"/>
          <w:color w:val="000000"/>
          <w:sz w:val="18"/>
          <w:szCs w:val="18"/>
        </w:rPr>
        <w:t>заданием (анализ выполнения планового задания) - дополнены показателем «возможный объем продаж конкретных видов продукции,</w:t>
      </w:r>
      <w:r>
        <w:rPr>
          <w:rStyle w:val="WW8Num2z0"/>
          <w:rFonts w:ascii="Verdana" w:hAnsi="Verdana"/>
          <w:color w:val="000000"/>
          <w:sz w:val="18"/>
          <w:szCs w:val="18"/>
        </w:rPr>
        <w:t> </w:t>
      </w:r>
      <w:r>
        <w:rPr>
          <w:rStyle w:val="WW8Num3z0"/>
          <w:rFonts w:ascii="Verdana" w:hAnsi="Verdana"/>
          <w:color w:val="4682B4"/>
          <w:sz w:val="18"/>
          <w:szCs w:val="18"/>
        </w:rPr>
        <w:t>обеспеченный</w:t>
      </w:r>
      <w:r>
        <w:rPr>
          <w:rStyle w:val="WW8Num2z0"/>
          <w:rFonts w:ascii="Verdana" w:hAnsi="Verdana"/>
          <w:color w:val="000000"/>
          <w:sz w:val="18"/>
          <w:szCs w:val="18"/>
        </w:rPr>
        <w:t> </w:t>
      </w:r>
      <w:r>
        <w:rPr>
          <w:rFonts w:ascii="Verdana" w:hAnsi="Verdana"/>
          <w:color w:val="000000"/>
          <w:sz w:val="18"/>
          <w:szCs w:val="18"/>
        </w:rPr>
        <w:t>спросом (текущим и перспективным)», представляющим собой базу для сравнения</w:t>
      </w:r>
      <w:r>
        <w:rPr>
          <w:rStyle w:val="WW8Num2z0"/>
          <w:rFonts w:ascii="Verdana" w:hAnsi="Verdana"/>
          <w:color w:val="000000"/>
          <w:sz w:val="18"/>
          <w:szCs w:val="18"/>
        </w:rPr>
        <w:t> </w:t>
      </w:r>
      <w:r>
        <w:rPr>
          <w:rStyle w:val="WW8Num3z0"/>
          <w:rFonts w:ascii="Verdana" w:hAnsi="Verdana"/>
          <w:color w:val="4682B4"/>
          <w:sz w:val="18"/>
          <w:szCs w:val="18"/>
        </w:rPr>
        <w:t>планируемого</w:t>
      </w:r>
      <w:r>
        <w:rPr>
          <w:rStyle w:val="WW8Num2z0"/>
          <w:rFonts w:ascii="Verdana" w:hAnsi="Verdana"/>
          <w:color w:val="000000"/>
          <w:sz w:val="18"/>
          <w:szCs w:val="18"/>
        </w:rPr>
        <w:t> </w:t>
      </w:r>
      <w:r>
        <w:rPr>
          <w:rFonts w:ascii="Verdana" w:hAnsi="Verdana"/>
          <w:color w:val="000000"/>
          <w:sz w:val="18"/>
          <w:szCs w:val="18"/>
        </w:rPr>
        <w:t>или фактического объема продаж с перспективным</w:t>
      </w:r>
      <w:r>
        <w:rPr>
          <w:rStyle w:val="WW8Num2z0"/>
          <w:rFonts w:ascii="Verdana" w:hAnsi="Verdana"/>
          <w:color w:val="000000"/>
          <w:sz w:val="18"/>
          <w:szCs w:val="18"/>
        </w:rPr>
        <w:t> </w:t>
      </w:r>
      <w:r>
        <w:rPr>
          <w:rStyle w:val="WW8Num3z0"/>
          <w:rFonts w:ascii="Verdana" w:hAnsi="Verdana"/>
          <w:color w:val="4682B4"/>
          <w:sz w:val="18"/>
          <w:szCs w:val="18"/>
        </w:rPr>
        <w:t>спросом</w:t>
      </w:r>
      <w:r>
        <w:rPr>
          <w:rStyle w:val="WW8Num2z0"/>
          <w:rFonts w:ascii="Verdana" w:hAnsi="Verdana"/>
          <w:color w:val="000000"/>
          <w:sz w:val="18"/>
          <w:szCs w:val="18"/>
        </w:rPr>
        <w:t> </w:t>
      </w:r>
      <w:r>
        <w:rPr>
          <w:rFonts w:ascii="Verdana" w:hAnsi="Verdana"/>
          <w:color w:val="000000"/>
          <w:sz w:val="18"/>
          <w:szCs w:val="18"/>
        </w:rPr>
        <w:t>на каждом этапе аналитического обоснования производственной программы и анализа ее выполнения. Он расширяет информационное обеспечение аналитического обоснования производственной программы и перспективных планов развития предприятия; предназначен для сравнения с</w:t>
      </w:r>
      <w:r>
        <w:rPr>
          <w:rStyle w:val="WW8Num2z0"/>
          <w:rFonts w:ascii="Verdana" w:hAnsi="Verdana"/>
          <w:color w:val="000000"/>
          <w:sz w:val="18"/>
          <w:szCs w:val="18"/>
        </w:rPr>
        <w:t> </w:t>
      </w:r>
      <w:r>
        <w:rPr>
          <w:rStyle w:val="WW8Num3z0"/>
          <w:rFonts w:ascii="Verdana" w:hAnsi="Verdana"/>
          <w:color w:val="4682B4"/>
          <w:sz w:val="18"/>
          <w:szCs w:val="18"/>
        </w:rPr>
        <w:t>портфелем</w:t>
      </w:r>
      <w:r>
        <w:rPr>
          <w:rStyle w:val="WW8Num2z0"/>
          <w:rFonts w:ascii="Verdana" w:hAnsi="Verdana"/>
          <w:color w:val="000000"/>
          <w:sz w:val="18"/>
          <w:szCs w:val="18"/>
        </w:rPr>
        <w:t> </w:t>
      </w:r>
      <w:r>
        <w:rPr>
          <w:rFonts w:ascii="Verdana" w:hAnsi="Verdana"/>
          <w:color w:val="000000"/>
          <w:sz w:val="18"/>
          <w:szCs w:val="18"/>
        </w:rPr>
        <w:t>заказов, производственным потенциалом в целях оптимизации</w:t>
      </w:r>
      <w:r>
        <w:rPr>
          <w:rStyle w:val="WW8Num2z0"/>
          <w:rFonts w:ascii="Verdana" w:hAnsi="Verdana"/>
          <w:color w:val="000000"/>
          <w:sz w:val="18"/>
          <w:szCs w:val="18"/>
        </w:rPr>
        <w:t> </w:t>
      </w:r>
      <w:r>
        <w:rPr>
          <w:rStyle w:val="WW8Num3z0"/>
          <w:rFonts w:ascii="Verdana" w:hAnsi="Verdana"/>
          <w:color w:val="4682B4"/>
          <w:sz w:val="18"/>
          <w:szCs w:val="18"/>
        </w:rPr>
        <w:t>ассортимента</w:t>
      </w:r>
      <w:r>
        <w:rPr>
          <w:rStyle w:val="WW8Num2z0"/>
          <w:rFonts w:ascii="Verdana" w:hAnsi="Verdana"/>
          <w:color w:val="000000"/>
          <w:sz w:val="18"/>
          <w:szCs w:val="18"/>
        </w:rPr>
        <w:t> </w:t>
      </w:r>
      <w:r>
        <w:rPr>
          <w:rFonts w:ascii="Verdana" w:hAnsi="Verdana"/>
          <w:color w:val="000000"/>
          <w:sz w:val="18"/>
          <w:szCs w:val="18"/>
        </w:rPr>
        <w:t>продукции, объемов ее выпуска и выбора направлений перспективного развития предприятия.</w:t>
      </w:r>
    </w:p>
    <w:p w14:paraId="5A82C61F" w14:textId="77777777" w:rsidR="008B2C63" w:rsidRDefault="008B2C63" w:rsidP="008B2C6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структуре информационной базы анализа отмечен рост</w:t>
      </w:r>
      <w:r>
        <w:rPr>
          <w:rStyle w:val="WW8Num2z0"/>
          <w:rFonts w:ascii="Verdana" w:hAnsi="Verdana"/>
          <w:color w:val="000000"/>
          <w:sz w:val="18"/>
          <w:szCs w:val="18"/>
        </w:rPr>
        <w:t> </w:t>
      </w:r>
      <w:r>
        <w:rPr>
          <w:rStyle w:val="WW8Num3z0"/>
          <w:rFonts w:ascii="Verdana" w:hAnsi="Verdana"/>
          <w:color w:val="4682B4"/>
          <w:sz w:val="18"/>
          <w:szCs w:val="18"/>
        </w:rPr>
        <w:t>внеучетных</w:t>
      </w:r>
      <w:r>
        <w:rPr>
          <w:rStyle w:val="WW8Num2z0"/>
          <w:rFonts w:ascii="Verdana" w:hAnsi="Verdana"/>
          <w:color w:val="000000"/>
          <w:sz w:val="18"/>
          <w:szCs w:val="18"/>
        </w:rPr>
        <w:t> </w:t>
      </w:r>
      <w:r>
        <w:rPr>
          <w:rFonts w:ascii="Verdana" w:hAnsi="Verdana"/>
          <w:color w:val="000000"/>
          <w:sz w:val="18"/>
          <w:szCs w:val="18"/>
        </w:rPr>
        <w:t>источников информации, отражающих состояние внешней среды, а именно рынка</w:t>
      </w:r>
      <w:r>
        <w:rPr>
          <w:rStyle w:val="WW8Num2z0"/>
          <w:rFonts w:ascii="Verdana" w:hAnsi="Verdana"/>
          <w:color w:val="000000"/>
          <w:sz w:val="18"/>
          <w:szCs w:val="18"/>
        </w:rPr>
        <w:t> </w:t>
      </w:r>
      <w:r>
        <w:rPr>
          <w:rStyle w:val="WW8Num3z0"/>
          <w:rFonts w:ascii="Verdana" w:hAnsi="Verdana"/>
          <w:color w:val="4682B4"/>
          <w:sz w:val="18"/>
          <w:szCs w:val="18"/>
        </w:rPr>
        <w:t>товаров</w:t>
      </w:r>
      <w:r>
        <w:rPr>
          <w:rStyle w:val="WW8Num2z0"/>
          <w:rFonts w:ascii="Verdana" w:hAnsi="Verdana"/>
          <w:color w:val="000000"/>
          <w:sz w:val="18"/>
          <w:szCs w:val="18"/>
        </w:rPr>
        <w:t> </w:t>
      </w:r>
      <w:r>
        <w:rPr>
          <w:rFonts w:ascii="Verdana" w:hAnsi="Verdana"/>
          <w:color w:val="000000"/>
          <w:sz w:val="18"/>
          <w:szCs w:val="18"/>
        </w:rPr>
        <w:t>и услуг, их конкурентоспособности, рынка рабочей силы и т. д.</w:t>
      </w:r>
    </w:p>
    <w:p w14:paraId="65F7841A" w14:textId="77777777" w:rsidR="008B2C63" w:rsidRDefault="008B2C63" w:rsidP="008B2C6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Рассмотрены</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и статистические источники информационного обеспечения предварительного (перспективного), оперативного и итогового (ретроспективного) анализа производственной программы и ее выполнения.</w:t>
      </w:r>
    </w:p>
    <w:p w14:paraId="6393C86A" w14:textId="77777777" w:rsidR="008B2C63" w:rsidRDefault="008B2C63" w:rsidP="008B2C6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Определены направления анализа производства и продаж в финансовом и</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анализе по объектам: готовая продукция;</w:t>
      </w:r>
      <w:r>
        <w:rPr>
          <w:rStyle w:val="WW8Num2z0"/>
          <w:rFonts w:ascii="Verdana" w:hAnsi="Verdana"/>
          <w:color w:val="000000"/>
          <w:sz w:val="18"/>
          <w:szCs w:val="18"/>
        </w:rPr>
        <w:t> </w:t>
      </w:r>
      <w:r>
        <w:rPr>
          <w:rStyle w:val="WW8Num3z0"/>
          <w:rFonts w:ascii="Verdana" w:hAnsi="Verdana"/>
          <w:color w:val="4682B4"/>
          <w:sz w:val="18"/>
          <w:szCs w:val="18"/>
        </w:rPr>
        <w:t>отгрузка</w:t>
      </w:r>
      <w:r>
        <w:rPr>
          <w:rStyle w:val="WW8Num2z0"/>
          <w:rFonts w:ascii="Verdana" w:hAnsi="Verdana"/>
          <w:color w:val="000000"/>
          <w:sz w:val="18"/>
          <w:szCs w:val="18"/>
        </w:rPr>
        <w:t> </w:t>
      </w:r>
      <w:r>
        <w:rPr>
          <w:rFonts w:ascii="Verdana" w:hAnsi="Verdana"/>
          <w:color w:val="000000"/>
          <w:sz w:val="18"/>
          <w:szCs w:val="18"/>
        </w:rPr>
        <w:t>товаров; ассортимент; качество; выручка в целом, по географическим и</w:t>
      </w:r>
      <w:r>
        <w:rPr>
          <w:rStyle w:val="WW8Num2z0"/>
          <w:rFonts w:ascii="Verdana" w:hAnsi="Verdana"/>
          <w:color w:val="000000"/>
          <w:sz w:val="18"/>
          <w:szCs w:val="18"/>
        </w:rPr>
        <w:t> </w:t>
      </w:r>
      <w:r>
        <w:rPr>
          <w:rStyle w:val="WW8Num3z0"/>
          <w:rFonts w:ascii="Verdana" w:hAnsi="Verdana"/>
          <w:color w:val="4682B4"/>
          <w:sz w:val="18"/>
          <w:szCs w:val="18"/>
        </w:rPr>
        <w:t>операционным</w:t>
      </w:r>
      <w:r>
        <w:rPr>
          <w:rStyle w:val="WW8Num2z0"/>
          <w:rFonts w:ascii="Verdana" w:hAnsi="Verdana"/>
          <w:color w:val="000000"/>
          <w:sz w:val="18"/>
          <w:szCs w:val="18"/>
        </w:rPr>
        <w:t> </w:t>
      </w:r>
      <w:r>
        <w:rPr>
          <w:rFonts w:ascii="Verdana" w:hAnsi="Verdana"/>
          <w:color w:val="000000"/>
          <w:sz w:val="18"/>
          <w:szCs w:val="18"/>
        </w:rPr>
        <w:t>сегментам, по видам продукции, работ и услуг.</w:t>
      </w:r>
    </w:p>
    <w:p w14:paraId="377C64B9" w14:textId="77777777" w:rsidR="008B2C63" w:rsidRDefault="008B2C63" w:rsidP="008B2C6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w:t>
      </w:r>
      <w:r>
        <w:rPr>
          <w:rStyle w:val="WW8Num2z0"/>
          <w:rFonts w:ascii="Verdana" w:hAnsi="Verdana"/>
          <w:color w:val="000000"/>
          <w:sz w:val="18"/>
          <w:szCs w:val="18"/>
        </w:rPr>
        <w:t> </w:t>
      </w:r>
      <w:r>
        <w:rPr>
          <w:rStyle w:val="WW8Num3z0"/>
          <w:rFonts w:ascii="Verdana" w:hAnsi="Verdana"/>
          <w:color w:val="4682B4"/>
          <w:sz w:val="18"/>
          <w:szCs w:val="18"/>
        </w:rPr>
        <w:t>полезность</w:t>
      </w:r>
      <w:r>
        <w:rPr>
          <w:rStyle w:val="WW8Num2z0"/>
          <w:rFonts w:ascii="Verdana" w:hAnsi="Verdana"/>
          <w:color w:val="000000"/>
          <w:sz w:val="18"/>
          <w:szCs w:val="18"/>
        </w:rPr>
        <w:t> </w:t>
      </w:r>
      <w:r>
        <w:rPr>
          <w:rFonts w:ascii="Verdana" w:hAnsi="Verdana"/>
          <w:color w:val="000000"/>
          <w:sz w:val="18"/>
          <w:szCs w:val="18"/>
        </w:rPr>
        <w:t>сравнительного анализа в значительной степени ограничивается недостатками его информационной базы, а именно недостаточностью статистических данных о финансовых показателях предприятий по отраслям и размерам предприятий. Результаты статистического наблюдения, например, по</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Style w:val="WW8Num2z0"/>
          <w:rFonts w:ascii="Verdana" w:hAnsi="Verdana"/>
          <w:color w:val="000000"/>
          <w:sz w:val="18"/>
          <w:szCs w:val="18"/>
        </w:rPr>
        <w:t> </w:t>
      </w:r>
      <w:r>
        <w:rPr>
          <w:rFonts w:ascii="Verdana" w:hAnsi="Verdana"/>
          <w:color w:val="000000"/>
          <w:sz w:val="18"/>
          <w:szCs w:val="18"/>
        </w:rPr>
        <w:t>(число предприятий, объем продукции, уровень</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Style w:val="WW8Num2z0"/>
          <w:rFonts w:ascii="Verdana" w:hAnsi="Verdana"/>
          <w:color w:val="000000"/>
          <w:sz w:val="18"/>
          <w:szCs w:val="18"/>
        </w:rPr>
        <w:t> </w:t>
      </w:r>
      <w:r>
        <w:rPr>
          <w:rFonts w:ascii="Verdana" w:hAnsi="Verdana"/>
          <w:color w:val="000000"/>
          <w:sz w:val="18"/>
          <w:szCs w:val="18"/>
        </w:rPr>
        <w:t>продукции, среднегодовая численность промышленно-производственного</w:t>
      </w:r>
      <w:r>
        <w:rPr>
          <w:rStyle w:val="WW8Num2z0"/>
          <w:rFonts w:ascii="Verdana" w:hAnsi="Verdana"/>
          <w:color w:val="000000"/>
          <w:sz w:val="18"/>
          <w:szCs w:val="18"/>
        </w:rPr>
        <w:t> </w:t>
      </w:r>
      <w:r>
        <w:rPr>
          <w:rStyle w:val="WW8Num3z0"/>
          <w:rFonts w:ascii="Verdana" w:hAnsi="Verdana"/>
          <w:color w:val="4682B4"/>
          <w:sz w:val="18"/>
          <w:szCs w:val="18"/>
        </w:rPr>
        <w:t>персонала</w:t>
      </w:r>
      <w:r>
        <w:rPr>
          <w:rFonts w:ascii="Verdana" w:hAnsi="Verdana"/>
          <w:color w:val="000000"/>
          <w:sz w:val="18"/>
          <w:szCs w:val="18"/>
        </w:rPr>
        <w:t>, индексы производства продукции по отраслям промышленности, структура затрат на производство продукции по отраслям промышленности, уровень использования</w:t>
      </w:r>
      <w:r>
        <w:rPr>
          <w:rStyle w:val="WW8Num2z0"/>
          <w:rFonts w:ascii="Verdana" w:hAnsi="Verdana"/>
          <w:color w:val="000000"/>
          <w:sz w:val="18"/>
          <w:szCs w:val="18"/>
        </w:rPr>
        <w:t> </w:t>
      </w:r>
      <w:r>
        <w:rPr>
          <w:rStyle w:val="WW8Num3z0"/>
          <w:rFonts w:ascii="Verdana" w:hAnsi="Verdana"/>
          <w:color w:val="4682B4"/>
          <w:sz w:val="18"/>
          <w:szCs w:val="18"/>
        </w:rPr>
        <w:t>среднегодовой</w:t>
      </w:r>
      <w:r>
        <w:rPr>
          <w:rStyle w:val="WW8Num2z0"/>
          <w:rFonts w:ascii="Verdana" w:hAnsi="Verdana"/>
          <w:color w:val="000000"/>
          <w:sz w:val="18"/>
          <w:szCs w:val="18"/>
        </w:rPr>
        <w:t> </w:t>
      </w:r>
      <w:r>
        <w:rPr>
          <w:rFonts w:ascii="Verdana" w:hAnsi="Verdana"/>
          <w:color w:val="000000"/>
          <w:sz w:val="18"/>
          <w:szCs w:val="18"/>
        </w:rPr>
        <w:t>производственной мощности по выпуску конкретных видов продукции и др.) отражают результаты деятельности в масштабах промышленности. Однако они не ставят своей задачей выявить причины абсолютных и относительных изменений данных показателей на уровне отдельных предприятий.</w:t>
      </w:r>
    </w:p>
    <w:p w14:paraId="3A30DB5C" w14:textId="77777777" w:rsidR="008B2C63" w:rsidRDefault="008B2C63" w:rsidP="008B2C6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Расширение информационной учетно-аналитической базы может быть связано с использованием данных в рамках международного производства на основе международного стандарта передачи финансовой информации в электронном виде с помощью языка XBRL через Интернет. Анализ такой информационной базы обеспечит точность оценки объемов продаж определенных видов продукции, емкости рынка, рыночной доли предприятия-производителя; позволит сгруппировать предприятия по объемам продаж промышленной продукции; даст возможность проведения сравнительного анализа предприятий отрасли.</w:t>
      </w:r>
    </w:p>
    <w:p w14:paraId="7F5C1D34" w14:textId="77777777" w:rsidR="008B2C63" w:rsidRDefault="008B2C63" w:rsidP="008B2C6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В ходе проведенного исследования сформирована оптимальная система основных показателей аналитического обоснования производственной программы и анализа ее выполнения с включением </w:t>
      </w:r>
      <w:r>
        <w:rPr>
          <w:rFonts w:ascii="Verdana" w:hAnsi="Verdana"/>
          <w:color w:val="000000"/>
          <w:sz w:val="18"/>
          <w:szCs w:val="18"/>
        </w:rPr>
        <w:lastRenderedPageBreak/>
        <w:t>предложенного показателя «возможный объем продаж конкретных видов продукции, обеспеченный спросом (</w:t>
      </w:r>
      <w:r>
        <w:rPr>
          <w:rStyle w:val="WW8Num3z0"/>
          <w:rFonts w:ascii="Verdana" w:hAnsi="Verdana"/>
          <w:color w:val="4682B4"/>
          <w:sz w:val="18"/>
          <w:szCs w:val="18"/>
        </w:rPr>
        <w:t>текущим</w:t>
      </w:r>
      <w:r>
        <w:rPr>
          <w:rStyle w:val="WW8Num2z0"/>
          <w:rFonts w:ascii="Verdana" w:hAnsi="Verdana"/>
          <w:color w:val="000000"/>
          <w:sz w:val="18"/>
          <w:szCs w:val="18"/>
        </w:rPr>
        <w:t> </w:t>
      </w:r>
      <w:r>
        <w:rPr>
          <w:rFonts w:ascii="Verdana" w:hAnsi="Verdana"/>
          <w:color w:val="000000"/>
          <w:sz w:val="18"/>
          <w:szCs w:val="18"/>
        </w:rPr>
        <w:t>и перспективным)». Назначение и использование показателей аналитического обоснования производственной программы зависят от конкретной цели анализа, особенностей</w:t>
      </w:r>
      <w:r>
        <w:rPr>
          <w:rStyle w:val="WW8Num2z0"/>
          <w:rFonts w:ascii="Verdana" w:hAnsi="Verdana"/>
          <w:color w:val="000000"/>
          <w:sz w:val="18"/>
          <w:szCs w:val="18"/>
        </w:rPr>
        <w:t> </w:t>
      </w:r>
      <w:r>
        <w:rPr>
          <w:rStyle w:val="WW8Num3z0"/>
          <w:rFonts w:ascii="Verdana" w:hAnsi="Verdana"/>
          <w:color w:val="4682B4"/>
          <w:sz w:val="18"/>
          <w:szCs w:val="18"/>
        </w:rPr>
        <w:t>выпускаемой</w:t>
      </w:r>
      <w:r>
        <w:rPr>
          <w:rStyle w:val="WW8Num2z0"/>
          <w:rFonts w:ascii="Verdana" w:hAnsi="Verdana"/>
          <w:color w:val="000000"/>
          <w:sz w:val="18"/>
          <w:szCs w:val="18"/>
        </w:rPr>
        <w:t> </w:t>
      </w:r>
      <w:r>
        <w:rPr>
          <w:rFonts w:ascii="Verdana" w:hAnsi="Verdana"/>
          <w:color w:val="000000"/>
          <w:sz w:val="18"/>
          <w:szCs w:val="18"/>
        </w:rPr>
        <w:t>продукции и т. д.</w:t>
      </w:r>
    </w:p>
    <w:p w14:paraId="0BD94A5B" w14:textId="77777777" w:rsidR="008B2C63" w:rsidRDefault="008B2C63" w:rsidP="008B2C6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отмечено, что при формировании производственной программы следует учитывать</w:t>
      </w:r>
      <w:r>
        <w:rPr>
          <w:rStyle w:val="WW8Num2z0"/>
          <w:rFonts w:ascii="Verdana" w:hAnsi="Verdana"/>
          <w:color w:val="000000"/>
          <w:sz w:val="18"/>
          <w:szCs w:val="18"/>
        </w:rPr>
        <w:t> </w:t>
      </w:r>
      <w:r>
        <w:rPr>
          <w:rStyle w:val="WW8Num3z0"/>
          <w:rFonts w:ascii="Verdana" w:hAnsi="Verdana"/>
          <w:color w:val="4682B4"/>
          <w:sz w:val="18"/>
          <w:szCs w:val="18"/>
        </w:rPr>
        <w:t>процентное</w:t>
      </w:r>
      <w:r>
        <w:rPr>
          <w:rStyle w:val="WW8Num2z0"/>
          <w:rFonts w:ascii="Verdana" w:hAnsi="Verdana"/>
          <w:color w:val="000000"/>
          <w:sz w:val="18"/>
          <w:szCs w:val="18"/>
        </w:rPr>
        <w:t> </w:t>
      </w:r>
      <w:r>
        <w:rPr>
          <w:rFonts w:ascii="Verdana" w:hAnsi="Verdana"/>
          <w:color w:val="000000"/>
          <w:sz w:val="18"/>
          <w:szCs w:val="18"/>
        </w:rPr>
        <w:t>изменение прибыли от продаж в зависимости от</w:t>
      </w:r>
      <w:r>
        <w:rPr>
          <w:rStyle w:val="WW8Num2z0"/>
          <w:rFonts w:ascii="Verdana" w:hAnsi="Verdana"/>
          <w:color w:val="000000"/>
          <w:sz w:val="18"/>
          <w:szCs w:val="18"/>
        </w:rPr>
        <w:t> </w:t>
      </w:r>
      <w:r>
        <w:rPr>
          <w:rStyle w:val="WW8Num3z0"/>
          <w:rFonts w:ascii="Verdana" w:hAnsi="Verdana"/>
          <w:color w:val="4682B4"/>
          <w:sz w:val="18"/>
          <w:szCs w:val="18"/>
        </w:rPr>
        <w:t>процентного</w:t>
      </w:r>
      <w:r>
        <w:rPr>
          <w:rStyle w:val="WW8Num2z0"/>
          <w:rFonts w:ascii="Verdana" w:hAnsi="Verdana"/>
          <w:color w:val="000000"/>
          <w:sz w:val="18"/>
          <w:szCs w:val="18"/>
        </w:rPr>
        <w:t> </w:t>
      </w:r>
      <w:r>
        <w:rPr>
          <w:rFonts w:ascii="Verdana" w:hAnsi="Verdana"/>
          <w:color w:val="000000"/>
          <w:sz w:val="18"/>
          <w:szCs w:val="18"/>
        </w:rPr>
        <w:t>изменения объема продаж.</w:t>
      </w:r>
    </w:p>
    <w:p w14:paraId="2A063F48" w14:textId="77777777" w:rsidR="008B2C63" w:rsidRDefault="008B2C63" w:rsidP="008B2C6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Сделан вывод о том, что комплексное использование показателей более полно и всесторонне характеризует объем производства и объективно определяет влияющие на его изменения факторы.</w:t>
      </w:r>
    </w:p>
    <w:p w14:paraId="4CB665CD" w14:textId="77777777" w:rsidR="008B2C63" w:rsidRDefault="008B2C63" w:rsidP="008B2C6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Вторая групп проблем, исследованных в диссертации, связана с использованием результатов</w:t>
      </w:r>
      <w:r>
        <w:rPr>
          <w:rStyle w:val="WW8Num2z0"/>
          <w:rFonts w:ascii="Verdana" w:hAnsi="Verdana"/>
          <w:color w:val="000000"/>
          <w:sz w:val="18"/>
          <w:szCs w:val="18"/>
        </w:rPr>
        <w:t> </w:t>
      </w:r>
      <w:r>
        <w:rPr>
          <w:rStyle w:val="WW8Num3z0"/>
          <w:rFonts w:ascii="Verdana" w:hAnsi="Verdana"/>
          <w:color w:val="4682B4"/>
          <w:sz w:val="18"/>
          <w:szCs w:val="18"/>
        </w:rPr>
        <w:t>маркетингового</w:t>
      </w:r>
      <w:r>
        <w:rPr>
          <w:rStyle w:val="WW8Num2z0"/>
          <w:rFonts w:ascii="Verdana" w:hAnsi="Verdana"/>
          <w:color w:val="000000"/>
          <w:sz w:val="18"/>
          <w:szCs w:val="18"/>
        </w:rPr>
        <w:t> </w:t>
      </w:r>
      <w:r>
        <w:rPr>
          <w:rFonts w:ascii="Verdana" w:hAnsi="Verdana"/>
          <w:color w:val="000000"/>
          <w:sz w:val="18"/>
          <w:szCs w:val="18"/>
        </w:rPr>
        <w:t>анализа для обоснования формирования портфеля заказов и ассортимента выпускаемой продукции, возможностями применения результатов анализа производственного потенциала для аналитического обоснования производственной программы, разработкой методики анализа производства и продаж продукции.</w:t>
      </w:r>
    </w:p>
    <w:p w14:paraId="0C6C4F9A" w14:textId="77777777" w:rsidR="008B2C63" w:rsidRDefault="008B2C63" w:rsidP="008B2C6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Исследование показало, что анализ должен использовать результаты</w:t>
      </w:r>
      <w:r>
        <w:rPr>
          <w:rStyle w:val="WW8Num2z0"/>
          <w:rFonts w:ascii="Verdana" w:hAnsi="Verdana"/>
          <w:color w:val="000000"/>
          <w:sz w:val="18"/>
          <w:szCs w:val="18"/>
        </w:rPr>
        <w:t> </w:t>
      </w:r>
      <w:r>
        <w:rPr>
          <w:rStyle w:val="WW8Num3z0"/>
          <w:rFonts w:ascii="Verdana" w:hAnsi="Verdana"/>
          <w:color w:val="4682B4"/>
          <w:sz w:val="18"/>
          <w:szCs w:val="18"/>
        </w:rPr>
        <w:t>маркетинговых</w:t>
      </w:r>
      <w:r>
        <w:rPr>
          <w:rStyle w:val="WW8Num2z0"/>
          <w:rFonts w:ascii="Verdana" w:hAnsi="Verdana"/>
          <w:color w:val="000000"/>
          <w:sz w:val="18"/>
          <w:szCs w:val="18"/>
        </w:rPr>
        <w:t> </w:t>
      </w:r>
      <w:r>
        <w:rPr>
          <w:rFonts w:ascii="Verdana" w:hAnsi="Verdana"/>
          <w:color w:val="000000"/>
          <w:sz w:val="18"/>
          <w:szCs w:val="18"/>
        </w:rPr>
        <w:t>исследований для оценки целесообразности расширения или существенного изменения ассортимента, возможного уровня</w:t>
      </w:r>
      <w:r>
        <w:rPr>
          <w:rStyle w:val="WW8Num2z0"/>
          <w:rFonts w:ascii="Verdana" w:hAnsi="Verdana"/>
          <w:color w:val="000000"/>
          <w:sz w:val="18"/>
          <w:szCs w:val="18"/>
        </w:rPr>
        <w:t> </w:t>
      </w:r>
      <w:r>
        <w:rPr>
          <w:rStyle w:val="WW8Num3z0"/>
          <w:rFonts w:ascii="Verdana" w:hAnsi="Verdana"/>
          <w:color w:val="4682B4"/>
          <w:sz w:val="18"/>
          <w:szCs w:val="18"/>
        </w:rPr>
        <w:t>продажных</w:t>
      </w:r>
      <w:r>
        <w:rPr>
          <w:rStyle w:val="WW8Num2z0"/>
          <w:rFonts w:ascii="Verdana" w:hAnsi="Verdana"/>
          <w:color w:val="000000"/>
          <w:sz w:val="18"/>
          <w:szCs w:val="18"/>
        </w:rPr>
        <w:t> </w:t>
      </w:r>
      <w:r>
        <w:rPr>
          <w:rFonts w:ascii="Verdana" w:hAnsi="Verdana"/>
          <w:color w:val="000000"/>
          <w:sz w:val="18"/>
          <w:szCs w:val="18"/>
        </w:rPr>
        <w:t>цен на них с учетом требований</w:t>
      </w:r>
      <w:r>
        <w:rPr>
          <w:rStyle w:val="WW8Num2z0"/>
          <w:rFonts w:ascii="Verdana" w:hAnsi="Verdana"/>
          <w:color w:val="000000"/>
          <w:sz w:val="18"/>
          <w:szCs w:val="18"/>
        </w:rPr>
        <w:t> </w:t>
      </w:r>
      <w:r>
        <w:rPr>
          <w:rStyle w:val="WW8Num3z0"/>
          <w:rFonts w:ascii="Verdana" w:hAnsi="Verdana"/>
          <w:color w:val="4682B4"/>
          <w:sz w:val="18"/>
          <w:szCs w:val="18"/>
        </w:rPr>
        <w:t>покупателей</w:t>
      </w:r>
      <w:r>
        <w:rPr>
          <w:rStyle w:val="WW8Num2z0"/>
          <w:rFonts w:ascii="Verdana" w:hAnsi="Verdana"/>
          <w:color w:val="000000"/>
          <w:sz w:val="18"/>
          <w:szCs w:val="18"/>
        </w:rPr>
        <w:t> </w:t>
      </w:r>
      <w:r>
        <w:rPr>
          <w:rFonts w:ascii="Verdana" w:hAnsi="Verdana"/>
          <w:color w:val="000000"/>
          <w:sz w:val="18"/>
          <w:szCs w:val="18"/>
        </w:rPr>
        <w:t>к их качеству. В работе рассмотрены такие направления маркетингового анализа, как анализ спроса и его</w:t>
      </w:r>
      <w:r>
        <w:rPr>
          <w:rStyle w:val="WW8Num2z0"/>
          <w:rFonts w:ascii="Verdana" w:hAnsi="Verdana"/>
          <w:color w:val="000000"/>
          <w:sz w:val="18"/>
          <w:szCs w:val="18"/>
        </w:rPr>
        <w:t> </w:t>
      </w:r>
      <w:r>
        <w:rPr>
          <w:rStyle w:val="WW8Num3z0"/>
          <w:rFonts w:ascii="Verdana" w:hAnsi="Verdana"/>
          <w:color w:val="4682B4"/>
          <w:sz w:val="18"/>
          <w:szCs w:val="18"/>
        </w:rPr>
        <w:t>эластичности</w:t>
      </w:r>
      <w:r>
        <w:rPr>
          <w:rFonts w:ascii="Verdana" w:hAnsi="Verdana"/>
          <w:color w:val="000000"/>
          <w:sz w:val="18"/>
          <w:szCs w:val="18"/>
        </w:rPr>
        <w:t>, анализ емкости рынка и рыночной доли предприятия, анализ формирования ассортимента и производственной программы, анализ</w:t>
      </w:r>
      <w:r>
        <w:rPr>
          <w:rStyle w:val="WW8Num2z0"/>
          <w:rFonts w:ascii="Verdana" w:hAnsi="Verdana"/>
          <w:color w:val="000000"/>
          <w:sz w:val="18"/>
          <w:szCs w:val="18"/>
        </w:rPr>
        <w:t> </w:t>
      </w:r>
      <w:r>
        <w:rPr>
          <w:rStyle w:val="WW8Num3z0"/>
          <w:rFonts w:ascii="Verdana" w:hAnsi="Verdana"/>
          <w:color w:val="4682B4"/>
          <w:sz w:val="18"/>
          <w:szCs w:val="18"/>
        </w:rPr>
        <w:t>ценовой</w:t>
      </w:r>
      <w:r>
        <w:rPr>
          <w:rStyle w:val="WW8Num2z0"/>
          <w:rFonts w:ascii="Verdana" w:hAnsi="Verdana"/>
          <w:color w:val="000000"/>
          <w:sz w:val="18"/>
          <w:szCs w:val="18"/>
        </w:rPr>
        <w:t> </w:t>
      </w:r>
      <w:r>
        <w:rPr>
          <w:rFonts w:ascii="Verdana" w:hAnsi="Verdana"/>
          <w:color w:val="000000"/>
          <w:sz w:val="18"/>
          <w:szCs w:val="18"/>
        </w:rPr>
        <w:t>политики, анализ конкурентоспособности продукции,</w:t>
      </w:r>
      <w:r>
        <w:rPr>
          <w:rStyle w:val="WW8Num2z0"/>
          <w:rFonts w:ascii="Verdana" w:hAnsi="Verdana"/>
          <w:color w:val="000000"/>
          <w:sz w:val="18"/>
          <w:szCs w:val="18"/>
        </w:rPr>
        <w:t> </w:t>
      </w:r>
      <w:r>
        <w:rPr>
          <w:rStyle w:val="WW8Num3z0"/>
          <w:rFonts w:ascii="Verdana" w:hAnsi="Verdana"/>
          <w:color w:val="4682B4"/>
          <w:sz w:val="18"/>
          <w:szCs w:val="18"/>
        </w:rPr>
        <w:t>позиционирование</w:t>
      </w:r>
      <w:r>
        <w:rPr>
          <w:rStyle w:val="WW8Num2z0"/>
          <w:rFonts w:ascii="Verdana" w:hAnsi="Verdana"/>
          <w:color w:val="000000"/>
          <w:sz w:val="18"/>
          <w:szCs w:val="18"/>
        </w:rPr>
        <w:t> </w:t>
      </w:r>
      <w:r>
        <w:rPr>
          <w:rFonts w:ascii="Verdana" w:hAnsi="Verdana"/>
          <w:color w:val="000000"/>
          <w:sz w:val="18"/>
          <w:szCs w:val="18"/>
        </w:rPr>
        <w:t>видов продукции на основе матрицы</w:t>
      </w:r>
      <w:r>
        <w:rPr>
          <w:rStyle w:val="WW8Num2z0"/>
          <w:rFonts w:ascii="Verdana" w:hAnsi="Verdana"/>
          <w:color w:val="000000"/>
          <w:sz w:val="18"/>
          <w:szCs w:val="18"/>
        </w:rPr>
        <w:t> </w:t>
      </w:r>
      <w:r>
        <w:rPr>
          <w:rStyle w:val="WW8Num3z0"/>
          <w:rFonts w:ascii="Verdana" w:hAnsi="Verdana"/>
          <w:color w:val="4682B4"/>
          <w:sz w:val="18"/>
          <w:szCs w:val="18"/>
        </w:rPr>
        <w:t>Бостонской</w:t>
      </w:r>
      <w:r>
        <w:rPr>
          <w:rStyle w:val="WW8Num2z0"/>
          <w:rFonts w:ascii="Verdana" w:hAnsi="Verdana"/>
          <w:color w:val="000000"/>
          <w:sz w:val="18"/>
          <w:szCs w:val="18"/>
        </w:rPr>
        <w:t> </w:t>
      </w:r>
      <w:r>
        <w:rPr>
          <w:rFonts w:ascii="Verdana" w:hAnsi="Verdana"/>
          <w:color w:val="000000"/>
          <w:sz w:val="18"/>
          <w:szCs w:val="18"/>
        </w:rPr>
        <w:t>консалтинговой группы.</w:t>
      </w:r>
    </w:p>
    <w:p w14:paraId="32369087" w14:textId="77777777" w:rsidR="008B2C63" w:rsidRDefault="008B2C63" w:rsidP="008B2C6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 целью аналитического обоснования изменения возможной цены</w:t>
      </w:r>
      <w:r>
        <w:rPr>
          <w:rStyle w:val="WW8Num2z0"/>
          <w:rFonts w:ascii="Verdana" w:hAnsi="Verdana"/>
          <w:color w:val="000000"/>
          <w:sz w:val="18"/>
          <w:szCs w:val="18"/>
        </w:rPr>
        <w:t> </w:t>
      </w:r>
      <w:r>
        <w:rPr>
          <w:rStyle w:val="WW8Num3z0"/>
          <w:rFonts w:ascii="Verdana" w:hAnsi="Verdana"/>
          <w:color w:val="4682B4"/>
          <w:sz w:val="18"/>
          <w:szCs w:val="18"/>
        </w:rPr>
        <w:t>продаваемой</w:t>
      </w:r>
      <w:r>
        <w:rPr>
          <w:rStyle w:val="WW8Num2z0"/>
          <w:rFonts w:ascii="Verdana" w:hAnsi="Verdana"/>
          <w:color w:val="000000"/>
          <w:sz w:val="18"/>
          <w:szCs w:val="18"/>
        </w:rPr>
        <w:t> </w:t>
      </w:r>
      <w:r>
        <w:rPr>
          <w:rFonts w:ascii="Verdana" w:hAnsi="Verdana"/>
          <w:color w:val="000000"/>
          <w:sz w:val="18"/>
          <w:szCs w:val="18"/>
        </w:rPr>
        <w:t>продукции проведен анализ эластичности спроса и получено подтверждение о более точном результате эластичности в случае расчета по коэффициенту дуговой эластичности спроса вследствие учета изменения показателей за два смежных периода.</w:t>
      </w:r>
    </w:p>
    <w:p w14:paraId="72534CC1" w14:textId="77777777" w:rsidR="008B2C63" w:rsidRDefault="008B2C63" w:rsidP="008B2C6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Очевидно, что одним из важных составляющих маркетингового анализа должен быть</w:t>
      </w:r>
      <w:r>
        <w:rPr>
          <w:rStyle w:val="WW8Num2z0"/>
          <w:rFonts w:ascii="Verdana" w:hAnsi="Verdana"/>
          <w:color w:val="000000"/>
          <w:sz w:val="18"/>
          <w:szCs w:val="18"/>
        </w:rPr>
        <w:t> </w:t>
      </w:r>
      <w:r>
        <w:rPr>
          <w:rStyle w:val="WW8Num3z0"/>
          <w:rFonts w:ascii="Verdana" w:hAnsi="Verdana"/>
          <w:color w:val="4682B4"/>
          <w:sz w:val="18"/>
          <w:szCs w:val="18"/>
        </w:rPr>
        <w:t>инновационный</w:t>
      </w:r>
      <w:r>
        <w:rPr>
          <w:rFonts w:ascii="Verdana" w:hAnsi="Verdana"/>
          <w:color w:val="000000"/>
          <w:sz w:val="18"/>
          <w:szCs w:val="18"/>
        </w:rPr>
        <w:t>. В этой связи указаны мероприятия по освоению производства перспективных видов продукции. При анализе</w:t>
      </w:r>
      <w:r>
        <w:rPr>
          <w:rStyle w:val="WW8Num2z0"/>
          <w:rFonts w:ascii="Verdana" w:hAnsi="Verdana"/>
          <w:color w:val="000000"/>
          <w:sz w:val="18"/>
          <w:szCs w:val="18"/>
        </w:rPr>
        <w:t> </w:t>
      </w:r>
      <w:r>
        <w:rPr>
          <w:rStyle w:val="WW8Num3z0"/>
          <w:rFonts w:ascii="Verdana" w:hAnsi="Verdana"/>
          <w:color w:val="4682B4"/>
          <w:sz w:val="18"/>
          <w:szCs w:val="18"/>
        </w:rPr>
        <w:t>инновации</w:t>
      </w:r>
      <w:r>
        <w:rPr>
          <w:rStyle w:val="WW8Num2z0"/>
          <w:rFonts w:ascii="Verdana" w:hAnsi="Verdana"/>
          <w:color w:val="000000"/>
          <w:sz w:val="18"/>
          <w:szCs w:val="18"/>
        </w:rPr>
        <w:t> </w:t>
      </w:r>
      <w:r>
        <w:rPr>
          <w:rFonts w:ascii="Verdana" w:hAnsi="Verdana"/>
          <w:color w:val="000000"/>
          <w:sz w:val="18"/>
          <w:szCs w:val="18"/>
        </w:rPr>
        <w:t>конкретного продукта важно установить стадии жизненного цикла инновации, ближайшую перспективу, этап</w:t>
      </w:r>
      <w:r>
        <w:rPr>
          <w:rStyle w:val="WW8Num2z0"/>
          <w:rFonts w:ascii="Verdana" w:hAnsi="Verdana"/>
          <w:color w:val="000000"/>
          <w:sz w:val="18"/>
          <w:szCs w:val="18"/>
        </w:rPr>
        <w:t> </w:t>
      </w:r>
      <w:r>
        <w:rPr>
          <w:rStyle w:val="WW8Num3z0"/>
          <w:rFonts w:ascii="Verdana" w:hAnsi="Verdana"/>
          <w:color w:val="4682B4"/>
          <w:sz w:val="18"/>
          <w:szCs w:val="18"/>
        </w:rPr>
        <w:t>спада</w:t>
      </w:r>
      <w:r>
        <w:rPr>
          <w:rStyle w:val="WW8Num2z0"/>
          <w:rFonts w:ascii="Verdana" w:hAnsi="Verdana"/>
          <w:color w:val="000000"/>
          <w:sz w:val="18"/>
          <w:szCs w:val="18"/>
        </w:rPr>
        <w:t> </w:t>
      </w:r>
      <w:r>
        <w:rPr>
          <w:rFonts w:ascii="Verdana" w:hAnsi="Verdana"/>
          <w:color w:val="000000"/>
          <w:sz w:val="18"/>
          <w:szCs w:val="18"/>
        </w:rPr>
        <w:t>и ликвидации, поэтому необходима систематическая работа по прогнозированию внедрения и сопровождения</w:t>
      </w:r>
      <w:r>
        <w:rPr>
          <w:rStyle w:val="WW8Num2z0"/>
          <w:rFonts w:ascii="Verdana" w:hAnsi="Verdana"/>
          <w:color w:val="000000"/>
          <w:sz w:val="18"/>
          <w:szCs w:val="18"/>
        </w:rPr>
        <w:t> </w:t>
      </w:r>
      <w:r>
        <w:rPr>
          <w:rStyle w:val="WW8Num3z0"/>
          <w:rFonts w:ascii="Verdana" w:hAnsi="Verdana"/>
          <w:color w:val="4682B4"/>
          <w:sz w:val="18"/>
          <w:szCs w:val="18"/>
        </w:rPr>
        <w:t>инноваций</w:t>
      </w:r>
      <w:r>
        <w:rPr>
          <w:rFonts w:ascii="Verdana" w:hAnsi="Verdana"/>
          <w:color w:val="000000"/>
          <w:sz w:val="18"/>
          <w:szCs w:val="18"/>
        </w:rPr>
        <w:t>.</w:t>
      </w:r>
    </w:p>
    <w:p w14:paraId="00B46D6C" w14:textId="77777777" w:rsidR="008B2C63" w:rsidRDefault="008B2C63" w:rsidP="008B2C6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расчете перспективного объема продаж на внешнем и внутреннем рынках следует оценить</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конкурентоспособность</w:t>
      </w:r>
      <w:r>
        <w:rPr>
          <w:rStyle w:val="WW8Num2z0"/>
          <w:rFonts w:ascii="Verdana" w:hAnsi="Verdana"/>
          <w:color w:val="000000"/>
          <w:sz w:val="18"/>
          <w:szCs w:val="18"/>
        </w:rPr>
        <w:t> </w:t>
      </w:r>
      <w:r>
        <w:rPr>
          <w:rFonts w:ascii="Verdana" w:hAnsi="Verdana"/>
          <w:color w:val="000000"/>
          <w:sz w:val="18"/>
          <w:szCs w:val="18"/>
        </w:rPr>
        <w:t>продукции. В работе предложена методика оценки</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Style w:val="WW8Num2z0"/>
          <w:rFonts w:ascii="Verdana" w:hAnsi="Verdana"/>
          <w:color w:val="000000"/>
          <w:sz w:val="18"/>
          <w:szCs w:val="18"/>
        </w:rPr>
        <w:t> </w:t>
      </w:r>
      <w:r>
        <w:rPr>
          <w:rFonts w:ascii="Verdana" w:hAnsi="Verdana"/>
          <w:color w:val="000000"/>
          <w:sz w:val="18"/>
          <w:szCs w:val="18"/>
        </w:rPr>
        <w:t>конкретных видов промышленной продукции путем сравнения технических и экономических параметров и разработки рекомендации по включению в производственную программу наиболее</w:t>
      </w:r>
      <w:r>
        <w:rPr>
          <w:rStyle w:val="WW8Num2z0"/>
          <w:rFonts w:ascii="Verdana" w:hAnsi="Verdana"/>
          <w:color w:val="000000"/>
          <w:sz w:val="18"/>
          <w:szCs w:val="18"/>
        </w:rPr>
        <w:t> </w:t>
      </w:r>
      <w:r>
        <w:rPr>
          <w:rStyle w:val="WW8Num3z0"/>
          <w:rFonts w:ascii="Verdana" w:hAnsi="Verdana"/>
          <w:color w:val="4682B4"/>
          <w:sz w:val="18"/>
          <w:szCs w:val="18"/>
        </w:rPr>
        <w:t>конкурентоспособных</w:t>
      </w:r>
      <w:r>
        <w:rPr>
          <w:rStyle w:val="WW8Num2z0"/>
          <w:rFonts w:ascii="Verdana" w:hAnsi="Verdana"/>
          <w:color w:val="000000"/>
          <w:sz w:val="18"/>
          <w:szCs w:val="18"/>
        </w:rPr>
        <w:t> </w:t>
      </w:r>
      <w:r>
        <w:rPr>
          <w:rFonts w:ascii="Verdana" w:hAnsi="Verdana"/>
          <w:color w:val="000000"/>
          <w:sz w:val="18"/>
          <w:szCs w:val="18"/>
        </w:rPr>
        <w:t>видов продукции.</w:t>
      </w:r>
    </w:p>
    <w:p w14:paraId="24D66B87" w14:textId="77777777" w:rsidR="008B2C63" w:rsidRDefault="008B2C63" w:rsidP="008B2C6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Предложена методика построения матрицы Бостонской</w:t>
      </w:r>
      <w:r>
        <w:rPr>
          <w:rStyle w:val="WW8Num2z0"/>
          <w:rFonts w:ascii="Verdana" w:hAnsi="Verdana"/>
          <w:color w:val="000000"/>
          <w:sz w:val="18"/>
          <w:szCs w:val="18"/>
        </w:rPr>
        <w:t> </w:t>
      </w:r>
      <w:r>
        <w:rPr>
          <w:rStyle w:val="WW8Num3z0"/>
          <w:rFonts w:ascii="Verdana" w:hAnsi="Verdana"/>
          <w:color w:val="4682B4"/>
          <w:sz w:val="18"/>
          <w:szCs w:val="18"/>
        </w:rPr>
        <w:t>консалтинговой</w:t>
      </w:r>
      <w:r>
        <w:rPr>
          <w:rStyle w:val="WW8Num2z0"/>
          <w:rFonts w:ascii="Verdana" w:hAnsi="Verdana"/>
          <w:color w:val="000000"/>
          <w:sz w:val="18"/>
          <w:szCs w:val="18"/>
        </w:rPr>
        <w:t> </w:t>
      </w:r>
      <w:r>
        <w:rPr>
          <w:rFonts w:ascii="Verdana" w:hAnsi="Verdana"/>
          <w:color w:val="000000"/>
          <w:sz w:val="18"/>
          <w:szCs w:val="18"/>
        </w:rPr>
        <w:t>группы для позиционирования конкретных видов промышленной продукции и оптимизации ее ассортимента. В работе дана оценка влияния сформированного ассортимента на эффективность всей деятельности с помощью показателей доли продукции в общем объеме продаж, рентабельности продукции.</w:t>
      </w:r>
    </w:p>
    <w:p w14:paraId="50E7E2B9" w14:textId="77777777" w:rsidR="008B2C63" w:rsidRDefault="008B2C63" w:rsidP="008B2C6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Предприятие формирует</w:t>
      </w:r>
      <w:r>
        <w:rPr>
          <w:rStyle w:val="WW8Num2z0"/>
          <w:rFonts w:ascii="Verdana" w:hAnsi="Verdana"/>
          <w:color w:val="000000"/>
          <w:sz w:val="18"/>
          <w:szCs w:val="18"/>
        </w:rPr>
        <w:t> </w:t>
      </w:r>
      <w:r>
        <w:rPr>
          <w:rStyle w:val="WW8Num3z0"/>
          <w:rFonts w:ascii="Verdana" w:hAnsi="Verdana"/>
          <w:color w:val="4682B4"/>
          <w:sz w:val="18"/>
          <w:szCs w:val="18"/>
        </w:rPr>
        <w:t>портфель</w:t>
      </w:r>
      <w:r>
        <w:rPr>
          <w:rStyle w:val="WW8Num2z0"/>
          <w:rFonts w:ascii="Verdana" w:hAnsi="Verdana"/>
          <w:color w:val="000000"/>
          <w:sz w:val="18"/>
          <w:szCs w:val="18"/>
        </w:rPr>
        <w:t> </w:t>
      </w:r>
      <w:r>
        <w:rPr>
          <w:rFonts w:ascii="Verdana" w:hAnsi="Verdana"/>
          <w:color w:val="000000"/>
          <w:sz w:val="18"/>
          <w:szCs w:val="18"/>
        </w:rPr>
        <w:t>заказов по объему и</w:t>
      </w:r>
      <w:r>
        <w:rPr>
          <w:rStyle w:val="WW8Num2z0"/>
          <w:rFonts w:ascii="Verdana" w:hAnsi="Verdana"/>
          <w:color w:val="000000"/>
          <w:sz w:val="18"/>
          <w:szCs w:val="18"/>
        </w:rPr>
        <w:t> </w:t>
      </w:r>
      <w:r>
        <w:rPr>
          <w:rStyle w:val="WW8Num3z0"/>
          <w:rFonts w:ascii="Verdana" w:hAnsi="Verdana"/>
          <w:color w:val="4682B4"/>
          <w:sz w:val="18"/>
          <w:szCs w:val="18"/>
        </w:rPr>
        <w:t>номенклатуре</w:t>
      </w:r>
      <w:r>
        <w:rPr>
          <w:rStyle w:val="WW8Num2z0"/>
          <w:rFonts w:ascii="Verdana" w:hAnsi="Verdana"/>
          <w:color w:val="000000"/>
          <w:sz w:val="18"/>
          <w:szCs w:val="18"/>
        </w:rPr>
        <w:t> </w:t>
      </w:r>
      <w:r>
        <w:rPr>
          <w:rFonts w:ascii="Verdana" w:hAnsi="Verdana"/>
          <w:color w:val="000000"/>
          <w:sz w:val="18"/>
          <w:szCs w:val="18"/>
        </w:rPr>
        <w:t>продукции на основании договоров. Это позволяет</w:t>
      </w:r>
      <w:r>
        <w:rPr>
          <w:rStyle w:val="WW8Num2z0"/>
          <w:rFonts w:ascii="Verdana" w:hAnsi="Verdana"/>
          <w:color w:val="000000"/>
          <w:sz w:val="18"/>
          <w:szCs w:val="18"/>
        </w:rPr>
        <w:t> </w:t>
      </w:r>
      <w:r>
        <w:rPr>
          <w:rStyle w:val="WW8Num3z0"/>
          <w:rFonts w:ascii="Verdana" w:hAnsi="Verdana"/>
          <w:color w:val="4682B4"/>
          <w:sz w:val="18"/>
          <w:szCs w:val="18"/>
        </w:rPr>
        <w:t>исчислить</w:t>
      </w:r>
      <w:r>
        <w:rPr>
          <w:rStyle w:val="WW8Num2z0"/>
          <w:rFonts w:ascii="Verdana" w:hAnsi="Verdana"/>
          <w:color w:val="000000"/>
          <w:sz w:val="18"/>
          <w:szCs w:val="18"/>
        </w:rPr>
        <w:t> </w:t>
      </w:r>
      <w:r>
        <w:rPr>
          <w:rFonts w:ascii="Verdana" w:hAnsi="Verdana"/>
          <w:color w:val="000000"/>
          <w:sz w:val="18"/>
          <w:szCs w:val="18"/>
        </w:rPr>
        <w:t>финансовые показатели портфеля заказов, включая расчетную</w:t>
      </w:r>
      <w:r>
        <w:rPr>
          <w:rStyle w:val="WW8Num2z0"/>
          <w:rFonts w:ascii="Verdana" w:hAnsi="Verdana"/>
          <w:color w:val="000000"/>
          <w:sz w:val="18"/>
          <w:szCs w:val="18"/>
        </w:rPr>
        <w:t> </w:t>
      </w:r>
      <w:r>
        <w:rPr>
          <w:rStyle w:val="WW8Num3z0"/>
          <w:rFonts w:ascii="Verdana" w:hAnsi="Verdana"/>
          <w:color w:val="4682B4"/>
          <w:sz w:val="18"/>
          <w:szCs w:val="18"/>
        </w:rPr>
        <w:t>прибыль</w:t>
      </w:r>
      <w:r>
        <w:rPr>
          <w:rFonts w:ascii="Verdana" w:hAnsi="Verdana"/>
          <w:color w:val="000000"/>
          <w:sz w:val="18"/>
          <w:szCs w:val="18"/>
        </w:rPr>
        <w:t>, рентабельность и другие показатели, от которых зависит эффективность продаж. Имеющийся наличный портфель и сведения о новых поступлениях характеризуют степень загрузки производства в настоящий момент и в ближайшем будущем.</w:t>
      </w:r>
    </w:p>
    <w:p w14:paraId="6AF1BFE3" w14:textId="77777777" w:rsidR="008B2C63" w:rsidRDefault="008B2C63" w:rsidP="008B2C6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Разработана методика анализа объема производства конкретных видов продукции по разным</w:t>
      </w:r>
      <w:r>
        <w:rPr>
          <w:rStyle w:val="WW8Num2z0"/>
          <w:rFonts w:ascii="Verdana" w:hAnsi="Verdana"/>
          <w:color w:val="000000"/>
          <w:sz w:val="18"/>
          <w:szCs w:val="18"/>
        </w:rPr>
        <w:t> </w:t>
      </w:r>
      <w:r>
        <w:rPr>
          <w:rStyle w:val="WW8Num3z0"/>
          <w:rFonts w:ascii="Verdana" w:hAnsi="Verdana"/>
          <w:color w:val="4682B4"/>
          <w:sz w:val="18"/>
          <w:szCs w:val="18"/>
        </w:rPr>
        <w:t>заказам</w:t>
      </w:r>
      <w:r>
        <w:rPr>
          <w:rStyle w:val="WW8Num2z0"/>
          <w:rFonts w:ascii="Verdana" w:hAnsi="Verdana"/>
          <w:color w:val="000000"/>
          <w:sz w:val="18"/>
          <w:szCs w:val="18"/>
        </w:rPr>
        <w:t> </w:t>
      </w:r>
      <w:r>
        <w:rPr>
          <w:rFonts w:ascii="Verdana" w:hAnsi="Verdana"/>
          <w:color w:val="000000"/>
          <w:sz w:val="18"/>
          <w:szCs w:val="18"/>
        </w:rPr>
        <w:t>на основе детализации данных о заключенных договорах в разрезе по месяцам и срокам исполнения</w:t>
      </w:r>
      <w:r>
        <w:rPr>
          <w:rStyle w:val="WW8Num2z0"/>
          <w:rFonts w:ascii="Verdana" w:hAnsi="Verdana"/>
          <w:color w:val="000000"/>
          <w:sz w:val="18"/>
          <w:szCs w:val="18"/>
        </w:rPr>
        <w:t> </w:t>
      </w:r>
      <w:r>
        <w:rPr>
          <w:rStyle w:val="WW8Num3z0"/>
          <w:rFonts w:ascii="Verdana" w:hAnsi="Verdana"/>
          <w:color w:val="4682B4"/>
          <w:sz w:val="18"/>
          <w:szCs w:val="18"/>
        </w:rPr>
        <w:t>заказа</w:t>
      </w:r>
      <w:r>
        <w:rPr>
          <w:rStyle w:val="WW8Num2z0"/>
          <w:rFonts w:ascii="Verdana" w:hAnsi="Verdana"/>
          <w:color w:val="000000"/>
          <w:sz w:val="18"/>
          <w:szCs w:val="18"/>
        </w:rPr>
        <w:t> </w:t>
      </w:r>
      <w:r>
        <w:rPr>
          <w:rFonts w:ascii="Verdana" w:hAnsi="Verdana"/>
          <w:color w:val="000000"/>
          <w:sz w:val="18"/>
          <w:szCs w:val="18"/>
        </w:rPr>
        <w:t>согласно заключенному договору, что позволяет провести сравнительный, итоговый анализ либо по однородной продукции в целом, либо по отдельным договорам (заказам).</w:t>
      </w:r>
    </w:p>
    <w:p w14:paraId="575B668B" w14:textId="77777777" w:rsidR="008B2C63" w:rsidRDefault="008B2C63" w:rsidP="008B2C6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Аналитическое обоснование производственной программы должно быть</w:t>
      </w:r>
      <w:r>
        <w:rPr>
          <w:rStyle w:val="WW8Num2z0"/>
          <w:rFonts w:ascii="Verdana" w:hAnsi="Verdana"/>
          <w:color w:val="000000"/>
          <w:sz w:val="18"/>
          <w:szCs w:val="18"/>
        </w:rPr>
        <w:t> </w:t>
      </w:r>
      <w:r>
        <w:rPr>
          <w:rStyle w:val="WW8Num3z0"/>
          <w:rFonts w:ascii="Verdana" w:hAnsi="Verdana"/>
          <w:color w:val="4682B4"/>
          <w:sz w:val="18"/>
          <w:szCs w:val="18"/>
        </w:rPr>
        <w:t>увязано</w:t>
      </w:r>
      <w:r>
        <w:rPr>
          <w:rStyle w:val="WW8Num2z0"/>
          <w:rFonts w:ascii="Verdana" w:hAnsi="Verdana"/>
          <w:color w:val="000000"/>
          <w:sz w:val="18"/>
          <w:szCs w:val="18"/>
        </w:rPr>
        <w:t> </w:t>
      </w:r>
      <w:r>
        <w:rPr>
          <w:rFonts w:ascii="Verdana" w:hAnsi="Verdana"/>
          <w:color w:val="000000"/>
          <w:sz w:val="18"/>
          <w:szCs w:val="18"/>
        </w:rPr>
        <w:t xml:space="preserve">с </w:t>
      </w:r>
      <w:r>
        <w:rPr>
          <w:rFonts w:ascii="Verdana" w:hAnsi="Verdana"/>
          <w:color w:val="000000"/>
          <w:sz w:val="18"/>
          <w:szCs w:val="18"/>
        </w:rPr>
        <w:lastRenderedPageBreak/>
        <w:t>возможностями производства (производственными мощностями,</w:t>
      </w:r>
      <w:r>
        <w:rPr>
          <w:rStyle w:val="WW8Num2z0"/>
          <w:rFonts w:ascii="Verdana" w:hAnsi="Verdana"/>
          <w:color w:val="000000"/>
          <w:sz w:val="18"/>
          <w:szCs w:val="18"/>
        </w:rPr>
        <w:t> </w:t>
      </w:r>
      <w:r>
        <w:rPr>
          <w:rStyle w:val="WW8Num3z0"/>
          <w:rFonts w:ascii="Verdana" w:hAnsi="Verdana"/>
          <w:color w:val="4682B4"/>
          <w:sz w:val="18"/>
          <w:szCs w:val="18"/>
        </w:rPr>
        <w:t>обеспеченностью</w:t>
      </w:r>
      <w:r>
        <w:rPr>
          <w:rStyle w:val="WW8Num2z0"/>
          <w:rFonts w:ascii="Verdana" w:hAnsi="Verdana"/>
          <w:color w:val="000000"/>
          <w:sz w:val="18"/>
          <w:szCs w:val="18"/>
        </w:rPr>
        <w:t> </w:t>
      </w:r>
      <w:r>
        <w:rPr>
          <w:rFonts w:ascii="Verdana" w:hAnsi="Verdana"/>
          <w:color w:val="000000"/>
          <w:sz w:val="18"/>
          <w:szCs w:val="18"/>
        </w:rPr>
        <w:t>материальными и трудовыми ресурсами и т. д.). В этой связи предложена методика оценки влияния производственных мощностей на формирование производственной программы на основе учета соотношения возможного объема продаж с имеющейся производственной мощностью предприятия.</w:t>
      </w:r>
    </w:p>
    <w:p w14:paraId="6879BEBB" w14:textId="77777777" w:rsidR="008B2C63" w:rsidRDefault="008B2C63" w:rsidP="008B2C6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Рекомендован аналитический подход к оценке потребностей в материальных ресурсах и возможностей их обеспечения для выполнения плана производства конкретных видов продукции и возможного объема производства,</w:t>
      </w:r>
      <w:r>
        <w:rPr>
          <w:rStyle w:val="WW8Num2z0"/>
          <w:rFonts w:ascii="Verdana" w:hAnsi="Verdana"/>
          <w:color w:val="000000"/>
          <w:sz w:val="18"/>
          <w:szCs w:val="18"/>
        </w:rPr>
        <w:t> </w:t>
      </w:r>
      <w:r>
        <w:rPr>
          <w:rStyle w:val="WW8Num3z0"/>
          <w:rFonts w:ascii="Verdana" w:hAnsi="Verdana"/>
          <w:color w:val="4682B4"/>
          <w:sz w:val="18"/>
          <w:szCs w:val="18"/>
        </w:rPr>
        <w:t>обеспеченного</w:t>
      </w:r>
      <w:r>
        <w:rPr>
          <w:rStyle w:val="WW8Num2z0"/>
          <w:rFonts w:ascii="Verdana" w:hAnsi="Verdana"/>
          <w:color w:val="000000"/>
          <w:sz w:val="18"/>
          <w:szCs w:val="18"/>
        </w:rPr>
        <w:t> </w:t>
      </w:r>
      <w:r>
        <w:rPr>
          <w:rFonts w:ascii="Verdana" w:hAnsi="Verdana"/>
          <w:color w:val="000000"/>
          <w:sz w:val="18"/>
          <w:szCs w:val="18"/>
        </w:rPr>
        <w:t>перспективным спросом, в течение года в разрезе по месяцам, наименованиям необходимых материальных ресурсов и конкретных</w:t>
      </w:r>
      <w:r>
        <w:rPr>
          <w:rStyle w:val="WW8Num2z0"/>
          <w:rFonts w:ascii="Verdana" w:hAnsi="Verdana"/>
          <w:color w:val="000000"/>
          <w:sz w:val="18"/>
          <w:szCs w:val="18"/>
        </w:rPr>
        <w:t> </w:t>
      </w:r>
      <w:r>
        <w:rPr>
          <w:rStyle w:val="WW8Num3z0"/>
          <w:rFonts w:ascii="Verdana" w:hAnsi="Verdana"/>
          <w:color w:val="4682B4"/>
          <w:sz w:val="18"/>
          <w:szCs w:val="18"/>
        </w:rPr>
        <w:t>поставщиков</w:t>
      </w:r>
      <w:r>
        <w:rPr>
          <w:rFonts w:ascii="Verdana" w:hAnsi="Verdana"/>
          <w:color w:val="000000"/>
          <w:sz w:val="18"/>
          <w:szCs w:val="18"/>
        </w:rPr>
        <w:t>. Кроме того, предложено аналитическое обоснование потребности в трудовых ресурсах для выполнения производственной программы и возможного объема производства, обеспеченного перспективным спросом, на основе технологических норм</w:t>
      </w:r>
      <w:r>
        <w:rPr>
          <w:rStyle w:val="WW8Num2z0"/>
          <w:rFonts w:ascii="Verdana" w:hAnsi="Verdana"/>
          <w:color w:val="000000"/>
          <w:sz w:val="18"/>
          <w:szCs w:val="18"/>
        </w:rPr>
        <w:t> </w:t>
      </w:r>
      <w:r>
        <w:rPr>
          <w:rStyle w:val="WW8Num3z0"/>
          <w:rFonts w:ascii="Verdana" w:hAnsi="Verdana"/>
          <w:color w:val="4682B4"/>
          <w:sz w:val="18"/>
          <w:szCs w:val="18"/>
        </w:rPr>
        <w:t>трудоемкости</w:t>
      </w:r>
      <w:r>
        <w:rPr>
          <w:rStyle w:val="WW8Num2z0"/>
          <w:rFonts w:ascii="Verdana" w:hAnsi="Verdana"/>
          <w:color w:val="000000"/>
          <w:sz w:val="18"/>
          <w:szCs w:val="18"/>
        </w:rPr>
        <w:t> </w:t>
      </w:r>
      <w:r>
        <w:rPr>
          <w:rFonts w:ascii="Verdana" w:hAnsi="Verdana"/>
          <w:color w:val="000000"/>
          <w:sz w:val="18"/>
          <w:szCs w:val="18"/>
        </w:rPr>
        <w:t>и эффективного фонда рабочего времени в</w:t>
      </w:r>
      <w:r>
        <w:rPr>
          <w:rStyle w:val="WW8Num2z0"/>
          <w:rFonts w:ascii="Verdana" w:hAnsi="Verdana"/>
          <w:color w:val="000000"/>
          <w:sz w:val="18"/>
          <w:szCs w:val="18"/>
        </w:rPr>
        <w:t> </w:t>
      </w:r>
      <w:r>
        <w:rPr>
          <w:rStyle w:val="WW8Num3z0"/>
          <w:rFonts w:ascii="Verdana" w:hAnsi="Verdana"/>
          <w:color w:val="4682B4"/>
          <w:sz w:val="18"/>
          <w:szCs w:val="18"/>
        </w:rPr>
        <w:t>плановом</w:t>
      </w:r>
      <w:r>
        <w:rPr>
          <w:rStyle w:val="WW8Num2z0"/>
          <w:rFonts w:ascii="Verdana" w:hAnsi="Verdana"/>
          <w:color w:val="000000"/>
          <w:sz w:val="18"/>
          <w:szCs w:val="18"/>
        </w:rPr>
        <w:t> </w:t>
      </w:r>
      <w:r>
        <w:rPr>
          <w:rFonts w:ascii="Verdana" w:hAnsi="Verdana"/>
          <w:color w:val="000000"/>
          <w:sz w:val="18"/>
          <w:szCs w:val="18"/>
        </w:rPr>
        <w:t>периоде.</w:t>
      </w:r>
    </w:p>
    <w:p w14:paraId="2196FCC7" w14:textId="77777777" w:rsidR="008B2C63" w:rsidRDefault="008B2C63" w:rsidP="008B2C6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основе существующих методик разработан алгоритм поэтапного анализа объема производства и продаж, содержащий четыре этапа: предварительный, промежуточный, результатирующий,</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Fonts w:ascii="Verdana" w:hAnsi="Verdana"/>
          <w:color w:val="000000"/>
          <w:sz w:val="18"/>
          <w:szCs w:val="18"/>
        </w:rPr>
        <w:t>.</w:t>
      </w:r>
    </w:p>
    <w:p w14:paraId="386C26E6" w14:textId="77777777" w:rsidR="008B2C63" w:rsidRDefault="008B2C63" w:rsidP="008B2C6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Помимо традиционных процедур (анализ выполнения договорных</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Fonts w:ascii="Verdana" w:hAnsi="Verdana"/>
          <w:color w:val="000000"/>
          <w:sz w:val="18"/>
          <w:szCs w:val="18"/>
        </w:rPr>
        <w:t>, анализ качества, анализ ритмичности), алгоритм предусматривает использование результатов маркетингового и</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анализа при выборе ассортиментных позиций. Основой формирования всех этапов выступает ориентация на рыночный спрос, предполагающая на каждом этапе сравнение объемов производства и продаж конкретных видов продукции с возможным их объемом производства и продаж,</w:t>
      </w:r>
      <w:r>
        <w:rPr>
          <w:rStyle w:val="WW8Num2z0"/>
          <w:rFonts w:ascii="Verdana" w:hAnsi="Verdana"/>
          <w:color w:val="000000"/>
          <w:sz w:val="18"/>
          <w:szCs w:val="18"/>
        </w:rPr>
        <w:t> </w:t>
      </w:r>
      <w:r>
        <w:rPr>
          <w:rStyle w:val="WW8Num3z0"/>
          <w:rFonts w:ascii="Verdana" w:hAnsi="Verdana"/>
          <w:color w:val="4682B4"/>
          <w:sz w:val="18"/>
          <w:szCs w:val="18"/>
        </w:rPr>
        <w:t>обеспеченных</w:t>
      </w:r>
      <w:r>
        <w:rPr>
          <w:rStyle w:val="WW8Num2z0"/>
          <w:rFonts w:ascii="Verdana" w:hAnsi="Verdana"/>
          <w:color w:val="000000"/>
          <w:sz w:val="18"/>
          <w:szCs w:val="18"/>
        </w:rPr>
        <w:t> </w:t>
      </w:r>
      <w:r>
        <w:rPr>
          <w:rFonts w:ascii="Verdana" w:hAnsi="Verdana"/>
          <w:color w:val="000000"/>
          <w:sz w:val="18"/>
          <w:szCs w:val="18"/>
        </w:rPr>
        <w:t>текущим и перспективным спросом. В связи с этим содержание каждого этапа учитывает влияние внешних</w:t>
      </w:r>
      <w:r>
        <w:rPr>
          <w:rStyle w:val="WW8Num2z0"/>
          <w:rFonts w:ascii="Verdana" w:hAnsi="Verdana"/>
          <w:color w:val="000000"/>
          <w:sz w:val="18"/>
          <w:szCs w:val="18"/>
        </w:rPr>
        <w:t> </w:t>
      </w:r>
      <w:r>
        <w:rPr>
          <w:rStyle w:val="WW8Num3z0"/>
          <w:rFonts w:ascii="Verdana" w:hAnsi="Verdana"/>
          <w:color w:val="4682B4"/>
          <w:sz w:val="18"/>
          <w:szCs w:val="18"/>
        </w:rPr>
        <w:t>конкурентных</w:t>
      </w:r>
      <w:r>
        <w:rPr>
          <w:rStyle w:val="WW8Num2z0"/>
          <w:rFonts w:ascii="Verdana" w:hAnsi="Verdana"/>
          <w:color w:val="000000"/>
          <w:sz w:val="18"/>
          <w:szCs w:val="18"/>
        </w:rPr>
        <w:t> </w:t>
      </w:r>
      <w:r>
        <w:rPr>
          <w:rFonts w:ascii="Verdana" w:hAnsi="Verdana"/>
          <w:color w:val="000000"/>
          <w:sz w:val="18"/>
          <w:szCs w:val="18"/>
        </w:rPr>
        <w:t>и внутренних факторов.</w:t>
      </w:r>
    </w:p>
    <w:p w14:paraId="281D1FC5" w14:textId="77777777" w:rsidR="008B2C63" w:rsidRDefault="008B2C63" w:rsidP="008B2C6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Предложена методика проведения оперативного анализа производства и</w:t>
      </w:r>
      <w:r>
        <w:rPr>
          <w:rStyle w:val="WW8Num2z0"/>
          <w:rFonts w:ascii="Verdana" w:hAnsi="Verdana"/>
          <w:color w:val="000000"/>
          <w:sz w:val="18"/>
          <w:szCs w:val="18"/>
        </w:rPr>
        <w:t> </w:t>
      </w:r>
      <w:r>
        <w:rPr>
          <w:rStyle w:val="WW8Num3z0"/>
          <w:rFonts w:ascii="Verdana" w:hAnsi="Verdana"/>
          <w:color w:val="4682B4"/>
          <w:sz w:val="18"/>
          <w:szCs w:val="18"/>
        </w:rPr>
        <w:t>отгрузки</w:t>
      </w:r>
      <w:r>
        <w:rPr>
          <w:rStyle w:val="WW8Num2z0"/>
          <w:rFonts w:ascii="Verdana" w:hAnsi="Verdana"/>
          <w:color w:val="000000"/>
          <w:sz w:val="18"/>
          <w:szCs w:val="18"/>
        </w:rPr>
        <w:t> </w:t>
      </w:r>
      <w:r>
        <w:rPr>
          <w:rFonts w:ascii="Verdana" w:hAnsi="Verdana"/>
          <w:color w:val="000000"/>
          <w:sz w:val="18"/>
          <w:szCs w:val="18"/>
        </w:rPr>
        <w:t>продукции с детализацией причин выявленных</w:t>
      </w:r>
      <w:r>
        <w:rPr>
          <w:rStyle w:val="WW8Num2z0"/>
          <w:rFonts w:ascii="Verdana" w:hAnsi="Verdana"/>
          <w:color w:val="000000"/>
          <w:sz w:val="18"/>
          <w:szCs w:val="18"/>
        </w:rPr>
        <w:t> </w:t>
      </w:r>
      <w:r>
        <w:rPr>
          <w:rStyle w:val="WW8Num3z0"/>
          <w:rFonts w:ascii="Verdana" w:hAnsi="Verdana"/>
          <w:color w:val="4682B4"/>
          <w:sz w:val="18"/>
          <w:szCs w:val="18"/>
        </w:rPr>
        <w:t>фактических</w:t>
      </w:r>
      <w:r>
        <w:rPr>
          <w:rStyle w:val="WW8Num2z0"/>
          <w:rFonts w:ascii="Verdana" w:hAnsi="Verdana"/>
          <w:color w:val="000000"/>
          <w:sz w:val="18"/>
          <w:szCs w:val="18"/>
        </w:rPr>
        <w:t> </w:t>
      </w:r>
      <w:r>
        <w:rPr>
          <w:rFonts w:ascii="Verdana" w:hAnsi="Verdana"/>
          <w:color w:val="000000"/>
          <w:sz w:val="18"/>
          <w:szCs w:val="18"/>
        </w:rPr>
        <w:t>отклонений от запланированного графика отгрузки и продаж по соответствующим декадам месяца, использование которой позволит своевременно реагировать на негативные ситуации и принимать меры по устранению их причин.</w:t>
      </w:r>
    </w:p>
    <w:p w14:paraId="005896B9" w14:textId="77777777" w:rsidR="008B2C63" w:rsidRDefault="008B2C63" w:rsidP="008B2C6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Анализ выполнения производственной программы связан с анализом</w:t>
      </w:r>
      <w:r>
        <w:rPr>
          <w:rStyle w:val="WW8Num2z0"/>
          <w:rFonts w:ascii="Verdana" w:hAnsi="Verdana"/>
          <w:color w:val="000000"/>
          <w:sz w:val="18"/>
          <w:szCs w:val="18"/>
        </w:rPr>
        <w:t> </w:t>
      </w:r>
      <w:r>
        <w:rPr>
          <w:rStyle w:val="WW8Num3z0"/>
          <w:rFonts w:ascii="Verdana" w:hAnsi="Verdana"/>
          <w:color w:val="4682B4"/>
          <w:sz w:val="18"/>
          <w:szCs w:val="18"/>
        </w:rPr>
        <w:t>выручки</w:t>
      </w:r>
      <w:r>
        <w:rPr>
          <w:rStyle w:val="WW8Num2z0"/>
          <w:rFonts w:ascii="Verdana" w:hAnsi="Verdana"/>
          <w:color w:val="000000"/>
          <w:sz w:val="18"/>
          <w:szCs w:val="18"/>
        </w:rPr>
        <w:t> </w:t>
      </w:r>
      <w:r>
        <w:rPr>
          <w:rFonts w:ascii="Verdana" w:hAnsi="Verdana"/>
          <w:color w:val="000000"/>
          <w:sz w:val="18"/>
          <w:szCs w:val="18"/>
        </w:rPr>
        <w:t>от продажи. Для оптимизации информационной базы</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анализа в рамках управленческого учета рекомендуется сформировать</w:t>
      </w:r>
      <w:r>
        <w:rPr>
          <w:rStyle w:val="WW8Num2z0"/>
          <w:rFonts w:ascii="Verdana" w:hAnsi="Verdana"/>
          <w:color w:val="000000"/>
          <w:sz w:val="18"/>
          <w:szCs w:val="18"/>
        </w:rPr>
        <w:t> </w:t>
      </w:r>
      <w:r>
        <w:rPr>
          <w:rStyle w:val="WW8Num3z0"/>
          <w:rFonts w:ascii="Verdana" w:hAnsi="Verdana"/>
          <w:color w:val="4682B4"/>
          <w:sz w:val="18"/>
          <w:szCs w:val="18"/>
        </w:rPr>
        <w:t>управленческую</w:t>
      </w:r>
      <w:r>
        <w:rPr>
          <w:rStyle w:val="WW8Num2z0"/>
          <w:rFonts w:ascii="Verdana" w:hAnsi="Verdana"/>
          <w:color w:val="000000"/>
          <w:sz w:val="18"/>
          <w:szCs w:val="18"/>
        </w:rPr>
        <w:t> </w:t>
      </w:r>
      <w:r>
        <w:rPr>
          <w:rFonts w:ascii="Verdana" w:hAnsi="Verdana"/>
          <w:color w:val="000000"/>
          <w:sz w:val="18"/>
          <w:szCs w:val="18"/>
        </w:rPr>
        <w:t>отчетность для целей управления</w:t>
      </w:r>
      <w:r>
        <w:rPr>
          <w:rStyle w:val="WW8Num2z0"/>
          <w:rFonts w:ascii="Verdana" w:hAnsi="Verdana"/>
          <w:color w:val="000000"/>
          <w:sz w:val="18"/>
          <w:szCs w:val="18"/>
        </w:rPr>
        <w:t> </w:t>
      </w:r>
      <w:r>
        <w:rPr>
          <w:rStyle w:val="WW8Num3z0"/>
          <w:rFonts w:ascii="Verdana" w:hAnsi="Verdana"/>
          <w:color w:val="4682B4"/>
          <w:sz w:val="18"/>
          <w:szCs w:val="18"/>
        </w:rPr>
        <w:t>выручкой</w:t>
      </w:r>
      <w:r>
        <w:rPr>
          <w:rStyle w:val="WW8Num2z0"/>
          <w:rFonts w:ascii="Verdana" w:hAnsi="Verdana"/>
          <w:color w:val="000000"/>
          <w:sz w:val="18"/>
          <w:szCs w:val="18"/>
        </w:rPr>
        <w:t> </w:t>
      </w:r>
      <w:r>
        <w:rPr>
          <w:rFonts w:ascii="Verdana" w:hAnsi="Verdana"/>
          <w:color w:val="000000"/>
          <w:sz w:val="18"/>
          <w:szCs w:val="18"/>
        </w:rPr>
        <w:t>по видам продаж (товаров, продукции, работ, услуг). В этой связи указаны основные моменты, обусловливающие выделение выручки по видам продаж как самостоятельных позиций</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отчетности: анализ возможных отклонений финансовых результатов, оценка составляющих элементов и потенциальных структурных сдвигов в деятельности, прогноз производственных и инвестиционных рисков, определение возможности</w:t>
      </w:r>
      <w:r>
        <w:rPr>
          <w:rStyle w:val="WW8Num2z0"/>
          <w:rFonts w:ascii="Verdana" w:hAnsi="Verdana"/>
          <w:color w:val="000000"/>
          <w:sz w:val="18"/>
          <w:szCs w:val="18"/>
        </w:rPr>
        <w:t> </w:t>
      </w:r>
      <w:r>
        <w:rPr>
          <w:rStyle w:val="WW8Num3z0"/>
          <w:rFonts w:ascii="Verdana" w:hAnsi="Verdana"/>
          <w:color w:val="4682B4"/>
          <w:sz w:val="18"/>
          <w:szCs w:val="18"/>
        </w:rPr>
        <w:t>наращивания</w:t>
      </w:r>
      <w:r>
        <w:rPr>
          <w:rStyle w:val="WW8Num2z0"/>
          <w:rFonts w:ascii="Verdana" w:hAnsi="Verdana"/>
          <w:color w:val="000000"/>
          <w:sz w:val="18"/>
          <w:szCs w:val="18"/>
        </w:rPr>
        <w:t> </w:t>
      </w:r>
      <w:r>
        <w:rPr>
          <w:rFonts w:ascii="Verdana" w:hAnsi="Verdana"/>
          <w:color w:val="000000"/>
          <w:sz w:val="18"/>
          <w:szCs w:val="18"/>
        </w:rPr>
        <w:t>потенциала в перспективе; оптимизация контроля действенности различных видов продаж; возможность организации процесса</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Fonts w:ascii="Verdana" w:hAnsi="Verdana"/>
          <w:color w:val="000000"/>
          <w:sz w:val="18"/>
          <w:szCs w:val="18"/>
        </w:rPr>
        <w:t>, контроль выполнения плановых заданий соответствующим</w:t>
      </w:r>
      <w:r>
        <w:rPr>
          <w:rStyle w:val="WW8Num2z0"/>
          <w:rFonts w:ascii="Verdana" w:hAnsi="Verdana"/>
          <w:color w:val="000000"/>
          <w:sz w:val="18"/>
          <w:szCs w:val="18"/>
        </w:rPr>
        <w:t> </w:t>
      </w:r>
      <w:r>
        <w:rPr>
          <w:rStyle w:val="WW8Num3z0"/>
          <w:rFonts w:ascii="Verdana" w:hAnsi="Verdana"/>
          <w:color w:val="4682B4"/>
          <w:sz w:val="18"/>
          <w:szCs w:val="18"/>
        </w:rPr>
        <w:t>сегментом</w:t>
      </w:r>
      <w:r>
        <w:rPr>
          <w:rFonts w:ascii="Verdana" w:hAnsi="Verdana"/>
          <w:color w:val="000000"/>
          <w:sz w:val="18"/>
          <w:szCs w:val="18"/>
        </w:rPr>
        <w:t>, анализ выявленных отклонений и т. д.; предупреждение появления и роста отрицательных тенденций в отдельных</w:t>
      </w:r>
      <w:r>
        <w:rPr>
          <w:rStyle w:val="WW8Num2z0"/>
          <w:rFonts w:ascii="Verdana" w:hAnsi="Verdana"/>
          <w:color w:val="000000"/>
          <w:sz w:val="18"/>
          <w:szCs w:val="18"/>
        </w:rPr>
        <w:t> </w:t>
      </w:r>
      <w:r>
        <w:rPr>
          <w:rStyle w:val="WW8Num3z0"/>
          <w:rFonts w:ascii="Verdana" w:hAnsi="Verdana"/>
          <w:color w:val="4682B4"/>
          <w:sz w:val="18"/>
          <w:szCs w:val="18"/>
        </w:rPr>
        <w:t>сегментах</w:t>
      </w:r>
      <w:r>
        <w:rPr>
          <w:rFonts w:ascii="Verdana" w:hAnsi="Verdana"/>
          <w:color w:val="000000"/>
          <w:sz w:val="18"/>
          <w:szCs w:val="18"/>
        </w:rPr>
        <w:t>; выявление наиболее рентабельных видов продаж; своевременная консервация</w:t>
      </w:r>
      <w:r>
        <w:rPr>
          <w:rStyle w:val="WW8Num2z0"/>
          <w:rFonts w:ascii="Verdana" w:hAnsi="Verdana"/>
          <w:color w:val="000000"/>
          <w:sz w:val="18"/>
          <w:szCs w:val="18"/>
        </w:rPr>
        <w:t> </w:t>
      </w:r>
      <w:r>
        <w:rPr>
          <w:rStyle w:val="WW8Num3z0"/>
          <w:rFonts w:ascii="Verdana" w:hAnsi="Verdana"/>
          <w:color w:val="4682B4"/>
          <w:sz w:val="18"/>
          <w:szCs w:val="18"/>
        </w:rPr>
        <w:t>неперспективных</w:t>
      </w:r>
      <w:r>
        <w:rPr>
          <w:rStyle w:val="WW8Num2z0"/>
          <w:rFonts w:ascii="Verdana" w:hAnsi="Verdana"/>
          <w:color w:val="000000"/>
          <w:sz w:val="18"/>
          <w:szCs w:val="18"/>
        </w:rPr>
        <w:t> </w:t>
      </w:r>
      <w:r>
        <w:rPr>
          <w:rFonts w:ascii="Verdana" w:hAnsi="Verdana"/>
          <w:color w:val="000000"/>
          <w:sz w:val="18"/>
          <w:szCs w:val="18"/>
        </w:rPr>
        <w:t>видов продаж; выполнение требований надежности управленческой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конкретности отчетной информации, своевременности представления отчетности и т. д. Детализация выручки по отдельным видам продаж конкретизирует влияние их соответствующих видов на прибыль от продаж и позволяет своевременно выявить возникшее отрицательное влияние. Данный подход положен в основу рекомендуемой методики вертикального и горизонтального детализированного анализа выручки по видам продаж с выявлением отклонений</w:t>
      </w:r>
      <w:r>
        <w:rPr>
          <w:rStyle w:val="WW8Num2z0"/>
          <w:rFonts w:ascii="Verdana" w:hAnsi="Verdana"/>
          <w:color w:val="000000"/>
          <w:sz w:val="18"/>
          <w:szCs w:val="18"/>
        </w:rPr>
        <w:t> </w:t>
      </w:r>
      <w:r>
        <w:rPr>
          <w:rStyle w:val="WW8Num3z0"/>
          <w:rFonts w:ascii="Verdana" w:hAnsi="Verdana"/>
          <w:color w:val="4682B4"/>
          <w:sz w:val="18"/>
          <w:szCs w:val="18"/>
        </w:rPr>
        <w:t>планируемых</w:t>
      </w:r>
      <w:r>
        <w:rPr>
          <w:rStyle w:val="WW8Num2z0"/>
          <w:rFonts w:ascii="Verdana" w:hAnsi="Verdana"/>
          <w:color w:val="000000"/>
          <w:sz w:val="18"/>
          <w:szCs w:val="18"/>
        </w:rPr>
        <w:t> </w:t>
      </w:r>
      <w:r>
        <w:rPr>
          <w:rFonts w:ascii="Verdana" w:hAnsi="Verdana"/>
          <w:color w:val="000000"/>
          <w:sz w:val="18"/>
          <w:szCs w:val="18"/>
        </w:rPr>
        <w:t>и фактических данных от возможного объема производства, обеспеченного перспективным спросом. Предложенный порядок можно углубить в зависимости от поставленных аналитических задач промышленного предприятия (по сумме</w:t>
      </w:r>
      <w:r>
        <w:rPr>
          <w:rStyle w:val="WW8Num2z0"/>
          <w:rFonts w:ascii="Verdana" w:hAnsi="Verdana"/>
          <w:color w:val="000000"/>
          <w:sz w:val="18"/>
          <w:szCs w:val="18"/>
        </w:rPr>
        <w:t> </w:t>
      </w:r>
      <w:r>
        <w:rPr>
          <w:rStyle w:val="WW8Num3z0"/>
          <w:rFonts w:ascii="Verdana" w:hAnsi="Verdana"/>
          <w:color w:val="4682B4"/>
          <w:sz w:val="18"/>
          <w:szCs w:val="18"/>
        </w:rPr>
        <w:t>задолженности</w:t>
      </w:r>
      <w:r>
        <w:rPr>
          <w:rStyle w:val="WW8Num2z0"/>
          <w:rFonts w:ascii="Verdana" w:hAnsi="Verdana"/>
          <w:color w:val="000000"/>
          <w:sz w:val="18"/>
          <w:szCs w:val="18"/>
        </w:rPr>
        <w:t> </w:t>
      </w:r>
      <w:r>
        <w:rPr>
          <w:rFonts w:ascii="Verdana" w:hAnsi="Verdana"/>
          <w:color w:val="000000"/>
          <w:sz w:val="18"/>
          <w:szCs w:val="18"/>
        </w:rPr>
        <w:t>по продажам товаров, продукции, работ, услуг; по договорам, по</w:t>
      </w:r>
      <w:r>
        <w:rPr>
          <w:rStyle w:val="WW8Num2z0"/>
          <w:rFonts w:ascii="Verdana" w:hAnsi="Verdana"/>
          <w:color w:val="000000"/>
          <w:sz w:val="18"/>
          <w:szCs w:val="18"/>
        </w:rPr>
        <w:t> </w:t>
      </w:r>
      <w:r>
        <w:rPr>
          <w:rStyle w:val="WW8Num3z0"/>
          <w:rFonts w:ascii="Verdana" w:hAnsi="Verdana"/>
          <w:color w:val="4682B4"/>
          <w:sz w:val="18"/>
          <w:szCs w:val="18"/>
        </w:rPr>
        <w:t>сегментам</w:t>
      </w:r>
      <w:r>
        <w:rPr>
          <w:rStyle w:val="WW8Num2z0"/>
          <w:rFonts w:ascii="Verdana" w:hAnsi="Verdana"/>
          <w:color w:val="000000"/>
          <w:sz w:val="18"/>
          <w:szCs w:val="18"/>
        </w:rPr>
        <w:t> </w:t>
      </w:r>
      <w:r>
        <w:rPr>
          <w:rFonts w:ascii="Verdana" w:hAnsi="Verdana"/>
          <w:color w:val="000000"/>
          <w:sz w:val="18"/>
          <w:szCs w:val="18"/>
        </w:rPr>
        <w:t>рынка, по потребителям (покупателям), по видам</w:t>
      </w:r>
      <w:r>
        <w:rPr>
          <w:rStyle w:val="WW8Num2z0"/>
          <w:rFonts w:ascii="Verdana" w:hAnsi="Verdana"/>
          <w:color w:val="000000"/>
          <w:sz w:val="18"/>
          <w:szCs w:val="18"/>
        </w:rPr>
        <w:t> </w:t>
      </w:r>
      <w:r>
        <w:rPr>
          <w:rStyle w:val="WW8Num3z0"/>
          <w:rFonts w:ascii="Verdana" w:hAnsi="Verdana"/>
          <w:color w:val="4682B4"/>
          <w:sz w:val="18"/>
          <w:szCs w:val="18"/>
        </w:rPr>
        <w:t>экспортируемой</w:t>
      </w:r>
      <w:r>
        <w:rPr>
          <w:rStyle w:val="WW8Num2z0"/>
          <w:rFonts w:ascii="Verdana" w:hAnsi="Verdana"/>
          <w:color w:val="000000"/>
          <w:sz w:val="18"/>
          <w:szCs w:val="18"/>
        </w:rPr>
        <w:t> </w:t>
      </w:r>
      <w:r>
        <w:rPr>
          <w:rFonts w:ascii="Verdana" w:hAnsi="Verdana"/>
          <w:color w:val="000000"/>
          <w:sz w:val="18"/>
          <w:szCs w:val="18"/>
        </w:rPr>
        <w:t>и импортируемой продукции и т. д.).</w:t>
      </w:r>
    </w:p>
    <w:p w14:paraId="619AD5A0" w14:textId="77777777" w:rsidR="008B2C63" w:rsidRDefault="008B2C63" w:rsidP="008B2C6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целях повышения аналитичности информации предложено встраивание в структуру внутренней отчетности предприятий элементов аналитических процедур, т. е. во внутренней отчетности промышленных предприятий рекомендовано детализировать</w:t>
      </w:r>
      <w:r>
        <w:rPr>
          <w:rStyle w:val="WW8Num2z0"/>
          <w:rFonts w:ascii="Verdana" w:hAnsi="Verdana"/>
          <w:color w:val="000000"/>
          <w:sz w:val="18"/>
          <w:szCs w:val="18"/>
        </w:rPr>
        <w:t> </w:t>
      </w:r>
      <w:r>
        <w:rPr>
          <w:rStyle w:val="WW8Num3z0"/>
          <w:rFonts w:ascii="Verdana" w:hAnsi="Verdana"/>
          <w:color w:val="4682B4"/>
          <w:sz w:val="18"/>
          <w:szCs w:val="18"/>
        </w:rPr>
        <w:t>выручку</w:t>
      </w:r>
      <w:r>
        <w:rPr>
          <w:rStyle w:val="WW8Num2z0"/>
          <w:rFonts w:ascii="Verdana" w:hAnsi="Verdana"/>
          <w:color w:val="000000"/>
          <w:sz w:val="18"/>
          <w:szCs w:val="18"/>
        </w:rPr>
        <w:t> </w:t>
      </w:r>
      <w:r>
        <w:rPr>
          <w:rFonts w:ascii="Verdana" w:hAnsi="Verdana"/>
          <w:color w:val="000000"/>
          <w:sz w:val="18"/>
          <w:szCs w:val="18"/>
        </w:rPr>
        <w:t xml:space="preserve">по видам продаж и </w:t>
      </w:r>
      <w:r>
        <w:rPr>
          <w:rFonts w:ascii="Verdana" w:hAnsi="Verdana"/>
          <w:color w:val="000000"/>
          <w:sz w:val="18"/>
          <w:szCs w:val="18"/>
        </w:rPr>
        <w:lastRenderedPageBreak/>
        <w:t>продукции, работ, услуг с точки зрения их</w:t>
      </w:r>
      <w:r>
        <w:rPr>
          <w:rStyle w:val="WW8Num2z0"/>
          <w:rFonts w:ascii="Verdana" w:hAnsi="Verdana"/>
          <w:color w:val="000000"/>
          <w:sz w:val="18"/>
          <w:szCs w:val="18"/>
        </w:rPr>
        <w:t> </w:t>
      </w:r>
      <w:r>
        <w:rPr>
          <w:rStyle w:val="WW8Num3z0"/>
          <w:rFonts w:ascii="Verdana" w:hAnsi="Verdana"/>
          <w:color w:val="4682B4"/>
          <w:sz w:val="18"/>
          <w:szCs w:val="18"/>
        </w:rPr>
        <w:t>позиционирования</w:t>
      </w:r>
      <w:r>
        <w:rPr>
          <w:rStyle w:val="WW8Num2z0"/>
          <w:rFonts w:ascii="Verdana" w:hAnsi="Verdana"/>
          <w:color w:val="000000"/>
          <w:sz w:val="18"/>
          <w:szCs w:val="18"/>
        </w:rPr>
        <w:t> </w:t>
      </w:r>
      <w:r>
        <w:rPr>
          <w:rFonts w:ascii="Verdana" w:hAnsi="Verdana"/>
          <w:color w:val="000000"/>
          <w:sz w:val="18"/>
          <w:szCs w:val="18"/>
        </w:rPr>
        <w:t>на принципах матрицы Бостонской консалтинговой группы как «</w:t>
      </w:r>
      <w:r>
        <w:rPr>
          <w:rStyle w:val="WW8Num3z0"/>
          <w:rFonts w:ascii="Verdana" w:hAnsi="Verdana"/>
          <w:color w:val="4682B4"/>
          <w:sz w:val="18"/>
          <w:szCs w:val="18"/>
        </w:rPr>
        <w:t>звезды</w:t>
      </w:r>
      <w:r>
        <w:rPr>
          <w:rFonts w:ascii="Verdana" w:hAnsi="Verdana"/>
          <w:color w:val="000000"/>
          <w:sz w:val="18"/>
          <w:szCs w:val="18"/>
        </w:rPr>
        <w:t>», «</w:t>
      </w:r>
      <w:r>
        <w:rPr>
          <w:rStyle w:val="WW8Num3z0"/>
          <w:rFonts w:ascii="Verdana" w:hAnsi="Verdana"/>
          <w:color w:val="4682B4"/>
          <w:sz w:val="18"/>
          <w:szCs w:val="18"/>
        </w:rPr>
        <w:t>дикие кошки</w:t>
      </w:r>
      <w:r>
        <w:rPr>
          <w:rFonts w:ascii="Verdana" w:hAnsi="Verdana"/>
          <w:color w:val="000000"/>
          <w:sz w:val="18"/>
          <w:szCs w:val="18"/>
        </w:rPr>
        <w:t>», «</w:t>
      </w:r>
      <w:r>
        <w:rPr>
          <w:rStyle w:val="WW8Num3z0"/>
          <w:rFonts w:ascii="Verdana" w:hAnsi="Verdana"/>
          <w:color w:val="4682B4"/>
          <w:sz w:val="18"/>
          <w:szCs w:val="18"/>
        </w:rPr>
        <w:t>дойные коровы</w:t>
      </w:r>
      <w:r>
        <w:rPr>
          <w:rFonts w:ascii="Verdana" w:hAnsi="Verdana"/>
          <w:color w:val="000000"/>
          <w:sz w:val="18"/>
          <w:szCs w:val="18"/>
        </w:rPr>
        <w:t>», «</w:t>
      </w:r>
      <w:r>
        <w:rPr>
          <w:rStyle w:val="WW8Num3z0"/>
          <w:rFonts w:ascii="Verdana" w:hAnsi="Verdana"/>
          <w:color w:val="4682B4"/>
          <w:sz w:val="18"/>
          <w:szCs w:val="18"/>
        </w:rPr>
        <w:t>неудачники</w:t>
      </w:r>
      <w:r>
        <w:rPr>
          <w:rFonts w:ascii="Verdana" w:hAnsi="Verdana"/>
          <w:color w:val="000000"/>
          <w:sz w:val="18"/>
          <w:szCs w:val="18"/>
        </w:rPr>
        <w:t>». Это полезно в целях формирования оптимального ассортимента продукции (работ, услуг) и</w:t>
      </w:r>
      <w:r>
        <w:rPr>
          <w:rStyle w:val="WW8Num2z0"/>
          <w:rFonts w:ascii="Verdana" w:hAnsi="Verdana"/>
          <w:color w:val="000000"/>
          <w:sz w:val="18"/>
          <w:szCs w:val="18"/>
        </w:rPr>
        <w:t> </w:t>
      </w:r>
      <w:r>
        <w:rPr>
          <w:rStyle w:val="WW8Num3z0"/>
          <w:rFonts w:ascii="Verdana" w:hAnsi="Verdana"/>
          <w:color w:val="4682B4"/>
          <w:sz w:val="18"/>
          <w:szCs w:val="18"/>
        </w:rPr>
        <w:t>организационной</w:t>
      </w:r>
      <w:r>
        <w:rPr>
          <w:rStyle w:val="WW8Num2z0"/>
          <w:rFonts w:ascii="Verdana" w:hAnsi="Verdana"/>
          <w:color w:val="000000"/>
          <w:sz w:val="18"/>
          <w:szCs w:val="18"/>
        </w:rPr>
        <w:t> </w:t>
      </w:r>
      <w:r>
        <w:rPr>
          <w:rFonts w:ascii="Verdana" w:hAnsi="Verdana"/>
          <w:color w:val="000000"/>
          <w:sz w:val="18"/>
          <w:szCs w:val="18"/>
        </w:rPr>
        <w:t>структуры предприятия, соответствуя требованиям</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12/2000 «</w:t>
      </w:r>
      <w:r>
        <w:rPr>
          <w:rStyle w:val="WW8Num3z0"/>
          <w:rFonts w:ascii="Verdana" w:hAnsi="Verdana"/>
          <w:color w:val="4682B4"/>
          <w:sz w:val="18"/>
          <w:szCs w:val="18"/>
        </w:rPr>
        <w:t>Информация по сегментам</w:t>
      </w:r>
      <w:r>
        <w:rPr>
          <w:rFonts w:ascii="Verdana" w:hAnsi="Verdana"/>
          <w:color w:val="000000"/>
          <w:sz w:val="18"/>
          <w:szCs w:val="18"/>
        </w:rPr>
        <w:t>» и</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- 14 «</w:t>
      </w:r>
      <w:r>
        <w:rPr>
          <w:rStyle w:val="WW8Num3z0"/>
          <w:rFonts w:ascii="Verdana" w:hAnsi="Verdana"/>
          <w:color w:val="4682B4"/>
          <w:sz w:val="18"/>
          <w:szCs w:val="18"/>
        </w:rPr>
        <w:t>Сегментная отчетность</w:t>
      </w:r>
      <w:r>
        <w:rPr>
          <w:rFonts w:ascii="Verdana" w:hAnsi="Verdana"/>
          <w:color w:val="000000"/>
          <w:sz w:val="18"/>
          <w:szCs w:val="18"/>
        </w:rPr>
        <w:t>» о выделении в операционный</w:t>
      </w:r>
      <w:r>
        <w:rPr>
          <w:rStyle w:val="WW8Num2z0"/>
          <w:rFonts w:ascii="Verdana" w:hAnsi="Verdana"/>
          <w:color w:val="000000"/>
          <w:sz w:val="18"/>
          <w:szCs w:val="18"/>
        </w:rPr>
        <w:t> </w:t>
      </w:r>
      <w:r>
        <w:rPr>
          <w:rStyle w:val="WW8Num3z0"/>
          <w:rFonts w:ascii="Verdana" w:hAnsi="Verdana"/>
          <w:color w:val="4682B4"/>
          <w:sz w:val="18"/>
          <w:szCs w:val="18"/>
        </w:rPr>
        <w:t>сегмент</w:t>
      </w:r>
      <w:r>
        <w:rPr>
          <w:rStyle w:val="WW8Num2z0"/>
          <w:rFonts w:ascii="Verdana" w:hAnsi="Verdana"/>
          <w:color w:val="000000"/>
          <w:sz w:val="18"/>
          <w:szCs w:val="18"/>
        </w:rPr>
        <w:t> </w:t>
      </w:r>
      <w:r>
        <w:rPr>
          <w:rFonts w:ascii="Verdana" w:hAnsi="Verdana"/>
          <w:color w:val="000000"/>
          <w:sz w:val="18"/>
          <w:szCs w:val="18"/>
        </w:rPr>
        <w:t>части деятельности предприятия по производству определенных товаров, подверженных рискам и получению</w:t>
      </w:r>
      <w:r>
        <w:rPr>
          <w:rStyle w:val="WW8Num2z0"/>
          <w:rFonts w:ascii="Verdana" w:hAnsi="Verdana"/>
          <w:color w:val="000000"/>
          <w:sz w:val="18"/>
          <w:szCs w:val="18"/>
        </w:rPr>
        <w:t> </w:t>
      </w:r>
      <w:r>
        <w:rPr>
          <w:rStyle w:val="WW8Num3z0"/>
          <w:rFonts w:ascii="Verdana" w:hAnsi="Verdana"/>
          <w:color w:val="4682B4"/>
          <w:sz w:val="18"/>
          <w:szCs w:val="18"/>
        </w:rPr>
        <w:t>прибылей</w:t>
      </w:r>
      <w:r>
        <w:rPr>
          <w:rFonts w:ascii="Verdana" w:hAnsi="Verdana"/>
          <w:color w:val="000000"/>
          <w:sz w:val="18"/>
          <w:szCs w:val="18"/>
        </w:rPr>
        <w:t>, отличных от рисков и прибылей по другим группам товаров.</w:t>
      </w:r>
    </w:p>
    <w:p w14:paraId="0C025197" w14:textId="77777777" w:rsidR="008B2C63" w:rsidRDefault="008B2C63" w:rsidP="008B2C6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Кроме того, этот подход уместен в отношении географических</w:t>
      </w:r>
      <w:r>
        <w:rPr>
          <w:rStyle w:val="WW8Num2z0"/>
          <w:rFonts w:ascii="Verdana" w:hAnsi="Verdana"/>
          <w:color w:val="000000"/>
          <w:sz w:val="18"/>
          <w:szCs w:val="18"/>
        </w:rPr>
        <w:t> </w:t>
      </w:r>
      <w:r>
        <w:rPr>
          <w:rStyle w:val="WW8Num3z0"/>
          <w:rFonts w:ascii="Verdana" w:hAnsi="Verdana"/>
          <w:color w:val="4682B4"/>
          <w:sz w:val="18"/>
          <w:szCs w:val="18"/>
        </w:rPr>
        <w:t>сегментов</w:t>
      </w:r>
      <w:r>
        <w:rPr>
          <w:rStyle w:val="WW8Num2z0"/>
          <w:rFonts w:ascii="Verdana" w:hAnsi="Verdana"/>
          <w:color w:val="000000"/>
          <w:sz w:val="18"/>
          <w:szCs w:val="18"/>
        </w:rPr>
        <w:t> </w:t>
      </w:r>
      <w:r>
        <w:rPr>
          <w:rFonts w:ascii="Verdana" w:hAnsi="Verdana"/>
          <w:color w:val="000000"/>
          <w:sz w:val="18"/>
          <w:szCs w:val="18"/>
        </w:rPr>
        <w:t>в случае осуществления деятельности предприятия на территориях различных регионов.</w:t>
      </w:r>
    </w:p>
    <w:p w14:paraId="5000D663" w14:textId="77777777" w:rsidR="008B2C63" w:rsidRDefault="008B2C63" w:rsidP="008B2C6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Разработана методика итогового и сравнительного анализа выручки по видам продаж, достоинства которой заключаются в том, что она позволяет по данным о деятельности за ряд лет провести сравнительный, итоговый, факторный анализ сопоставимых показателей с учетом</w:t>
      </w:r>
      <w:r>
        <w:rPr>
          <w:rStyle w:val="WW8Num2z0"/>
          <w:rFonts w:ascii="Verdana" w:hAnsi="Verdana"/>
          <w:color w:val="000000"/>
          <w:sz w:val="18"/>
          <w:szCs w:val="18"/>
        </w:rPr>
        <w:t> </w:t>
      </w:r>
      <w:r>
        <w:rPr>
          <w:rStyle w:val="WW8Num3z0"/>
          <w:rFonts w:ascii="Verdana" w:hAnsi="Verdana"/>
          <w:color w:val="4682B4"/>
          <w:sz w:val="18"/>
          <w:szCs w:val="18"/>
        </w:rPr>
        <w:t>инфляции</w:t>
      </w:r>
      <w:r>
        <w:rPr>
          <w:rFonts w:ascii="Verdana" w:hAnsi="Verdana"/>
          <w:color w:val="000000"/>
          <w:sz w:val="18"/>
          <w:szCs w:val="18"/>
        </w:rPr>
        <w:t>; способствует своевременному изысканию резервов роста выручки от</w:t>
      </w:r>
      <w:r>
        <w:rPr>
          <w:rStyle w:val="WW8Num2z0"/>
          <w:rFonts w:ascii="Verdana" w:hAnsi="Verdana"/>
          <w:color w:val="000000"/>
          <w:sz w:val="18"/>
          <w:szCs w:val="18"/>
        </w:rPr>
        <w:t> </w:t>
      </w:r>
      <w:r>
        <w:rPr>
          <w:rStyle w:val="WW8Num3z0"/>
          <w:rFonts w:ascii="Verdana" w:hAnsi="Verdana"/>
          <w:color w:val="4682B4"/>
          <w:sz w:val="18"/>
          <w:szCs w:val="18"/>
        </w:rPr>
        <w:t>продажи</w:t>
      </w:r>
      <w:r>
        <w:rPr>
          <w:rStyle w:val="WW8Num2z0"/>
          <w:rFonts w:ascii="Verdana" w:hAnsi="Verdana"/>
          <w:color w:val="000000"/>
          <w:sz w:val="18"/>
          <w:szCs w:val="18"/>
        </w:rPr>
        <w:t> </w:t>
      </w:r>
      <w:r>
        <w:rPr>
          <w:rFonts w:ascii="Verdana" w:hAnsi="Verdana"/>
          <w:color w:val="000000"/>
          <w:sz w:val="18"/>
          <w:szCs w:val="18"/>
        </w:rPr>
        <w:t>и маржинального дохода; путем сравнений со</w:t>
      </w:r>
      <w:r>
        <w:rPr>
          <w:rStyle w:val="WW8Num2z0"/>
          <w:rFonts w:ascii="Verdana" w:hAnsi="Verdana"/>
          <w:color w:val="000000"/>
          <w:sz w:val="18"/>
          <w:szCs w:val="18"/>
        </w:rPr>
        <w:t> </w:t>
      </w:r>
      <w:r>
        <w:rPr>
          <w:rStyle w:val="WW8Num3z0"/>
          <w:rFonts w:ascii="Verdana" w:hAnsi="Verdana"/>
          <w:color w:val="4682B4"/>
          <w:sz w:val="18"/>
          <w:szCs w:val="18"/>
        </w:rPr>
        <w:t>среднеотраслевыми</w:t>
      </w:r>
      <w:r>
        <w:rPr>
          <w:rStyle w:val="WW8Num2z0"/>
          <w:rFonts w:ascii="Verdana" w:hAnsi="Verdana"/>
          <w:color w:val="000000"/>
          <w:sz w:val="18"/>
          <w:szCs w:val="18"/>
        </w:rPr>
        <w:t> </w:t>
      </w:r>
      <w:r>
        <w:rPr>
          <w:rFonts w:ascii="Verdana" w:hAnsi="Verdana"/>
          <w:color w:val="000000"/>
          <w:sz w:val="18"/>
          <w:szCs w:val="18"/>
        </w:rPr>
        <w:t>данными или данными лидеров в соответствующем</w:t>
      </w:r>
      <w:r>
        <w:rPr>
          <w:rStyle w:val="WW8Num2z0"/>
          <w:rFonts w:ascii="Verdana" w:hAnsi="Verdana"/>
          <w:color w:val="000000"/>
          <w:sz w:val="18"/>
          <w:szCs w:val="18"/>
        </w:rPr>
        <w:t> </w:t>
      </w:r>
      <w:r>
        <w:rPr>
          <w:rStyle w:val="WW8Num3z0"/>
          <w:rFonts w:ascii="Verdana" w:hAnsi="Verdana"/>
          <w:color w:val="4682B4"/>
          <w:sz w:val="18"/>
          <w:szCs w:val="18"/>
        </w:rPr>
        <w:t>сегменте</w:t>
      </w:r>
      <w:r>
        <w:rPr>
          <w:rStyle w:val="WW8Num2z0"/>
          <w:rFonts w:ascii="Verdana" w:hAnsi="Verdana"/>
          <w:color w:val="000000"/>
          <w:sz w:val="18"/>
          <w:szCs w:val="18"/>
        </w:rPr>
        <w:t> </w:t>
      </w:r>
      <w:r>
        <w:rPr>
          <w:rFonts w:ascii="Verdana" w:hAnsi="Verdana"/>
          <w:color w:val="000000"/>
          <w:sz w:val="18"/>
          <w:szCs w:val="18"/>
        </w:rPr>
        <w:t>рынка позволяет оценить стратегию развития и</w:t>
      </w:r>
      <w:r>
        <w:rPr>
          <w:rStyle w:val="WW8Num2z0"/>
          <w:rFonts w:ascii="Verdana" w:hAnsi="Verdana"/>
          <w:color w:val="000000"/>
          <w:sz w:val="18"/>
          <w:szCs w:val="18"/>
        </w:rPr>
        <w:t> </w:t>
      </w:r>
      <w:r>
        <w:rPr>
          <w:rStyle w:val="WW8Num3z0"/>
          <w:rFonts w:ascii="Verdana" w:hAnsi="Verdana"/>
          <w:color w:val="4682B4"/>
          <w:sz w:val="18"/>
          <w:szCs w:val="18"/>
        </w:rPr>
        <w:t>результативность</w:t>
      </w:r>
      <w:r>
        <w:rPr>
          <w:rStyle w:val="WW8Num2z0"/>
          <w:rFonts w:ascii="Verdana" w:hAnsi="Verdana"/>
          <w:color w:val="000000"/>
          <w:sz w:val="18"/>
          <w:szCs w:val="18"/>
        </w:rPr>
        <w:t> </w:t>
      </w:r>
      <w:r>
        <w:rPr>
          <w:rFonts w:ascii="Verdana" w:hAnsi="Verdana"/>
          <w:color w:val="000000"/>
          <w:sz w:val="18"/>
          <w:szCs w:val="18"/>
        </w:rPr>
        <w:t>управленческих решений руководства производственного предприятия.</w:t>
      </w:r>
    </w:p>
    <w:p w14:paraId="4B2D6736" w14:textId="77777777" w:rsidR="008B2C63" w:rsidRDefault="008B2C63" w:rsidP="008B2C6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Третья группа проблем, решению которых посвящена диссертация, связана с прогнозированием изменения</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позиций предприятия в результате реализации программы его развития, аналитическим обоснованием оптимизации объема и ассортимента продукции в</w:t>
      </w:r>
      <w:r>
        <w:rPr>
          <w:rStyle w:val="WW8Num2z0"/>
          <w:rFonts w:ascii="Verdana" w:hAnsi="Verdana"/>
          <w:color w:val="000000"/>
          <w:sz w:val="18"/>
          <w:szCs w:val="18"/>
        </w:rPr>
        <w:t> </w:t>
      </w:r>
      <w:r>
        <w:rPr>
          <w:rStyle w:val="WW8Num3z0"/>
          <w:rFonts w:ascii="Verdana" w:hAnsi="Verdana"/>
          <w:color w:val="4682B4"/>
          <w:sz w:val="18"/>
          <w:szCs w:val="18"/>
        </w:rPr>
        <w:t>долгосрочной</w:t>
      </w:r>
      <w:r>
        <w:rPr>
          <w:rStyle w:val="WW8Num2z0"/>
          <w:rFonts w:ascii="Verdana" w:hAnsi="Verdana"/>
          <w:color w:val="000000"/>
          <w:sz w:val="18"/>
          <w:szCs w:val="18"/>
        </w:rPr>
        <w:t> </w:t>
      </w:r>
      <w:r>
        <w:rPr>
          <w:rFonts w:ascii="Verdana" w:hAnsi="Verdana"/>
          <w:color w:val="000000"/>
          <w:sz w:val="18"/>
          <w:szCs w:val="18"/>
        </w:rPr>
        <w:t>перспективе, аналитическим обоснованием инвестиционных программ, связанных с развитием предприятия.</w:t>
      </w:r>
    </w:p>
    <w:p w14:paraId="27DD54E4" w14:textId="77777777" w:rsidR="008B2C63" w:rsidRDefault="008B2C63" w:rsidP="008B2C6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Предложено использование идеологии SWOT-анализа для целей аналитического обоснования направлений</w:t>
      </w:r>
      <w:r>
        <w:rPr>
          <w:rStyle w:val="WW8Num2z0"/>
          <w:rFonts w:ascii="Verdana" w:hAnsi="Verdana"/>
          <w:color w:val="000000"/>
          <w:sz w:val="18"/>
          <w:szCs w:val="18"/>
        </w:rPr>
        <w:t> </w:t>
      </w:r>
      <w:r>
        <w:rPr>
          <w:rStyle w:val="WW8Num3z0"/>
          <w:rFonts w:ascii="Verdana" w:hAnsi="Verdana"/>
          <w:color w:val="4682B4"/>
          <w:sz w:val="18"/>
          <w:szCs w:val="18"/>
        </w:rPr>
        <w:t>инновационной</w:t>
      </w:r>
      <w:r>
        <w:rPr>
          <w:rStyle w:val="WW8Num2z0"/>
          <w:rFonts w:ascii="Verdana" w:hAnsi="Verdana"/>
          <w:color w:val="000000"/>
          <w:sz w:val="18"/>
          <w:szCs w:val="18"/>
        </w:rPr>
        <w:t> </w:t>
      </w:r>
      <w:r>
        <w:rPr>
          <w:rFonts w:ascii="Verdana" w:hAnsi="Verdana"/>
          <w:color w:val="000000"/>
          <w:sz w:val="18"/>
          <w:szCs w:val="18"/>
        </w:rPr>
        <w:t>деятельности, изменений производственной программы и планов развития предприятия на перспективу, что позволяет оценить сильные стороны возможностей и сильные угрозы по обеспечению устойчивости промышленного предприятия, предложить рекомендации по снижению (</w:t>
      </w:r>
      <w:r>
        <w:rPr>
          <w:rStyle w:val="WW8Num3z0"/>
          <w:rFonts w:ascii="Verdana" w:hAnsi="Verdana"/>
          <w:color w:val="4682B4"/>
          <w:sz w:val="18"/>
          <w:szCs w:val="18"/>
        </w:rPr>
        <w:t>сокращению</w:t>
      </w:r>
      <w:r>
        <w:rPr>
          <w:rFonts w:ascii="Verdana" w:hAnsi="Verdana"/>
          <w:color w:val="000000"/>
          <w:sz w:val="18"/>
          <w:szCs w:val="18"/>
        </w:rPr>
        <w:t>) слабых возможностей и угроз.</w:t>
      </w:r>
    </w:p>
    <w:p w14:paraId="710E733C" w14:textId="77777777" w:rsidR="008B2C63" w:rsidRDefault="008B2C63" w:rsidP="008B2C6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Особое внимание при рассмотрении оптимизации объема и ассортимента продукции в долгосрочной перспективе уделено подходам и методам аналитического обоснования оптимизации производственной программы и ассортимента. Оптимальная производственная программа должна позволить максимально возможно удовлетворить спрос при обеспечении требований рыночной устойчивости в</w:t>
      </w:r>
      <w:r>
        <w:rPr>
          <w:rStyle w:val="WW8Num2z0"/>
          <w:rFonts w:ascii="Verdana" w:hAnsi="Verdana"/>
          <w:color w:val="000000"/>
          <w:sz w:val="18"/>
          <w:szCs w:val="18"/>
        </w:rPr>
        <w:t> </w:t>
      </w:r>
      <w:r>
        <w:rPr>
          <w:rStyle w:val="WW8Num3z0"/>
          <w:rFonts w:ascii="Verdana" w:hAnsi="Verdana"/>
          <w:color w:val="4682B4"/>
          <w:sz w:val="18"/>
          <w:szCs w:val="18"/>
        </w:rPr>
        <w:t>конкурентной</w:t>
      </w:r>
      <w:r>
        <w:rPr>
          <w:rStyle w:val="WW8Num2z0"/>
          <w:rFonts w:ascii="Verdana" w:hAnsi="Verdana"/>
          <w:color w:val="000000"/>
          <w:sz w:val="18"/>
          <w:szCs w:val="18"/>
        </w:rPr>
        <w:t> </w:t>
      </w:r>
      <w:r>
        <w:rPr>
          <w:rFonts w:ascii="Verdana" w:hAnsi="Verdana"/>
          <w:color w:val="000000"/>
          <w:sz w:val="18"/>
          <w:szCs w:val="18"/>
        </w:rPr>
        <w:t>среде. С этой целью предложен порядок аналитического обоснования оптимизации объема и ассортимента продукции в долгосрочной перспективе посредством применения в качестве критерия оптимальности производственной программы интегрального коэффициента рыночной устойчивости в конкурентной среде (рассчитываемого как сумма произведений рентабельности</w:t>
      </w:r>
      <w:r>
        <w:rPr>
          <w:rStyle w:val="WW8Num2z0"/>
          <w:rFonts w:ascii="Verdana" w:hAnsi="Verdana"/>
          <w:color w:val="000000"/>
          <w:sz w:val="18"/>
          <w:szCs w:val="18"/>
        </w:rPr>
        <w:t> </w:t>
      </w:r>
      <w:r>
        <w:rPr>
          <w:rStyle w:val="WW8Num3z0"/>
          <w:rFonts w:ascii="Verdana" w:hAnsi="Verdana"/>
          <w:color w:val="4682B4"/>
          <w:sz w:val="18"/>
          <w:szCs w:val="18"/>
        </w:rPr>
        <w:t>активов</w:t>
      </w:r>
      <w:r>
        <w:rPr>
          <w:rFonts w:ascii="Verdana" w:hAnsi="Verdana"/>
          <w:color w:val="000000"/>
          <w:sz w:val="18"/>
          <w:szCs w:val="18"/>
        </w:rPr>
        <w:t>, коэффициента текущей ликвидности, коэффициента</w:t>
      </w:r>
      <w:r>
        <w:rPr>
          <w:rStyle w:val="WW8Num2z0"/>
          <w:rFonts w:ascii="Verdana" w:hAnsi="Verdana"/>
          <w:color w:val="000000"/>
          <w:sz w:val="18"/>
          <w:szCs w:val="18"/>
        </w:rPr>
        <w:t> </w:t>
      </w:r>
      <w:r>
        <w:rPr>
          <w:rStyle w:val="WW8Num3z0"/>
          <w:rFonts w:ascii="Verdana" w:hAnsi="Verdana"/>
          <w:color w:val="4682B4"/>
          <w:sz w:val="18"/>
          <w:szCs w:val="18"/>
        </w:rPr>
        <w:t>обеспеченности</w:t>
      </w:r>
      <w:r>
        <w:rPr>
          <w:rStyle w:val="WW8Num2z0"/>
          <w:rFonts w:ascii="Verdana" w:hAnsi="Verdana"/>
          <w:color w:val="000000"/>
          <w:sz w:val="18"/>
          <w:szCs w:val="18"/>
        </w:rPr>
        <w:t> </w:t>
      </w:r>
      <w:r>
        <w:rPr>
          <w:rFonts w:ascii="Verdana" w:hAnsi="Verdana"/>
          <w:color w:val="000000"/>
          <w:sz w:val="18"/>
          <w:szCs w:val="18"/>
        </w:rPr>
        <w:t>запасов собственными оборотными средствами на их</w:t>
      </w:r>
      <w:r>
        <w:rPr>
          <w:rStyle w:val="WW8Num2z0"/>
          <w:rFonts w:ascii="Verdana" w:hAnsi="Verdana"/>
          <w:color w:val="000000"/>
          <w:sz w:val="18"/>
          <w:szCs w:val="18"/>
        </w:rPr>
        <w:t> </w:t>
      </w:r>
      <w:r>
        <w:rPr>
          <w:rStyle w:val="WW8Num3z0"/>
          <w:rFonts w:ascii="Verdana" w:hAnsi="Verdana"/>
          <w:color w:val="4682B4"/>
          <w:sz w:val="18"/>
          <w:szCs w:val="18"/>
        </w:rPr>
        <w:t>весомость</w:t>
      </w:r>
      <w:r>
        <w:rPr>
          <w:rFonts w:ascii="Verdana" w:hAnsi="Verdana"/>
          <w:color w:val="000000"/>
          <w:sz w:val="18"/>
          <w:szCs w:val="18"/>
        </w:rPr>
        <w:t>); расчета бюджетного бухгалтерского баланса и</w:t>
      </w:r>
      <w:r>
        <w:rPr>
          <w:rStyle w:val="WW8Num2z0"/>
          <w:rFonts w:ascii="Verdana" w:hAnsi="Verdana"/>
          <w:color w:val="000000"/>
          <w:sz w:val="18"/>
          <w:szCs w:val="18"/>
        </w:rPr>
        <w:t> </w:t>
      </w:r>
      <w:r>
        <w:rPr>
          <w:rStyle w:val="WW8Num3z0"/>
          <w:rFonts w:ascii="Verdana" w:hAnsi="Verdana"/>
          <w:color w:val="4682B4"/>
          <w:sz w:val="18"/>
          <w:szCs w:val="18"/>
        </w:rPr>
        <w:t>бюджетного</w:t>
      </w:r>
      <w:r>
        <w:rPr>
          <w:rStyle w:val="WW8Num2z0"/>
          <w:rFonts w:ascii="Verdana" w:hAnsi="Verdana"/>
          <w:color w:val="000000"/>
          <w:sz w:val="18"/>
          <w:szCs w:val="18"/>
        </w:rPr>
        <w:t> </w:t>
      </w:r>
      <w:r>
        <w:rPr>
          <w:rFonts w:ascii="Verdana" w:hAnsi="Verdana"/>
          <w:color w:val="000000"/>
          <w:sz w:val="18"/>
          <w:szCs w:val="18"/>
        </w:rPr>
        <w:t>отчета о прибылях и</w:t>
      </w:r>
      <w:r>
        <w:rPr>
          <w:rStyle w:val="WW8Num2z0"/>
          <w:rFonts w:ascii="Verdana" w:hAnsi="Verdana"/>
          <w:color w:val="000000"/>
          <w:sz w:val="18"/>
          <w:szCs w:val="18"/>
        </w:rPr>
        <w:t> </w:t>
      </w:r>
      <w:r>
        <w:rPr>
          <w:rStyle w:val="WW8Num3z0"/>
          <w:rFonts w:ascii="Verdana" w:hAnsi="Verdana"/>
          <w:color w:val="4682B4"/>
          <w:sz w:val="18"/>
          <w:szCs w:val="18"/>
        </w:rPr>
        <w:t>убытках</w:t>
      </w:r>
      <w:r>
        <w:rPr>
          <w:rFonts w:ascii="Verdana" w:hAnsi="Verdana"/>
          <w:color w:val="000000"/>
          <w:sz w:val="18"/>
          <w:szCs w:val="18"/>
        </w:rPr>
        <w:t>; формирования системы ограничений с учетом внешних, внутренних факторов и решения задач симплекс-методом; предварительного анализа оптимизации структуры ассортимента экспертным методом; расчета двух вариантов производственной программы в долгосрочной перспективе по избранным показателям; сравнительного анализа двух вариантов производственной программы и выбора предпочтительного из них.</w:t>
      </w:r>
    </w:p>
    <w:p w14:paraId="5267BEC8" w14:textId="77777777" w:rsidR="008B2C63" w:rsidRDefault="008B2C63" w:rsidP="008B2C6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 целью оптимизации</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разработана методика аналитических расчетов на основе использования методов сопоставления</w:t>
      </w:r>
      <w:r>
        <w:rPr>
          <w:rStyle w:val="WW8Num2z0"/>
          <w:rFonts w:ascii="Verdana" w:hAnsi="Verdana"/>
          <w:color w:val="000000"/>
          <w:sz w:val="18"/>
          <w:szCs w:val="18"/>
        </w:rPr>
        <w:t> </w:t>
      </w:r>
      <w:r>
        <w:rPr>
          <w:rStyle w:val="WW8Num3z0"/>
          <w:rFonts w:ascii="Verdana" w:hAnsi="Verdana"/>
          <w:color w:val="4682B4"/>
          <w:sz w:val="18"/>
          <w:szCs w:val="18"/>
        </w:rPr>
        <w:t>валовых</w:t>
      </w:r>
      <w:r>
        <w:rPr>
          <w:rStyle w:val="WW8Num2z0"/>
          <w:rFonts w:ascii="Verdana" w:hAnsi="Verdana"/>
          <w:color w:val="000000"/>
          <w:sz w:val="18"/>
          <w:szCs w:val="18"/>
        </w:rPr>
        <w:t> </w:t>
      </w:r>
      <w:r>
        <w:rPr>
          <w:rFonts w:ascii="Verdana" w:hAnsi="Verdana"/>
          <w:color w:val="000000"/>
          <w:sz w:val="18"/>
          <w:szCs w:val="18"/>
        </w:rPr>
        <w:t>показателей и сопоставления предельных показателей для определения оптимального объема производства и</w:t>
      </w:r>
      <w:r>
        <w:rPr>
          <w:rStyle w:val="WW8Num2z0"/>
          <w:rFonts w:ascii="Verdana" w:hAnsi="Verdana"/>
          <w:color w:val="000000"/>
          <w:sz w:val="18"/>
          <w:szCs w:val="18"/>
        </w:rPr>
        <w:t> </w:t>
      </w:r>
      <w:r>
        <w:rPr>
          <w:rStyle w:val="WW8Num3z0"/>
          <w:rFonts w:ascii="Verdana" w:hAnsi="Verdana"/>
          <w:color w:val="4682B4"/>
          <w:sz w:val="18"/>
          <w:szCs w:val="18"/>
        </w:rPr>
        <w:t>поставок</w:t>
      </w:r>
      <w:r>
        <w:rPr>
          <w:rStyle w:val="WW8Num2z0"/>
          <w:rFonts w:ascii="Verdana" w:hAnsi="Verdana"/>
          <w:color w:val="000000"/>
          <w:sz w:val="18"/>
          <w:szCs w:val="18"/>
        </w:rPr>
        <w:t> </w:t>
      </w:r>
      <w:r>
        <w:rPr>
          <w:rFonts w:ascii="Verdana" w:hAnsi="Verdana"/>
          <w:color w:val="000000"/>
          <w:sz w:val="18"/>
          <w:szCs w:val="18"/>
        </w:rPr>
        <w:t>промышленной продукции, обеспечивающего требуемые размеры объема продаж и прибыли в будущем периоде.</w:t>
      </w:r>
    </w:p>
    <w:p w14:paraId="710ECD67" w14:textId="77777777" w:rsidR="008B2C63" w:rsidRDefault="008B2C63" w:rsidP="008B2C6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развитие производства принципиально новых видов продукции, которые потенциально могут быть востребованы рынком, необходимо соответствующее</w:t>
      </w:r>
      <w:r>
        <w:rPr>
          <w:rStyle w:val="WW8Num2z0"/>
          <w:rFonts w:ascii="Verdana" w:hAnsi="Verdana"/>
          <w:color w:val="000000"/>
          <w:sz w:val="18"/>
          <w:szCs w:val="18"/>
        </w:rPr>
        <w:t> </w:t>
      </w:r>
      <w:r>
        <w:rPr>
          <w:rStyle w:val="WW8Num3z0"/>
          <w:rFonts w:ascii="Verdana" w:hAnsi="Verdana"/>
          <w:color w:val="4682B4"/>
          <w:sz w:val="18"/>
          <w:szCs w:val="18"/>
        </w:rPr>
        <w:t>инвестирование</w:t>
      </w:r>
      <w:r>
        <w:rPr>
          <w:rFonts w:ascii="Verdana" w:hAnsi="Verdana"/>
          <w:color w:val="000000"/>
          <w:sz w:val="18"/>
          <w:szCs w:val="18"/>
        </w:rPr>
        <w:t>. Планируемый рост объема продаж должен быть</w:t>
      </w:r>
      <w:r>
        <w:rPr>
          <w:rStyle w:val="WW8Num2z0"/>
          <w:rFonts w:ascii="Verdana" w:hAnsi="Verdana"/>
          <w:color w:val="000000"/>
          <w:sz w:val="18"/>
          <w:szCs w:val="18"/>
        </w:rPr>
        <w:t> </w:t>
      </w:r>
      <w:r>
        <w:rPr>
          <w:rStyle w:val="WW8Num3z0"/>
          <w:rFonts w:ascii="Verdana" w:hAnsi="Verdana"/>
          <w:color w:val="4682B4"/>
          <w:sz w:val="18"/>
          <w:szCs w:val="18"/>
        </w:rPr>
        <w:t>обеспечен</w:t>
      </w:r>
      <w:r>
        <w:rPr>
          <w:rStyle w:val="WW8Num2z0"/>
          <w:rFonts w:ascii="Verdana" w:hAnsi="Verdana"/>
          <w:color w:val="000000"/>
          <w:sz w:val="18"/>
          <w:szCs w:val="18"/>
        </w:rPr>
        <w:t> </w:t>
      </w:r>
      <w:r>
        <w:rPr>
          <w:rFonts w:ascii="Verdana" w:hAnsi="Verdana"/>
          <w:color w:val="000000"/>
          <w:sz w:val="18"/>
          <w:szCs w:val="18"/>
        </w:rPr>
        <w:t>инвестициями в увеличение производственных мощностей и источниками</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 xml:space="preserve">для этих инвестиций. Разницу между фактически сложившейся реальной и оптимальной производственной мощностью в работе предложено называть дефицитом производственной мощности. Рекомендован порядок определения потребностей инвестиционных </w:t>
      </w:r>
      <w:r>
        <w:rPr>
          <w:rFonts w:ascii="Verdana" w:hAnsi="Verdana"/>
          <w:color w:val="000000"/>
          <w:sz w:val="18"/>
          <w:szCs w:val="18"/>
        </w:rPr>
        <w:lastRenderedPageBreak/>
        <w:t>ресурсов для компенсации выявленного дефицита производственной мощности на основе его оценки и проверки инвестиционных проектов, направленных на ликвидацию выявленного дефицита, по критерию NPV.</w:t>
      </w:r>
    </w:p>
    <w:p w14:paraId="5FEAE4F2" w14:textId="77777777" w:rsidR="008B2C63" w:rsidRDefault="008B2C63" w:rsidP="008B2C6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Разработанная автором комплексная методика аналитического обоснования производственной программы и перспективных планов развития может использоваться предприятиями любых форм</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Fonts w:ascii="Verdana" w:hAnsi="Verdana"/>
          <w:color w:val="000000"/>
          <w:sz w:val="18"/>
          <w:szCs w:val="18"/>
        </w:rPr>
        <w:t>, поскольку учитывает как производственные мощности предприятия, так и возможные</w:t>
      </w:r>
      <w:r>
        <w:rPr>
          <w:rStyle w:val="WW8Num2z0"/>
          <w:rFonts w:ascii="Verdana" w:hAnsi="Verdana"/>
          <w:color w:val="000000"/>
          <w:sz w:val="18"/>
          <w:szCs w:val="18"/>
        </w:rPr>
        <w:t> </w:t>
      </w:r>
      <w:r>
        <w:rPr>
          <w:rStyle w:val="WW8Num3z0"/>
          <w:rFonts w:ascii="Verdana" w:hAnsi="Verdana"/>
          <w:color w:val="4682B4"/>
          <w:sz w:val="18"/>
          <w:szCs w:val="18"/>
        </w:rPr>
        <w:t>конъюнктурные</w:t>
      </w:r>
      <w:r>
        <w:rPr>
          <w:rStyle w:val="WW8Num2z0"/>
          <w:rFonts w:ascii="Verdana" w:hAnsi="Verdana"/>
          <w:color w:val="000000"/>
          <w:sz w:val="18"/>
          <w:szCs w:val="18"/>
        </w:rPr>
        <w:t> </w:t>
      </w:r>
      <w:r>
        <w:rPr>
          <w:rFonts w:ascii="Verdana" w:hAnsi="Verdana"/>
          <w:color w:val="000000"/>
          <w:sz w:val="18"/>
          <w:szCs w:val="18"/>
        </w:rPr>
        <w:t>изменения рынка.</w:t>
      </w:r>
    </w:p>
    <w:p w14:paraId="515E13EB" w14:textId="77777777" w:rsidR="008B2C63" w:rsidRDefault="008B2C63" w:rsidP="008B2C63">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Сюлина, Светлана Павловна, 2008 год</w:t>
      </w:r>
    </w:p>
    <w:p w14:paraId="212F0FD1" w14:textId="77777777" w:rsidR="008B2C63" w:rsidRDefault="008B2C63" w:rsidP="008B2C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Гражданский кодекс Российской Федерации. Ч. I и II. Федеральный закон от 26.01.1996 № 14-ФЗ (ред. от 06.12.2007).</w:t>
      </w:r>
    </w:p>
    <w:p w14:paraId="257E788E" w14:textId="77777777" w:rsidR="008B2C63" w:rsidRDefault="008B2C63" w:rsidP="008B2C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Налоговый кодекс РФ. Ч. II. Федеральный закон от 05.08.2000 № 117-ФЗ (ред. от 04.12.2007).</w:t>
      </w:r>
    </w:p>
    <w:p w14:paraId="7FE398D4" w14:textId="77777777" w:rsidR="008B2C63" w:rsidRDefault="008B2C63" w:rsidP="008B2C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Федеральный закон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от 21.11.1996 № 129-ФЗ (ред. от 03.11.2006).</w:t>
      </w:r>
    </w:p>
    <w:p w14:paraId="596AF486" w14:textId="77777777" w:rsidR="008B2C63" w:rsidRDefault="008B2C63" w:rsidP="008B2C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Федеральный закон от 25.12.1995 № 208-ФЗ «Об</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обществах».</w:t>
      </w:r>
    </w:p>
    <w:p w14:paraId="7733AE17" w14:textId="77777777" w:rsidR="008B2C63" w:rsidRDefault="008B2C63" w:rsidP="008B2C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Федеральный закон от 29.07.2004 № 98-ФЗ «О</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тайне» (ред. от 03.11.2006).</w:t>
      </w:r>
    </w:p>
    <w:p w14:paraId="14AA9A66" w14:textId="77777777" w:rsidR="008B2C63" w:rsidRDefault="008B2C63" w:rsidP="008B2C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Закон от 09.11.2005 г. № 198-ГД «О государственной</w:t>
      </w:r>
      <w:r>
        <w:rPr>
          <w:rStyle w:val="WW8Num2z0"/>
          <w:rFonts w:ascii="Verdana" w:hAnsi="Verdana"/>
          <w:color w:val="000000"/>
          <w:sz w:val="18"/>
          <w:szCs w:val="18"/>
        </w:rPr>
        <w:t> </w:t>
      </w:r>
      <w:r>
        <w:rPr>
          <w:rStyle w:val="WW8Num3z0"/>
          <w:rFonts w:ascii="Verdana" w:hAnsi="Verdana"/>
          <w:color w:val="4682B4"/>
          <w:sz w:val="18"/>
          <w:szCs w:val="18"/>
        </w:rPr>
        <w:t>поддержке</w:t>
      </w:r>
      <w:r>
        <w:rPr>
          <w:rStyle w:val="WW8Num2z0"/>
          <w:rFonts w:ascii="Verdana" w:hAnsi="Verdana"/>
          <w:color w:val="000000"/>
          <w:sz w:val="18"/>
          <w:szCs w:val="18"/>
        </w:rPr>
        <w:t> </w:t>
      </w:r>
      <w:r>
        <w:rPr>
          <w:rFonts w:ascii="Verdana" w:hAnsi="Verdana"/>
          <w:color w:val="000000"/>
          <w:sz w:val="18"/>
          <w:szCs w:val="18"/>
        </w:rPr>
        <w:t>инновационной деятельности на территории Самарской области» (ред. Закона от 16.03.2006 г. № 21-ГД).</w:t>
      </w:r>
    </w:p>
    <w:p w14:paraId="6FF20036" w14:textId="77777777" w:rsidR="008B2C63" w:rsidRDefault="008B2C63" w:rsidP="008B2C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Постановление Правительства РФ от 25.06.2003 г. № 367 «</w:t>
      </w:r>
      <w:r>
        <w:rPr>
          <w:rStyle w:val="WW8Num3z0"/>
          <w:rFonts w:ascii="Verdana" w:hAnsi="Verdana"/>
          <w:color w:val="4682B4"/>
          <w:sz w:val="18"/>
          <w:szCs w:val="18"/>
        </w:rPr>
        <w:t>Правила проведения арбитражным управляющим финансового анализа</w:t>
      </w:r>
      <w:r>
        <w:rPr>
          <w:rFonts w:ascii="Verdana" w:hAnsi="Verdana"/>
          <w:color w:val="000000"/>
          <w:sz w:val="18"/>
          <w:szCs w:val="18"/>
        </w:rPr>
        <w:t>».</w:t>
      </w:r>
    </w:p>
    <w:p w14:paraId="31FF0A8F" w14:textId="77777777" w:rsidR="008B2C63" w:rsidRDefault="008B2C63" w:rsidP="008B2C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Постановление Правительства РФ от 21.12.2005 г. № 792 (ред. от 03.02.2007) «Об организации проведения учета и анализа финансового состояния</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предприятий и организаций и их</w:t>
      </w:r>
      <w:r>
        <w:rPr>
          <w:rStyle w:val="WW8Num2z0"/>
          <w:rFonts w:ascii="Verdana" w:hAnsi="Verdana"/>
          <w:color w:val="000000"/>
          <w:sz w:val="18"/>
          <w:szCs w:val="18"/>
        </w:rPr>
        <w:t> </w:t>
      </w:r>
      <w:r>
        <w:rPr>
          <w:rStyle w:val="WW8Num3z0"/>
          <w:rFonts w:ascii="Verdana" w:hAnsi="Verdana"/>
          <w:color w:val="4682B4"/>
          <w:sz w:val="18"/>
          <w:szCs w:val="18"/>
        </w:rPr>
        <w:t>платежеспособности</w:t>
      </w:r>
      <w:r>
        <w:rPr>
          <w:rFonts w:ascii="Verdana" w:hAnsi="Verdana"/>
          <w:color w:val="000000"/>
          <w:sz w:val="18"/>
          <w:szCs w:val="18"/>
        </w:rPr>
        <w:t>».</w:t>
      </w:r>
    </w:p>
    <w:p w14:paraId="2044DC01" w14:textId="77777777" w:rsidR="008B2C63" w:rsidRDefault="008B2C63" w:rsidP="008B2C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Положение по ведению</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бухгалтерской отчетности в Российской Федерации. Приказ Министерства финансов Российской Федерации от 27.07.1998 г. № 34н (ред. от 26.03.2007 № 26н).</w:t>
      </w:r>
    </w:p>
    <w:p w14:paraId="0CB8D3DB" w14:textId="77777777" w:rsidR="008B2C63" w:rsidRDefault="008B2C63" w:rsidP="008B2C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ПБУ 4/99 «Бухгалтерская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организаций». Приказ Министерства финансов Российской Федерации от 06.07.1999 г. №43н (изм. от 18.09.2006).</w:t>
      </w:r>
    </w:p>
    <w:p w14:paraId="29A42298" w14:textId="77777777" w:rsidR="008B2C63" w:rsidRDefault="008B2C63" w:rsidP="008B2C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Положение по бухгалтерскому учету</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9/99 «</w:t>
      </w:r>
      <w:r>
        <w:rPr>
          <w:rStyle w:val="WW8Num3z0"/>
          <w:rFonts w:ascii="Verdana" w:hAnsi="Verdana"/>
          <w:color w:val="4682B4"/>
          <w:sz w:val="18"/>
          <w:szCs w:val="18"/>
        </w:rPr>
        <w:t>Доходы организации</w:t>
      </w:r>
      <w:r>
        <w:rPr>
          <w:rFonts w:ascii="Verdana" w:hAnsi="Verdana"/>
          <w:color w:val="000000"/>
          <w:sz w:val="18"/>
          <w:szCs w:val="18"/>
        </w:rPr>
        <w:t>». Приказ Министерства финансов Российской Федерации от 06.05.99 № 32н (ред. приказа МФ РФ от 27.11.2006 № 156н).</w:t>
      </w:r>
    </w:p>
    <w:p w14:paraId="18CFF73D" w14:textId="77777777" w:rsidR="008B2C63" w:rsidRDefault="008B2C63" w:rsidP="008B2C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Положение по бухгалтерскому учету ПБУ 10/99 «</w:t>
      </w:r>
      <w:r>
        <w:rPr>
          <w:rStyle w:val="WW8Num3z0"/>
          <w:rFonts w:ascii="Verdana" w:hAnsi="Verdana"/>
          <w:color w:val="4682B4"/>
          <w:sz w:val="18"/>
          <w:szCs w:val="18"/>
        </w:rPr>
        <w:t>Расходы организации</w:t>
      </w:r>
      <w:r>
        <w:rPr>
          <w:rFonts w:ascii="Verdana" w:hAnsi="Verdana"/>
          <w:color w:val="000000"/>
          <w:sz w:val="18"/>
          <w:szCs w:val="18"/>
        </w:rPr>
        <w:t>». Приказ Министерства финансов Российской Федерации от 06.05.99 г. № ЗЗн с изменениями от 30.03.2001 г. № 27н (ред. от 27.11.2006 № 156н).</w:t>
      </w:r>
    </w:p>
    <w:p w14:paraId="7D4CA6B7" w14:textId="77777777" w:rsidR="008B2C63" w:rsidRDefault="008B2C63" w:rsidP="008B2C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Положение по бухгалтерскому учету ПБУ 12/2000 «Информация по</w:t>
      </w:r>
      <w:r>
        <w:rPr>
          <w:rStyle w:val="WW8Num2z0"/>
          <w:rFonts w:ascii="Verdana" w:hAnsi="Verdana"/>
          <w:color w:val="000000"/>
          <w:sz w:val="18"/>
          <w:szCs w:val="18"/>
        </w:rPr>
        <w:t> </w:t>
      </w:r>
      <w:r>
        <w:rPr>
          <w:rStyle w:val="WW8Num3z0"/>
          <w:rFonts w:ascii="Verdana" w:hAnsi="Verdana"/>
          <w:color w:val="4682B4"/>
          <w:sz w:val="18"/>
          <w:szCs w:val="18"/>
        </w:rPr>
        <w:t>сегментам</w:t>
      </w:r>
      <w:r>
        <w:rPr>
          <w:rFonts w:ascii="Verdana" w:hAnsi="Verdana"/>
          <w:color w:val="000000"/>
          <w:sz w:val="18"/>
          <w:szCs w:val="18"/>
        </w:rPr>
        <w:t>». Приказ Министерства финансов Российской Федерации от 27.01.2000 г. № 11н (ред. от 18.09.2006 № 115н).</w:t>
      </w:r>
    </w:p>
    <w:p w14:paraId="00A4A63B" w14:textId="77777777" w:rsidR="008B2C63" w:rsidRDefault="008B2C63" w:rsidP="008B2C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Положение по бухгалтерскому учету ПБУ 17/02 «Учет расходов на научно-исследовательские, опытно-конструкторские и технологические работы». Приказ Министерства финансов Российской Федерации от 19.11.2002 г. № 115н (ред. от 18.09.2006 № Пбн).</w:t>
      </w:r>
    </w:p>
    <w:p w14:paraId="4789E0B4" w14:textId="77777777" w:rsidR="008B2C63" w:rsidRDefault="008B2C63" w:rsidP="008B2C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Постановление Госстандарта РФ от 30.12.1993 г. № 301 «Общероссийский классификатор продукции ОК 005-93 (</w:t>
      </w:r>
      <w:r>
        <w:rPr>
          <w:rStyle w:val="WW8Num3z0"/>
          <w:rFonts w:ascii="Verdana" w:hAnsi="Verdana"/>
          <w:color w:val="4682B4"/>
          <w:sz w:val="18"/>
          <w:szCs w:val="18"/>
        </w:rPr>
        <w:t>ОКП</w:t>
      </w:r>
      <w:r>
        <w:rPr>
          <w:rFonts w:ascii="Verdana" w:hAnsi="Verdana"/>
          <w:color w:val="000000"/>
          <w:sz w:val="18"/>
          <w:szCs w:val="18"/>
        </w:rPr>
        <w:t>)».</w:t>
      </w:r>
    </w:p>
    <w:p w14:paraId="0F7E26DF" w14:textId="77777777" w:rsidR="008B2C63" w:rsidRDefault="008B2C63" w:rsidP="008B2C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Постановление Госстандарта РФ от 26.12.1994 г № 359 «</w:t>
      </w:r>
      <w:r>
        <w:rPr>
          <w:rStyle w:val="WW8Num3z0"/>
          <w:rFonts w:ascii="Verdana" w:hAnsi="Verdana"/>
          <w:color w:val="4682B4"/>
          <w:sz w:val="18"/>
          <w:szCs w:val="18"/>
        </w:rPr>
        <w:t>Общероссийский классификатор основных фондов</w:t>
      </w:r>
      <w:r>
        <w:rPr>
          <w:rFonts w:ascii="Verdana" w:hAnsi="Verdana"/>
          <w:color w:val="000000"/>
          <w:sz w:val="18"/>
          <w:szCs w:val="18"/>
        </w:rPr>
        <w:t>».</w:t>
      </w:r>
    </w:p>
    <w:p w14:paraId="75A5F0E8" w14:textId="77777777" w:rsidR="008B2C63" w:rsidRDefault="008B2C63" w:rsidP="008B2C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Постановление Госстандарта РФ от 26.12.1994 г. № 366 «Общероссийский классификатор единиц измерения ОК 015-94 (МК 002-97)».</w:t>
      </w:r>
    </w:p>
    <w:p w14:paraId="7A17E173" w14:textId="77777777" w:rsidR="008B2C63" w:rsidRDefault="008B2C63" w:rsidP="008B2C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Постановление</w:t>
      </w:r>
      <w:r>
        <w:rPr>
          <w:rStyle w:val="WW8Num2z0"/>
          <w:rFonts w:ascii="Verdana" w:hAnsi="Verdana"/>
          <w:color w:val="000000"/>
          <w:sz w:val="18"/>
          <w:szCs w:val="18"/>
        </w:rPr>
        <w:t> </w:t>
      </w:r>
      <w:r>
        <w:rPr>
          <w:rStyle w:val="WW8Num3z0"/>
          <w:rFonts w:ascii="Verdana" w:hAnsi="Verdana"/>
          <w:color w:val="4682B4"/>
          <w:sz w:val="18"/>
          <w:szCs w:val="18"/>
        </w:rPr>
        <w:t>Госкомстата</w:t>
      </w:r>
      <w:r>
        <w:rPr>
          <w:rStyle w:val="WW8Num2z0"/>
          <w:rFonts w:ascii="Verdana" w:hAnsi="Verdana"/>
          <w:color w:val="000000"/>
          <w:sz w:val="18"/>
          <w:szCs w:val="18"/>
        </w:rPr>
        <w:t> </w:t>
      </w:r>
      <w:r>
        <w:rPr>
          <w:rFonts w:ascii="Verdana" w:hAnsi="Verdana"/>
          <w:color w:val="000000"/>
          <w:sz w:val="18"/>
          <w:szCs w:val="18"/>
        </w:rPr>
        <w:t>РФ от 31.12.1996 г. № 153 «Временные указания по отражению в формах государственного статистического наблюдения показателей промышленной продукции».</w:t>
      </w:r>
    </w:p>
    <w:p w14:paraId="0130EBA6" w14:textId="77777777" w:rsidR="008B2C63" w:rsidRDefault="008B2C63" w:rsidP="008B2C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Приказ Министерства экономики РФ от 01.10.1997 г. № 118 «</w:t>
      </w:r>
      <w:r>
        <w:rPr>
          <w:rStyle w:val="WW8Num3z0"/>
          <w:rFonts w:ascii="Verdana" w:hAnsi="Verdana"/>
          <w:color w:val="4682B4"/>
          <w:sz w:val="18"/>
          <w:szCs w:val="18"/>
        </w:rPr>
        <w:t>Методические рекомендации по реформе предприятий (организаций)</w:t>
      </w:r>
      <w:r>
        <w:rPr>
          <w:rFonts w:ascii="Verdana" w:hAnsi="Verdana"/>
          <w:color w:val="000000"/>
          <w:sz w:val="18"/>
          <w:szCs w:val="18"/>
        </w:rPr>
        <w:t>».</w:t>
      </w:r>
    </w:p>
    <w:p w14:paraId="4CCCDDF3" w14:textId="77777777" w:rsidR="008B2C63" w:rsidRDefault="008B2C63" w:rsidP="008B2C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Постановление Госкомстата России от 24.03.1999 г. № 20 «Порядок применения унифицированных форм первичной</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документации».</w:t>
      </w:r>
    </w:p>
    <w:p w14:paraId="6A6B9848" w14:textId="77777777" w:rsidR="008B2C63" w:rsidRDefault="008B2C63" w:rsidP="008B2C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Приказ</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 xml:space="preserve">РФ от 31.10.2000 № 94н (ред. от 18.09.2006) «Об утверждении Плана счетов бухгалтерского учета финансово-хозяйственной деятельности организаций и Инструкция по </w:t>
      </w:r>
      <w:r>
        <w:rPr>
          <w:rFonts w:ascii="Verdana" w:hAnsi="Verdana"/>
          <w:color w:val="000000"/>
          <w:sz w:val="18"/>
          <w:szCs w:val="18"/>
        </w:rPr>
        <w:lastRenderedPageBreak/>
        <w:t>его применению».</w:t>
      </w:r>
    </w:p>
    <w:p w14:paraId="3CBDE1C4" w14:textId="77777777" w:rsidR="008B2C63" w:rsidRDefault="008B2C63" w:rsidP="008B2C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Приказ Федеральной службы России по финансовому</w:t>
      </w:r>
      <w:r>
        <w:rPr>
          <w:rStyle w:val="WW8Num2z0"/>
          <w:rFonts w:ascii="Verdana" w:hAnsi="Verdana"/>
          <w:color w:val="000000"/>
          <w:sz w:val="18"/>
          <w:szCs w:val="18"/>
        </w:rPr>
        <w:t> </w:t>
      </w:r>
      <w:r>
        <w:rPr>
          <w:rStyle w:val="WW8Num3z0"/>
          <w:rFonts w:ascii="Verdana" w:hAnsi="Verdana"/>
          <w:color w:val="4682B4"/>
          <w:sz w:val="18"/>
          <w:szCs w:val="18"/>
        </w:rPr>
        <w:t>оздоровлению</w:t>
      </w:r>
      <w:r>
        <w:rPr>
          <w:rStyle w:val="WW8Num2z0"/>
          <w:rFonts w:ascii="Verdana" w:hAnsi="Verdana"/>
          <w:color w:val="000000"/>
          <w:sz w:val="18"/>
          <w:szCs w:val="18"/>
        </w:rPr>
        <w:t> </w:t>
      </w:r>
      <w:r>
        <w:rPr>
          <w:rFonts w:ascii="Verdana" w:hAnsi="Verdana"/>
          <w:color w:val="000000"/>
          <w:sz w:val="18"/>
          <w:szCs w:val="18"/>
        </w:rPr>
        <w:t>и банкротству от 23.01.2001 г. № 16 «</w:t>
      </w:r>
      <w:r>
        <w:rPr>
          <w:rStyle w:val="WW8Num3z0"/>
          <w:rFonts w:ascii="Verdana" w:hAnsi="Verdana"/>
          <w:color w:val="4682B4"/>
          <w:sz w:val="18"/>
          <w:szCs w:val="18"/>
        </w:rPr>
        <w:t>Методические указания по проведению анализа финансового состояния организации</w:t>
      </w:r>
      <w:r>
        <w:rPr>
          <w:rFonts w:ascii="Verdana" w:hAnsi="Verdana"/>
          <w:color w:val="000000"/>
          <w:sz w:val="18"/>
          <w:szCs w:val="18"/>
        </w:rPr>
        <w:t>».</w:t>
      </w:r>
    </w:p>
    <w:p w14:paraId="5B8AED59" w14:textId="77777777" w:rsidR="008B2C63" w:rsidRDefault="008B2C63" w:rsidP="008B2C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Постановление Госкомстата России от 24.12.2002 г. № 224 «Инструкция по заполнению формы федерального государственного статистического наблюдения формы № 1-предприятие «</w:t>
      </w:r>
      <w:r>
        <w:rPr>
          <w:rStyle w:val="WW8Num3z0"/>
          <w:rFonts w:ascii="Verdana" w:hAnsi="Verdana"/>
          <w:color w:val="4682B4"/>
          <w:sz w:val="18"/>
          <w:szCs w:val="18"/>
        </w:rPr>
        <w:t>Основные сведения о деятельности предприятия</w:t>
      </w:r>
      <w:r>
        <w:rPr>
          <w:rFonts w:ascii="Verdana" w:hAnsi="Verdana"/>
          <w:color w:val="000000"/>
          <w:sz w:val="18"/>
          <w:szCs w:val="18"/>
        </w:rPr>
        <w:t>».</w:t>
      </w:r>
    </w:p>
    <w:p w14:paraId="7BC064AB" w14:textId="77777777" w:rsidR="008B2C63" w:rsidRDefault="008B2C63" w:rsidP="008B2C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Положение Центрального Банка РФ от 19.03.2003 г. № 218-П «О порядке и критериях оценки финансового положения юридических лиц -</w:t>
      </w:r>
      <w:r>
        <w:rPr>
          <w:rStyle w:val="WW8Num3z0"/>
          <w:rFonts w:ascii="Verdana" w:hAnsi="Verdana"/>
          <w:color w:val="4682B4"/>
          <w:sz w:val="18"/>
          <w:szCs w:val="18"/>
        </w:rPr>
        <w:t>учредителей</w:t>
      </w:r>
      <w:r>
        <w:rPr>
          <w:rStyle w:val="WW8Num2z0"/>
          <w:rFonts w:ascii="Verdana" w:hAnsi="Verdana"/>
          <w:color w:val="000000"/>
          <w:sz w:val="18"/>
          <w:szCs w:val="18"/>
        </w:rPr>
        <w:t> </w:t>
      </w:r>
      <w:r>
        <w:rPr>
          <w:rFonts w:ascii="Verdana" w:hAnsi="Verdana"/>
          <w:color w:val="000000"/>
          <w:sz w:val="18"/>
          <w:szCs w:val="18"/>
        </w:rPr>
        <w:t>кредитных организаций».</w:t>
      </w:r>
    </w:p>
    <w:p w14:paraId="1EE2DF32" w14:textId="77777777" w:rsidR="008B2C63" w:rsidRDefault="008B2C63" w:rsidP="008B2C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Приказ Министерства финансов РФ от 22.07.2003 г. № 67н (изм. от 18.09.2006 № 116н) «О формах</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организаций».</w:t>
      </w:r>
    </w:p>
    <w:p w14:paraId="00994A60" w14:textId="77777777" w:rsidR="008B2C63" w:rsidRDefault="008B2C63" w:rsidP="008B2C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Приказ</w:t>
      </w:r>
      <w:r>
        <w:rPr>
          <w:rStyle w:val="WW8Num2z0"/>
          <w:rFonts w:ascii="Verdana" w:hAnsi="Verdana"/>
          <w:color w:val="000000"/>
          <w:sz w:val="18"/>
          <w:szCs w:val="18"/>
        </w:rPr>
        <w:t> </w:t>
      </w:r>
      <w:r>
        <w:rPr>
          <w:rStyle w:val="WW8Num3z0"/>
          <w:rFonts w:ascii="Verdana" w:hAnsi="Verdana"/>
          <w:color w:val="4682B4"/>
          <w:sz w:val="18"/>
          <w:szCs w:val="18"/>
        </w:rPr>
        <w:t>Минэкономразвития</w:t>
      </w:r>
      <w:r>
        <w:rPr>
          <w:rStyle w:val="WW8Num2z0"/>
          <w:rFonts w:ascii="Verdana" w:hAnsi="Verdana"/>
          <w:color w:val="000000"/>
          <w:sz w:val="18"/>
          <w:szCs w:val="18"/>
        </w:rPr>
        <w:t> </w:t>
      </w:r>
      <w:r>
        <w:rPr>
          <w:rFonts w:ascii="Verdana" w:hAnsi="Verdana"/>
          <w:color w:val="000000"/>
          <w:sz w:val="18"/>
          <w:szCs w:val="18"/>
        </w:rPr>
        <w:t>РФ от 21.04.2006 № 104 «Методика проведения Федеральной налоговой службой учета и анализа финансового состояния и платежеспособности стратегических предприятий и организаций».</w:t>
      </w:r>
    </w:p>
    <w:p w14:paraId="13C6E3C0" w14:textId="77777777" w:rsidR="008B2C63" w:rsidRDefault="008B2C63" w:rsidP="008B2C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Приказ Федеральной</w:t>
      </w:r>
      <w:r>
        <w:rPr>
          <w:rStyle w:val="WW8Num2z0"/>
          <w:rFonts w:ascii="Verdana" w:hAnsi="Verdana"/>
          <w:color w:val="000000"/>
          <w:sz w:val="18"/>
          <w:szCs w:val="18"/>
        </w:rPr>
        <w:t> </w:t>
      </w:r>
      <w:r>
        <w:rPr>
          <w:rStyle w:val="WW8Num3z0"/>
          <w:rFonts w:ascii="Verdana" w:hAnsi="Verdana"/>
          <w:color w:val="4682B4"/>
          <w:sz w:val="18"/>
          <w:szCs w:val="18"/>
        </w:rPr>
        <w:t>антимонопольной</w:t>
      </w:r>
      <w:r>
        <w:rPr>
          <w:rStyle w:val="WW8Num2z0"/>
          <w:rFonts w:ascii="Verdana" w:hAnsi="Verdana"/>
          <w:color w:val="000000"/>
          <w:sz w:val="18"/>
          <w:szCs w:val="18"/>
        </w:rPr>
        <w:t> </w:t>
      </w:r>
      <w:r>
        <w:rPr>
          <w:rFonts w:ascii="Verdana" w:hAnsi="Verdana"/>
          <w:color w:val="000000"/>
          <w:sz w:val="18"/>
          <w:szCs w:val="18"/>
        </w:rPr>
        <w:t>службы от 25.04.2006 г. № 108 «Порядок проведения анализа и оценки состояния</w:t>
      </w:r>
      <w:r>
        <w:rPr>
          <w:rStyle w:val="WW8Num2z0"/>
          <w:rFonts w:ascii="Verdana" w:hAnsi="Verdana"/>
          <w:color w:val="000000"/>
          <w:sz w:val="18"/>
          <w:szCs w:val="18"/>
        </w:rPr>
        <w:t> </w:t>
      </w:r>
      <w:r>
        <w:rPr>
          <w:rStyle w:val="WW8Num3z0"/>
          <w:rFonts w:ascii="Verdana" w:hAnsi="Verdana"/>
          <w:color w:val="4682B4"/>
          <w:sz w:val="18"/>
          <w:szCs w:val="18"/>
        </w:rPr>
        <w:t>конкурентной</w:t>
      </w:r>
      <w:r>
        <w:rPr>
          <w:rStyle w:val="WW8Num2z0"/>
          <w:rFonts w:ascii="Verdana" w:hAnsi="Verdana"/>
          <w:color w:val="000000"/>
          <w:sz w:val="18"/>
          <w:szCs w:val="18"/>
        </w:rPr>
        <w:t> </w:t>
      </w:r>
      <w:r>
        <w:rPr>
          <w:rFonts w:ascii="Verdana" w:hAnsi="Verdana"/>
          <w:color w:val="000000"/>
          <w:sz w:val="18"/>
          <w:szCs w:val="18"/>
        </w:rPr>
        <w:t>среды на товарном рынке».</w:t>
      </w:r>
    </w:p>
    <w:p w14:paraId="501BE9EF" w14:textId="77777777" w:rsidR="008B2C63" w:rsidRDefault="008B2C63" w:rsidP="008B2C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Положение о раскрытии информации</w:t>
      </w:r>
      <w:r>
        <w:rPr>
          <w:rStyle w:val="WW8Num2z0"/>
          <w:rFonts w:ascii="Verdana" w:hAnsi="Verdana"/>
          <w:color w:val="000000"/>
          <w:sz w:val="18"/>
          <w:szCs w:val="18"/>
        </w:rPr>
        <w:t> </w:t>
      </w:r>
      <w:r>
        <w:rPr>
          <w:rStyle w:val="WW8Num3z0"/>
          <w:rFonts w:ascii="Verdana" w:hAnsi="Verdana"/>
          <w:color w:val="4682B4"/>
          <w:sz w:val="18"/>
          <w:szCs w:val="18"/>
        </w:rPr>
        <w:t>эмитентами</w:t>
      </w:r>
      <w:r>
        <w:rPr>
          <w:rStyle w:val="WW8Num2z0"/>
          <w:rFonts w:ascii="Verdana" w:hAnsi="Verdana"/>
          <w:color w:val="000000"/>
          <w:sz w:val="18"/>
          <w:szCs w:val="18"/>
        </w:rPr>
        <w:t> </w:t>
      </w:r>
      <w:r>
        <w:rPr>
          <w:rFonts w:ascii="Verdana" w:hAnsi="Verdana"/>
          <w:color w:val="000000"/>
          <w:sz w:val="18"/>
          <w:szCs w:val="18"/>
        </w:rPr>
        <w:t>эмиссионных ценных бумаг. Постановление</w:t>
      </w:r>
      <w:r>
        <w:rPr>
          <w:rStyle w:val="WW8Num2z0"/>
          <w:rFonts w:ascii="Verdana" w:hAnsi="Verdana"/>
          <w:color w:val="000000"/>
          <w:sz w:val="18"/>
          <w:szCs w:val="18"/>
        </w:rPr>
        <w:t> </w:t>
      </w:r>
      <w:r>
        <w:rPr>
          <w:rStyle w:val="WW8Num3z0"/>
          <w:rFonts w:ascii="Verdana" w:hAnsi="Verdana"/>
          <w:color w:val="4682B4"/>
          <w:sz w:val="18"/>
          <w:szCs w:val="18"/>
        </w:rPr>
        <w:t>ФСФР</w:t>
      </w:r>
      <w:r>
        <w:rPr>
          <w:rStyle w:val="WW8Num2z0"/>
          <w:rFonts w:ascii="Verdana" w:hAnsi="Verdana"/>
          <w:color w:val="000000"/>
          <w:sz w:val="18"/>
          <w:szCs w:val="18"/>
        </w:rPr>
        <w:t> </w:t>
      </w:r>
      <w:r>
        <w:rPr>
          <w:rFonts w:ascii="Verdana" w:hAnsi="Verdana"/>
          <w:color w:val="000000"/>
          <w:sz w:val="18"/>
          <w:szCs w:val="18"/>
        </w:rPr>
        <w:t>России от 10.10.2006 г. № 06-117/пз-н (ред. от 14.12.2006 № 06-148/пз-н).</w:t>
      </w:r>
    </w:p>
    <w:p w14:paraId="59EA491B" w14:textId="77777777" w:rsidR="008B2C63" w:rsidRDefault="008B2C63" w:rsidP="008B2C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Абанин И. Модели оптимизации</w:t>
      </w:r>
      <w:r>
        <w:rPr>
          <w:rStyle w:val="WW8Num2z0"/>
          <w:rFonts w:ascii="Verdana" w:hAnsi="Verdana"/>
          <w:color w:val="000000"/>
          <w:sz w:val="18"/>
          <w:szCs w:val="18"/>
        </w:rPr>
        <w:t> </w:t>
      </w:r>
      <w:r>
        <w:rPr>
          <w:rStyle w:val="WW8Num3z0"/>
          <w:rFonts w:ascii="Verdana" w:hAnsi="Verdana"/>
          <w:color w:val="4682B4"/>
          <w:sz w:val="18"/>
          <w:szCs w:val="18"/>
        </w:rPr>
        <w:t>ассортиментной</w:t>
      </w:r>
      <w:r>
        <w:rPr>
          <w:rStyle w:val="WW8Num2z0"/>
          <w:rFonts w:ascii="Verdana" w:hAnsi="Verdana"/>
          <w:color w:val="000000"/>
          <w:sz w:val="18"/>
          <w:szCs w:val="18"/>
        </w:rPr>
        <w:t> </w:t>
      </w:r>
      <w:r>
        <w:rPr>
          <w:rFonts w:ascii="Verdana" w:hAnsi="Verdana"/>
          <w:color w:val="000000"/>
          <w:sz w:val="18"/>
          <w:szCs w:val="18"/>
        </w:rPr>
        <w:t>политики торгового предприятия // Финансовая газета. — 2004. — № 43.</w:t>
      </w:r>
    </w:p>
    <w:p w14:paraId="0C0379B6" w14:textId="77777777" w:rsidR="008B2C63" w:rsidRDefault="008B2C63" w:rsidP="008B2C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Аббасов</w:t>
      </w:r>
      <w:r>
        <w:rPr>
          <w:rStyle w:val="WW8Num2z0"/>
          <w:rFonts w:ascii="Verdana" w:hAnsi="Verdana"/>
          <w:color w:val="000000"/>
          <w:sz w:val="18"/>
          <w:szCs w:val="18"/>
        </w:rPr>
        <w:t> </w:t>
      </w:r>
      <w:r>
        <w:rPr>
          <w:rFonts w:ascii="Verdana" w:hAnsi="Verdana"/>
          <w:color w:val="000000"/>
          <w:sz w:val="18"/>
          <w:szCs w:val="18"/>
        </w:rPr>
        <w:t>Г. А. Организация экономического анализа по данным</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 Экономический анализ: теория и практика. — 2007.-№4.</w:t>
      </w:r>
    </w:p>
    <w:p w14:paraId="7C60F9FB" w14:textId="77777777" w:rsidR="008B2C63" w:rsidRDefault="008B2C63" w:rsidP="008B2C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Адамов Н. Особенности системы управленческого учета «директ-костинг» / Н. Адамов, И. Еремин // Финансовая газета. Региональный</w:t>
      </w:r>
      <w:r>
        <w:rPr>
          <w:rStyle w:val="WW8Num2z0"/>
          <w:rFonts w:ascii="Verdana" w:hAnsi="Verdana"/>
          <w:color w:val="000000"/>
          <w:sz w:val="18"/>
          <w:szCs w:val="18"/>
        </w:rPr>
        <w:t> </w:t>
      </w:r>
      <w:r>
        <w:rPr>
          <w:rStyle w:val="WW8Num3z0"/>
          <w:rFonts w:ascii="Verdana" w:hAnsi="Verdana"/>
          <w:color w:val="4682B4"/>
          <w:sz w:val="18"/>
          <w:szCs w:val="18"/>
        </w:rPr>
        <w:t>выпуск</w:t>
      </w:r>
      <w:r>
        <w:rPr>
          <w:rFonts w:ascii="Verdana" w:hAnsi="Verdana"/>
          <w:color w:val="000000"/>
          <w:sz w:val="18"/>
          <w:szCs w:val="18"/>
        </w:rPr>
        <w:t>. 2007. - № 26.</w:t>
      </w:r>
    </w:p>
    <w:p w14:paraId="2F62FB3C" w14:textId="77777777" w:rsidR="008B2C63" w:rsidRDefault="008B2C63" w:rsidP="008B2C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Адамов</w:t>
      </w:r>
      <w:r>
        <w:rPr>
          <w:rStyle w:val="WW8Num2z0"/>
          <w:rFonts w:ascii="Verdana" w:hAnsi="Verdana"/>
          <w:color w:val="000000"/>
          <w:sz w:val="18"/>
          <w:szCs w:val="18"/>
        </w:rPr>
        <w:t> </w:t>
      </w:r>
      <w:r>
        <w:rPr>
          <w:rFonts w:ascii="Verdana" w:hAnsi="Verdana"/>
          <w:color w:val="000000"/>
          <w:sz w:val="18"/>
          <w:szCs w:val="18"/>
        </w:rPr>
        <w:t>Н. А. Бюджетное планирование в организации / Н. А. Адамов, Г. А.</w:t>
      </w:r>
      <w:r>
        <w:rPr>
          <w:rStyle w:val="WW8Num2z0"/>
          <w:rFonts w:ascii="Verdana" w:hAnsi="Verdana"/>
          <w:color w:val="000000"/>
          <w:sz w:val="18"/>
          <w:szCs w:val="18"/>
        </w:rPr>
        <w:t> </w:t>
      </w:r>
      <w:r>
        <w:rPr>
          <w:rStyle w:val="WW8Num3z0"/>
          <w:rFonts w:ascii="Verdana" w:hAnsi="Verdana"/>
          <w:color w:val="4682B4"/>
          <w:sz w:val="18"/>
          <w:szCs w:val="18"/>
        </w:rPr>
        <w:t>Адамова</w:t>
      </w:r>
      <w:r>
        <w:rPr>
          <w:rStyle w:val="WW8Num2z0"/>
          <w:rFonts w:ascii="Verdana" w:hAnsi="Verdana"/>
          <w:color w:val="000000"/>
          <w:sz w:val="18"/>
          <w:szCs w:val="18"/>
        </w:rPr>
        <w:t> </w:t>
      </w:r>
      <w:r>
        <w:rPr>
          <w:rFonts w:ascii="Verdana" w:hAnsi="Verdana"/>
          <w:color w:val="000000"/>
          <w:sz w:val="18"/>
          <w:szCs w:val="18"/>
        </w:rPr>
        <w:t>// Аудиторские ведомости. — 2008. — № 2.</w:t>
      </w:r>
    </w:p>
    <w:p w14:paraId="034CF9C1" w14:textId="77777777" w:rsidR="008B2C63" w:rsidRDefault="008B2C63" w:rsidP="008B2C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Анализ выполнения плана производства и его технико-экономического уровня / под ред. Б. И.</w:t>
      </w:r>
      <w:r>
        <w:rPr>
          <w:rStyle w:val="WW8Num2z0"/>
          <w:rFonts w:ascii="Verdana" w:hAnsi="Verdana"/>
          <w:color w:val="000000"/>
          <w:sz w:val="18"/>
          <w:szCs w:val="18"/>
        </w:rPr>
        <w:t> </w:t>
      </w:r>
      <w:r>
        <w:rPr>
          <w:rStyle w:val="WW8Num3z0"/>
          <w:rFonts w:ascii="Verdana" w:hAnsi="Verdana"/>
          <w:color w:val="4682B4"/>
          <w:sz w:val="18"/>
          <w:szCs w:val="18"/>
        </w:rPr>
        <w:t>Майданчика</w:t>
      </w:r>
      <w:r>
        <w:rPr>
          <w:rStyle w:val="WW8Num2z0"/>
          <w:rFonts w:ascii="Verdana" w:hAnsi="Verdana"/>
          <w:color w:val="000000"/>
          <w:sz w:val="18"/>
          <w:szCs w:val="18"/>
        </w:rPr>
        <w:t> </w:t>
      </w:r>
      <w:r>
        <w:rPr>
          <w:rFonts w:ascii="Verdana" w:hAnsi="Verdana"/>
          <w:color w:val="000000"/>
          <w:sz w:val="18"/>
          <w:szCs w:val="18"/>
        </w:rPr>
        <w:t>и Г. В. Кулининой. М. : Изд-во</w:t>
      </w:r>
      <w:r>
        <w:rPr>
          <w:rStyle w:val="WW8Num2z0"/>
          <w:rFonts w:ascii="Verdana" w:hAnsi="Verdana"/>
          <w:color w:val="000000"/>
          <w:sz w:val="18"/>
          <w:szCs w:val="18"/>
        </w:rPr>
        <w:t> </w:t>
      </w:r>
      <w:r>
        <w:rPr>
          <w:rStyle w:val="WW8Num3z0"/>
          <w:rFonts w:ascii="Verdana" w:hAnsi="Verdana"/>
          <w:color w:val="4682B4"/>
          <w:sz w:val="18"/>
          <w:szCs w:val="18"/>
        </w:rPr>
        <w:t>МФИ</w:t>
      </w:r>
      <w:r>
        <w:rPr>
          <w:rFonts w:ascii="Verdana" w:hAnsi="Verdana"/>
          <w:color w:val="000000"/>
          <w:sz w:val="18"/>
          <w:szCs w:val="18"/>
        </w:rPr>
        <w:t>, 1983.</w:t>
      </w:r>
    </w:p>
    <w:p w14:paraId="3B160322" w14:textId="77777777" w:rsidR="008B2C63" w:rsidRDefault="008B2C63" w:rsidP="008B2C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в промышленности : учебник / JI. А.</w:t>
      </w:r>
      <w:r>
        <w:rPr>
          <w:rStyle w:val="WW8Num2z0"/>
          <w:rFonts w:ascii="Verdana" w:hAnsi="Verdana"/>
          <w:color w:val="000000"/>
          <w:sz w:val="18"/>
          <w:szCs w:val="18"/>
        </w:rPr>
        <w:t> </w:t>
      </w:r>
      <w:r>
        <w:rPr>
          <w:rStyle w:val="WW8Num3z0"/>
          <w:rFonts w:ascii="Verdana" w:hAnsi="Verdana"/>
          <w:color w:val="4682B4"/>
          <w:sz w:val="18"/>
          <w:szCs w:val="18"/>
        </w:rPr>
        <w:t>Богдановская</w:t>
      </w:r>
      <w:r>
        <w:rPr>
          <w:rFonts w:ascii="Verdana" w:hAnsi="Verdana"/>
          <w:color w:val="000000"/>
          <w:sz w:val="18"/>
          <w:szCs w:val="18"/>
        </w:rPr>
        <w:t>, Г. Г. Виногоров, О. Ф.</w:t>
      </w:r>
      <w:r>
        <w:rPr>
          <w:rStyle w:val="WW8Num2z0"/>
          <w:rFonts w:ascii="Verdana" w:hAnsi="Verdana"/>
          <w:color w:val="000000"/>
          <w:sz w:val="18"/>
          <w:szCs w:val="18"/>
        </w:rPr>
        <w:t> </w:t>
      </w:r>
      <w:r>
        <w:rPr>
          <w:rStyle w:val="WW8Num3z0"/>
          <w:rFonts w:ascii="Verdana" w:hAnsi="Verdana"/>
          <w:color w:val="4682B4"/>
          <w:sz w:val="18"/>
          <w:szCs w:val="18"/>
        </w:rPr>
        <w:t>Мигун</w:t>
      </w:r>
      <w:r>
        <w:rPr>
          <w:rStyle w:val="WW8Num2z0"/>
          <w:rFonts w:ascii="Verdana" w:hAnsi="Verdana"/>
          <w:color w:val="000000"/>
          <w:sz w:val="18"/>
          <w:szCs w:val="18"/>
        </w:rPr>
        <w:t> </w:t>
      </w:r>
      <w:r>
        <w:rPr>
          <w:rFonts w:ascii="Verdana" w:hAnsi="Verdana"/>
          <w:color w:val="000000"/>
          <w:sz w:val="18"/>
          <w:szCs w:val="18"/>
        </w:rPr>
        <w:t>и др. ; под общ. ред. В. И.</w:t>
      </w:r>
      <w:r>
        <w:rPr>
          <w:rStyle w:val="WW8Num2z0"/>
          <w:rFonts w:ascii="Verdana" w:hAnsi="Verdana"/>
          <w:color w:val="000000"/>
          <w:sz w:val="18"/>
          <w:szCs w:val="18"/>
        </w:rPr>
        <w:t> </w:t>
      </w:r>
      <w:r>
        <w:rPr>
          <w:rStyle w:val="WW8Num3z0"/>
          <w:rFonts w:ascii="Verdana" w:hAnsi="Verdana"/>
          <w:color w:val="4682B4"/>
          <w:sz w:val="18"/>
          <w:szCs w:val="18"/>
        </w:rPr>
        <w:t>Стражева</w:t>
      </w:r>
      <w:r>
        <w:rPr>
          <w:rFonts w:ascii="Verdana" w:hAnsi="Verdana"/>
          <w:color w:val="000000"/>
          <w:sz w:val="18"/>
          <w:szCs w:val="18"/>
        </w:rPr>
        <w:t>. 2-е изд., стереотип. - Мн. : Высш. шк., 1996. - 363 с.</w:t>
      </w:r>
    </w:p>
    <w:p w14:paraId="5682F4A9" w14:textId="77777777" w:rsidR="008B2C63" w:rsidRDefault="008B2C63" w:rsidP="008B2C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Андреева</w:t>
      </w:r>
      <w:r>
        <w:rPr>
          <w:rStyle w:val="WW8Num2z0"/>
          <w:rFonts w:ascii="Verdana" w:hAnsi="Verdana"/>
          <w:color w:val="000000"/>
          <w:sz w:val="18"/>
          <w:szCs w:val="18"/>
        </w:rPr>
        <w:t> </w:t>
      </w:r>
      <w:r>
        <w:rPr>
          <w:rFonts w:ascii="Verdana" w:hAnsi="Verdana"/>
          <w:color w:val="000000"/>
          <w:sz w:val="18"/>
          <w:szCs w:val="18"/>
        </w:rPr>
        <w:t>И. Г. Использование SWOT анализа малого</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предпринимательства</w:t>
      </w:r>
      <w:r>
        <w:rPr>
          <w:rStyle w:val="WW8Num2z0"/>
          <w:rFonts w:ascii="Verdana" w:hAnsi="Verdana"/>
          <w:color w:val="000000"/>
          <w:sz w:val="18"/>
          <w:szCs w:val="18"/>
        </w:rPr>
        <w:t> </w:t>
      </w:r>
      <w:r>
        <w:rPr>
          <w:rFonts w:ascii="Verdana" w:hAnsi="Verdana"/>
          <w:color w:val="000000"/>
          <w:sz w:val="18"/>
          <w:szCs w:val="18"/>
        </w:rPr>
        <w:t>региона при разработке сценариев его развития / И. Г. Андреева, К. В.</w:t>
      </w:r>
      <w:r>
        <w:rPr>
          <w:rStyle w:val="WW8Num2z0"/>
          <w:rFonts w:ascii="Verdana" w:hAnsi="Verdana"/>
          <w:color w:val="000000"/>
          <w:sz w:val="18"/>
          <w:szCs w:val="18"/>
        </w:rPr>
        <w:t> </w:t>
      </w:r>
      <w:r>
        <w:rPr>
          <w:rStyle w:val="WW8Num3z0"/>
          <w:rFonts w:ascii="Verdana" w:hAnsi="Verdana"/>
          <w:color w:val="4682B4"/>
          <w:sz w:val="18"/>
          <w:szCs w:val="18"/>
        </w:rPr>
        <w:t>Павлов</w:t>
      </w:r>
      <w:r>
        <w:rPr>
          <w:rStyle w:val="WW8Num2z0"/>
          <w:rFonts w:ascii="Verdana" w:hAnsi="Verdana"/>
          <w:color w:val="000000"/>
          <w:sz w:val="18"/>
          <w:szCs w:val="18"/>
        </w:rPr>
        <w:t> </w:t>
      </w:r>
      <w:r>
        <w:rPr>
          <w:rFonts w:ascii="Verdana" w:hAnsi="Verdana"/>
          <w:color w:val="000000"/>
          <w:sz w:val="18"/>
          <w:szCs w:val="18"/>
        </w:rPr>
        <w:t>// Экономический анализ: теория и практика. - 2007. - № 19.</w:t>
      </w:r>
    </w:p>
    <w:p w14:paraId="78F0E8E8" w14:textId="77777777" w:rsidR="008B2C63" w:rsidRDefault="008B2C63" w:rsidP="008B2C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Апин</w:t>
      </w:r>
      <w:r>
        <w:rPr>
          <w:rStyle w:val="WW8Num2z0"/>
          <w:rFonts w:ascii="Verdana" w:hAnsi="Verdana"/>
          <w:color w:val="000000"/>
          <w:sz w:val="18"/>
          <w:szCs w:val="18"/>
        </w:rPr>
        <w:t> </w:t>
      </w:r>
      <w:r>
        <w:rPr>
          <w:rFonts w:ascii="Verdana" w:hAnsi="Verdana"/>
          <w:color w:val="000000"/>
          <w:sz w:val="18"/>
          <w:szCs w:val="18"/>
        </w:rPr>
        <w:t>М. П. Учет и анализ</w:t>
      </w:r>
      <w:r>
        <w:rPr>
          <w:rStyle w:val="WW8Num2z0"/>
          <w:rFonts w:ascii="Verdana" w:hAnsi="Verdana"/>
          <w:color w:val="000000"/>
          <w:sz w:val="18"/>
          <w:szCs w:val="18"/>
        </w:rPr>
        <w:t> </w:t>
      </w:r>
      <w:r>
        <w:rPr>
          <w:rStyle w:val="WW8Num3z0"/>
          <w:rFonts w:ascii="Verdana" w:hAnsi="Verdana"/>
          <w:color w:val="4682B4"/>
          <w:sz w:val="18"/>
          <w:szCs w:val="18"/>
        </w:rPr>
        <w:t>инновационной</w:t>
      </w:r>
      <w:r>
        <w:rPr>
          <w:rStyle w:val="WW8Num2z0"/>
          <w:rFonts w:ascii="Verdana" w:hAnsi="Verdana"/>
          <w:color w:val="000000"/>
          <w:sz w:val="18"/>
          <w:szCs w:val="18"/>
        </w:rPr>
        <w:t> </w:t>
      </w:r>
      <w:r>
        <w:rPr>
          <w:rFonts w:ascii="Verdana" w:hAnsi="Verdana"/>
          <w:color w:val="000000"/>
          <w:sz w:val="18"/>
          <w:szCs w:val="18"/>
        </w:rPr>
        <w:t>деятельности научно-производственного предприятия / под ред. проф. Е. С. Исаева. Саратов : Саратовск. гос. социально-экономич. ун-т, 2007. - 128 с.</w:t>
      </w:r>
    </w:p>
    <w:p w14:paraId="4D24139A" w14:textId="77777777" w:rsidR="008B2C63" w:rsidRDefault="008B2C63" w:rsidP="008B2C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Аткинсон Энтони А., Банкер Раджив Д.</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 пер. с англ. / Аткинсон Энтони А., Банкер Раджив Д. и др. 3-е изд. - М. : Изд. дом «</w:t>
      </w:r>
      <w:r>
        <w:rPr>
          <w:rStyle w:val="WW8Num3z0"/>
          <w:rFonts w:ascii="Verdana" w:hAnsi="Verdana"/>
          <w:color w:val="4682B4"/>
          <w:sz w:val="18"/>
          <w:szCs w:val="18"/>
        </w:rPr>
        <w:t>Вильяме</w:t>
      </w:r>
      <w:r>
        <w:rPr>
          <w:rFonts w:ascii="Verdana" w:hAnsi="Verdana"/>
          <w:color w:val="000000"/>
          <w:sz w:val="18"/>
          <w:szCs w:val="18"/>
        </w:rPr>
        <w:t>», 2005. - 878 с. : ил.</w:t>
      </w:r>
    </w:p>
    <w:p w14:paraId="7C10D694" w14:textId="77777777" w:rsidR="008B2C63" w:rsidRDefault="008B2C63" w:rsidP="008B2C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Практикум : учеб. пособие / О. Н.</w:t>
      </w:r>
      <w:r>
        <w:rPr>
          <w:rStyle w:val="WW8Num2z0"/>
          <w:rFonts w:ascii="Verdana" w:hAnsi="Verdana"/>
          <w:color w:val="000000"/>
          <w:sz w:val="18"/>
          <w:szCs w:val="18"/>
        </w:rPr>
        <w:t> </w:t>
      </w:r>
      <w:r>
        <w:rPr>
          <w:rStyle w:val="WW8Num3z0"/>
          <w:rFonts w:ascii="Verdana" w:hAnsi="Verdana"/>
          <w:color w:val="4682B4"/>
          <w:sz w:val="18"/>
          <w:szCs w:val="18"/>
        </w:rPr>
        <w:t>Харченко</w:t>
      </w:r>
      <w:r>
        <w:rPr>
          <w:rFonts w:ascii="Verdana" w:hAnsi="Verdana"/>
          <w:color w:val="000000"/>
          <w:sz w:val="18"/>
          <w:szCs w:val="18"/>
        </w:rPr>
        <w:t>, С. А. Катцына, И. С.</w:t>
      </w:r>
      <w:r>
        <w:rPr>
          <w:rStyle w:val="WW8Num2z0"/>
          <w:rFonts w:ascii="Verdana" w:hAnsi="Verdana"/>
          <w:color w:val="000000"/>
          <w:sz w:val="18"/>
          <w:szCs w:val="18"/>
        </w:rPr>
        <w:t> </w:t>
      </w:r>
      <w:r>
        <w:rPr>
          <w:rStyle w:val="WW8Num3z0"/>
          <w:rFonts w:ascii="Verdana" w:hAnsi="Verdana"/>
          <w:color w:val="4682B4"/>
          <w:sz w:val="18"/>
          <w:szCs w:val="18"/>
        </w:rPr>
        <w:t>Ферова</w:t>
      </w:r>
      <w:r>
        <w:rPr>
          <w:rStyle w:val="WW8Num2z0"/>
          <w:rFonts w:ascii="Verdana" w:hAnsi="Verdana"/>
          <w:color w:val="000000"/>
          <w:sz w:val="18"/>
          <w:szCs w:val="18"/>
        </w:rPr>
        <w:t> </w:t>
      </w:r>
      <w:r>
        <w:rPr>
          <w:rFonts w:ascii="Verdana" w:hAnsi="Verdana"/>
          <w:color w:val="000000"/>
          <w:sz w:val="18"/>
          <w:szCs w:val="18"/>
        </w:rPr>
        <w:t>и др. М. :</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2005. - 240 с.</w:t>
      </w:r>
    </w:p>
    <w:p w14:paraId="2D04F197" w14:textId="77777777" w:rsidR="008B2C63" w:rsidRDefault="008B2C63" w:rsidP="008B2C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 И. Информационное обеспечение коммерческой деятельности.</w:t>
      </w:r>
      <w:r>
        <w:rPr>
          <w:rStyle w:val="WW8Num2z0"/>
          <w:rFonts w:ascii="Verdana" w:hAnsi="Verdana"/>
          <w:color w:val="000000"/>
          <w:sz w:val="18"/>
          <w:szCs w:val="18"/>
        </w:rPr>
        <w:t> </w:t>
      </w:r>
      <w:r>
        <w:rPr>
          <w:rStyle w:val="WW8Num3z0"/>
          <w:rFonts w:ascii="Verdana" w:hAnsi="Verdana"/>
          <w:color w:val="4682B4"/>
          <w:sz w:val="18"/>
          <w:szCs w:val="18"/>
        </w:rPr>
        <w:t>Маркетинговая</w:t>
      </w:r>
      <w:r>
        <w:rPr>
          <w:rStyle w:val="WW8Num2z0"/>
          <w:rFonts w:ascii="Verdana" w:hAnsi="Verdana"/>
          <w:color w:val="000000"/>
          <w:sz w:val="18"/>
          <w:szCs w:val="18"/>
        </w:rPr>
        <w:t> </w:t>
      </w:r>
      <w:r>
        <w:rPr>
          <w:rFonts w:ascii="Verdana" w:hAnsi="Verdana"/>
          <w:color w:val="000000"/>
          <w:sz w:val="18"/>
          <w:szCs w:val="18"/>
        </w:rPr>
        <w:t>информация в коммерческих структурах / М. И. Баканов, Н. П.</w:t>
      </w:r>
      <w:r>
        <w:rPr>
          <w:rStyle w:val="WW8Num2z0"/>
          <w:rFonts w:ascii="Verdana" w:hAnsi="Verdana"/>
          <w:color w:val="000000"/>
          <w:sz w:val="18"/>
          <w:szCs w:val="18"/>
        </w:rPr>
        <w:t> </w:t>
      </w:r>
      <w:r>
        <w:rPr>
          <w:rStyle w:val="WW8Num3z0"/>
          <w:rFonts w:ascii="Verdana" w:hAnsi="Verdana"/>
          <w:color w:val="4682B4"/>
          <w:sz w:val="18"/>
          <w:szCs w:val="18"/>
        </w:rPr>
        <w:t>Ващекин</w:t>
      </w:r>
      <w:r>
        <w:rPr>
          <w:rStyle w:val="WW8Num2z0"/>
          <w:rFonts w:ascii="Verdana" w:hAnsi="Verdana"/>
          <w:color w:val="000000"/>
          <w:sz w:val="18"/>
          <w:szCs w:val="18"/>
        </w:rPr>
        <w:t> </w:t>
      </w:r>
      <w:r>
        <w:rPr>
          <w:rFonts w:ascii="Verdana" w:hAnsi="Verdana"/>
          <w:color w:val="000000"/>
          <w:sz w:val="18"/>
          <w:szCs w:val="18"/>
        </w:rPr>
        <w:t>// Маркетинг. 1996. - № 3. - С. 41-42.</w:t>
      </w:r>
    </w:p>
    <w:p w14:paraId="31B4F138" w14:textId="77777777" w:rsidR="008B2C63" w:rsidRDefault="008B2C63" w:rsidP="008B2C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 И. Теория экономического анализа : учебник / М. И. Баканов, М. В.</w:t>
      </w:r>
      <w:r>
        <w:rPr>
          <w:rStyle w:val="WW8Num2z0"/>
          <w:rFonts w:ascii="Verdana" w:hAnsi="Verdana"/>
          <w:color w:val="000000"/>
          <w:sz w:val="18"/>
          <w:szCs w:val="18"/>
        </w:rPr>
        <w:t> </w:t>
      </w:r>
      <w:r>
        <w:rPr>
          <w:rStyle w:val="WW8Num3z0"/>
          <w:rFonts w:ascii="Verdana" w:hAnsi="Verdana"/>
          <w:color w:val="4682B4"/>
          <w:sz w:val="18"/>
          <w:szCs w:val="18"/>
        </w:rPr>
        <w:t>Мельник</w:t>
      </w:r>
      <w:r>
        <w:rPr>
          <w:rFonts w:ascii="Verdana" w:hAnsi="Verdana"/>
          <w:color w:val="000000"/>
          <w:sz w:val="18"/>
          <w:szCs w:val="18"/>
        </w:rPr>
        <w:t>, А. Д. Шеремет ; под ред. М. И.</w:t>
      </w:r>
      <w:r>
        <w:rPr>
          <w:rStyle w:val="WW8Num2z0"/>
          <w:rFonts w:ascii="Verdana" w:hAnsi="Verdana"/>
          <w:color w:val="000000"/>
          <w:sz w:val="18"/>
          <w:szCs w:val="18"/>
        </w:rPr>
        <w:t> </w:t>
      </w:r>
      <w:r>
        <w:rPr>
          <w:rStyle w:val="WW8Num3z0"/>
          <w:rFonts w:ascii="Verdana" w:hAnsi="Verdana"/>
          <w:color w:val="4682B4"/>
          <w:sz w:val="18"/>
          <w:szCs w:val="18"/>
        </w:rPr>
        <w:t>Баканова</w:t>
      </w:r>
      <w:r>
        <w:rPr>
          <w:rFonts w:ascii="Verdana" w:hAnsi="Verdana"/>
          <w:color w:val="000000"/>
          <w:sz w:val="18"/>
          <w:szCs w:val="18"/>
        </w:rPr>
        <w:t>. 5-е изд., перераб. и доп. - М. :</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2004. - 536 с.</w:t>
      </w:r>
    </w:p>
    <w:p w14:paraId="0596B023" w14:textId="77777777" w:rsidR="008B2C63" w:rsidRDefault="008B2C63" w:rsidP="008B2C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 И. Теория экономического анализа : учебник / М. И. Баканов, А. Д.</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4-е изд., перераб. и доп. - М. : Финансы и статистика, 1997. —416 с.</w:t>
      </w:r>
    </w:p>
    <w:p w14:paraId="00EFEA70" w14:textId="77777777" w:rsidR="008B2C63" w:rsidRDefault="008B2C63" w:rsidP="008B2C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Банк</w:t>
      </w:r>
      <w:r>
        <w:rPr>
          <w:rStyle w:val="WW8Num2z0"/>
          <w:rFonts w:ascii="Verdana" w:hAnsi="Verdana"/>
          <w:color w:val="000000"/>
          <w:sz w:val="18"/>
          <w:szCs w:val="18"/>
        </w:rPr>
        <w:t> </w:t>
      </w:r>
      <w:r>
        <w:rPr>
          <w:rFonts w:ascii="Verdana" w:hAnsi="Verdana"/>
          <w:color w:val="000000"/>
          <w:sz w:val="18"/>
          <w:szCs w:val="18"/>
        </w:rPr>
        <w:t>В. Р. Финансовый анализ : учеб. пособие / В. Р. Банк, С. В. Банк, А. В.</w:t>
      </w:r>
      <w:r>
        <w:rPr>
          <w:rStyle w:val="WW8Num2z0"/>
          <w:rFonts w:ascii="Verdana" w:hAnsi="Verdana"/>
          <w:color w:val="000000"/>
          <w:sz w:val="18"/>
          <w:szCs w:val="18"/>
        </w:rPr>
        <w:t> </w:t>
      </w:r>
      <w:r>
        <w:rPr>
          <w:rStyle w:val="WW8Num3z0"/>
          <w:rFonts w:ascii="Verdana" w:hAnsi="Verdana"/>
          <w:color w:val="4682B4"/>
          <w:sz w:val="18"/>
          <w:szCs w:val="18"/>
        </w:rPr>
        <w:t>Тараскина</w:t>
      </w:r>
      <w:r>
        <w:rPr>
          <w:rFonts w:ascii="Verdana" w:hAnsi="Verdana"/>
          <w:color w:val="000000"/>
          <w:sz w:val="18"/>
          <w:szCs w:val="18"/>
        </w:rPr>
        <w:t>. М. : ТК Велби, Изд-во «</w:t>
      </w:r>
      <w:r>
        <w:rPr>
          <w:rStyle w:val="WW8Num3z0"/>
          <w:rFonts w:ascii="Verdana" w:hAnsi="Verdana"/>
          <w:color w:val="4682B4"/>
          <w:sz w:val="18"/>
          <w:szCs w:val="18"/>
        </w:rPr>
        <w:t>Проспект</w:t>
      </w:r>
      <w:r>
        <w:rPr>
          <w:rFonts w:ascii="Verdana" w:hAnsi="Verdana"/>
          <w:color w:val="000000"/>
          <w:sz w:val="18"/>
          <w:szCs w:val="18"/>
        </w:rPr>
        <w:t>», 2006.</w:t>
      </w:r>
    </w:p>
    <w:p w14:paraId="0F017540" w14:textId="77777777" w:rsidR="008B2C63" w:rsidRDefault="008B2C63" w:rsidP="008B2C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Бариленко</w:t>
      </w:r>
      <w:r>
        <w:rPr>
          <w:rStyle w:val="WW8Num2z0"/>
          <w:rFonts w:ascii="Verdana" w:hAnsi="Verdana"/>
          <w:color w:val="000000"/>
          <w:sz w:val="18"/>
          <w:szCs w:val="18"/>
        </w:rPr>
        <w:t> </w:t>
      </w:r>
      <w:r>
        <w:rPr>
          <w:rFonts w:ascii="Verdana" w:hAnsi="Verdana"/>
          <w:color w:val="000000"/>
          <w:sz w:val="18"/>
          <w:szCs w:val="18"/>
        </w:rPr>
        <w:t>В. И. Анализ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 учеб. пособие / В. И.</w:t>
      </w:r>
      <w:r>
        <w:rPr>
          <w:rStyle w:val="WW8Num2z0"/>
          <w:rFonts w:ascii="Verdana" w:hAnsi="Verdana"/>
          <w:color w:val="000000"/>
          <w:sz w:val="18"/>
          <w:szCs w:val="18"/>
        </w:rPr>
        <w:t> </w:t>
      </w:r>
      <w:r>
        <w:rPr>
          <w:rStyle w:val="WW8Num3z0"/>
          <w:rFonts w:ascii="Verdana" w:hAnsi="Verdana"/>
          <w:color w:val="4682B4"/>
          <w:sz w:val="18"/>
          <w:szCs w:val="18"/>
        </w:rPr>
        <w:t>Бариленко</w:t>
      </w:r>
      <w:r>
        <w:rPr>
          <w:rFonts w:ascii="Verdana" w:hAnsi="Verdana"/>
          <w:color w:val="000000"/>
          <w:sz w:val="18"/>
          <w:szCs w:val="18"/>
        </w:rPr>
        <w:t xml:space="preserve">, С.,И. </w:t>
      </w:r>
      <w:r>
        <w:rPr>
          <w:rFonts w:ascii="Verdana" w:hAnsi="Verdana"/>
          <w:color w:val="000000"/>
          <w:sz w:val="18"/>
          <w:szCs w:val="18"/>
        </w:rPr>
        <w:lastRenderedPageBreak/>
        <w:t>Кузнецов, JI. К.</w:t>
      </w:r>
      <w:r>
        <w:rPr>
          <w:rStyle w:val="WW8Num2z0"/>
          <w:rFonts w:ascii="Verdana" w:hAnsi="Verdana"/>
          <w:color w:val="000000"/>
          <w:sz w:val="18"/>
          <w:szCs w:val="18"/>
        </w:rPr>
        <w:t> </w:t>
      </w:r>
      <w:r>
        <w:rPr>
          <w:rStyle w:val="WW8Num3z0"/>
          <w:rFonts w:ascii="Verdana" w:hAnsi="Verdana"/>
          <w:color w:val="4682B4"/>
          <w:sz w:val="18"/>
          <w:szCs w:val="18"/>
        </w:rPr>
        <w:t>Плотникова</w:t>
      </w:r>
      <w:r>
        <w:rPr>
          <w:rFonts w:ascii="Verdana" w:hAnsi="Verdana"/>
          <w:color w:val="000000"/>
          <w:sz w:val="18"/>
          <w:szCs w:val="18"/>
        </w:rPr>
        <w:t>, О. В. Кайро ; под общ. ред. В. И. Бариленко. 2-е изд., перераб. - М. : КНОРУС, 2006. - 416 с.</w:t>
      </w:r>
    </w:p>
    <w:p w14:paraId="45FBD252" w14:textId="77777777" w:rsidR="008B2C63" w:rsidRDefault="008B2C63" w:rsidP="008B2C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Барнгольц</w:t>
      </w:r>
      <w:r>
        <w:rPr>
          <w:rStyle w:val="WW8Num2z0"/>
          <w:rFonts w:ascii="Verdana" w:hAnsi="Verdana"/>
          <w:color w:val="000000"/>
          <w:sz w:val="18"/>
          <w:szCs w:val="18"/>
        </w:rPr>
        <w:t> </w:t>
      </w:r>
      <w:r>
        <w:rPr>
          <w:rFonts w:ascii="Verdana" w:hAnsi="Verdana"/>
          <w:color w:val="000000"/>
          <w:sz w:val="18"/>
          <w:szCs w:val="18"/>
        </w:rPr>
        <w:t>С. Б. Методология экономического анализа деятельности</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 учеб. пособие / С. Б.</w:t>
      </w:r>
      <w:r>
        <w:rPr>
          <w:rStyle w:val="WW8Num2z0"/>
          <w:rFonts w:ascii="Verdana" w:hAnsi="Verdana"/>
          <w:color w:val="000000"/>
          <w:sz w:val="18"/>
          <w:szCs w:val="18"/>
        </w:rPr>
        <w:t> </w:t>
      </w:r>
      <w:r>
        <w:rPr>
          <w:rStyle w:val="WW8Num3z0"/>
          <w:rFonts w:ascii="Verdana" w:hAnsi="Verdana"/>
          <w:color w:val="4682B4"/>
          <w:sz w:val="18"/>
          <w:szCs w:val="18"/>
        </w:rPr>
        <w:t>Барнгольц</w:t>
      </w:r>
      <w:r>
        <w:rPr>
          <w:rFonts w:ascii="Verdana" w:hAnsi="Verdana"/>
          <w:color w:val="000000"/>
          <w:sz w:val="18"/>
          <w:szCs w:val="18"/>
        </w:rPr>
        <w:t>, М. В. Мельник. М. : Финансы и статистика, 2003. - 240 с.</w:t>
      </w:r>
    </w:p>
    <w:p w14:paraId="68C0705C" w14:textId="77777777" w:rsidR="008B2C63" w:rsidRDefault="008B2C63" w:rsidP="008B2C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Безбородова</w:t>
      </w:r>
      <w:r>
        <w:rPr>
          <w:rStyle w:val="WW8Num2z0"/>
          <w:rFonts w:ascii="Verdana" w:hAnsi="Verdana"/>
          <w:color w:val="000000"/>
          <w:sz w:val="18"/>
          <w:szCs w:val="18"/>
        </w:rPr>
        <w:t> </w:t>
      </w:r>
      <w:r>
        <w:rPr>
          <w:rFonts w:ascii="Verdana" w:hAnsi="Verdana"/>
          <w:color w:val="000000"/>
          <w:sz w:val="18"/>
          <w:szCs w:val="18"/>
        </w:rPr>
        <w:t>Т. И. Анализ особенностей формирования финансовой (бухгалтерской) отчетности на различных стадиях жизненного цикла организации // Экономический анализ: теория и практика. 2007. - № 1.</w:t>
      </w:r>
    </w:p>
    <w:p w14:paraId="39A37667" w14:textId="77777777" w:rsidR="008B2C63" w:rsidRDefault="008B2C63" w:rsidP="008B2C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Беляевский</w:t>
      </w:r>
      <w:r>
        <w:rPr>
          <w:rStyle w:val="WW8Num2z0"/>
          <w:rFonts w:ascii="Verdana" w:hAnsi="Verdana"/>
          <w:color w:val="000000"/>
          <w:sz w:val="18"/>
          <w:szCs w:val="18"/>
        </w:rPr>
        <w:t> </w:t>
      </w:r>
      <w:r>
        <w:rPr>
          <w:rFonts w:ascii="Verdana" w:hAnsi="Verdana"/>
          <w:color w:val="000000"/>
          <w:sz w:val="18"/>
          <w:szCs w:val="18"/>
        </w:rPr>
        <w:t>И. К. Маркетинговое исследование: информация, анализ, прогноз : учеб. пособие. М. : Финансы и статистика, 2001. - 320 с.</w:t>
      </w:r>
    </w:p>
    <w:p w14:paraId="4F02265B" w14:textId="77777777" w:rsidR="008B2C63" w:rsidRDefault="008B2C63" w:rsidP="008B2C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Бетге</w:t>
      </w:r>
      <w:r>
        <w:rPr>
          <w:rStyle w:val="WW8Num2z0"/>
          <w:rFonts w:ascii="Verdana" w:hAnsi="Verdana"/>
          <w:color w:val="000000"/>
          <w:sz w:val="18"/>
          <w:szCs w:val="18"/>
        </w:rPr>
        <w:t> </w:t>
      </w:r>
      <w:r>
        <w:rPr>
          <w:rFonts w:ascii="Verdana" w:hAnsi="Verdana"/>
          <w:color w:val="000000"/>
          <w:sz w:val="18"/>
          <w:szCs w:val="18"/>
        </w:rPr>
        <w:t>Йорг. Балансоведение : пер. с нем. / науч. ред. В. Д.</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 вступл. А. С. Бакаева ; прим. В. А. Верхова. М. :</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2000.-454 с.</w:t>
      </w:r>
    </w:p>
    <w:p w14:paraId="20866234" w14:textId="77777777" w:rsidR="008B2C63" w:rsidRDefault="008B2C63" w:rsidP="008B2C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Бирюлин</w:t>
      </w:r>
      <w:r>
        <w:rPr>
          <w:rStyle w:val="WW8Num2z0"/>
          <w:rFonts w:ascii="Verdana" w:hAnsi="Verdana"/>
          <w:color w:val="000000"/>
          <w:sz w:val="18"/>
          <w:szCs w:val="18"/>
        </w:rPr>
        <w:t> </w:t>
      </w:r>
      <w:r>
        <w:rPr>
          <w:rFonts w:ascii="Verdana" w:hAnsi="Verdana"/>
          <w:color w:val="000000"/>
          <w:sz w:val="18"/>
          <w:szCs w:val="18"/>
        </w:rPr>
        <w:t>Д. П. Постановка бюджетирования на промышленном предприятии //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 2004. — № 4.</w:t>
      </w:r>
    </w:p>
    <w:p w14:paraId="5E722301" w14:textId="77777777" w:rsidR="008B2C63" w:rsidRDefault="008B2C63" w:rsidP="008B2C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Борисов</w:t>
      </w:r>
      <w:r>
        <w:rPr>
          <w:rStyle w:val="WW8Num2z0"/>
          <w:rFonts w:ascii="Verdana" w:hAnsi="Verdana"/>
          <w:color w:val="000000"/>
          <w:sz w:val="18"/>
          <w:szCs w:val="18"/>
        </w:rPr>
        <w:t> </w:t>
      </w:r>
      <w:r>
        <w:rPr>
          <w:rFonts w:ascii="Verdana" w:hAnsi="Verdana"/>
          <w:color w:val="000000"/>
          <w:sz w:val="18"/>
          <w:szCs w:val="18"/>
        </w:rPr>
        <w:t>А. Б. Большой экономический словарь. М. : Книжный мир, 2002. - 895 с.</w:t>
      </w:r>
    </w:p>
    <w:p w14:paraId="5BB5CD74" w14:textId="77777777" w:rsidR="008B2C63" w:rsidRDefault="008B2C63" w:rsidP="008B2C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Бороненкова</w:t>
      </w:r>
      <w:r>
        <w:rPr>
          <w:rStyle w:val="WW8Num2z0"/>
          <w:rFonts w:ascii="Verdana" w:hAnsi="Verdana"/>
          <w:color w:val="000000"/>
          <w:sz w:val="18"/>
          <w:szCs w:val="18"/>
        </w:rPr>
        <w:t> </w:t>
      </w:r>
      <w:r>
        <w:rPr>
          <w:rFonts w:ascii="Verdana" w:hAnsi="Verdana"/>
          <w:color w:val="000000"/>
          <w:sz w:val="18"/>
          <w:szCs w:val="18"/>
        </w:rPr>
        <w:t>С. А. Управленческий анализ : учеб. пособие. М. : Финансы и статистика, 2002. — 384 с.</w:t>
      </w:r>
    </w:p>
    <w:p w14:paraId="6897D127" w14:textId="77777777" w:rsidR="008B2C63" w:rsidRDefault="008B2C63" w:rsidP="008B2C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Бочаров</w:t>
      </w:r>
      <w:r>
        <w:rPr>
          <w:rStyle w:val="WW8Num2z0"/>
          <w:rFonts w:ascii="Verdana" w:hAnsi="Verdana"/>
          <w:color w:val="000000"/>
          <w:sz w:val="18"/>
          <w:szCs w:val="18"/>
        </w:rPr>
        <w:t> </w:t>
      </w:r>
      <w:r>
        <w:rPr>
          <w:rFonts w:ascii="Verdana" w:hAnsi="Verdana"/>
          <w:color w:val="000000"/>
          <w:sz w:val="18"/>
          <w:szCs w:val="18"/>
        </w:rPr>
        <w:t>В. В. Комплексный финансовый анализ. — СПб. : Питер, 2005. — 432 с. : ил. — (Серия «</w:t>
      </w:r>
      <w:r>
        <w:rPr>
          <w:rStyle w:val="WW8Num3z0"/>
          <w:rFonts w:ascii="Verdana" w:hAnsi="Verdana"/>
          <w:color w:val="4682B4"/>
          <w:sz w:val="18"/>
          <w:szCs w:val="18"/>
        </w:rPr>
        <w:t>Академия финансов</w:t>
      </w:r>
      <w:r>
        <w:rPr>
          <w:rFonts w:ascii="Verdana" w:hAnsi="Verdana"/>
          <w:color w:val="000000"/>
          <w:sz w:val="18"/>
          <w:szCs w:val="18"/>
        </w:rPr>
        <w:t>»).</w:t>
      </w:r>
    </w:p>
    <w:p w14:paraId="233FA23B" w14:textId="77777777" w:rsidR="008B2C63" w:rsidRDefault="008B2C63" w:rsidP="008B2C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Бреславцева</w:t>
      </w:r>
      <w:r>
        <w:rPr>
          <w:rStyle w:val="WW8Num2z0"/>
          <w:rFonts w:ascii="Verdana" w:hAnsi="Verdana"/>
          <w:color w:val="000000"/>
          <w:sz w:val="18"/>
          <w:szCs w:val="18"/>
        </w:rPr>
        <w:t> </w:t>
      </w:r>
      <w:r>
        <w:rPr>
          <w:rFonts w:ascii="Verdana" w:hAnsi="Verdana"/>
          <w:color w:val="000000"/>
          <w:sz w:val="18"/>
          <w:szCs w:val="18"/>
        </w:rPr>
        <w:t>Н. А. Балансоведение : учеб. пособие / Н. А.</w:t>
      </w:r>
      <w:r>
        <w:rPr>
          <w:rStyle w:val="WW8Num2z0"/>
          <w:rFonts w:ascii="Verdana" w:hAnsi="Verdana"/>
          <w:color w:val="000000"/>
          <w:sz w:val="18"/>
          <w:szCs w:val="18"/>
        </w:rPr>
        <w:t> </w:t>
      </w:r>
      <w:r>
        <w:rPr>
          <w:rStyle w:val="WW8Num3z0"/>
          <w:rFonts w:ascii="Verdana" w:hAnsi="Verdana"/>
          <w:color w:val="4682B4"/>
          <w:sz w:val="18"/>
          <w:szCs w:val="18"/>
        </w:rPr>
        <w:t>Бреславцева</w:t>
      </w:r>
      <w:r>
        <w:rPr>
          <w:rFonts w:ascii="Verdana" w:hAnsi="Verdana"/>
          <w:color w:val="000000"/>
          <w:sz w:val="18"/>
          <w:szCs w:val="18"/>
        </w:rPr>
        <w:t>, В. И. Ткач, В. А.</w:t>
      </w:r>
      <w:r>
        <w:rPr>
          <w:rStyle w:val="WW8Num2z0"/>
          <w:rFonts w:ascii="Verdana" w:hAnsi="Verdana"/>
          <w:color w:val="000000"/>
          <w:sz w:val="18"/>
          <w:szCs w:val="18"/>
        </w:rPr>
        <w:t> </w:t>
      </w:r>
      <w:r>
        <w:rPr>
          <w:rStyle w:val="WW8Num3z0"/>
          <w:rFonts w:ascii="Verdana" w:hAnsi="Verdana"/>
          <w:color w:val="4682B4"/>
          <w:sz w:val="18"/>
          <w:szCs w:val="18"/>
        </w:rPr>
        <w:t>Кузьменко</w:t>
      </w:r>
      <w:r>
        <w:rPr>
          <w:rFonts w:ascii="Verdana" w:hAnsi="Verdana"/>
          <w:color w:val="000000"/>
          <w:sz w:val="18"/>
          <w:szCs w:val="18"/>
        </w:rPr>
        <w:t>. М. : Приор, 2001. - 160 с.</w:t>
      </w:r>
    </w:p>
    <w:p w14:paraId="5B3F7BD6" w14:textId="77777777" w:rsidR="008B2C63" w:rsidRDefault="008B2C63" w:rsidP="008B2C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 В. Основные направления совершенствования внутреннего контроля в организации //</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 2002. - № 10.</w:t>
      </w:r>
    </w:p>
    <w:p w14:paraId="2D7EA8BE" w14:textId="77777777" w:rsidR="008B2C63" w:rsidRDefault="008B2C63" w:rsidP="008B2C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 В. Управленческий аудит операций, связанных со</w:t>
      </w:r>
      <w:r>
        <w:rPr>
          <w:rStyle w:val="WW8Num2z0"/>
          <w:rFonts w:ascii="Verdana" w:hAnsi="Verdana"/>
          <w:color w:val="000000"/>
          <w:sz w:val="18"/>
          <w:szCs w:val="18"/>
        </w:rPr>
        <w:t> </w:t>
      </w:r>
      <w:r>
        <w:rPr>
          <w:rStyle w:val="WW8Num3z0"/>
          <w:rFonts w:ascii="Verdana" w:hAnsi="Verdana"/>
          <w:color w:val="4682B4"/>
          <w:sz w:val="18"/>
          <w:szCs w:val="18"/>
        </w:rPr>
        <w:t>сбытовой</w:t>
      </w:r>
      <w:r>
        <w:rPr>
          <w:rStyle w:val="WW8Num2z0"/>
          <w:rFonts w:ascii="Verdana" w:hAnsi="Verdana"/>
          <w:color w:val="000000"/>
          <w:sz w:val="18"/>
          <w:szCs w:val="18"/>
        </w:rPr>
        <w:t> </w:t>
      </w:r>
      <w:r>
        <w:rPr>
          <w:rFonts w:ascii="Verdana" w:hAnsi="Verdana"/>
          <w:color w:val="000000"/>
          <w:sz w:val="18"/>
          <w:szCs w:val="18"/>
        </w:rPr>
        <w:t>политикой организации // Аудиторские ведомости. 2004. - № 3.</w:t>
      </w:r>
    </w:p>
    <w:p w14:paraId="6F1C5F5B" w14:textId="77777777" w:rsidR="008B2C63" w:rsidRDefault="008B2C63" w:rsidP="008B2C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Бухалков</w:t>
      </w:r>
      <w:r>
        <w:rPr>
          <w:rStyle w:val="WW8Num2z0"/>
          <w:rFonts w:ascii="Verdana" w:hAnsi="Verdana"/>
          <w:color w:val="000000"/>
          <w:sz w:val="18"/>
          <w:szCs w:val="18"/>
        </w:rPr>
        <w:t> </w:t>
      </w:r>
      <w:r>
        <w:rPr>
          <w:rFonts w:ascii="Verdana" w:hAnsi="Verdana"/>
          <w:color w:val="000000"/>
          <w:sz w:val="18"/>
          <w:szCs w:val="18"/>
        </w:rPr>
        <w:t>М. И. Внутрифирменное планирование. М. :</w:t>
      </w:r>
      <w:r>
        <w:rPr>
          <w:rStyle w:val="WW8Num2z0"/>
          <w:rFonts w:ascii="Verdana" w:hAnsi="Verdana"/>
          <w:color w:val="000000"/>
          <w:sz w:val="18"/>
          <w:szCs w:val="18"/>
        </w:rPr>
        <w:t> </w:t>
      </w:r>
      <w:r>
        <w:rPr>
          <w:rStyle w:val="WW8Num3z0"/>
          <w:rFonts w:ascii="Verdana" w:hAnsi="Verdana"/>
          <w:color w:val="4682B4"/>
          <w:sz w:val="18"/>
          <w:szCs w:val="18"/>
        </w:rPr>
        <w:t>ИНФРА</w:t>
      </w:r>
      <w:r>
        <w:rPr>
          <w:rStyle w:val="WW8Num2z0"/>
          <w:rFonts w:ascii="Verdana" w:hAnsi="Verdana"/>
          <w:color w:val="000000"/>
          <w:sz w:val="18"/>
          <w:szCs w:val="18"/>
        </w:rPr>
        <w:t> </w:t>
      </w:r>
      <w:r>
        <w:rPr>
          <w:rFonts w:ascii="Verdana" w:hAnsi="Verdana"/>
          <w:color w:val="000000"/>
          <w:sz w:val="18"/>
          <w:szCs w:val="18"/>
        </w:rPr>
        <w:t>- М, 2007.</w:t>
      </w:r>
    </w:p>
    <w:p w14:paraId="2E831A33" w14:textId="77777777" w:rsidR="008B2C63" w:rsidRDefault="008B2C63" w:rsidP="008B2C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 М. Аудит готовой продукции и ее реализации / С. М. Бычкова, Т. Ю.</w:t>
      </w:r>
      <w:r>
        <w:rPr>
          <w:rStyle w:val="WW8Num2z0"/>
          <w:rFonts w:ascii="Verdana" w:hAnsi="Verdana"/>
          <w:color w:val="000000"/>
          <w:sz w:val="18"/>
          <w:szCs w:val="18"/>
        </w:rPr>
        <w:t> </w:t>
      </w:r>
      <w:r>
        <w:rPr>
          <w:rStyle w:val="WW8Num3z0"/>
          <w:rFonts w:ascii="Verdana" w:hAnsi="Verdana"/>
          <w:color w:val="4682B4"/>
          <w:sz w:val="18"/>
          <w:szCs w:val="18"/>
        </w:rPr>
        <w:t>Фомина</w:t>
      </w:r>
      <w:r>
        <w:rPr>
          <w:rStyle w:val="WW8Num2z0"/>
          <w:rFonts w:ascii="Verdana" w:hAnsi="Verdana"/>
          <w:color w:val="000000"/>
          <w:sz w:val="18"/>
          <w:szCs w:val="18"/>
        </w:rPr>
        <w:t> </w:t>
      </w:r>
      <w:r>
        <w:rPr>
          <w:rFonts w:ascii="Verdana" w:hAnsi="Verdana"/>
          <w:color w:val="000000"/>
          <w:sz w:val="18"/>
          <w:szCs w:val="18"/>
        </w:rPr>
        <w:t>// Аудиторские ведомости. 2004. — № 4.</w:t>
      </w:r>
    </w:p>
    <w:p w14:paraId="7690DEFB" w14:textId="77777777" w:rsidR="008B2C63" w:rsidRDefault="008B2C63" w:rsidP="008B2C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Вайсблат</w:t>
      </w:r>
      <w:r>
        <w:rPr>
          <w:rStyle w:val="WW8Num2z0"/>
          <w:rFonts w:ascii="Verdana" w:hAnsi="Verdana"/>
          <w:color w:val="000000"/>
          <w:sz w:val="18"/>
          <w:szCs w:val="18"/>
        </w:rPr>
        <w:t> </w:t>
      </w:r>
      <w:r>
        <w:rPr>
          <w:rFonts w:ascii="Verdana" w:hAnsi="Verdana"/>
          <w:color w:val="000000"/>
          <w:sz w:val="18"/>
          <w:szCs w:val="18"/>
        </w:rPr>
        <w:t>Б. И. Оптимизация производственной программы предприятия с учетом финансового и</w:t>
      </w:r>
      <w:r>
        <w:rPr>
          <w:rStyle w:val="WW8Num2z0"/>
          <w:rFonts w:ascii="Verdana" w:hAnsi="Verdana"/>
          <w:color w:val="000000"/>
          <w:sz w:val="18"/>
          <w:szCs w:val="18"/>
        </w:rPr>
        <w:t> </w:t>
      </w:r>
      <w:r>
        <w:rPr>
          <w:rStyle w:val="WW8Num3z0"/>
          <w:rFonts w:ascii="Verdana" w:hAnsi="Verdana"/>
          <w:color w:val="4682B4"/>
          <w:sz w:val="18"/>
          <w:szCs w:val="18"/>
        </w:rPr>
        <w:t>транспортного</w:t>
      </w:r>
      <w:r>
        <w:rPr>
          <w:rStyle w:val="WW8Num2z0"/>
          <w:rFonts w:ascii="Verdana" w:hAnsi="Verdana"/>
          <w:color w:val="000000"/>
          <w:sz w:val="18"/>
          <w:szCs w:val="18"/>
        </w:rPr>
        <w:t> </w:t>
      </w:r>
      <w:r>
        <w:rPr>
          <w:rFonts w:ascii="Verdana" w:hAnsi="Verdana"/>
          <w:color w:val="000000"/>
          <w:sz w:val="18"/>
          <w:szCs w:val="18"/>
        </w:rPr>
        <w:t>обеспечения / Б. И. Вайсблат, А. В.</w:t>
      </w:r>
      <w:r>
        <w:rPr>
          <w:rStyle w:val="WW8Num2z0"/>
          <w:rFonts w:ascii="Verdana" w:hAnsi="Verdana"/>
          <w:color w:val="000000"/>
          <w:sz w:val="18"/>
          <w:szCs w:val="18"/>
        </w:rPr>
        <w:t> </w:t>
      </w:r>
      <w:r>
        <w:rPr>
          <w:rStyle w:val="WW8Num3z0"/>
          <w:rFonts w:ascii="Verdana" w:hAnsi="Verdana"/>
          <w:color w:val="4682B4"/>
          <w:sz w:val="18"/>
          <w:szCs w:val="18"/>
        </w:rPr>
        <w:t>Плюснин</w:t>
      </w:r>
      <w:r>
        <w:rPr>
          <w:rStyle w:val="WW8Num2z0"/>
          <w:rFonts w:ascii="Verdana" w:hAnsi="Verdana"/>
          <w:color w:val="000000"/>
          <w:sz w:val="18"/>
          <w:szCs w:val="18"/>
        </w:rPr>
        <w:t> </w:t>
      </w:r>
      <w:r>
        <w:rPr>
          <w:rFonts w:ascii="Verdana" w:hAnsi="Verdana"/>
          <w:color w:val="000000"/>
          <w:sz w:val="18"/>
          <w:szCs w:val="18"/>
        </w:rPr>
        <w:t>// Экономический анализ: теория и практика. -2007.-№20.</w:t>
      </w:r>
    </w:p>
    <w:p w14:paraId="2EC735D3" w14:textId="77777777" w:rsidR="008B2C63" w:rsidRDefault="008B2C63" w:rsidP="008B2C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Вайсблат</w:t>
      </w:r>
      <w:r>
        <w:rPr>
          <w:rStyle w:val="WW8Num2z0"/>
          <w:rFonts w:ascii="Verdana" w:hAnsi="Verdana"/>
          <w:color w:val="000000"/>
          <w:sz w:val="18"/>
          <w:szCs w:val="18"/>
        </w:rPr>
        <w:t> </w:t>
      </w:r>
      <w:r>
        <w:rPr>
          <w:rFonts w:ascii="Verdana" w:hAnsi="Verdana"/>
          <w:color w:val="000000"/>
          <w:sz w:val="18"/>
          <w:szCs w:val="18"/>
        </w:rPr>
        <w:t>Б. И. Оптимизация производственно-финансового плана промышленного предприятия / Б. И. Вайсблат, М. Е.</w:t>
      </w:r>
      <w:r>
        <w:rPr>
          <w:rStyle w:val="WW8Num2z0"/>
          <w:rFonts w:ascii="Verdana" w:hAnsi="Verdana"/>
          <w:color w:val="000000"/>
          <w:sz w:val="18"/>
          <w:szCs w:val="18"/>
        </w:rPr>
        <w:t> </w:t>
      </w:r>
      <w:r>
        <w:rPr>
          <w:rStyle w:val="WW8Num3z0"/>
          <w:rFonts w:ascii="Verdana" w:hAnsi="Verdana"/>
          <w:color w:val="4682B4"/>
          <w:sz w:val="18"/>
          <w:szCs w:val="18"/>
        </w:rPr>
        <w:t>Шилов</w:t>
      </w:r>
      <w:r>
        <w:rPr>
          <w:rStyle w:val="WW8Num2z0"/>
          <w:rFonts w:ascii="Verdana" w:hAnsi="Verdana"/>
          <w:color w:val="000000"/>
          <w:sz w:val="18"/>
          <w:szCs w:val="18"/>
        </w:rPr>
        <w:t> </w:t>
      </w:r>
      <w:r>
        <w:rPr>
          <w:rFonts w:ascii="Verdana" w:hAnsi="Verdana"/>
          <w:color w:val="000000"/>
          <w:sz w:val="18"/>
          <w:szCs w:val="18"/>
        </w:rPr>
        <w:t>// Экономический анализ: теория и практика. — 2007. — № 16.</w:t>
      </w:r>
    </w:p>
    <w:p w14:paraId="2B68B632" w14:textId="77777777" w:rsidR="008B2C63" w:rsidRDefault="008B2C63" w:rsidP="008B2C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Ван</w:t>
      </w:r>
      <w:r>
        <w:rPr>
          <w:rStyle w:val="WW8Num2z0"/>
          <w:rFonts w:ascii="Verdana" w:hAnsi="Verdana"/>
          <w:color w:val="000000"/>
          <w:sz w:val="18"/>
          <w:szCs w:val="18"/>
        </w:rPr>
        <w:t> </w:t>
      </w:r>
      <w:r>
        <w:rPr>
          <w:rStyle w:val="WW8Num3z0"/>
          <w:rFonts w:ascii="Verdana" w:hAnsi="Verdana"/>
          <w:color w:val="4682B4"/>
          <w:sz w:val="18"/>
          <w:szCs w:val="18"/>
        </w:rPr>
        <w:t>Хорн</w:t>
      </w:r>
      <w:r>
        <w:rPr>
          <w:rStyle w:val="WW8Num2z0"/>
          <w:rFonts w:ascii="Verdana" w:hAnsi="Verdana"/>
          <w:color w:val="000000"/>
          <w:sz w:val="18"/>
          <w:szCs w:val="18"/>
        </w:rPr>
        <w:t> </w:t>
      </w:r>
      <w:r>
        <w:rPr>
          <w:rFonts w:ascii="Verdana" w:hAnsi="Verdana"/>
          <w:color w:val="000000"/>
          <w:sz w:val="18"/>
          <w:szCs w:val="18"/>
        </w:rPr>
        <w:t>Дж. Основы финансового менеджмента : пер. с англ. / Дж. Ван Хорн, К.</w:t>
      </w:r>
      <w:r>
        <w:rPr>
          <w:rStyle w:val="WW8Num2z0"/>
          <w:rFonts w:ascii="Verdana" w:hAnsi="Verdana"/>
          <w:color w:val="000000"/>
          <w:sz w:val="18"/>
          <w:szCs w:val="18"/>
        </w:rPr>
        <w:t> </w:t>
      </w:r>
      <w:r>
        <w:rPr>
          <w:rStyle w:val="WW8Num3z0"/>
          <w:rFonts w:ascii="Verdana" w:hAnsi="Verdana"/>
          <w:color w:val="4682B4"/>
          <w:sz w:val="18"/>
          <w:szCs w:val="18"/>
        </w:rPr>
        <w:t>Вахович</w:t>
      </w:r>
      <w:r>
        <w:rPr>
          <w:rStyle w:val="WW8Num2z0"/>
          <w:rFonts w:ascii="Verdana" w:hAnsi="Verdana"/>
          <w:color w:val="000000"/>
          <w:sz w:val="18"/>
          <w:szCs w:val="18"/>
        </w:rPr>
        <w:t> </w:t>
      </w:r>
      <w:r>
        <w:rPr>
          <w:rFonts w:ascii="Verdana" w:hAnsi="Verdana"/>
          <w:color w:val="000000"/>
          <w:sz w:val="18"/>
          <w:szCs w:val="18"/>
        </w:rPr>
        <w:t>(мл.), Джон М. 11-е изд. - М. : Изд. дом «</w:t>
      </w:r>
      <w:r>
        <w:rPr>
          <w:rStyle w:val="WW8Num3z0"/>
          <w:rFonts w:ascii="Verdana" w:hAnsi="Verdana"/>
          <w:color w:val="4682B4"/>
          <w:sz w:val="18"/>
          <w:szCs w:val="18"/>
        </w:rPr>
        <w:t>Вильяме</w:t>
      </w:r>
      <w:r>
        <w:rPr>
          <w:rFonts w:ascii="Verdana" w:hAnsi="Verdana"/>
          <w:color w:val="000000"/>
          <w:sz w:val="18"/>
          <w:szCs w:val="18"/>
        </w:rPr>
        <w:t>», 2005.-992 с.</w:t>
      </w:r>
    </w:p>
    <w:p w14:paraId="6B226E22" w14:textId="77777777" w:rsidR="008B2C63" w:rsidRDefault="008B2C63" w:rsidP="008B2C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 А. Бухгалтерский управленческий учет : учебник для студентов вузов, обучающихся по</w:t>
      </w:r>
      <w:r>
        <w:rPr>
          <w:rStyle w:val="WW8Num2z0"/>
          <w:rFonts w:ascii="Verdana" w:hAnsi="Verdana"/>
          <w:color w:val="000000"/>
          <w:sz w:val="18"/>
          <w:szCs w:val="18"/>
        </w:rPr>
        <w:t> </w:t>
      </w:r>
      <w:r>
        <w:rPr>
          <w:rStyle w:val="WW8Num3z0"/>
          <w:rFonts w:ascii="Verdana" w:hAnsi="Verdana"/>
          <w:color w:val="4682B4"/>
          <w:sz w:val="18"/>
          <w:szCs w:val="18"/>
        </w:rPr>
        <w:t>эконом</w:t>
      </w:r>
      <w:r>
        <w:rPr>
          <w:rFonts w:ascii="Verdana" w:hAnsi="Verdana"/>
          <w:color w:val="000000"/>
          <w:sz w:val="18"/>
          <w:szCs w:val="18"/>
        </w:rPr>
        <w:t>, спец. 5-е изд., стер. - М. : Омега-Л, 2006. - 576 с.</w:t>
      </w:r>
    </w:p>
    <w:p w14:paraId="22E8039E" w14:textId="77777777" w:rsidR="008B2C63" w:rsidRDefault="008B2C63" w:rsidP="008B2C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 А. Управленческий анализ. М. : Омега-JT, 2004. - 432 с.</w:t>
      </w:r>
    </w:p>
    <w:p w14:paraId="39DF8237" w14:textId="77777777" w:rsidR="008B2C63" w:rsidRDefault="008B2C63" w:rsidP="008B2C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Воронова</w:t>
      </w:r>
      <w:r>
        <w:rPr>
          <w:rStyle w:val="WW8Num2z0"/>
          <w:rFonts w:ascii="Verdana" w:hAnsi="Verdana"/>
          <w:color w:val="000000"/>
          <w:sz w:val="18"/>
          <w:szCs w:val="18"/>
        </w:rPr>
        <w:t> </w:t>
      </w:r>
      <w:r>
        <w:rPr>
          <w:rFonts w:ascii="Verdana" w:hAnsi="Verdana"/>
          <w:color w:val="000000"/>
          <w:sz w:val="18"/>
          <w:szCs w:val="18"/>
        </w:rPr>
        <w:t>Е. Ю. Концепция маржинального дохода: принятие решений // Аудиторские ведомости. 2005. - № 11.</w:t>
      </w:r>
    </w:p>
    <w:p w14:paraId="4E934C33" w14:textId="77777777" w:rsidR="008B2C63" w:rsidRDefault="008B2C63" w:rsidP="008B2C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Воронова</w:t>
      </w:r>
      <w:r>
        <w:rPr>
          <w:rStyle w:val="WW8Num2z0"/>
          <w:rFonts w:ascii="Verdana" w:hAnsi="Verdana"/>
          <w:color w:val="000000"/>
          <w:sz w:val="18"/>
          <w:szCs w:val="18"/>
        </w:rPr>
        <w:t> </w:t>
      </w:r>
      <w:r>
        <w:rPr>
          <w:rFonts w:ascii="Verdana" w:hAnsi="Verdana"/>
          <w:color w:val="000000"/>
          <w:sz w:val="18"/>
          <w:szCs w:val="18"/>
        </w:rPr>
        <w:t>Е. Ю. Роль анализа</w:t>
      </w:r>
      <w:r>
        <w:rPr>
          <w:rStyle w:val="WW8Num2z0"/>
          <w:rFonts w:ascii="Verdana" w:hAnsi="Verdana"/>
          <w:color w:val="000000"/>
          <w:sz w:val="18"/>
          <w:szCs w:val="18"/>
        </w:rPr>
        <w:t> </w:t>
      </w:r>
      <w:r>
        <w:rPr>
          <w:rStyle w:val="WW8Num3z0"/>
          <w:rFonts w:ascii="Verdana" w:hAnsi="Verdana"/>
          <w:color w:val="4682B4"/>
          <w:sz w:val="18"/>
          <w:szCs w:val="18"/>
        </w:rPr>
        <w:t>безубыточности</w:t>
      </w:r>
      <w:r>
        <w:rPr>
          <w:rStyle w:val="WW8Num2z0"/>
          <w:rFonts w:ascii="Verdana" w:hAnsi="Verdana"/>
          <w:color w:val="000000"/>
          <w:sz w:val="18"/>
          <w:szCs w:val="18"/>
        </w:rPr>
        <w:t> </w:t>
      </w:r>
      <w:r>
        <w:rPr>
          <w:rFonts w:ascii="Verdana" w:hAnsi="Verdana"/>
          <w:color w:val="000000"/>
          <w:sz w:val="18"/>
          <w:szCs w:val="18"/>
        </w:rPr>
        <w:t>в системе управленческого аудита // Аудиторские ведомости. — 2005. № 8.</w:t>
      </w:r>
    </w:p>
    <w:p w14:paraId="03DF20AA" w14:textId="77777777" w:rsidR="008B2C63" w:rsidRDefault="008B2C63" w:rsidP="008B2C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Ворст</w:t>
      </w:r>
      <w:r>
        <w:rPr>
          <w:rStyle w:val="WW8Num2z0"/>
          <w:rFonts w:ascii="Verdana" w:hAnsi="Verdana"/>
          <w:color w:val="000000"/>
          <w:sz w:val="18"/>
          <w:szCs w:val="18"/>
        </w:rPr>
        <w:t> </w:t>
      </w:r>
      <w:r>
        <w:rPr>
          <w:rFonts w:ascii="Verdana" w:hAnsi="Verdana"/>
          <w:color w:val="000000"/>
          <w:sz w:val="18"/>
          <w:szCs w:val="18"/>
        </w:rPr>
        <w:t>И. Экономика фирмы : пер. с датск. / И. Ворст, П.</w:t>
      </w:r>
      <w:r>
        <w:rPr>
          <w:rStyle w:val="WW8Num2z0"/>
          <w:rFonts w:ascii="Verdana" w:hAnsi="Verdana"/>
          <w:color w:val="000000"/>
          <w:sz w:val="18"/>
          <w:szCs w:val="18"/>
        </w:rPr>
        <w:t> </w:t>
      </w:r>
      <w:r>
        <w:rPr>
          <w:rStyle w:val="WW8Num3z0"/>
          <w:rFonts w:ascii="Verdana" w:hAnsi="Verdana"/>
          <w:color w:val="4682B4"/>
          <w:sz w:val="18"/>
          <w:szCs w:val="18"/>
        </w:rPr>
        <w:t>Ревентлоу</w:t>
      </w:r>
      <w:r>
        <w:rPr>
          <w:rFonts w:ascii="Verdana" w:hAnsi="Verdana"/>
          <w:color w:val="000000"/>
          <w:sz w:val="18"/>
          <w:szCs w:val="18"/>
        </w:rPr>
        <w:t>. М. : Высшая школа, 1994.</w:t>
      </w:r>
    </w:p>
    <w:p w14:paraId="21F4CEF6" w14:textId="77777777" w:rsidR="008B2C63" w:rsidRDefault="008B2C63" w:rsidP="008B2C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Врублевский</w:t>
      </w:r>
      <w:r>
        <w:rPr>
          <w:rStyle w:val="WW8Num2z0"/>
          <w:rFonts w:ascii="Verdana" w:hAnsi="Verdana"/>
          <w:color w:val="000000"/>
          <w:sz w:val="18"/>
          <w:szCs w:val="18"/>
        </w:rPr>
        <w:t> </w:t>
      </w:r>
      <w:r>
        <w:rPr>
          <w:rFonts w:ascii="Verdana" w:hAnsi="Verdana"/>
          <w:color w:val="000000"/>
          <w:sz w:val="18"/>
          <w:szCs w:val="18"/>
        </w:rPr>
        <w:t>Н. Д. Учет выпуска и</w:t>
      </w:r>
      <w:r>
        <w:rPr>
          <w:rStyle w:val="WW8Num2z0"/>
          <w:rFonts w:ascii="Verdana" w:hAnsi="Verdana"/>
          <w:color w:val="000000"/>
          <w:sz w:val="18"/>
          <w:szCs w:val="18"/>
        </w:rPr>
        <w:t> </w:t>
      </w:r>
      <w:r>
        <w:rPr>
          <w:rStyle w:val="WW8Num3z0"/>
          <w:rFonts w:ascii="Verdana" w:hAnsi="Verdana"/>
          <w:color w:val="4682B4"/>
          <w:sz w:val="18"/>
          <w:szCs w:val="18"/>
        </w:rPr>
        <w:t>продаж</w:t>
      </w:r>
      <w:r>
        <w:rPr>
          <w:rStyle w:val="WW8Num2z0"/>
          <w:rFonts w:ascii="Verdana" w:hAnsi="Verdana"/>
          <w:color w:val="000000"/>
          <w:sz w:val="18"/>
          <w:szCs w:val="18"/>
        </w:rPr>
        <w:t> </w:t>
      </w:r>
      <w:r>
        <w:rPr>
          <w:rFonts w:ascii="Verdana" w:hAnsi="Verdana"/>
          <w:color w:val="000000"/>
          <w:sz w:val="18"/>
          <w:szCs w:val="18"/>
        </w:rPr>
        <w:t>продукции в промышленности / Н. Д. Врублевский, И. М.</w:t>
      </w:r>
      <w:r>
        <w:rPr>
          <w:rStyle w:val="WW8Num2z0"/>
          <w:rFonts w:ascii="Verdana" w:hAnsi="Verdana"/>
          <w:color w:val="000000"/>
          <w:sz w:val="18"/>
          <w:szCs w:val="18"/>
        </w:rPr>
        <w:t> </w:t>
      </w:r>
      <w:r>
        <w:rPr>
          <w:rStyle w:val="WW8Num3z0"/>
          <w:rFonts w:ascii="Verdana" w:hAnsi="Verdana"/>
          <w:color w:val="4682B4"/>
          <w:sz w:val="18"/>
          <w:szCs w:val="18"/>
        </w:rPr>
        <w:t>Рендухов</w:t>
      </w:r>
      <w:r>
        <w:rPr>
          <w:rFonts w:ascii="Verdana" w:hAnsi="Verdana"/>
          <w:color w:val="000000"/>
          <w:sz w:val="18"/>
          <w:szCs w:val="18"/>
        </w:rPr>
        <w:t>. М. : Бухгалтерский учет, 2002. — 96 с.</w:t>
      </w:r>
    </w:p>
    <w:p w14:paraId="47B4657E" w14:textId="77777777" w:rsidR="008B2C63" w:rsidRDefault="008B2C63" w:rsidP="008B2C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Гавриченков А. Современные подходы к оптимизации производства // Финансовая газета. Региональный выпуск. — 2004. — № 27.</w:t>
      </w:r>
    </w:p>
    <w:p w14:paraId="6EA68077" w14:textId="77777777" w:rsidR="008B2C63" w:rsidRDefault="008B2C63" w:rsidP="008B2C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Гинзбург</w:t>
      </w:r>
      <w:r>
        <w:rPr>
          <w:rStyle w:val="WW8Num2z0"/>
          <w:rFonts w:ascii="Verdana" w:hAnsi="Verdana"/>
          <w:color w:val="000000"/>
          <w:sz w:val="18"/>
          <w:szCs w:val="18"/>
        </w:rPr>
        <w:t> </w:t>
      </w:r>
      <w:r>
        <w:rPr>
          <w:rFonts w:ascii="Verdana" w:hAnsi="Verdana"/>
          <w:color w:val="000000"/>
          <w:sz w:val="18"/>
          <w:szCs w:val="18"/>
        </w:rPr>
        <w:t>А. И. Экономический анализ. СПб. : Питер, 2004. - 480 с. : ил. - (Серия «</w:t>
      </w:r>
      <w:r>
        <w:rPr>
          <w:rStyle w:val="WW8Num3z0"/>
          <w:rFonts w:ascii="Verdana" w:hAnsi="Verdana"/>
          <w:color w:val="4682B4"/>
          <w:sz w:val="18"/>
          <w:szCs w:val="18"/>
        </w:rPr>
        <w:t>Учебник для вузов</w:t>
      </w:r>
      <w:r>
        <w:rPr>
          <w:rFonts w:ascii="Verdana" w:hAnsi="Verdana"/>
          <w:color w:val="000000"/>
          <w:sz w:val="18"/>
          <w:szCs w:val="18"/>
        </w:rPr>
        <w:t>»).</w:t>
      </w:r>
    </w:p>
    <w:p w14:paraId="049B5271" w14:textId="77777777" w:rsidR="008B2C63" w:rsidRDefault="008B2C63" w:rsidP="008B2C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Гогина</w:t>
      </w:r>
      <w:r>
        <w:rPr>
          <w:rStyle w:val="WW8Num2z0"/>
          <w:rFonts w:ascii="Verdana" w:hAnsi="Verdana"/>
          <w:color w:val="000000"/>
          <w:sz w:val="18"/>
          <w:szCs w:val="18"/>
        </w:rPr>
        <w:t> </w:t>
      </w:r>
      <w:r>
        <w:rPr>
          <w:rFonts w:ascii="Verdana" w:hAnsi="Verdana"/>
          <w:color w:val="000000"/>
          <w:sz w:val="18"/>
          <w:szCs w:val="18"/>
        </w:rPr>
        <w:t xml:space="preserve">Г. Н. Комплексный анализ экономического потенциала организации : монография / </w:t>
      </w:r>
      <w:r>
        <w:rPr>
          <w:rFonts w:ascii="Verdana" w:hAnsi="Verdana"/>
          <w:color w:val="000000"/>
          <w:sz w:val="18"/>
          <w:szCs w:val="18"/>
        </w:rPr>
        <w:lastRenderedPageBreak/>
        <w:t>Г. Н. Гогина, Е. В.</w:t>
      </w:r>
      <w:r>
        <w:rPr>
          <w:rStyle w:val="WW8Num2z0"/>
          <w:rFonts w:ascii="Verdana" w:hAnsi="Verdana"/>
          <w:color w:val="000000"/>
          <w:sz w:val="18"/>
          <w:szCs w:val="18"/>
        </w:rPr>
        <w:t> </w:t>
      </w:r>
      <w:r>
        <w:rPr>
          <w:rStyle w:val="WW8Num3z0"/>
          <w:rFonts w:ascii="Verdana" w:hAnsi="Verdana"/>
          <w:color w:val="4682B4"/>
          <w:sz w:val="18"/>
          <w:szCs w:val="18"/>
        </w:rPr>
        <w:t>Никифорова</w:t>
      </w:r>
      <w:r>
        <w:rPr>
          <w:rFonts w:ascii="Verdana" w:hAnsi="Verdana"/>
          <w:color w:val="000000"/>
          <w:sz w:val="18"/>
          <w:szCs w:val="18"/>
        </w:rPr>
        <w:t>. С. JL Шиянова ; под ред. А. И.</w:t>
      </w:r>
      <w:r>
        <w:rPr>
          <w:rStyle w:val="WW8Num2z0"/>
          <w:rFonts w:ascii="Verdana" w:hAnsi="Verdana"/>
          <w:color w:val="000000"/>
          <w:sz w:val="18"/>
          <w:szCs w:val="18"/>
        </w:rPr>
        <w:t> </w:t>
      </w:r>
      <w:r>
        <w:rPr>
          <w:rStyle w:val="WW8Num3z0"/>
          <w:rFonts w:ascii="Verdana" w:hAnsi="Verdana"/>
          <w:color w:val="4682B4"/>
          <w:sz w:val="18"/>
          <w:szCs w:val="18"/>
        </w:rPr>
        <w:t>Афоничкина</w:t>
      </w:r>
      <w:r>
        <w:rPr>
          <w:rFonts w:ascii="Verdana" w:hAnsi="Verdana"/>
          <w:color w:val="000000"/>
          <w:sz w:val="18"/>
          <w:szCs w:val="18"/>
        </w:rPr>
        <w:t>. Тольятти : Волжский университет им. В. Н.</w:t>
      </w:r>
      <w:r>
        <w:rPr>
          <w:rStyle w:val="WW8Num2z0"/>
          <w:rFonts w:ascii="Verdana" w:hAnsi="Verdana"/>
          <w:color w:val="000000"/>
          <w:sz w:val="18"/>
          <w:szCs w:val="18"/>
        </w:rPr>
        <w:t> </w:t>
      </w:r>
      <w:r>
        <w:rPr>
          <w:rStyle w:val="WW8Num3z0"/>
          <w:rFonts w:ascii="Verdana" w:hAnsi="Verdana"/>
          <w:color w:val="4682B4"/>
          <w:sz w:val="18"/>
          <w:szCs w:val="18"/>
        </w:rPr>
        <w:t>Татищева</w:t>
      </w:r>
      <w:r>
        <w:rPr>
          <w:rFonts w:ascii="Verdana" w:hAnsi="Verdana"/>
          <w:color w:val="000000"/>
          <w:sz w:val="18"/>
          <w:szCs w:val="18"/>
        </w:rPr>
        <w:t>, 2003. - 175 с.</w:t>
      </w:r>
    </w:p>
    <w:p w14:paraId="55B65A3E" w14:textId="77777777" w:rsidR="008B2C63" w:rsidRDefault="008B2C63" w:rsidP="008B2C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Голуб JT. А. Социально-экономическая статистика : учеб. пособие для студ. высш. учеб. заведений. М. : Гуманит. изд. центр ВЛАДОС, 2003. -272 с.</w:t>
      </w:r>
    </w:p>
    <w:p w14:paraId="4FB0E845" w14:textId="77777777" w:rsidR="008B2C63" w:rsidRDefault="008B2C63" w:rsidP="008B2C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Горбашко</w:t>
      </w:r>
      <w:r>
        <w:rPr>
          <w:rStyle w:val="WW8Num2z0"/>
          <w:rFonts w:ascii="Verdana" w:hAnsi="Verdana"/>
          <w:color w:val="000000"/>
          <w:sz w:val="18"/>
          <w:szCs w:val="18"/>
        </w:rPr>
        <w:t> </w:t>
      </w:r>
      <w:r>
        <w:rPr>
          <w:rFonts w:ascii="Verdana" w:hAnsi="Verdana"/>
          <w:color w:val="000000"/>
          <w:sz w:val="18"/>
          <w:szCs w:val="18"/>
        </w:rPr>
        <w:t>Е. А. Конкурентоспособность промышленной продукции : учеб. пособие. СПб. : Изд-во</w:t>
      </w:r>
      <w:r>
        <w:rPr>
          <w:rStyle w:val="WW8Num2z0"/>
          <w:rFonts w:ascii="Verdana" w:hAnsi="Verdana"/>
          <w:color w:val="000000"/>
          <w:sz w:val="18"/>
          <w:szCs w:val="18"/>
        </w:rPr>
        <w:t> </w:t>
      </w:r>
      <w:r>
        <w:rPr>
          <w:rStyle w:val="WW8Num3z0"/>
          <w:rFonts w:ascii="Verdana" w:hAnsi="Verdana"/>
          <w:color w:val="4682B4"/>
          <w:sz w:val="18"/>
          <w:szCs w:val="18"/>
        </w:rPr>
        <w:t>СПБУЭФ</w:t>
      </w:r>
      <w:r>
        <w:rPr>
          <w:rFonts w:ascii="Verdana" w:hAnsi="Verdana"/>
          <w:color w:val="000000"/>
          <w:sz w:val="18"/>
          <w:szCs w:val="18"/>
        </w:rPr>
        <w:t>, 1991.</w:t>
      </w:r>
    </w:p>
    <w:p w14:paraId="50CB808C" w14:textId="77777777" w:rsidR="008B2C63" w:rsidRDefault="008B2C63" w:rsidP="008B2C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Горемыкин</w:t>
      </w:r>
      <w:r>
        <w:rPr>
          <w:rStyle w:val="WW8Num2z0"/>
          <w:rFonts w:ascii="Verdana" w:hAnsi="Verdana"/>
          <w:color w:val="000000"/>
          <w:sz w:val="18"/>
          <w:szCs w:val="18"/>
        </w:rPr>
        <w:t> </w:t>
      </w:r>
      <w:r>
        <w:rPr>
          <w:rFonts w:ascii="Verdana" w:hAnsi="Verdana"/>
          <w:color w:val="000000"/>
          <w:sz w:val="18"/>
          <w:szCs w:val="18"/>
        </w:rPr>
        <w:t>В. А. Планирование на предприятии : учебник. 4-е, изд., стереотип. - М. : Информ.-изд. дом «</w:t>
      </w:r>
      <w:r>
        <w:rPr>
          <w:rStyle w:val="WW8Num3z0"/>
          <w:rFonts w:ascii="Verdana" w:hAnsi="Verdana"/>
          <w:color w:val="4682B4"/>
          <w:sz w:val="18"/>
          <w:szCs w:val="18"/>
        </w:rPr>
        <w:t>Филинъ</w:t>
      </w:r>
      <w:r>
        <w:rPr>
          <w:rFonts w:ascii="Verdana" w:hAnsi="Verdana"/>
          <w:color w:val="000000"/>
          <w:sz w:val="18"/>
          <w:szCs w:val="18"/>
        </w:rPr>
        <w:t>», 2004. - 520 с.</w:t>
      </w:r>
    </w:p>
    <w:p w14:paraId="2A0F60C3" w14:textId="77777777" w:rsidR="008B2C63" w:rsidRDefault="008B2C63" w:rsidP="008B2C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Горемыкин</w:t>
      </w:r>
      <w:r>
        <w:rPr>
          <w:rStyle w:val="WW8Num2z0"/>
          <w:rFonts w:ascii="Verdana" w:hAnsi="Verdana"/>
          <w:color w:val="000000"/>
          <w:sz w:val="18"/>
          <w:szCs w:val="18"/>
        </w:rPr>
        <w:t> </w:t>
      </w:r>
      <w:r>
        <w:rPr>
          <w:rFonts w:ascii="Verdana" w:hAnsi="Verdana"/>
          <w:color w:val="000000"/>
          <w:sz w:val="18"/>
          <w:szCs w:val="18"/>
        </w:rPr>
        <w:t>В. А. Планирование предпринимательской деятельности предприятия : метод, пособие / В. А. Горемыкин, А. Ю.</w:t>
      </w:r>
      <w:r>
        <w:rPr>
          <w:rStyle w:val="WW8Num2z0"/>
          <w:rFonts w:ascii="Verdana" w:hAnsi="Verdana"/>
          <w:color w:val="000000"/>
          <w:sz w:val="18"/>
          <w:szCs w:val="18"/>
        </w:rPr>
        <w:t> </w:t>
      </w:r>
      <w:r>
        <w:rPr>
          <w:rStyle w:val="WW8Num3z0"/>
          <w:rFonts w:ascii="Verdana" w:hAnsi="Verdana"/>
          <w:color w:val="4682B4"/>
          <w:sz w:val="18"/>
          <w:szCs w:val="18"/>
        </w:rPr>
        <w:t>Богомолов</w:t>
      </w:r>
      <w:r>
        <w:rPr>
          <w:rFonts w:ascii="Verdana" w:hAnsi="Verdana"/>
          <w:color w:val="000000"/>
          <w:sz w:val="18"/>
          <w:szCs w:val="18"/>
        </w:rPr>
        <w:t>. — М. : ИНФРА — М., 1997.-334 с.</w:t>
      </w:r>
    </w:p>
    <w:p w14:paraId="2AFFF3E1" w14:textId="77777777" w:rsidR="008B2C63" w:rsidRDefault="008B2C63" w:rsidP="008B2C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Горшкова JI. А. Комплексная методика</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управления / JL А. Горшкова, Б. Н.</w:t>
      </w:r>
      <w:r>
        <w:rPr>
          <w:rStyle w:val="WW8Num2z0"/>
          <w:rFonts w:ascii="Verdana" w:hAnsi="Verdana"/>
          <w:color w:val="000000"/>
          <w:sz w:val="18"/>
          <w:szCs w:val="18"/>
        </w:rPr>
        <w:t> </w:t>
      </w:r>
      <w:r>
        <w:rPr>
          <w:rStyle w:val="WW8Num3z0"/>
          <w:rFonts w:ascii="Verdana" w:hAnsi="Verdana"/>
          <w:color w:val="4682B4"/>
          <w:sz w:val="18"/>
          <w:szCs w:val="18"/>
        </w:rPr>
        <w:t>Поплавский</w:t>
      </w:r>
      <w:r>
        <w:rPr>
          <w:rStyle w:val="WW8Num2z0"/>
          <w:rFonts w:ascii="Verdana" w:hAnsi="Verdana"/>
          <w:color w:val="000000"/>
          <w:sz w:val="18"/>
          <w:szCs w:val="18"/>
        </w:rPr>
        <w:t> </w:t>
      </w:r>
      <w:r>
        <w:rPr>
          <w:rFonts w:ascii="Verdana" w:hAnsi="Verdana"/>
          <w:color w:val="000000"/>
          <w:sz w:val="18"/>
          <w:szCs w:val="18"/>
        </w:rPr>
        <w:t>// Экономический анализ: теория и практика. 2007. — № 16.</w:t>
      </w:r>
    </w:p>
    <w:p w14:paraId="383BCCD0" w14:textId="77777777" w:rsidR="008B2C63" w:rsidRDefault="008B2C63" w:rsidP="008B2C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Григорьев</w:t>
      </w:r>
      <w:r>
        <w:rPr>
          <w:rStyle w:val="WW8Num2z0"/>
          <w:rFonts w:ascii="Verdana" w:hAnsi="Verdana"/>
          <w:color w:val="000000"/>
          <w:sz w:val="18"/>
          <w:szCs w:val="18"/>
        </w:rPr>
        <w:t> </w:t>
      </w:r>
      <w:r>
        <w:rPr>
          <w:rFonts w:ascii="Verdana" w:hAnsi="Verdana"/>
          <w:color w:val="000000"/>
          <w:sz w:val="18"/>
          <w:szCs w:val="18"/>
        </w:rPr>
        <w:t>М. Н. Маркетинг : учеб. пособие для студентов вузов. — М. : Гардарики, 2006. — 366 с.</w:t>
      </w:r>
    </w:p>
    <w:p w14:paraId="692D2BBD" w14:textId="77777777" w:rsidR="008B2C63" w:rsidRDefault="008B2C63" w:rsidP="008B2C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Донцова</w:t>
      </w:r>
      <w:r>
        <w:rPr>
          <w:rStyle w:val="WW8Num2z0"/>
          <w:rFonts w:ascii="Verdana" w:hAnsi="Verdana"/>
          <w:color w:val="000000"/>
          <w:sz w:val="18"/>
          <w:szCs w:val="18"/>
        </w:rPr>
        <w:t> </w:t>
      </w:r>
      <w:r>
        <w:rPr>
          <w:rFonts w:ascii="Verdana" w:hAnsi="Verdana"/>
          <w:color w:val="000000"/>
          <w:sz w:val="18"/>
          <w:szCs w:val="18"/>
        </w:rPr>
        <w:t>Л. В. Анализ финансовой отчетности : учебник / Л. В. Донцова, Н. А.</w:t>
      </w:r>
      <w:r>
        <w:rPr>
          <w:rStyle w:val="WW8Num2z0"/>
          <w:rFonts w:ascii="Verdana" w:hAnsi="Verdana"/>
          <w:color w:val="000000"/>
          <w:sz w:val="18"/>
          <w:szCs w:val="18"/>
        </w:rPr>
        <w:t> </w:t>
      </w:r>
      <w:r>
        <w:rPr>
          <w:rStyle w:val="WW8Num3z0"/>
          <w:rFonts w:ascii="Verdana" w:hAnsi="Verdana"/>
          <w:color w:val="4682B4"/>
          <w:sz w:val="18"/>
          <w:szCs w:val="18"/>
        </w:rPr>
        <w:t>Никифорова</w:t>
      </w:r>
      <w:r>
        <w:rPr>
          <w:rFonts w:ascii="Verdana" w:hAnsi="Verdana"/>
          <w:color w:val="000000"/>
          <w:sz w:val="18"/>
          <w:szCs w:val="18"/>
        </w:rPr>
        <w:t>. 3-е изд., перераб. и доп. - М. :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2005. -368 с.</w:t>
      </w:r>
    </w:p>
    <w:p w14:paraId="04F3EC3F" w14:textId="77777777" w:rsidR="008B2C63" w:rsidRDefault="008B2C63" w:rsidP="008B2C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Друри</w:t>
      </w:r>
      <w:r>
        <w:rPr>
          <w:rStyle w:val="WW8Num2z0"/>
          <w:rFonts w:ascii="Verdana" w:hAnsi="Verdana"/>
          <w:color w:val="000000"/>
          <w:sz w:val="18"/>
          <w:szCs w:val="18"/>
        </w:rPr>
        <w:t> </w:t>
      </w:r>
      <w:r>
        <w:rPr>
          <w:rFonts w:ascii="Verdana" w:hAnsi="Verdana"/>
          <w:color w:val="000000"/>
          <w:sz w:val="18"/>
          <w:szCs w:val="18"/>
        </w:rPr>
        <w:t>К. Управленческий и производственный учет : пер. с англ. — М. : ЮНИТИ-ДАНА, 2003. 1071 с.</w:t>
      </w:r>
    </w:p>
    <w:p w14:paraId="1CBAE6A9" w14:textId="77777777" w:rsidR="008B2C63" w:rsidRDefault="008B2C63" w:rsidP="008B2C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Елисеева</w:t>
      </w:r>
      <w:r>
        <w:rPr>
          <w:rStyle w:val="WW8Num2z0"/>
          <w:rFonts w:ascii="Verdana" w:hAnsi="Verdana"/>
          <w:color w:val="000000"/>
          <w:sz w:val="18"/>
          <w:szCs w:val="18"/>
        </w:rPr>
        <w:t> </w:t>
      </w:r>
      <w:r>
        <w:rPr>
          <w:rFonts w:ascii="Verdana" w:hAnsi="Verdana"/>
          <w:color w:val="000000"/>
          <w:sz w:val="18"/>
          <w:szCs w:val="18"/>
        </w:rPr>
        <w:t>И. И. Статистические методы в</w:t>
      </w:r>
      <w:r>
        <w:rPr>
          <w:rStyle w:val="WW8Num2z0"/>
          <w:rFonts w:ascii="Verdana" w:hAnsi="Verdana"/>
          <w:color w:val="000000"/>
          <w:sz w:val="18"/>
          <w:szCs w:val="18"/>
        </w:rPr>
        <w:t> </w:t>
      </w:r>
      <w:r>
        <w:rPr>
          <w:rStyle w:val="WW8Num3z0"/>
          <w:rFonts w:ascii="Verdana" w:hAnsi="Verdana"/>
          <w:color w:val="4682B4"/>
          <w:sz w:val="18"/>
          <w:szCs w:val="18"/>
        </w:rPr>
        <w:t>аудите</w:t>
      </w:r>
      <w:r>
        <w:rPr>
          <w:rStyle w:val="WW8Num2z0"/>
          <w:rFonts w:ascii="Verdana" w:hAnsi="Verdana"/>
          <w:color w:val="000000"/>
          <w:sz w:val="18"/>
          <w:szCs w:val="18"/>
        </w:rPr>
        <w:t> </w:t>
      </w:r>
      <w:r>
        <w:rPr>
          <w:rFonts w:ascii="Verdana" w:hAnsi="Verdana"/>
          <w:color w:val="000000"/>
          <w:sz w:val="18"/>
          <w:szCs w:val="18"/>
        </w:rPr>
        <w:t>/ И. И. Елисеева, А. А.</w:t>
      </w:r>
      <w:r>
        <w:rPr>
          <w:rStyle w:val="WW8Num2z0"/>
          <w:rFonts w:ascii="Verdana" w:hAnsi="Verdana"/>
          <w:color w:val="000000"/>
          <w:sz w:val="18"/>
          <w:szCs w:val="18"/>
        </w:rPr>
        <w:t> </w:t>
      </w:r>
      <w:r>
        <w:rPr>
          <w:rStyle w:val="WW8Num3z0"/>
          <w:rFonts w:ascii="Verdana" w:hAnsi="Verdana"/>
          <w:color w:val="4682B4"/>
          <w:sz w:val="18"/>
          <w:szCs w:val="18"/>
        </w:rPr>
        <w:t>Терехов</w:t>
      </w:r>
      <w:r>
        <w:rPr>
          <w:rFonts w:ascii="Verdana" w:hAnsi="Verdana"/>
          <w:color w:val="000000"/>
          <w:sz w:val="18"/>
          <w:szCs w:val="18"/>
        </w:rPr>
        <w:t>. — М. : Финансы и статистика, 1998.</w:t>
      </w:r>
    </w:p>
    <w:p w14:paraId="492F9698" w14:textId="77777777" w:rsidR="008B2C63" w:rsidRDefault="008B2C63" w:rsidP="008B2C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О. В. Финансовый анализ. 3-е изд., перераб. и доп. — М. : Бухгалтерский учет, 1999. - 352 с.</w:t>
      </w:r>
    </w:p>
    <w:p w14:paraId="41B11DB6" w14:textId="77777777" w:rsidR="008B2C63" w:rsidRDefault="008B2C63" w:rsidP="008B2C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Журавлева</w:t>
      </w:r>
      <w:r>
        <w:rPr>
          <w:rStyle w:val="WW8Num2z0"/>
          <w:rFonts w:ascii="Verdana" w:hAnsi="Verdana"/>
          <w:color w:val="000000"/>
          <w:sz w:val="18"/>
          <w:szCs w:val="18"/>
        </w:rPr>
        <w:t> </w:t>
      </w:r>
      <w:r>
        <w:rPr>
          <w:rFonts w:ascii="Verdana" w:hAnsi="Verdana"/>
          <w:color w:val="000000"/>
          <w:sz w:val="18"/>
          <w:szCs w:val="18"/>
        </w:rPr>
        <w:t>В. И. Комплексный анализ / В. И. Журавлева, С. Е.</w:t>
      </w:r>
      <w:r>
        <w:rPr>
          <w:rStyle w:val="WW8Num2z0"/>
          <w:rFonts w:ascii="Verdana" w:hAnsi="Verdana"/>
          <w:color w:val="000000"/>
          <w:sz w:val="18"/>
          <w:szCs w:val="18"/>
        </w:rPr>
        <w:t> </w:t>
      </w:r>
      <w:r>
        <w:rPr>
          <w:rStyle w:val="WW8Num3z0"/>
          <w:rFonts w:ascii="Verdana" w:hAnsi="Verdana"/>
          <w:color w:val="4682B4"/>
          <w:sz w:val="18"/>
          <w:szCs w:val="18"/>
        </w:rPr>
        <w:t>Говдя</w:t>
      </w:r>
      <w:r>
        <w:rPr>
          <w:rFonts w:ascii="Verdana" w:hAnsi="Verdana"/>
          <w:color w:val="000000"/>
          <w:sz w:val="18"/>
          <w:szCs w:val="18"/>
        </w:rPr>
        <w:t>. -М. : Финансы, 1974. 160 с.</w:t>
      </w:r>
    </w:p>
    <w:p w14:paraId="42CD9673" w14:textId="77777777" w:rsidR="008B2C63" w:rsidRDefault="008B2C63" w:rsidP="008B2C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Зубарева</w:t>
      </w:r>
      <w:r>
        <w:rPr>
          <w:rStyle w:val="WW8Num2z0"/>
          <w:rFonts w:ascii="Verdana" w:hAnsi="Verdana"/>
          <w:color w:val="000000"/>
          <w:sz w:val="18"/>
          <w:szCs w:val="18"/>
        </w:rPr>
        <w:t> </w:t>
      </w:r>
      <w:r>
        <w:rPr>
          <w:rFonts w:ascii="Verdana" w:hAnsi="Verdana"/>
          <w:color w:val="000000"/>
          <w:sz w:val="18"/>
          <w:szCs w:val="18"/>
        </w:rPr>
        <w:t>Л. В. Анализ влияния инвестиционной политики на формирование структуры основного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 Экономический анализ. 2007. - № 14.</w:t>
      </w:r>
    </w:p>
    <w:p w14:paraId="6411909E" w14:textId="77777777" w:rsidR="008B2C63" w:rsidRDefault="008B2C63" w:rsidP="008B2C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Ильенкова</w:t>
      </w:r>
      <w:r>
        <w:rPr>
          <w:rStyle w:val="WW8Num2z0"/>
          <w:rFonts w:ascii="Verdana" w:hAnsi="Verdana"/>
          <w:color w:val="000000"/>
          <w:sz w:val="18"/>
          <w:szCs w:val="18"/>
        </w:rPr>
        <w:t> </w:t>
      </w:r>
      <w:r>
        <w:rPr>
          <w:rFonts w:ascii="Verdana" w:hAnsi="Verdana"/>
          <w:color w:val="000000"/>
          <w:sz w:val="18"/>
          <w:szCs w:val="18"/>
        </w:rPr>
        <w:t>Н. Д. Спрос: анализ и управление : учеб. пособие / под ред. И. К. Беляевского. М. : Финансы и статистика, 2000. - 256 с.</w:t>
      </w:r>
    </w:p>
    <w:p w14:paraId="10E5EB3F" w14:textId="77777777" w:rsidR="008B2C63" w:rsidRDefault="008B2C63" w:rsidP="008B2C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Ильин</w:t>
      </w:r>
      <w:r>
        <w:rPr>
          <w:rStyle w:val="WW8Num2z0"/>
          <w:rFonts w:ascii="Verdana" w:hAnsi="Verdana"/>
          <w:color w:val="000000"/>
          <w:sz w:val="18"/>
          <w:szCs w:val="18"/>
        </w:rPr>
        <w:t> </w:t>
      </w:r>
      <w:r>
        <w:rPr>
          <w:rFonts w:ascii="Verdana" w:hAnsi="Verdana"/>
          <w:color w:val="000000"/>
          <w:sz w:val="18"/>
          <w:szCs w:val="18"/>
        </w:rPr>
        <w:t>А. И. Планирование на предприятии : учебник. 5-е изд., стереотип. - Мн. : Новое знание, 2004. — 635 с. — (Экономическое образование).</w:t>
      </w:r>
    </w:p>
    <w:p w14:paraId="5F7E8E4D" w14:textId="77777777" w:rsidR="008B2C63" w:rsidRDefault="008B2C63" w:rsidP="008B2C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Ильина</w:t>
      </w:r>
      <w:r>
        <w:rPr>
          <w:rStyle w:val="WW8Num2z0"/>
          <w:rFonts w:ascii="Verdana" w:hAnsi="Verdana"/>
          <w:color w:val="000000"/>
          <w:sz w:val="18"/>
          <w:szCs w:val="18"/>
        </w:rPr>
        <w:t> </w:t>
      </w:r>
      <w:r>
        <w:rPr>
          <w:rFonts w:ascii="Verdana" w:hAnsi="Verdana"/>
          <w:color w:val="000000"/>
          <w:sz w:val="18"/>
          <w:szCs w:val="18"/>
        </w:rPr>
        <w:t>И. В. Методические проблемы обобщающей оценки уровня использования</w:t>
      </w:r>
      <w:r>
        <w:rPr>
          <w:rStyle w:val="WW8Num2z0"/>
          <w:rFonts w:ascii="Verdana" w:hAnsi="Verdana"/>
          <w:color w:val="000000"/>
          <w:sz w:val="18"/>
          <w:szCs w:val="18"/>
        </w:rPr>
        <w:t> </w:t>
      </w:r>
      <w:r>
        <w:rPr>
          <w:rStyle w:val="WW8Num3z0"/>
          <w:rFonts w:ascii="Verdana" w:hAnsi="Verdana"/>
          <w:color w:val="4682B4"/>
          <w:sz w:val="18"/>
          <w:szCs w:val="18"/>
        </w:rPr>
        <w:t>совокупных</w:t>
      </w:r>
      <w:r>
        <w:rPr>
          <w:rStyle w:val="WW8Num2z0"/>
          <w:rFonts w:ascii="Verdana" w:hAnsi="Verdana"/>
          <w:color w:val="000000"/>
          <w:sz w:val="18"/>
          <w:szCs w:val="18"/>
        </w:rPr>
        <w:t> </w:t>
      </w:r>
      <w:r>
        <w:rPr>
          <w:rFonts w:ascii="Verdana" w:hAnsi="Verdana"/>
          <w:color w:val="000000"/>
          <w:sz w:val="18"/>
          <w:szCs w:val="18"/>
        </w:rPr>
        <w:t>производственных ресурсов / И. В. Ильина,</w:t>
      </w:r>
    </w:p>
    <w:p w14:paraId="15260594" w14:textId="77777777" w:rsidR="008B2C63" w:rsidRDefault="008B2C63" w:rsidP="008B2C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О. В. Сидоренко // Экономический анализ: теория и практика. — 2007. — №4.</w:t>
      </w:r>
    </w:p>
    <w:p w14:paraId="6EB0BDED" w14:textId="77777777" w:rsidR="008B2C63" w:rsidRDefault="008B2C63" w:rsidP="008B2C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Исаев</w:t>
      </w:r>
      <w:r>
        <w:rPr>
          <w:rStyle w:val="WW8Num2z0"/>
          <w:rFonts w:ascii="Verdana" w:hAnsi="Verdana"/>
          <w:color w:val="000000"/>
          <w:sz w:val="18"/>
          <w:szCs w:val="18"/>
        </w:rPr>
        <w:t> </w:t>
      </w:r>
      <w:r>
        <w:rPr>
          <w:rFonts w:ascii="Verdana" w:hAnsi="Verdana"/>
          <w:color w:val="000000"/>
          <w:sz w:val="18"/>
          <w:szCs w:val="18"/>
        </w:rPr>
        <w:t>Е. С. Анализ в системе управления предприятиями газового хозяйства. Саратов : Изд. центр Саратов, гос. социально-эконом. ун-та, 1999.- 179 с.</w:t>
      </w:r>
    </w:p>
    <w:p w14:paraId="0D733206" w14:textId="77777777" w:rsidR="008B2C63" w:rsidRDefault="008B2C63" w:rsidP="008B2C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Каверина</w:t>
      </w:r>
      <w:r>
        <w:rPr>
          <w:rStyle w:val="WW8Num2z0"/>
          <w:rFonts w:ascii="Verdana" w:hAnsi="Verdana"/>
          <w:color w:val="000000"/>
          <w:sz w:val="18"/>
          <w:szCs w:val="18"/>
        </w:rPr>
        <w:t> </w:t>
      </w:r>
      <w:r>
        <w:rPr>
          <w:rFonts w:ascii="Verdana" w:hAnsi="Verdana"/>
          <w:color w:val="000000"/>
          <w:sz w:val="18"/>
          <w:szCs w:val="18"/>
        </w:rPr>
        <w:t>О. Д. Управленческий учет: системы, методы, процедуры. М. : Финансы и статистика, 2004. — 352 с.</w:t>
      </w:r>
    </w:p>
    <w:p w14:paraId="1752CCA6" w14:textId="77777777" w:rsidR="008B2C63" w:rsidRDefault="008B2C63" w:rsidP="008B2C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Как оптимизировать</w:t>
      </w:r>
      <w:r>
        <w:rPr>
          <w:rStyle w:val="WW8Num2z0"/>
          <w:rFonts w:ascii="Verdana" w:hAnsi="Verdana"/>
          <w:color w:val="000000"/>
          <w:sz w:val="18"/>
          <w:szCs w:val="18"/>
        </w:rPr>
        <w:t> </w:t>
      </w:r>
      <w:r>
        <w:rPr>
          <w:rStyle w:val="WW8Num3z0"/>
          <w:rFonts w:ascii="Verdana" w:hAnsi="Verdana"/>
          <w:color w:val="4682B4"/>
          <w:sz w:val="18"/>
          <w:szCs w:val="18"/>
        </w:rPr>
        <w:t>ассортимент</w:t>
      </w:r>
      <w:r>
        <w:rPr>
          <w:rStyle w:val="WW8Num2z0"/>
          <w:rFonts w:ascii="Verdana" w:hAnsi="Verdana"/>
          <w:color w:val="000000"/>
          <w:sz w:val="18"/>
          <w:szCs w:val="18"/>
        </w:rPr>
        <w:t> </w:t>
      </w:r>
      <w:r>
        <w:rPr>
          <w:rFonts w:ascii="Verdana" w:hAnsi="Verdana"/>
          <w:color w:val="000000"/>
          <w:sz w:val="18"/>
          <w:szCs w:val="18"/>
        </w:rPr>
        <w:t>// Финансовый директор. 2004. — № 5.</w:t>
      </w:r>
    </w:p>
    <w:p w14:paraId="5E81C62F" w14:textId="77777777" w:rsidR="008B2C63" w:rsidRDefault="008B2C63" w:rsidP="008B2C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Карлин</w:t>
      </w:r>
      <w:r>
        <w:rPr>
          <w:rStyle w:val="WW8Num2z0"/>
          <w:rFonts w:ascii="Verdana" w:hAnsi="Verdana"/>
          <w:color w:val="000000"/>
          <w:sz w:val="18"/>
          <w:szCs w:val="18"/>
        </w:rPr>
        <w:t> </w:t>
      </w:r>
      <w:r>
        <w:rPr>
          <w:rFonts w:ascii="Verdana" w:hAnsi="Verdana"/>
          <w:color w:val="000000"/>
          <w:sz w:val="18"/>
          <w:szCs w:val="18"/>
        </w:rPr>
        <w:t>Т. Р. Анализ финансовых отчетов (на основе GAAP) : учебник. — М. : ИНФРА М, 2000.</w:t>
      </w:r>
    </w:p>
    <w:p w14:paraId="339CD6A9" w14:textId="77777777" w:rsidR="008B2C63" w:rsidRDefault="008B2C63" w:rsidP="008B2C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Т. П. Управленческий учет : учебник для вузов. — М. : Аудит,</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1998.-350 с.</w:t>
      </w:r>
    </w:p>
    <w:p w14:paraId="22E3E637" w14:textId="77777777" w:rsidR="008B2C63" w:rsidRDefault="008B2C63" w:rsidP="008B2C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Качалин</w:t>
      </w:r>
      <w:r>
        <w:rPr>
          <w:rStyle w:val="WW8Num2z0"/>
          <w:rFonts w:ascii="Verdana" w:hAnsi="Verdana"/>
          <w:color w:val="000000"/>
          <w:sz w:val="18"/>
          <w:szCs w:val="18"/>
        </w:rPr>
        <w:t> </w:t>
      </w:r>
      <w:r>
        <w:rPr>
          <w:rFonts w:ascii="Verdana" w:hAnsi="Verdana"/>
          <w:color w:val="000000"/>
          <w:sz w:val="18"/>
          <w:szCs w:val="18"/>
        </w:rPr>
        <w:t>В. В. Финансовый учет и отчетность в соответствии со стандартами GAAP. 3-е изд. - М. : Дело, 2000. - 432 с.</w:t>
      </w:r>
    </w:p>
    <w:p w14:paraId="1C039723" w14:textId="77777777" w:rsidR="008B2C63" w:rsidRDefault="008B2C63" w:rsidP="008B2C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Киперман</w:t>
      </w:r>
      <w:r>
        <w:rPr>
          <w:rStyle w:val="WW8Num2z0"/>
          <w:rFonts w:ascii="Verdana" w:hAnsi="Verdana"/>
          <w:color w:val="000000"/>
          <w:sz w:val="18"/>
          <w:szCs w:val="18"/>
        </w:rPr>
        <w:t> </w:t>
      </w:r>
      <w:r>
        <w:rPr>
          <w:rFonts w:ascii="Verdana" w:hAnsi="Verdana"/>
          <w:color w:val="000000"/>
          <w:sz w:val="18"/>
          <w:szCs w:val="18"/>
        </w:rPr>
        <w:t>Г. Я. Экономические показатели промышленных предприятий и объединений. — М. : Статистика, 1974.</w:t>
      </w:r>
    </w:p>
    <w:p w14:paraId="50C9D44F" w14:textId="77777777" w:rsidR="008B2C63" w:rsidRDefault="008B2C63" w:rsidP="008B2C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Киперман</w:t>
      </w:r>
      <w:r>
        <w:rPr>
          <w:rStyle w:val="WW8Num2z0"/>
          <w:rFonts w:ascii="Verdana" w:hAnsi="Verdana"/>
          <w:color w:val="000000"/>
          <w:sz w:val="18"/>
          <w:szCs w:val="18"/>
        </w:rPr>
        <w:t> </w:t>
      </w:r>
      <w:r>
        <w:rPr>
          <w:rFonts w:ascii="Verdana" w:hAnsi="Verdana"/>
          <w:color w:val="000000"/>
          <w:sz w:val="18"/>
          <w:szCs w:val="18"/>
        </w:rPr>
        <w:t>Г. Я. Применение показателя</w:t>
      </w:r>
      <w:r>
        <w:rPr>
          <w:rStyle w:val="WW8Num2z0"/>
          <w:rFonts w:ascii="Verdana" w:hAnsi="Verdana"/>
          <w:color w:val="000000"/>
          <w:sz w:val="18"/>
          <w:szCs w:val="18"/>
        </w:rPr>
        <w:t> </w:t>
      </w:r>
      <w:r>
        <w:rPr>
          <w:rStyle w:val="WW8Num3z0"/>
          <w:rFonts w:ascii="Verdana" w:hAnsi="Verdana"/>
          <w:color w:val="4682B4"/>
          <w:sz w:val="18"/>
          <w:szCs w:val="18"/>
        </w:rPr>
        <w:t>чистой</w:t>
      </w:r>
      <w:r>
        <w:rPr>
          <w:rStyle w:val="WW8Num2z0"/>
          <w:rFonts w:ascii="Verdana" w:hAnsi="Verdana"/>
          <w:color w:val="000000"/>
          <w:sz w:val="18"/>
          <w:szCs w:val="18"/>
        </w:rPr>
        <w:t> </w:t>
      </w:r>
      <w:r>
        <w:rPr>
          <w:rFonts w:ascii="Verdana" w:hAnsi="Verdana"/>
          <w:color w:val="000000"/>
          <w:sz w:val="18"/>
          <w:szCs w:val="18"/>
        </w:rPr>
        <w:t>продукции (нормативной) в машиностроительных предприятиях / Г. Я. Киперман, А. Я.</w:t>
      </w:r>
      <w:r>
        <w:rPr>
          <w:rStyle w:val="WW8Num2z0"/>
          <w:rFonts w:ascii="Verdana" w:hAnsi="Verdana"/>
          <w:color w:val="000000"/>
          <w:sz w:val="18"/>
          <w:szCs w:val="18"/>
        </w:rPr>
        <w:t> </w:t>
      </w:r>
      <w:r>
        <w:rPr>
          <w:rStyle w:val="WW8Num3z0"/>
          <w:rFonts w:ascii="Verdana" w:hAnsi="Verdana"/>
          <w:color w:val="4682B4"/>
          <w:sz w:val="18"/>
          <w:szCs w:val="18"/>
        </w:rPr>
        <w:t>Нефедова</w:t>
      </w:r>
      <w:r>
        <w:rPr>
          <w:rFonts w:ascii="Verdana" w:hAnsi="Verdana"/>
          <w:color w:val="000000"/>
          <w:sz w:val="18"/>
          <w:szCs w:val="18"/>
        </w:rPr>
        <w:t>. М. : Машиностроение, 1982.</w:t>
      </w:r>
    </w:p>
    <w:p w14:paraId="69E2B62F" w14:textId="77777777" w:rsidR="008B2C63" w:rsidRDefault="008B2C63" w:rsidP="008B2C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Киреева</w:t>
      </w:r>
      <w:r>
        <w:rPr>
          <w:rStyle w:val="WW8Num2z0"/>
          <w:rFonts w:ascii="Verdana" w:hAnsi="Verdana"/>
          <w:color w:val="000000"/>
          <w:sz w:val="18"/>
          <w:szCs w:val="18"/>
        </w:rPr>
        <w:t> </w:t>
      </w:r>
      <w:r>
        <w:rPr>
          <w:rFonts w:ascii="Verdana" w:hAnsi="Verdana"/>
          <w:color w:val="000000"/>
          <w:sz w:val="18"/>
          <w:szCs w:val="18"/>
        </w:rPr>
        <w:t>Н. В. Комплексный экономический анализ хозяйственной деятельности : учеб. пособие. М. : Изд. дом «</w:t>
      </w:r>
      <w:r>
        <w:rPr>
          <w:rStyle w:val="WW8Num3z0"/>
          <w:rFonts w:ascii="Verdana" w:hAnsi="Verdana"/>
          <w:color w:val="4682B4"/>
          <w:sz w:val="18"/>
          <w:szCs w:val="18"/>
        </w:rPr>
        <w:t>Социальные отношения</w:t>
      </w:r>
      <w:r>
        <w:rPr>
          <w:rFonts w:ascii="Verdana" w:hAnsi="Verdana"/>
          <w:color w:val="000000"/>
          <w:sz w:val="18"/>
          <w:szCs w:val="18"/>
        </w:rPr>
        <w:t>», 2007.-512 с.</w:t>
      </w:r>
    </w:p>
    <w:p w14:paraId="397420F6" w14:textId="77777777" w:rsidR="008B2C63" w:rsidRDefault="008B2C63" w:rsidP="008B2C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 В. Финансовый анализ: методы и процедуры. М. : Финансы и статистика, 2003. - 560 с.</w:t>
      </w:r>
    </w:p>
    <w:p w14:paraId="372148D2" w14:textId="77777777" w:rsidR="008B2C63" w:rsidRDefault="008B2C63" w:rsidP="008B2C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95.</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 В. Финансовый анализ: Управление</w:t>
      </w:r>
      <w:r>
        <w:rPr>
          <w:rStyle w:val="WW8Num2z0"/>
          <w:rFonts w:ascii="Verdana" w:hAnsi="Verdana"/>
          <w:color w:val="000000"/>
          <w:sz w:val="18"/>
          <w:szCs w:val="18"/>
        </w:rPr>
        <w:t> </w:t>
      </w:r>
      <w:r>
        <w:rPr>
          <w:rStyle w:val="WW8Num3z0"/>
          <w:rFonts w:ascii="Verdana" w:hAnsi="Verdana"/>
          <w:color w:val="4682B4"/>
          <w:sz w:val="18"/>
          <w:szCs w:val="18"/>
        </w:rPr>
        <w:t>капиталом</w:t>
      </w:r>
      <w:r>
        <w:rPr>
          <w:rFonts w:ascii="Verdana" w:hAnsi="Verdana"/>
          <w:color w:val="000000"/>
          <w:sz w:val="18"/>
          <w:szCs w:val="18"/>
        </w:rPr>
        <w:t>. Выбор инвестиций. Анализ отчетности. М. : Финансы и статистика, 1996. — 432 с.</w:t>
      </w:r>
    </w:p>
    <w:p w14:paraId="12F376C2" w14:textId="77777777" w:rsidR="008B2C63" w:rsidRDefault="008B2C63" w:rsidP="008B2C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 В. Финансовый учет и анализ: концептуальные основы. М. : Финансы и статистика, 2004. - 720 с.</w:t>
      </w:r>
    </w:p>
    <w:p w14:paraId="211FBB7B" w14:textId="77777777" w:rsidR="008B2C63" w:rsidRDefault="008B2C63" w:rsidP="008B2C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 В. Анализ хозяйственной деятельности предприятия : учебник / В. В. Ковалев, О. Н.</w:t>
      </w:r>
      <w:r>
        <w:rPr>
          <w:rStyle w:val="WW8Num2z0"/>
          <w:rFonts w:ascii="Verdana" w:hAnsi="Verdana"/>
          <w:color w:val="000000"/>
          <w:sz w:val="18"/>
          <w:szCs w:val="18"/>
        </w:rPr>
        <w:t> </w:t>
      </w:r>
      <w:r>
        <w:rPr>
          <w:rStyle w:val="WW8Num3z0"/>
          <w:rFonts w:ascii="Verdana" w:hAnsi="Verdana"/>
          <w:color w:val="4682B4"/>
          <w:sz w:val="18"/>
          <w:szCs w:val="18"/>
        </w:rPr>
        <w:t>Волкова</w:t>
      </w:r>
      <w:r>
        <w:rPr>
          <w:rFonts w:ascii="Verdana" w:hAnsi="Verdana"/>
          <w:color w:val="000000"/>
          <w:sz w:val="18"/>
          <w:szCs w:val="18"/>
        </w:rPr>
        <w:t>. — М. : ТК Велби, Изд-во «</w:t>
      </w:r>
      <w:r>
        <w:rPr>
          <w:rStyle w:val="WW8Num3z0"/>
          <w:rFonts w:ascii="Verdana" w:hAnsi="Verdana"/>
          <w:color w:val="4682B4"/>
          <w:sz w:val="18"/>
          <w:szCs w:val="18"/>
        </w:rPr>
        <w:t>Проспект</w:t>
      </w:r>
      <w:r>
        <w:rPr>
          <w:rFonts w:ascii="Verdana" w:hAnsi="Verdana"/>
          <w:color w:val="000000"/>
          <w:sz w:val="18"/>
          <w:szCs w:val="18"/>
        </w:rPr>
        <w:t>», 2004. 424 с.</w:t>
      </w:r>
    </w:p>
    <w:p w14:paraId="596830B4" w14:textId="77777777" w:rsidR="008B2C63" w:rsidRDefault="008B2C63" w:rsidP="008B2C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 В. Финансовая отчетность. Анализ финансовой отчетности (основы</w:t>
      </w:r>
      <w:r>
        <w:rPr>
          <w:rStyle w:val="WW8Num2z0"/>
          <w:rFonts w:ascii="Verdana" w:hAnsi="Verdana"/>
          <w:color w:val="000000"/>
          <w:sz w:val="18"/>
          <w:szCs w:val="18"/>
        </w:rPr>
        <w:t> </w:t>
      </w:r>
      <w:r>
        <w:rPr>
          <w:rStyle w:val="WW8Num3z0"/>
          <w:rFonts w:ascii="Verdana" w:hAnsi="Verdana"/>
          <w:color w:val="4682B4"/>
          <w:sz w:val="18"/>
          <w:szCs w:val="18"/>
        </w:rPr>
        <w:t>балансоведения</w:t>
      </w:r>
      <w:r>
        <w:rPr>
          <w:rFonts w:ascii="Verdana" w:hAnsi="Verdana"/>
          <w:color w:val="000000"/>
          <w:sz w:val="18"/>
          <w:szCs w:val="18"/>
        </w:rPr>
        <w:t>) : учеб. пособие / В. В. Ковалев, Вит. В. Ковалев. — 2-е изд., перераб. и доп. — М. : ТК Велби, Изд-во «</w:t>
      </w:r>
      <w:r>
        <w:rPr>
          <w:rStyle w:val="WW8Num3z0"/>
          <w:rFonts w:ascii="Verdana" w:hAnsi="Verdana"/>
          <w:color w:val="4682B4"/>
          <w:sz w:val="18"/>
          <w:szCs w:val="18"/>
        </w:rPr>
        <w:t>Проспект</w:t>
      </w:r>
      <w:r>
        <w:rPr>
          <w:rFonts w:ascii="Verdana" w:hAnsi="Verdana"/>
          <w:color w:val="000000"/>
          <w:sz w:val="18"/>
          <w:szCs w:val="18"/>
        </w:rPr>
        <w:t>», 2006.</w:t>
      </w:r>
    </w:p>
    <w:p w14:paraId="0D214D20" w14:textId="77777777" w:rsidR="008B2C63" w:rsidRDefault="008B2C63" w:rsidP="008B2C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Комплексный экономический анализ хозяйственной деятельности : учебник / Л. Т.</w:t>
      </w:r>
      <w:r>
        <w:rPr>
          <w:rStyle w:val="WW8Num2z0"/>
          <w:rFonts w:ascii="Verdana" w:hAnsi="Verdana"/>
          <w:color w:val="000000"/>
          <w:sz w:val="18"/>
          <w:szCs w:val="18"/>
        </w:rPr>
        <w:t> </w:t>
      </w:r>
      <w:r>
        <w:rPr>
          <w:rStyle w:val="WW8Num3z0"/>
          <w:rFonts w:ascii="Verdana" w:hAnsi="Verdana"/>
          <w:color w:val="4682B4"/>
          <w:sz w:val="18"/>
          <w:szCs w:val="18"/>
        </w:rPr>
        <w:t>Гиляровская</w:t>
      </w:r>
      <w:r>
        <w:rPr>
          <w:rStyle w:val="WW8Num2z0"/>
          <w:rFonts w:ascii="Verdana" w:hAnsi="Verdana"/>
          <w:color w:val="000000"/>
          <w:sz w:val="18"/>
          <w:szCs w:val="18"/>
        </w:rPr>
        <w:t> </w:t>
      </w:r>
      <w:r>
        <w:rPr>
          <w:rFonts w:ascii="Verdana" w:hAnsi="Verdana"/>
          <w:color w:val="000000"/>
          <w:sz w:val="18"/>
          <w:szCs w:val="18"/>
        </w:rPr>
        <w:t>и др. М. : ТК Велби, Изд-во «</w:t>
      </w:r>
      <w:r>
        <w:rPr>
          <w:rStyle w:val="WW8Num3z0"/>
          <w:rFonts w:ascii="Verdana" w:hAnsi="Verdana"/>
          <w:color w:val="4682B4"/>
          <w:sz w:val="18"/>
          <w:szCs w:val="18"/>
        </w:rPr>
        <w:t>Проспект</w:t>
      </w:r>
      <w:r>
        <w:rPr>
          <w:rFonts w:ascii="Verdana" w:hAnsi="Verdana"/>
          <w:color w:val="000000"/>
          <w:sz w:val="18"/>
          <w:szCs w:val="18"/>
        </w:rPr>
        <w:t>», 2006.-360 с.</w:t>
      </w:r>
    </w:p>
    <w:p w14:paraId="51986F09" w14:textId="77777777" w:rsidR="008B2C63" w:rsidRDefault="008B2C63" w:rsidP="008B2C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Кондратова</w:t>
      </w:r>
      <w:r>
        <w:rPr>
          <w:rStyle w:val="WW8Num2z0"/>
          <w:rFonts w:ascii="Verdana" w:hAnsi="Verdana"/>
          <w:color w:val="000000"/>
          <w:sz w:val="18"/>
          <w:szCs w:val="18"/>
        </w:rPr>
        <w:t> </w:t>
      </w:r>
      <w:r>
        <w:rPr>
          <w:rFonts w:ascii="Verdana" w:hAnsi="Verdana"/>
          <w:color w:val="000000"/>
          <w:sz w:val="18"/>
          <w:szCs w:val="18"/>
        </w:rPr>
        <w:t>И. Г. Бюджетирование как</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финансового планирования // Экономический анализ: теория и практика. 2007. - № 4.</w:t>
      </w:r>
    </w:p>
    <w:p w14:paraId="5FE87EC4" w14:textId="77777777" w:rsidR="008B2C63" w:rsidRDefault="008B2C63" w:rsidP="008B2C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Контроллинг</w:t>
      </w:r>
      <w:r>
        <w:rPr>
          <w:rStyle w:val="WW8Num2z0"/>
          <w:rFonts w:ascii="Verdana" w:hAnsi="Verdana"/>
          <w:color w:val="000000"/>
          <w:sz w:val="18"/>
          <w:szCs w:val="18"/>
        </w:rPr>
        <w:t> </w:t>
      </w:r>
      <w:r>
        <w:rPr>
          <w:rFonts w:ascii="Verdana" w:hAnsi="Verdana"/>
          <w:color w:val="000000"/>
          <w:sz w:val="18"/>
          <w:szCs w:val="18"/>
        </w:rPr>
        <w:t>как инструмент управления предприятием / Е. А.</w:t>
      </w:r>
      <w:r>
        <w:rPr>
          <w:rStyle w:val="WW8Num2z0"/>
          <w:rFonts w:ascii="Verdana" w:hAnsi="Verdana"/>
          <w:color w:val="000000"/>
          <w:sz w:val="18"/>
          <w:szCs w:val="18"/>
        </w:rPr>
        <w:t> </w:t>
      </w:r>
      <w:r>
        <w:rPr>
          <w:rStyle w:val="WW8Num3z0"/>
          <w:rFonts w:ascii="Verdana" w:hAnsi="Verdana"/>
          <w:color w:val="4682B4"/>
          <w:sz w:val="18"/>
          <w:szCs w:val="18"/>
        </w:rPr>
        <w:t>Ананькина</w:t>
      </w:r>
      <w:r>
        <w:rPr>
          <w:rFonts w:ascii="Verdana" w:hAnsi="Verdana"/>
          <w:color w:val="000000"/>
          <w:sz w:val="18"/>
          <w:szCs w:val="18"/>
        </w:rPr>
        <w:t>, С. В. Данилочкин, Н. Г.</w:t>
      </w:r>
      <w:r>
        <w:rPr>
          <w:rStyle w:val="WW8Num2z0"/>
          <w:rFonts w:ascii="Verdana" w:hAnsi="Verdana"/>
          <w:color w:val="000000"/>
          <w:sz w:val="18"/>
          <w:szCs w:val="18"/>
        </w:rPr>
        <w:t> </w:t>
      </w:r>
      <w:r>
        <w:rPr>
          <w:rStyle w:val="WW8Num3z0"/>
          <w:rFonts w:ascii="Verdana" w:hAnsi="Verdana"/>
          <w:color w:val="4682B4"/>
          <w:sz w:val="18"/>
          <w:szCs w:val="18"/>
        </w:rPr>
        <w:t>Данилочкина</w:t>
      </w:r>
      <w:r>
        <w:rPr>
          <w:rStyle w:val="WW8Num2z0"/>
          <w:rFonts w:ascii="Verdana" w:hAnsi="Verdana"/>
          <w:color w:val="000000"/>
          <w:sz w:val="18"/>
          <w:szCs w:val="18"/>
        </w:rPr>
        <w:t> </w:t>
      </w:r>
      <w:r>
        <w:rPr>
          <w:rFonts w:ascii="Verdana" w:hAnsi="Verdana"/>
          <w:color w:val="000000"/>
          <w:sz w:val="18"/>
          <w:szCs w:val="18"/>
        </w:rPr>
        <w:t>и др. ; под ред. Н. Г.</w:t>
      </w:r>
      <w:r>
        <w:rPr>
          <w:rStyle w:val="WW8Num2z0"/>
          <w:rFonts w:ascii="Verdana" w:hAnsi="Verdana"/>
          <w:color w:val="000000"/>
          <w:sz w:val="18"/>
          <w:szCs w:val="18"/>
        </w:rPr>
        <w:t> </w:t>
      </w:r>
      <w:r>
        <w:rPr>
          <w:rStyle w:val="WW8Num3z0"/>
          <w:rFonts w:ascii="Verdana" w:hAnsi="Verdana"/>
          <w:color w:val="4682B4"/>
          <w:sz w:val="18"/>
          <w:szCs w:val="18"/>
        </w:rPr>
        <w:t>Данилочкиной</w:t>
      </w:r>
      <w:r>
        <w:rPr>
          <w:rFonts w:ascii="Verdana" w:hAnsi="Verdana"/>
          <w:color w:val="000000"/>
          <w:sz w:val="18"/>
          <w:szCs w:val="18"/>
        </w:rPr>
        <w:t>. М. : Аудит, ЮНИТИ, 1998. - 279 с.</w:t>
      </w:r>
    </w:p>
    <w:p w14:paraId="7553FE84" w14:textId="77777777" w:rsidR="008B2C63" w:rsidRDefault="008B2C63" w:rsidP="008B2C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ЮЗ.Корельский В. Ф.</w:t>
      </w:r>
      <w:r>
        <w:rPr>
          <w:rStyle w:val="WW8Num2z0"/>
          <w:rFonts w:ascii="Verdana" w:hAnsi="Verdana"/>
          <w:color w:val="000000"/>
          <w:sz w:val="18"/>
          <w:szCs w:val="18"/>
        </w:rPr>
        <w:t> </w:t>
      </w:r>
      <w:r>
        <w:rPr>
          <w:rStyle w:val="WW8Num3z0"/>
          <w:rFonts w:ascii="Verdana" w:hAnsi="Verdana"/>
          <w:color w:val="4682B4"/>
          <w:sz w:val="18"/>
          <w:szCs w:val="18"/>
        </w:rPr>
        <w:t>Биржевой</w:t>
      </w:r>
      <w:r>
        <w:rPr>
          <w:rStyle w:val="WW8Num2z0"/>
          <w:rFonts w:ascii="Verdana" w:hAnsi="Verdana"/>
          <w:color w:val="000000"/>
          <w:sz w:val="18"/>
          <w:szCs w:val="18"/>
        </w:rPr>
        <w:t> </w:t>
      </w:r>
      <w:r>
        <w:rPr>
          <w:rFonts w:ascii="Verdana" w:hAnsi="Verdana"/>
          <w:color w:val="000000"/>
          <w:sz w:val="18"/>
          <w:szCs w:val="18"/>
        </w:rPr>
        <w:t>словарь / В. Ф.</w:t>
      </w:r>
      <w:r>
        <w:rPr>
          <w:rStyle w:val="WW8Num2z0"/>
          <w:rFonts w:ascii="Verdana" w:hAnsi="Verdana"/>
          <w:color w:val="000000"/>
          <w:sz w:val="18"/>
          <w:szCs w:val="18"/>
        </w:rPr>
        <w:t> </w:t>
      </w:r>
      <w:r>
        <w:rPr>
          <w:rStyle w:val="WW8Num3z0"/>
          <w:rFonts w:ascii="Verdana" w:hAnsi="Verdana"/>
          <w:color w:val="4682B4"/>
          <w:sz w:val="18"/>
          <w:szCs w:val="18"/>
        </w:rPr>
        <w:t>Корельский</w:t>
      </w:r>
      <w:r>
        <w:rPr>
          <w:rFonts w:ascii="Verdana" w:hAnsi="Verdana"/>
          <w:color w:val="000000"/>
          <w:sz w:val="18"/>
          <w:szCs w:val="18"/>
        </w:rPr>
        <w:t>, Р. В. Гаврилов.- М. : ИНФРА М, 2006.</w:t>
      </w:r>
    </w:p>
    <w:p w14:paraId="3257FB93" w14:textId="77777777" w:rsidR="008B2C63" w:rsidRDefault="008B2C63" w:rsidP="008B2C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Корнилов</w:t>
      </w:r>
      <w:r>
        <w:rPr>
          <w:rStyle w:val="WW8Num2z0"/>
          <w:rFonts w:ascii="Verdana" w:hAnsi="Verdana"/>
          <w:color w:val="000000"/>
          <w:sz w:val="18"/>
          <w:szCs w:val="18"/>
        </w:rPr>
        <w:t> </w:t>
      </w:r>
      <w:r>
        <w:rPr>
          <w:rFonts w:ascii="Verdana" w:hAnsi="Verdana"/>
          <w:color w:val="000000"/>
          <w:sz w:val="18"/>
          <w:szCs w:val="18"/>
        </w:rPr>
        <w:t>Д. А. Развитие методов</w:t>
      </w:r>
      <w:r>
        <w:rPr>
          <w:rStyle w:val="WW8Num2z0"/>
          <w:rFonts w:ascii="Verdana" w:hAnsi="Verdana"/>
          <w:color w:val="000000"/>
          <w:sz w:val="18"/>
          <w:szCs w:val="18"/>
        </w:rPr>
        <w:t> </w:t>
      </w:r>
      <w:r>
        <w:rPr>
          <w:rStyle w:val="WW8Num3z0"/>
          <w:rFonts w:ascii="Verdana" w:hAnsi="Verdana"/>
          <w:color w:val="4682B4"/>
          <w:sz w:val="18"/>
          <w:szCs w:val="18"/>
        </w:rPr>
        <w:t>портфельного</w:t>
      </w:r>
      <w:r>
        <w:rPr>
          <w:rStyle w:val="WW8Num2z0"/>
          <w:rFonts w:ascii="Verdana" w:hAnsi="Verdana"/>
          <w:color w:val="000000"/>
          <w:sz w:val="18"/>
          <w:szCs w:val="18"/>
        </w:rPr>
        <w:t> </w:t>
      </w:r>
      <w:r>
        <w:rPr>
          <w:rFonts w:ascii="Verdana" w:hAnsi="Verdana"/>
          <w:color w:val="000000"/>
          <w:sz w:val="18"/>
          <w:szCs w:val="18"/>
        </w:rPr>
        <w:t>анализа // Экономический анализ: теория и практика. 2007. - № 24.</w:t>
      </w:r>
    </w:p>
    <w:p w14:paraId="745B0659" w14:textId="77777777" w:rsidR="008B2C63" w:rsidRDefault="008B2C63" w:rsidP="008B2C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Кутер</w:t>
      </w:r>
      <w:r>
        <w:rPr>
          <w:rStyle w:val="WW8Num2z0"/>
          <w:rFonts w:ascii="Verdana" w:hAnsi="Verdana"/>
          <w:color w:val="000000"/>
          <w:sz w:val="18"/>
          <w:szCs w:val="18"/>
        </w:rPr>
        <w:t> </w:t>
      </w:r>
      <w:r>
        <w:rPr>
          <w:rFonts w:ascii="Verdana" w:hAnsi="Verdana"/>
          <w:color w:val="000000"/>
          <w:sz w:val="18"/>
          <w:szCs w:val="18"/>
        </w:rPr>
        <w:t>М. И. Теория и принципы бухгалтерского учета : учеб. пособие. -М. : Финансы и статистика, Экспертное бюро, 2000. 544 с.</w:t>
      </w:r>
    </w:p>
    <w:p w14:paraId="630F7D44" w14:textId="77777777" w:rsidR="008B2C63" w:rsidRDefault="008B2C63" w:rsidP="008B2C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Любушин</w:t>
      </w:r>
      <w:r>
        <w:rPr>
          <w:rStyle w:val="WW8Num2z0"/>
          <w:rFonts w:ascii="Verdana" w:hAnsi="Verdana"/>
          <w:color w:val="000000"/>
          <w:sz w:val="18"/>
          <w:szCs w:val="18"/>
        </w:rPr>
        <w:t> </w:t>
      </w:r>
      <w:r>
        <w:rPr>
          <w:rFonts w:ascii="Verdana" w:hAnsi="Verdana"/>
          <w:color w:val="000000"/>
          <w:sz w:val="18"/>
          <w:szCs w:val="18"/>
        </w:rPr>
        <w:t>Н. П. Экономический анализ : учеб. пособие для студентов вузов, обучающихся по специальности 080109 «</w:t>
      </w:r>
      <w:r>
        <w:rPr>
          <w:rStyle w:val="WW8Num3z0"/>
          <w:rFonts w:ascii="Verdana" w:hAnsi="Verdana"/>
          <w:color w:val="4682B4"/>
          <w:sz w:val="18"/>
          <w:szCs w:val="18"/>
        </w:rPr>
        <w:t>Бухгалтерский учет, анализ и аудит</w:t>
      </w:r>
      <w:r>
        <w:rPr>
          <w:rFonts w:ascii="Verdana" w:hAnsi="Verdana"/>
          <w:color w:val="000000"/>
          <w:sz w:val="18"/>
          <w:szCs w:val="18"/>
        </w:rPr>
        <w:t>» и 080105 «Финансы и</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 2-е изд., перераб. и доп.- М. : ЮНИТИ-ДАНА, 2007. 423 с.</w:t>
      </w:r>
    </w:p>
    <w:p w14:paraId="64457A22" w14:textId="77777777" w:rsidR="008B2C63" w:rsidRDefault="008B2C63" w:rsidP="008B2C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Любушин</w:t>
      </w:r>
      <w:r>
        <w:rPr>
          <w:rStyle w:val="WW8Num2z0"/>
          <w:rFonts w:ascii="Verdana" w:hAnsi="Verdana"/>
          <w:color w:val="000000"/>
          <w:sz w:val="18"/>
          <w:szCs w:val="18"/>
        </w:rPr>
        <w:t> </w:t>
      </w:r>
      <w:r>
        <w:rPr>
          <w:rFonts w:ascii="Verdana" w:hAnsi="Verdana"/>
          <w:color w:val="000000"/>
          <w:sz w:val="18"/>
          <w:szCs w:val="18"/>
        </w:rPr>
        <w:t>Н. П. Анализ финансово-экономической деятельности предприятия : учеб. пособие для вузов / Н. П. Любушин, В. Б.</w:t>
      </w:r>
      <w:r>
        <w:rPr>
          <w:rStyle w:val="WW8Num2z0"/>
          <w:rFonts w:ascii="Verdana" w:hAnsi="Verdana"/>
          <w:color w:val="000000"/>
          <w:sz w:val="18"/>
          <w:szCs w:val="18"/>
        </w:rPr>
        <w:t> </w:t>
      </w:r>
      <w:r>
        <w:rPr>
          <w:rStyle w:val="WW8Num3z0"/>
          <w:rFonts w:ascii="Verdana" w:hAnsi="Verdana"/>
          <w:color w:val="4682B4"/>
          <w:sz w:val="18"/>
          <w:szCs w:val="18"/>
        </w:rPr>
        <w:t>Лещева</w:t>
      </w:r>
      <w:r>
        <w:rPr>
          <w:rFonts w:ascii="Verdana" w:hAnsi="Verdana"/>
          <w:color w:val="000000"/>
          <w:sz w:val="18"/>
          <w:szCs w:val="18"/>
        </w:rPr>
        <w:t>, В. Г. Дьякова ; под ред. проф. Н. П.</w:t>
      </w:r>
      <w:r>
        <w:rPr>
          <w:rStyle w:val="WW8Num2z0"/>
          <w:rFonts w:ascii="Verdana" w:hAnsi="Verdana"/>
          <w:color w:val="000000"/>
          <w:sz w:val="18"/>
          <w:szCs w:val="18"/>
        </w:rPr>
        <w:t> </w:t>
      </w:r>
      <w:r>
        <w:rPr>
          <w:rStyle w:val="WW8Num3z0"/>
          <w:rFonts w:ascii="Verdana" w:hAnsi="Verdana"/>
          <w:color w:val="4682B4"/>
          <w:sz w:val="18"/>
          <w:szCs w:val="18"/>
        </w:rPr>
        <w:t>Любушина</w:t>
      </w:r>
      <w:r>
        <w:rPr>
          <w:rFonts w:ascii="Verdana" w:hAnsi="Verdana"/>
          <w:color w:val="000000"/>
          <w:sz w:val="18"/>
          <w:szCs w:val="18"/>
        </w:rPr>
        <w:t>. М. : ЮНИТИ-ДАНА, 2000.-471 с.</w:t>
      </w:r>
    </w:p>
    <w:p w14:paraId="586B61C9" w14:textId="77777777" w:rsidR="008B2C63" w:rsidRDefault="008B2C63" w:rsidP="008B2C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Макарова Jl. Операционный</w:t>
      </w:r>
      <w:r>
        <w:rPr>
          <w:rStyle w:val="WW8Num2z0"/>
          <w:rFonts w:ascii="Verdana" w:hAnsi="Verdana"/>
          <w:color w:val="000000"/>
          <w:sz w:val="18"/>
          <w:szCs w:val="18"/>
        </w:rPr>
        <w:t> </w:t>
      </w:r>
      <w:r>
        <w:rPr>
          <w:rStyle w:val="WW8Num3z0"/>
          <w:rFonts w:ascii="Verdana" w:hAnsi="Verdana"/>
          <w:color w:val="4682B4"/>
          <w:sz w:val="18"/>
          <w:szCs w:val="18"/>
        </w:rPr>
        <w:t>рычаг</w:t>
      </w:r>
      <w:r>
        <w:rPr>
          <w:rStyle w:val="WW8Num2z0"/>
          <w:rFonts w:ascii="Verdana" w:hAnsi="Verdana"/>
          <w:color w:val="000000"/>
          <w:sz w:val="18"/>
          <w:szCs w:val="18"/>
        </w:rPr>
        <w:t> </w:t>
      </w:r>
      <w:r>
        <w:rPr>
          <w:rFonts w:ascii="Verdana" w:hAnsi="Verdana"/>
          <w:color w:val="000000"/>
          <w:sz w:val="18"/>
          <w:szCs w:val="18"/>
        </w:rPr>
        <w:t>в руках финансиста //</w:t>
      </w:r>
      <w:r>
        <w:rPr>
          <w:rStyle w:val="WW8Num2z0"/>
          <w:rFonts w:ascii="Verdana" w:hAnsi="Verdana"/>
          <w:color w:val="000000"/>
          <w:sz w:val="18"/>
          <w:szCs w:val="18"/>
        </w:rPr>
        <w:t> </w:t>
      </w:r>
      <w:r>
        <w:rPr>
          <w:rStyle w:val="WW8Num3z0"/>
          <w:rFonts w:ascii="Verdana" w:hAnsi="Verdana"/>
          <w:color w:val="4682B4"/>
          <w:sz w:val="18"/>
          <w:szCs w:val="18"/>
        </w:rPr>
        <w:t>Консультант</w:t>
      </w:r>
      <w:r>
        <w:rPr>
          <w:rFonts w:ascii="Verdana" w:hAnsi="Verdana"/>
          <w:color w:val="000000"/>
          <w:sz w:val="18"/>
          <w:szCs w:val="18"/>
        </w:rPr>
        <w:t>. — 2006. -№ 17.</w:t>
      </w:r>
    </w:p>
    <w:p w14:paraId="2A934A64" w14:textId="77777777" w:rsidR="008B2C63" w:rsidRDefault="008B2C63" w:rsidP="008B2C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Малявкина J1. И. Учет продаж в многопрофильных организациях // Бухгалтерский учет. 2003. - № 23.</w:t>
      </w:r>
    </w:p>
    <w:p w14:paraId="6F99A728" w14:textId="77777777" w:rsidR="008B2C63" w:rsidRDefault="008B2C63" w:rsidP="008B2C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Маркарьян</w:t>
      </w:r>
      <w:r>
        <w:rPr>
          <w:rStyle w:val="WW8Num2z0"/>
          <w:rFonts w:ascii="Verdana" w:hAnsi="Verdana"/>
          <w:color w:val="000000"/>
          <w:sz w:val="18"/>
          <w:szCs w:val="18"/>
        </w:rPr>
        <w:t> </w:t>
      </w:r>
      <w:r>
        <w:rPr>
          <w:rFonts w:ascii="Verdana" w:hAnsi="Verdana"/>
          <w:color w:val="000000"/>
          <w:sz w:val="18"/>
          <w:szCs w:val="18"/>
        </w:rPr>
        <w:t>Э. А. Финансовый анализ / Э. А.</w:t>
      </w:r>
      <w:r>
        <w:rPr>
          <w:rStyle w:val="WW8Num2z0"/>
          <w:rFonts w:ascii="Verdana" w:hAnsi="Verdana"/>
          <w:color w:val="000000"/>
          <w:sz w:val="18"/>
          <w:szCs w:val="18"/>
        </w:rPr>
        <w:t> </w:t>
      </w:r>
      <w:r>
        <w:rPr>
          <w:rStyle w:val="WW8Num3z0"/>
          <w:rFonts w:ascii="Verdana" w:hAnsi="Verdana"/>
          <w:color w:val="4682B4"/>
          <w:sz w:val="18"/>
          <w:szCs w:val="18"/>
        </w:rPr>
        <w:t>Маркарьян</w:t>
      </w:r>
      <w:r>
        <w:rPr>
          <w:rFonts w:ascii="Verdana" w:hAnsi="Verdana"/>
          <w:color w:val="000000"/>
          <w:sz w:val="18"/>
          <w:szCs w:val="18"/>
        </w:rPr>
        <w:t>, Г. П. Герасименко. М. : ПРИОР, 1996. - 160 с.</w:t>
      </w:r>
    </w:p>
    <w:p w14:paraId="74AE98A6" w14:textId="77777777" w:rsidR="008B2C63" w:rsidRDefault="008B2C63" w:rsidP="008B2C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Ш.Николаева С. А. Особенности учета затрат в условиях рынка: система «директ-костинг»: Теория и практика. — М. : Финансы и статистика, 1993.- 128 с.</w:t>
      </w:r>
    </w:p>
    <w:p w14:paraId="69230087" w14:textId="77777777" w:rsidR="008B2C63" w:rsidRDefault="008B2C63" w:rsidP="008B2C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 Ф. Международные стандарты учета и финансовой отчетности : учебник. 2-е изд., доп. и испр. - М. : ИНФРА - М, 2006. - 473 с. -(Высшее образование).</w:t>
      </w:r>
    </w:p>
    <w:p w14:paraId="7ED82E5B" w14:textId="77777777" w:rsidR="008B2C63" w:rsidRDefault="008B2C63" w:rsidP="008B2C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Пешкова</w:t>
      </w:r>
      <w:r>
        <w:rPr>
          <w:rStyle w:val="WW8Num2z0"/>
          <w:rFonts w:ascii="Verdana" w:hAnsi="Verdana"/>
          <w:color w:val="000000"/>
          <w:sz w:val="18"/>
          <w:szCs w:val="18"/>
        </w:rPr>
        <w:t> </w:t>
      </w:r>
      <w:r>
        <w:rPr>
          <w:rFonts w:ascii="Verdana" w:hAnsi="Verdana"/>
          <w:color w:val="000000"/>
          <w:sz w:val="18"/>
          <w:szCs w:val="18"/>
        </w:rPr>
        <w:t>Е. П. Маркетинговый анализ в деятельности</w:t>
      </w:r>
      <w:r>
        <w:rPr>
          <w:rStyle w:val="WW8Num2z0"/>
          <w:rFonts w:ascii="Verdana" w:hAnsi="Verdana"/>
          <w:color w:val="000000"/>
          <w:sz w:val="18"/>
          <w:szCs w:val="18"/>
        </w:rPr>
        <w:t> </w:t>
      </w:r>
      <w:r>
        <w:rPr>
          <w:rStyle w:val="WW8Num3z0"/>
          <w:rFonts w:ascii="Verdana" w:hAnsi="Verdana"/>
          <w:color w:val="4682B4"/>
          <w:sz w:val="18"/>
          <w:szCs w:val="18"/>
        </w:rPr>
        <w:t>фирмы</w:t>
      </w:r>
      <w:r>
        <w:rPr>
          <w:rFonts w:ascii="Verdana" w:hAnsi="Verdana"/>
          <w:color w:val="000000"/>
          <w:sz w:val="18"/>
          <w:szCs w:val="18"/>
        </w:rPr>
        <w:t>. — М. : Ось-89, 1999.-80 с.</w:t>
      </w:r>
    </w:p>
    <w:p w14:paraId="467747CD" w14:textId="77777777" w:rsidR="008B2C63" w:rsidRDefault="008B2C63" w:rsidP="008B2C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Половинкин</w:t>
      </w:r>
      <w:r>
        <w:rPr>
          <w:rStyle w:val="WW8Num2z0"/>
          <w:rFonts w:ascii="Verdana" w:hAnsi="Verdana"/>
          <w:color w:val="000000"/>
          <w:sz w:val="18"/>
          <w:szCs w:val="18"/>
        </w:rPr>
        <w:t> </w:t>
      </w:r>
      <w:r>
        <w:rPr>
          <w:rFonts w:ascii="Verdana" w:hAnsi="Verdana"/>
          <w:color w:val="000000"/>
          <w:sz w:val="18"/>
          <w:szCs w:val="18"/>
        </w:rPr>
        <w:t>С. А. Управление финансами предприятия : учебно-практ. пособие. М. : ИД ФБК-ПРЕСС, 2001. - 376 с.</w:t>
      </w:r>
    </w:p>
    <w:p w14:paraId="690A6F4B" w14:textId="77777777" w:rsidR="008B2C63" w:rsidRDefault="008B2C63" w:rsidP="008B2C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Попель</w:t>
      </w:r>
      <w:r>
        <w:rPr>
          <w:rStyle w:val="WW8Num2z0"/>
          <w:rFonts w:ascii="Verdana" w:hAnsi="Verdana"/>
          <w:color w:val="000000"/>
          <w:sz w:val="18"/>
          <w:szCs w:val="18"/>
        </w:rPr>
        <w:t> </w:t>
      </w:r>
      <w:r>
        <w:rPr>
          <w:rFonts w:ascii="Verdana" w:hAnsi="Verdana"/>
          <w:color w:val="000000"/>
          <w:sz w:val="18"/>
          <w:szCs w:val="18"/>
        </w:rPr>
        <w:t>О. Ю. Аналитические процедуры и их значение в аудите // Аудит.-2003.-№5.</w:t>
      </w:r>
    </w:p>
    <w:p w14:paraId="505C78B2" w14:textId="77777777" w:rsidR="008B2C63" w:rsidRDefault="008B2C63" w:rsidP="008B2C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Ильенкова</w:t>
      </w:r>
      <w:r>
        <w:rPr>
          <w:rStyle w:val="WW8Num2z0"/>
          <w:rFonts w:ascii="Verdana" w:hAnsi="Verdana"/>
          <w:color w:val="000000"/>
          <w:sz w:val="18"/>
          <w:szCs w:val="18"/>
        </w:rPr>
        <w:t> </w:t>
      </w:r>
      <w:r>
        <w:rPr>
          <w:rFonts w:ascii="Verdana" w:hAnsi="Verdana"/>
          <w:color w:val="000000"/>
          <w:sz w:val="18"/>
          <w:szCs w:val="18"/>
        </w:rPr>
        <w:t>С. Д. Производственный менеджмент : учебник для вузов / С. Д. Ильенкова, А. В.</w:t>
      </w:r>
      <w:r>
        <w:rPr>
          <w:rStyle w:val="WW8Num2z0"/>
          <w:rFonts w:ascii="Verdana" w:hAnsi="Verdana"/>
          <w:color w:val="000000"/>
          <w:sz w:val="18"/>
          <w:szCs w:val="18"/>
        </w:rPr>
        <w:t> </w:t>
      </w:r>
      <w:r>
        <w:rPr>
          <w:rStyle w:val="WW8Num3z0"/>
          <w:rFonts w:ascii="Verdana" w:hAnsi="Verdana"/>
          <w:color w:val="4682B4"/>
          <w:sz w:val="18"/>
          <w:szCs w:val="18"/>
        </w:rPr>
        <w:t>Бандурин</w:t>
      </w:r>
      <w:r>
        <w:rPr>
          <w:rFonts w:ascii="Verdana" w:hAnsi="Verdana"/>
          <w:color w:val="000000"/>
          <w:sz w:val="18"/>
          <w:szCs w:val="18"/>
        </w:rPr>
        <w:t>, Г. Я. Горбовцов и др. ; под ред. С. Д.</w:t>
      </w:r>
      <w:r>
        <w:rPr>
          <w:rStyle w:val="WW8Num2z0"/>
          <w:rFonts w:ascii="Verdana" w:hAnsi="Verdana"/>
          <w:color w:val="000000"/>
          <w:sz w:val="18"/>
          <w:szCs w:val="18"/>
        </w:rPr>
        <w:t> </w:t>
      </w:r>
      <w:r>
        <w:rPr>
          <w:rStyle w:val="WW8Num3z0"/>
          <w:rFonts w:ascii="Verdana" w:hAnsi="Verdana"/>
          <w:color w:val="4682B4"/>
          <w:sz w:val="18"/>
          <w:szCs w:val="18"/>
        </w:rPr>
        <w:t>Ильенковой</w:t>
      </w:r>
      <w:r>
        <w:rPr>
          <w:rFonts w:ascii="Verdana" w:hAnsi="Verdana"/>
          <w:color w:val="000000"/>
          <w:sz w:val="18"/>
          <w:szCs w:val="18"/>
        </w:rPr>
        <w:t>. М. : ЮНИТИ-ДАНА, 2001. - 583 с.</w:t>
      </w:r>
    </w:p>
    <w:p w14:paraId="068F2673" w14:textId="77777777" w:rsidR="008B2C63" w:rsidRDefault="008B2C63" w:rsidP="008B2C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Пястолов</w:t>
      </w:r>
      <w:r>
        <w:rPr>
          <w:rStyle w:val="WW8Num2z0"/>
          <w:rFonts w:ascii="Verdana" w:hAnsi="Verdana"/>
          <w:color w:val="000000"/>
          <w:sz w:val="18"/>
          <w:szCs w:val="18"/>
        </w:rPr>
        <w:t> </w:t>
      </w:r>
      <w:r>
        <w:rPr>
          <w:rFonts w:ascii="Verdana" w:hAnsi="Verdana"/>
          <w:color w:val="000000"/>
          <w:sz w:val="18"/>
          <w:szCs w:val="18"/>
        </w:rPr>
        <w:t>С. М. Экономический анализ деятельности предприятий : учеб. пособие для студентов экономических специальностей вузов,</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Style w:val="WW8Num2z0"/>
          <w:rFonts w:ascii="Verdana" w:hAnsi="Verdana"/>
          <w:color w:val="000000"/>
          <w:sz w:val="18"/>
          <w:szCs w:val="18"/>
        </w:rPr>
        <w:t> </w:t>
      </w:r>
      <w:r>
        <w:rPr>
          <w:rFonts w:ascii="Verdana" w:hAnsi="Verdana"/>
          <w:color w:val="000000"/>
          <w:sz w:val="18"/>
          <w:szCs w:val="18"/>
        </w:rPr>
        <w:t>и преподавателей. М. : Академический Проспект, 2002. -С. 273.</w:t>
      </w:r>
    </w:p>
    <w:p w14:paraId="3CC2BED4" w14:textId="77777777" w:rsidR="008B2C63" w:rsidRDefault="008B2C63" w:rsidP="008B2C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Райзберг</w:t>
      </w:r>
      <w:r>
        <w:rPr>
          <w:rStyle w:val="WW8Num2z0"/>
          <w:rFonts w:ascii="Verdana" w:hAnsi="Verdana"/>
          <w:color w:val="000000"/>
          <w:sz w:val="18"/>
          <w:szCs w:val="18"/>
        </w:rPr>
        <w:t> </w:t>
      </w:r>
      <w:r>
        <w:rPr>
          <w:rFonts w:ascii="Verdana" w:hAnsi="Verdana"/>
          <w:color w:val="000000"/>
          <w:sz w:val="18"/>
          <w:szCs w:val="18"/>
        </w:rPr>
        <w:t>Б. А. Современный экономический словарь / Б. А.</w:t>
      </w:r>
      <w:r>
        <w:rPr>
          <w:rStyle w:val="WW8Num2z0"/>
          <w:rFonts w:ascii="Verdana" w:hAnsi="Verdana"/>
          <w:color w:val="000000"/>
          <w:sz w:val="18"/>
          <w:szCs w:val="18"/>
        </w:rPr>
        <w:t> </w:t>
      </w:r>
      <w:r>
        <w:rPr>
          <w:rStyle w:val="WW8Num3z0"/>
          <w:rFonts w:ascii="Verdana" w:hAnsi="Verdana"/>
          <w:color w:val="4682B4"/>
          <w:sz w:val="18"/>
          <w:szCs w:val="18"/>
        </w:rPr>
        <w:t>Райзберг</w:t>
      </w:r>
      <w:r>
        <w:rPr>
          <w:rFonts w:ascii="Verdana" w:hAnsi="Verdana"/>
          <w:color w:val="000000"/>
          <w:sz w:val="18"/>
          <w:szCs w:val="18"/>
        </w:rPr>
        <w:t>, JI. Ш. Лозовский, Е. Б.</w:t>
      </w:r>
      <w:r>
        <w:rPr>
          <w:rStyle w:val="WW8Num2z0"/>
          <w:rFonts w:ascii="Verdana" w:hAnsi="Verdana"/>
          <w:color w:val="000000"/>
          <w:sz w:val="18"/>
          <w:szCs w:val="18"/>
        </w:rPr>
        <w:t> </w:t>
      </w:r>
      <w:r>
        <w:rPr>
          <w:rStyle w:val="WW8Num3z0"/>
          <w:rFonts w:ascii="Verdana" w:hAnsi="Verdana"/>
          <w:color w:val="4682B4"/>
          <w:sz w:val="18"/>
          <w:szCs w:val="18"/>
        </w:rPr>
        <w:t>Стародубцева</w:t>
      </w:r>
      <w:r>
        <w:rPr>
          <w:rFonts w:ascii="Verdana" w:hAnsi="Verdana"/>
          <w:color w:val="000000"/>
          <w:sz w:val="18"/>
          <w:szCs w:val="18"/>
        </w:rPr>
        <w:t>. 3-е изд., перераб. и доп. - М. : ИНФРА - М, 2002. - 480 с.</w:t>
      </w:r>
    </w:p>
    <w:p w14:paraId="161F9592" w14:textId="77777777" w:rsidR="008B2C63" w:rsidRDefault="008B2C63" w:rsidP="008B2C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Риполь-Сарагоси Ф. Б. Основы финансового и управленческого анализа. М. : Приор, 1999. - 224 с.</w:t>
      </w:r>
    </w:p>
    <w:p w14:paraId="54B9D19D" w14:textId="77777777" w:rsidR="008B2C63" w:rsidRDefault="008B2C63" w:rsidP="008B2C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Родников</w:t>
      </w:r>
      <w:r>
        <w:rPr>
          <w:rStyle w:val="WW8Num2z0"/>
          <w:rFonts w:ascii="Verdana" w:hAnsi="Verdana"/>
          <w:color w:val="000000"/>
          <w:sz w:val="18"/>
          <w:szCs w:val="18"/>
        </w:rPr>
        <w:t> </w:t>
      </w:r>
      <w:r>
        <w:rPr>
          <w:rFonts w:ascii="Verdana" w:hAnsi="Verdana"/>
          <w:color w:val="000000"/>
          <w:sz w:val="18"/>
          <w:szCs w:val="18"/>
        </w:rPr>
        <w:t>А. Н. Логистика : терминологический словарь. М. : Экономика, 1995.</w:t>
      </w:r>
    </w:p>
    <w:p w14:paraId="77AB4A20" w14:textId="77777777" w:rsidR="008B2C63" w:rsidRDefault="008B2C63" w:rsidP="008B2C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Русак</w:t>
      </w:r>
      <w:r>
        <w:rPr>
          <w:rStyle w:val="WW8Num2z0"/>
          <w:rFonts w:ascii="Verdana" w:hAnsi="Verdana"/>
          <w:color w:val="000000"/>
          <w:sz w:val="18"/>
          <w:szCs w:val="18"/>
        </w:rPr>
        <w:t> </w:t>
      </w:r>
      <w:r>
        <w:rPr>
          <w:rFonts w:ascii="Verdana" w:hAnsi="Verdana"/>
          <w:color w:val="000000"/>
          <w:sz w:val="18"/>
          <w:szCs w:val="18"/>
        </w:rPr>
        <w:t xml:space="preserve">Н. А. Основы финансового анализа / Н. А. Русак, В. А. Русак. — </w:t>
      </w:r>
      <w:r>
        <w:rPr>
          <w:rFonts w:ascii="Verdana" w:hAnsi="Verdana"/>
          <w:color w:val="000000"/>
          <w:sz w:val="18"/>
          <w:szCs w:val="18"/>
        </w:rPr>
        <w:lastRenderedPageBreak/>
        <w:t>Мн.:</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Меркаванне</w:t>
      </w:r>
      <w:r>
        <w:rPr>
          <w:rFonts w:ascii="Verdana" w:hAnsi="Verdana"/>
          <w:color w:val="000000"/>
          <w:sz w:val="18"/>
          <w:szCs w:val="18"/>
        </w:rPr>
        <w:t>», 1995. 196 с.</w:t>
      </w:r>
    </w:p>
    <w:p w14:paraId="0147A284" w14:textId="77777777" w:rsidR="008B2C63" w:rsidRDefault="008B2C63" w:rsidP="008B2C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Рыбин</w:t>
      </w:r>
      <w:r>
        <w:rPr>
          <w:rStyle w:val="WW8Num2z0"/>
          <w:rFonts w:ascii="Verdana" w:hAnsi="Verdana"/>
          <w:color w:val="000000"/>
          <w:sz w:val="18"/>
          <w:szCs w:val="18"/>
        </w:rPr>
        <w:t> </w:t>
      </w:r>
      <w:r>
        <w:rPr>
          <w:rFonts w:ascii="Verdana" w:hAnsi="Verdana"/>
          <w:color w:val="000000"/>
          <w:sz w:val="18"/>
          <w:szCs w:val="18"/>
        </w:rPr>
        <w:t>В. И. Анализ эффективности и интенсификации в</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Style w:val="WW8Num2z0"/>
          <w:rFonts w:ascii="Verdana" w:hAnsi="Verdana"/>
          <w:color w:val="000000"/>
          <w:sz w:val="18"/>
          <w:szCs w:val="18"/>
        </w:rPr>
        <w:t> </w:t>
      </w:r>
      <w:r>
        <w:rPr>
          <w:rFonts w:ascii="Verdana" w:hAnsi="Verdana"/>
          <w:color w:val="000000"/>
          <w:sz w:val="18"/>
          <w:szCs w:val="18"/>
        </w:rPr>
        <w:t>и строительстве / В. И. Рыбин, И. Я.</w:t>
      </w:r>
      <w:r>
        <w:rPr>
          <w:rStyle w:val="WW8Num2z0"/>
          <w:rFonts w:ascii="Verdana" w:hAnsi="Verdana"/>
          <w:color w:val="000000"/>
          <w:sz w:val="18"/>
          <w:szCs w:val="18"/>
        </w:rPr>
        <w:t> </w:t>
      </w:r>
      <w:r>
        <w:rPr>
          <w:rStyle w:val="WW8Num3z0"/>
          <w:rFonts w:ascii="Verdana" w:hAnsi="Verdana"/>
          <w:color w:val="4682B4"/>
          <w:sz w:val="18"/>
          <w:szCs w:val="18"/>
        </w:rPr>
        <w:t>Кац</w:t>
      </w:r>
      <w:r>
        <w:rPr>
          <w:rFonts w:ascii="Verdana" w:hAnsi="Verdana"/>
          <w:color w:val="000000"/>
          <w:sz w:val="18"/>
          <w:szCs w:val="18"/>
        </w:rPr>
        <w:t>. М. : Финансы и статистика, 1989. - 295 с.</w:t>
      </w:r>
    </w:p>
    <w:p w14:paraId="34326337" w14:textId="77777777" w:rsidR="008B2C63" w:rsidRDefault="008B2C63" w:rsidP="008B2C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Рябикина</w:t>
      </w:r>
      <w:r>
        <w:rPr>
          <w:rStyle w:val="WW8Num2z0"/>
          <w:rFonts w:ascii="Verdana" w:hAnsi="Verdana"/>
          <w:color w:val="000000"/>
          <w:sz w:val="18"/>
          <w:szCs w:val="18"/>
        </w:rPr>
        <w:t> </w:t>
      </w:r>
      <w:r>
        <w:rPr>
          <w:rFonts w:ascii="Verdana" w:hAnsi="Verdana"/>
          <w:color w:val="000000"/>
          <w:sz w:val="18"/>
          <w:szCs w:val="18"/>
        </w:rPr>
        <w:t>А. А. Основы микроэкономики. Что такое</w:t>
      </w:r>
      <w:r>
        <w:rPr>
          <w:rStyle w:val="WW8Num2z0"/>
          <w:rFonts w:ascii="Verdana" w:hAnsi="Verdana"/>
          <w:color w:val="000000"/>
          <w:sz w:val="18"/>
          <w:szCs w:val="18"/>
        </w:rPr>
        <w:t> </w:t>
      </w:r>
      <w:r>
        <w:rPr>
          <w:rStyle w:val="WW8Num3z0"/>
          <w:rFonts w:ascii="Verdana" w:hAnsi="Verdana"/>
          <w:color w:val="4682B4"/>
          <w:sz w:val="18"/>
          <w:szCs w:val="18"/>
        </w:rPr>
        <w:t>спрос</w:t>
      </w:r>
      <w:r>
        <w:rPr>
          <w:rStyle w:val="WW8Num2z0"/>
          <w:rFonts w:ascii="Verdana" w:hAnsi="Verdana"/>
          <w:color w:val="000000"/>
          <w:sz w:val="18"/>
          <w:szCs w:val="18"/>
        </w:rPr>
        <w:t> </w:t>
      </w:r>
      <w:r>
        <w:rPr>
          <w:rFonts w:ascii="Verdana" w:hAnsi="Verdana"/>
          <w:color w:val="000000"/>
          <w:sz w:val="18"/>
          <w:szCs w:val="18"/>
        </w:rPr>
        <w:t>и предложение : учеб. пособие / А. А. Рябикина, Т. В.</w:t>
      </w:r>
      <w:r>
        <w:rPr>
          <w:rStyle w:val="WW8Num2z0"/>
          <w:rFonts w:ascii="Verdana" w:hAnsi="Verdana"/>
          <w:color w:val="000000"/>
          <w:sz w:val="18"/>
          <w:szCs w:val="18"/>
        </w:rPr>
        <w:t> </w:t>
      </w:r>
      <w:r>
        <w:rPr>
          <w:rStyle w:val="WW8Num3z0"/>
          <w:rFonts w:ascii="Verdana" w:hAnsi="Verdana"/>
          <w:color w:val="4682B4"/>
          <w:sz w:val="18"/>
          <w:szCs w:val="18"/>
        </w:rPr>
        <w:t>Быкова</w:t>
      </w:r>
      <w:r>
        <w:rPr>
          <w:rFonts w:ascii="Verdana" w:hAnsi="Verdana"/>
          <w:color w:val="000000"/>
          <w:sz w:val="18"/>
          <w:szCs w:val="18"/>
        </w:rPr>
        <w:t>. — СПб. : Лань, 1997.</w:t>
      </w:r>
    </w:p>
    <w:p w14:paraId="0C1516D7" w14:textId="77777777" w:rsidR="008B2C63" w:rsidRDefault="008B2C63" w:rsidP="008B2C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Сабуров</w:t>
      </w:r>
      <w:r>
        <w:rPr>
          <w:rStyle w:val="WW8Num2z0"/>
          <w:rFonts w:ascii="Verdana" w:hAnsi="Verdana"/>
          <w:color w:val="000000"/>
          <w:sz w:val="18"/>
          <w:szCs w:val="18"/>
        </w:rPr>
        <w:t> </w:t>
      </w:r>
      <w:r>
        <w:rPr>
          <w:rFonts w:ascii="Verdana" w:hAnsi="Verdana"/>
          <w:color w:val="000000"/>
          <w:sz w:val="18"/>
          <w:szCs w:val="18"/>
        </w:rPr>
        <w:t>А. П. Оперативный анализ результатов работы предприятия. — М. : Финансы, 1974. 64 с.</w:t>
      </w:r>
    </w:p>
    <w:p w14:paraId="2019FDA0" w14:textId="77777777" w:rsidR="008B2C63" w:rsidRDefault="008B2C63" w:rsidP="008B2C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Сабуров</w:t>
      </w:r>
      <w:r>
        <w:rPr>
          <w:rStyle w:val="WW8Num2z0"/>
          <w:rFonts w:ascii="Verdana" w:hAnsi="Verdana"/>
          <w:color w:val="000000"/>
          <w:sz w:val="18"/>
          <w:szCs w:val="18"/>
        </w:rPr>
        <w:t> </w:t>
      </w:r>
      <w:r>
        <w:rPr>
          <w:rFonts w:ascii="Verdana" w:hAnsi="Verdana"/>
          <w:color w:val="000000"/>
          <w:sz w:val="18"/>
          <w:szCs w:val="18"/>
        </w:rPr>
        <w:t>А. П. Перспективный экономический анализ на</w:t>
      </w:r>
      <w:r>
        <w:rPr>
          <w:rStyle w:val="WW8Num2z0"/>
          <w:rFonts w:ascii="Verdana" w:hAnsi="Verdana"/>
          <w:color w:val="000000"/>
          <w:sz w:val="18"/>
          <w:szCs w:val="18"/>
        </w:rPr>
        <w:t> </w:t>
      </w:r>
      <w:r>
        <w:rPr>
          <w:rStyle w:val="WW8Num3z0"/>
          <w:rFonts w:ascii="Verdana" w:hAnsi="Verdana"/>
          <w:color w:val="4682B4"/>
          <w:sz w:val="18"/>
          <w:szCs w:val="18"/>
        </w:rPr>
        <w:t>машиностроительных</w:t>
      </w:r>
      <w:r>
        <w:rPr>
          <w:rStyle w:val="WW8Num2z0"/>
          <w:rFonts w:ascii="Verdana" w:hAnsi="Verdana"/>
          <w:color w:val="000000"/>
          <w:sz w:val="18"/>
          <w:szCs w:val="18"/>
        </w:rPr>
        <w:t> </w:t>
      </w:r>
      <w:r>
        <w:rPr>
          <w:rFonts w:ascii="Verdana" w:hAnsi="Verdana"/>
          <w:color w:val="000000"/>
          <w:sz w:val="18"/>
          <w:szCs w:val="18"/>
        </w:rPr>
        <w:t>предприятиях. -М. : Финансы, 1978. 112 с.</w:t>
      </w:r>
    </w:p>
    <w:p w14:paraId="2023B835" w14:textId="77777777" w:rsidR="008B2C63" w:rsidRDefault="008B2C63" w:rsidP="008B2C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 В. Анализ хозяйственной деятельности : учебник. 3-е изд., перераб. и доп. - М. : ИНФРА - М, 2004. - 425 с.</w:t>
      </w:r>
    </w:p>
    <w:p w14:paraId="155E999E" w14:textId="77777777" w:rsidR="008B2C63" w:rsidRDefault="008B2C63" w:rsidP="008B2C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 В. Развитие анализа хозяйственной деятельности в условиях перехода к рыночной экономике // Экономический анализ: теория и практика. 2003. - № 9.</w:t>
      </w:r>
    </w:p>
    <w:p w14:paraId="693801C0" w14:textId="77777777" w:rsidR="008B2C63" w:rsidRDefault="008B2C63" w:rsidP="008B2C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Свиридова</w:t>
      </w:r>
      <w:r>
        <w:rPr>
          <w:rStyle w:val="WW8Num2z0"/>
          <w:rFonts w:ascii="Verdana" w:hAnsi="Verdana"/>
          <w:color w:val="000000"/>
          <w:sz w:val="18"/>
          <w:szCs w:val="18"/>
        </w:rPr>
        <w:t> </w:t>
      </w:r>
      <w:r>
        <w:rPr>
          <w:rFonts w:ascii="Verdana" w:hAnsi="Verdana"/>
          <w:color w:val="000000"/>
          <w:sz w:val="18"/>
          <w:szCs w:val="18"/>
        </w:rPr>
        <w:t>Н. В. Система рейтингового анализа финансового состояния организаций / под ред. д.э.н., проф. В. И. Бариленко. М. : Альфа-М, 2007.-256 с.</w:t>
      </w:r>
    </w:p>
    <w:p w14:paraId="24A7FF8D" w14:textId="77777777" w:rsidR="008B2C63" w:rsidRDefault="008B2C63" w:rsidP="008B2C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Селезнева</w:t>
      </w:r>
      <w:r>
        <w:rPr>
          <w:rStyle w:val="WW8Num2z0"/>
          <w:rFonts w:ascii="Verdana" w:hAnsi="Verdana"/>
          <w:color w:val="000000"/>
          <w:sz w:val="18"/>
          <w:szCs w:val="18"/>
        </w:rPr>
        <w:t> </w:t>
      </w:r>
      <w:r>
        <w:rPr>
          <w:rFonts w:ascii="Verdana" w:hAnsi="Verdana"/>
          <w:color w:val="000000"/>
          <w:sz w:val="18"/>
          <w:szCs w:val="18"/>
        </w:rPr>
        <w:t>Н. Н. Финансовый анализ : учеб. пособие / Н. Н. Селезнева, А. Ф.</w:t>
      </w:r>
      <w:r>
        <w:rPr>
          <w:rStyle w:val="WW8Num2z0"/>
          <w:rFonts w:ascii="Verdana" w:hAnsi="Verdana"/>
          <w:color w:val="000000"/>
          <w:sz w:val="18"/>
          <w:szCs w:val="18"/>
        </w:rPr>
        <w:t> </w:t>
      </w:r>
      <w:r>
        <w:rPr>
          <w:rStyle w:val="WW8Num3z0"/>
          <w:rFonts w:ascii="Verdana" w:hAnsi="Verdana"/>
          <w:color w:val="4682B4"/>
          <w:sz w:val="18"/>
          <w:szCs w:val="18"/>
        </w:rPr>
        <w:t>Ионова</w:t>
      </w:r>
      <w:r>
        <w:rPr>
          <w:rFonts w:ascii="Verdana" w:hAnsi="Verdana"/>
          <w:color w:val="000000"/>
          <w:sz w:val="18"/>
          <w:szCs w:val="18"/>
        </w:rPr>
        <w:t>. М. : ЮНИТИ-ДАНА, 2001. - 479 с.</w:t>
      </w:r>
    </w:p>
    <w:p w14:paraId="5C038974" w14:textId="77777777" w:rsidR="008B2C63" w:rsidRDefault="008B2C63" w:rsidP="008B2C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Словарь</w:t>
      </w:r>
      <w:r>
        <w:rPr>
          <w:rStyle w:val="WW8Num2z0"/>
          <w:rFonts w:ascii="Verdana" w:hAnsi="Verdana"/>
          <w:color w:val="000000"/>
          <w:sz w:val="18"/>
          <w:szCs w:val="18"/>
        </w:rPr>
        <w:t> </w:t>
      </w:r>
      <w:r>
        <w:rPr>
          <w:rStyle w:val="WW8Num3z0"/>
          <w:rFonts w:ascii="Verdana" w:hAnsi="Verdana"/>
          <w:color w:val="4682B4"/>
          <w:sz w:val="18"/>
          <w:szCs w:val="18"/>
        </w:rPr>
        <w:t>аудитора</w:t>
      </w:r>
      <w:r>
        <w:rPr>
          <w:rStyle w:val="WW8Num2z0"/>
          <w:rFonts w:ascii="Verdana" w:hAnsi="Verdana"/>
          <w:color w:val="000000"/>
          <w:sz w:val="18"/>
          <w:szCs w:val="18"/>
        </w:rPr>
        <w:t> </w:t>
      </w:r>
      <w:r>
        <w:rPr>
          <w:rFonts w:ascii="Verdana" w:hAnsi="Verdana"/>
          <w:color w:val="000000"/>
          <w:sz w:val="18"/>
          <w:szCs w:val="18"/>
        </w:rPr>
        <w:t>и бухгалтера / Л. Ш.</w:t>
      </w:r>
      <w:r>
        <w:rPr>
          <w:rStyle w:val="WW8Num2z0"/>
          <w:rFonts w:ascii="Verdana" w:hAnsi="Verdana"/>
          <w:color w:val="000000"/>
          <w:sz w:val="18"/>
          <w:szCs w:val="18"/>
        </w:rPr>
        <w:t> </w:t>
      </w:r>
      <w:r>
        <w:rPr>
          <w:rStyle w:val="WW8Num3z0"/>
          <w:rFonts w:ascii="Verdana" w:hAnsi="Verdana"/>
          <w:color w:val="4682B4"/>
          <w:sz w:val="18"/>
          <w:szCs w:val="18"/>
        </w:rPr>
        <w:t>Лозовский</w:t>
      </w:r>
      <w:r>
        <w:rPr>
          <w:rFonts w:ascii="Verdana" w:hAnsi="Verdana"/>
          <w:color w:val="000000"/>
          <w:sz w:val="18"/>
          <w:szCs w:val="18"/>
        </w:rPr>
        <w:t>, М. В. Мельник, М. Е.</w:t>
      </w:r>
      <w:r>
        <w:rPr>
          <w:rStyle w:val="WW8Num2z0"/>
          <w:rFonts w:ascii="Verdana" w:hAnsi="Verdana"/>
          <w:color w:val="000000"/>
          <w:sz w:val="18"/>
          <w:szCs w:val="18"/>
        </w:rPr>
        <w:t> </w:t>
      </w:r>
      <w:r>
        <w:rPr>
          <w:rStyle w:val="WW8Num3z0"/>
          <w:rFonts w:ascii="Verdana" w:hAnsi="Verdana"/>
          <w:color w:val="4682B4"/>
          <w:sz w:val="18"/>
          <w:szCs w:val="18"/>
        </w:rPr>
        <w:t>Грачева</w:t>
      </w:r>
      <w:r>
        <w:rPr>
          <w:rStyle w:val="WW8Num2z0"/>
          <w:rFonts w:ascii="Verdana" w:hAnsi="Verdana"/>
          <w:color w:val="000000"/>
          <w:sz w:val="18"/>
          <w:szCs w:val="18"/>
        </w:rPr>
        <w:t> </w:t>
      </w:r>
      <w:r>
        <w:rPr>
          <w:rFonts w:ascii="Verdana" w:hAnsi="Verdana"/>
          <w:color w:val="000000"/>
          <w:sz w:val="18"/>
          <w:szCs w:val="18"/>
        </w:rPr>
        <w:t>и др. М. :</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«Издательство «</w:t>
      </w:r>
      <w:r>
        <w:rPr>
          <w:rStyle w:val="WW8Num3z0"/>
          <w:rFonts w:ascii="Verdana" w:hAnsi="Verdana"/>
          <w:color w:val="4682B4"/>
          <w:sz w:val="18"/>
          <w:szCs w:val="18"/>
        </w:rPr>
        <w:t>Экономика</w:t>
      </w:r>
      <w:r>
        <w:rPr>
          <w:rFonts w:ascii="Verdana" w:hAnsi="Verdana"/>
          <w:color w:val="000000"/>
          <w:sz w:val="18"/>
          <w:szCs w:val="18"/>
        </w:rPr>
        <w:t>», 2003. - 446 с. -(Деловые словари / ред. сер. Л. Ш.</w:t>
      </w:r>
      <w:r>
        <w:rPr>
          <w:rStyle w:val="WW8Num2z0"/>
          <w:rFonts w:ascii="Verdana" w:hAnsi="Verdana"/>
          <w:color w:val="000000"/>
          <w:sz w:val="18"/>
          <w:szCs w:val="18"/>
        </w:rPr>
        <w:t> </w:t>
      </w:r>
      <w:r>
        <w:rPr>
          <w:rStyle w:val="WW8Num3z0"/>
          <w:rFonts w:ascii="Verdana" w:hAnsi="Verdana"/>
          <w:color w:val="4682B4"/>
          <w:sz w:val="18"/>
          <w:szCs w:val="18"/>
        </w:rPr>
        <w:t>Лозовский</w:t>
      </w:r>
      <w:r>
        <w:rPr>
          <w:rFonts w:ascii="Verdana" w:hAnsi="Verdana"/>
          <w:color w:val="000000"/>
          <w:sz w:val="18"/>
          <w:szCs w:val="18"/>
        </w:rPr>
        <w:t>, Б. А. Райзберг).</w:t>
      </w:r>
    </w:p>
    <w:p w14:paraId="0EBD210D" w14:textId="77777777" w:rsidR="008B2C63" w:rsidRDefault="008B2C63" w:rsidP="008B2C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Смирнова Н. Анализ</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каждого товара по методике ABC // Консультант. 2005. - № 23.</w:t>
      </w:r>
    </w:p>
    <w:p w14:paraId="08A9B782" w14:textId="77777777" w:rsidR="008B2C63" w:rsidRDefault="008B2C63" w:rsidP="008B2C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Спирин</w:t>
      </w:r>
      <w:r>
        <w:rPr>
          <w:rStyle w:val="WW8Num2z0"/>
          <w:rFonts w:ascii="Verdana" w:hAnsi="Verdana"/>
          <w:color w:val="000000"/>
          <w:sz w:val="18"/>
          <w:szCs w:val="18"/>
        </w:rPr>
        <w:t> </w:t>
      </w:r>
      <w:r>
        <w:rPr>
          <w:rFonts w:ascii="Verdana" w:hAnsi="Verdana"/>
          <w:color w:val="000000"/>
          <w:sz w:val="18"/>
          <w:szCs w:val="18"/>
        </w:rPr>
        <w:t>В. С. Анализ экономического потенциала предприятия. М. : Финансы и статистика, 1986.-112с.</w:t>
      </w:r>
    </w:p>
    <w:p w14:paraId="71F1AA26" w14:textId="77777777" w:rsidR="008B2C63" w:rsidRDefault="008B2C63" w:rsidP="008B2C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Станиславчик</w:t>
      </w:r>
      <w:r>
        <w:rPr>
          <w:rStyle w:val="WW8Num2z0"/>
          <w:rFonts w:ascii="Verdana" w:hAnsi="Verdana"/>
          <w:color w:val="000000"/>
          <w:sz w:val="18"/>
          <w:szCs w:val="18"/>
        </w:rPr>
        <w:t> </w:t>
      </w:r>
      <w:r>
        <w:rPr>
          <w:rFonts w:ascii="Verdana" w:hAnsi="Verdana"/>
          <w:color w:val="000000"/>
          <w:sz w:val="18"/>
          <w:szCs w:val="18"/>
        </w:rPr>
        <w:t>Е. Основы инвестиционного анализа // Финансовая газета.- 2004. № 11.</w:t>
      </w:r>
    </w:p>
    <w:p w14:paraId="5F196F49" w14:textId="77777777" w:rsidR="008B2C63" w:rsidRDefault="008B2C63" w:rsidP="008B2C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 Управление</w:t>
      </w:r>
      <w:r>
        <w:rPr>
          <w:rStyle w:val="WW8Num2z0"/>
          <w:rFonts w:ascii="Verdana" w:hAnsi="Verdana"/>
          <w:color w:val="000000"/>
          <w:sz w:val="18"/>
          <w:szCs w:val="18"/>
        </w:rPr>
        <w:t> </w:t>
      </w:r>
      <w:r>
        <w:rPr>
          <w:rStyle w:val="WW8Num3z0"/>
          <w:rFonts w:ascii="Verdana" w:hAnsi="Verdana"/>
          <w:color w:val="4682B4"/>
          <w:sz w:val="18"/>
          <w:szCs w:val="18"/>
        </w:rPr>
        <w:t>финансами</w:t>
      </w:r>
      <w:r>
        <w:rPr>
          <w:rStyle w:val="WW8Num2z0"/>
          <w:rFonts w:ascii="Verdana" w:hAnsi="Verdana"/>
          <w:color w:val="000000"/>
          <w:sz w:val="18"/>
          <w:szCs w:val="18"/>
        </w:rPr>
        <w:t> </w:t>
      </w:r>
      <w:r>
        <w:rPr>
          <w:rFonts w:ascii="Verdana" w:hAnsi="Verdana"/>
          <w:color w:val="000000"/>
          <w:sz w:val="18"/>
          <w:szCs w:val="18"/>
        </w:rPr>
        <w:t>(Финансы предприятий) : учебник / А. А. Володин и др. М. : ИНФРА - М, 2004. - 504 с.</w:t>
      </w:r>
    </w:p>
    <w:p w14:paraId="6DCF2A8B" w14:textId="77777777" w:rsidR="008B2C63" w:rsidRDefault="008B2C63" w:rsidP="008B2C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Фатхутдинов</w:t>
      </w:r>
      <w:r>
        <w:rPr>
          <w:rStyle w:val="WW8Num2z0"/>
          <w:rFonts w:ascii="Verdana" w:hAnsi="Verdana"/>
          <w:color w:val="000000"/>
          <w:sz w:val="18"/>
          <w:szCs w:val="18"/>
        </w:rPr>
        <w:t> </w:t>
      </w:r>
      <w:r>
        <w:rPr>
          <w:rFonts w:ascii="Verdana" w:hAnsi="Verdana"/>
          <w:color w:val="000000"/>
          <w:sz w:val="18"/>
          <w:szCs w:val="18"/>
        </w:rPr>
        <w:t>Р. А. Разработка управленческого решения : учебник для вузов. 2-е изд., доп. - М. : ЗАО «Бизнес-школа «Интел-Синтез», 1998. — 272 с.</w:t>
      </w:r>
    </w:p>
    <w:p w14:paraId="3FA00D55" w14:textId="77777777" w:rsidR="008B2C63" w:rsidRDefault="008B2C63" w:rsidP="008B2C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Финансовый менеджмент: теория и практика : учебник / под ред. Е. С.</w:t>
      </w:r>
      <w:r>
        <w:rPr>
          <w:rStyle w:val="WW8Num2z0"/>
          <w:rFonts w:ascii="Verdana" w:hAnsi="Verdana"/>
          <w:color w:val="000000"/>
          <w:sz w:val="18"/>
          <w:szCs w:val="18"/>
        </w:rPr>
        <w:t> </w:t>
      </w:r>
      <w:r>
        <w:rPr>
          <w:rStyle w:val="WW8Num3z0"/>
          <w:rFonts w:ascii="Verdana" w:hAnsi="Verdana"/>
          <w:color w:val="4682B4"/>
          <w:sz w:val="18"/>
          <w:szCs w:val="18"/>
        </w:rPr>
        <w:t>Стояновой</w:t>
      </w:r>
      <w:r>
        <w:rPr>
          <w:rFonts w:ascii="Verdana" w:hAnsi="Verdana"/>
          <w:color w:val="000000"/>
          <w:sz w:val="18"/>
          <w:szCs w:val="18"/>
        </w:rPr>
        <w:t>. 5-е изд., перераб. и доп. - М. : Изд-во «</w:t>
      </w:r>
      <w:r>
        <w:rPr>
          <w:rStyle w:val="WW8Num3z0"/>
          <w:rFonts w:ascii="Verdana" w:hAnsi="Verdana"/>
          <w:color w:val="4682B4"/>
          <w:sz w:val="18"/>
          <w:szCs w:val="18"/>
        </w:rPr>
        <w:t>Перспектива</w:t>
      </w:r>
      <w:r>
        <w:rPr>
          <w:rFonts w:ascii="Verdana" w:hAnsi="Verdana"/>
          <w:color w:val="000000"/>
          <w:sz w:val="18"/>
          <w:szCs w:val="18"/>
        </w:rPr>
        <w:t>», 2002. -656 с.</w:t>
      </w:r>
    </w:p>
    <w:p w14:paraId="7A2C5303" w14:textId="77777777" w:rsidR="008B2C63" w:rsidRDefault="008B2C63" w:rsidP="008B2C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 Финансовый словарь / А. А.</w:t>
      </w:r>
      <w:r>
        <w:rPr>
          <w:rStyle w:val="WW8Num2z0"/>
          <w:rFonts w:ascii="Verdana" w:hAnsi="Verdana"/>
          <w:color w:val="000000"/>
          <w:sz w:val="18"/>
          <w:szCs w:val="18"/>
        </w:rPr>
        <w:t> </w:t>
      </w:r>
      <w:r>
        <w:rPr>
          <w:rStyle w:val="WW8Num3z0"/>
          <w:rFonts w:ascii="Verdana" w:hAnsi="Verdana"/>
          <w:color w:val="4682B4"/>
          <w:sz w:val="18"/>
          <w:szCs w:val="18"/>
        </w:rPr>
        <w:t>Благодатин</w:t>
      </w:r>
      <w:r>
        <w:rPr>
          <w:rFonts w:ascii="Verdana" w:hAnsi="Verdana"/>
          <w:color w:val="000000"/>
          <w:sz w:val="18"/>
          <w:szCs w:val="18"/>
        </w:rPr>
        <w:t>, JI. Ш. Лозовский, Б. А.</w:t>
      </w:r>
      <w:r>
        <w:rPr>
          <w:rStyle w:val="WW8Num2z0"/>
          <w:rFonts w:ascii="Verdana" w:hAnsi="Verdana"/>
          <w:color w:val="000000"/>
          <w:sz w:val="18"/>
          <w:szCs w:val="18"/>
        </w:rPr>
        <w:t> </w:t>
      </w:r>
      <w:r>
        <w:rPr>
          <w:rStyle w:val="WW8Num3z0"/>
          <w:rFonts w:ascii="Verdana" w:hAnsi="Verdana"/>
          <w:color w:val="4682B4"/>
          <w:sz w:val="18"/>
          <w:szCs w:val="18"/>
        </w:rPr>
        <w:t>Райзберг</w:t>
      </w:r>
      <w:r>
        <w:rPr>
          <w:rFonts w:ascii="Verdana" w:hAnsi="Verdana"/>
          <w:color w:val="000000"/>
          <w:sz w:val="18"/>
          <w:szCs w:val="18"/>
        </w:rPr>
        <w:t>. М. : ИНФРА - М, 2003. - 378с.</w:t>
      </w:r>
    </w:p>
    <w:p w14:paraId="117991D4" w14:textId="77777777" w:rsidR="008B2C63" w:rsidRDefault="008B2C63" w:rsidP="008B2C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 Фишер С. Экономика : пер. с англ. со 2-го изд. / С. Фишер, Р.</w:t>
      </w:r>
      <w:r>
        <w:rPr>
          <w:rStyle w:val="WW8Num2z0"/>
          <w:rFonts w:ascii="Verdana" w:hAnsi="Verdana"/>
          <w:color w:val="000000"/>
          <w:sz w:val="18"/>
          <w:szCs w:val="18"/>
        </w:rPr>
        <w:t> </w:t>
      </w:r>
      <w:r>
        <w:rPr>
          <w:rStyle w:val="WW8Num3z0"/>
          <w:rFonts w:ascii="Verdana" w:hAnsi="Verdana"/>
          <w:color w:val="4682B4"/>
          <w:sz w:val="18"/>
          <w:szCs w:val="18"/>
        </w:rPr>
        <w:t>Дорнбуш</w:t>
      </w:r>
      <w:r>
        <w:rPr>
          <w:rFonts w:ascii="Verdana" w:hAnsi="Verdana"/>
          <w:color w:val="000000"/>
          <w:sz w:val="18"/>
          <w:szCs w:val="18"/>
        </w:rPr>
        <w:t>, Р. Шмалензи. М. : Дело - ЛТД, 1993.</w:t>
      </w:r>
    </w:p>
    <w:p w14:paraId="7FDC2FAE" w14:textId="77777777" w:rsidR="008B2C63" w:rsidRDefault="008B2C63" w:rsidP="008B2C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Фридман П. Контроль затрат и финансовых результатов при анализе качества продукции. -М. : Аудит, ЮНИТИ, 1994.</w:t>
      </w:r>
    </w:p>
    <w:p w14:paraId="3D1E12DC" w14:textId="77777777" w:rsidR="008B2C63" w:rsidRDefault="008B2C63" w:rsidP="008B2C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А. Н. Стратегический анализ : учеб. пособие / А. Н.</w:t>
      </w:r>
      <w:r>
        <w:rPr>
          <w:rStyle w:val="WW8Num2z0"/>
          <w:rFonts w:ascii="Verdana" w:hAnsi="Verdana"/>
          <w:color w:val="000000"/>
          <w:sz w:val="18"/>
          <w:szCs w:val="18"/>
        </w:rPr>
        <w:t> </w:t>
      </w:r>
      <w:r>
        <w:rPr>
          <w:rStyle w:val="WW8Num3z0"/>
          <w:rFonts w:ascii="Verdana" w:hAnsi="Verdana"/>
          <w:color w:val="4682B4"/>
          <w:sz w:val="18"/>
          <w:szCs w:val="18"/>
        </w:rPr>
        <w:t>Хорин</w:t>
      </w:r>
      <w:r>
        <w:rPr>
          <w:rFonts w:ascii="Verdana" w:hAnsi="Verdana"/>
          <w:color w:val="000000"/>
          <w:sz w:val="18"/>
          <w:szCs w:val="18"/>
        </w:rPr>
        <w:t>, В. Э. Керимов. М. : Эксмо, 2006. - 288 с.</w:t>
      </w:r>
    </w:p>
    <w:p w14:paraId="45C64415" w14:textId="77777777" w:rsidR="008B2C63" w:rsidRDefault="008B2C63" w:rsidP="008B2C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Хорнгрен</w:t>
      </w:r>
      <w:r>
        <w:rPr>
          <w:rStyle w:val="WW8Num2z0"/>
          <w:rFonts w:ascii="Verdana" w:hAnsi="Verdana"/>
          <w:color w:val="000000"/>
          <w:sz w:val="18"/>
          <w:szCs w:val="18"/>
        </w:rPr>
        <w:t> </w:t>
      </w:r>
      <w:r>
        <w:rPr>
          <w:rFonts w:ascii="Verdana" w:hAnsi="Verdana"/>
          <w:color w:val="000000"/>
          <w:sz w:val="18"/>
          <w:szCs w:val="18"/>
        </w:rPr>
        <w:t>Ч. Т. Бухгалтерский учет: управленческий аспект : пер. с англ. / Ч. Т.</w:t>
      </w:r>
      <w:r>
        <w:rPr>
          <w:rStyle w:val="WW8Num2z0"/>
          <w:rFonts w:ascii="Verdana" w:hAnsi="Verdana"/>
          <w:color w:val="000000"/>
          <w:sz w:val="18"/>
          <w:szCs w:val="18"/>
        </w:rPr>
        <w:t> </w:t>
      </w:r>
      <w:r>
        <w:rPr>
          <w:rStyle w:val="WW8Num3z0"/>
          <w:rFonts w:ascii="Verdana" w:hAnsi="Verdana"/>
          <w:color w:val="4682B4"/>
          <w:sz w:val="18"/>
          <w:szCs w:val="18"/>
        </w:rPr>
        <w:t>Хорнгрен</w:t>
      </w:r>
      <w:r>
        <w:rPr>
          <w:rFonts w:ascii="Verdana" w:hAnsi="Verdana"/>
          <w:color w:val="000000"/>
          <w:sz w:val="18"/>
          <w:szCs w:val="18"/>
        </w:rPr>
        <w:t>, Дж. Фостер ; под ред. Я. В. Соколова. М. : Финансы и статистика, 1995.</w:t>
      </w:r>
    </w:p>
    <w:p w14:paraId="622EC260" w14:textId="77777777" w:rsidR="008B2C63" w:rsidRDefault="008B2C63" w:rsidP="008B2C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Хот</w:t>
      </w:r>
      <w:r>
        <w:rPr>
          <w:rStyle w:val="WW8Num2z0"/>
          <w:rFonts w:ascii="Verdana" w:hAnsi="Verdana"/>
          <w:color w:val="000000"/>
          <w:sz w:val="18"/>
          <w:szCs w:val="18"/>
        </w:rPr>
        <w:t> </w:t>
      </w:r>
      <w:r>
        <w:rPr>
          <w:rFonts w:ascii="Verdana" w:hAnsi="Verdana"/>
          <w:color w:val="000000"/>
          <w:sz w:val="18"/>
          <w:szCs w:val="18"/>
        </w:rPr>
        <w:t>Ф. Т. Анализ поведения затрат в</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учете / Ф. Т. Хот, А. С.</w:t>
      </w:r>
      <w:r>
        <w:rPr>
          <w:rStyle w:val="WW8Num2z0"/>
          <w:rFonts w:ascii="Verdana" w:hAnsi="Verdana"/>
          <w:color w:val="000000"/>
          <w:sz w:val="18"/>
          <w:szCs w:val="18"/>
        </w:rPr>
        <w:t> </w:t>
      </w:r>
      <w:r>
        <w:rPr>
          <w:rStyle w:val="WW8Num3z0"/>
          <w:rFonts w:ascii="Verdana" w:hAnsi="Verdana"/>
          <w:color w:val="4682B4"/>
          <w:sz w:val="18"/>
          <w:szCs w:val="18"/>
        </w:rPr>
        <w:t>Климентенко</w:t>
      </w:r>
      <w:r>
        <w:rPr>
          <w:rStyle w:val="WW8Num2z0"/>
          <w:rFonts w:ascii="Verdana" w:hAnsi="Verdana"/>
          <w:color w:val="000000"/>
          <w:sz w:val="18"/>
          <w:szCs w:val="18"/>
        </w:rPr>
        <w:t> </w:t>
      </w:r>
      <w:r>
        <w:rPr>
          <w:rFonts w:ascii="Verdana" w:hAnsi="Verdana"/>
          <w:color w:val="000000"/>
          <w:sz w:val="18"/>
          <w:szCs w:val="18"/>
        </w:rPr>
        <w:t>// Экономический анализ: теория и практика. 2007. -№ 3.</w:t>
      </w:r>
    </w:p>
    <w:p w14:paraId="36E3DA88" w14:textId="77777777" w:rsidR="008B2C63" w:rsidRDefault="008B2C63" w:rsidP="008B2C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 Чая В. Т. Основные методологические проблемы становления управленческого учета / В. Т. Чая, Н. И.</w:t>
      </w:r>
      <w:r>
        <w:rPr>
          <w:rStyle w:val="WW8Num2z0"/>
          <w:rFonts w:ascii="Verdana" w:hAnsi="Verdana"/>
          <w:color w:val="000000"/>
          <w:sz w:val="18"/>
          <w:szCs w:val="18"/>
        </w:rPr>
        <w:t> </w:t>
      </w:r>
      <w:r>
        <w:rPr>
          <w:rStyle w:val="WW8Num3z0"/>
          <w:rFonts w:ascii="Verdana" w:hAnsi="Verdana"/>
          <w:color w:val="4682B4"/>
          <w:sz w:val="18"/>
          <w:szCs w:val="18"/>
        </w:rPr>
        <w:t>Чупахина</w:t>
      </w:r>
      <w:r>
        <w:rPr>
          <w:rStyle w:val="WW8Num2z0"/>
          <w:rFonts w:ascii="Verdana" w:hAnsi="Verdana"/>
          <w:color w:val="000000"/>
          <w:sz w:val="18"/>
          <w:szCs w:val="18"/>
        </w:rPr>
        <w:t> </w:t>
      </w:r>
      <w:r>
        <w:rPr>
          <w:rFonts w:ascii="Verdana" w:hAnsi="Verdana"/>
          <w:color w:val="000000"/>
          <w:sz w:val="18"/>
          <w:szCs w:val="18"/>
        </w:rPr>
        <w:t>// Все для бухгалтера.- 2007. № 13.</w:t>
      </w:r>
    </w:p>
    <w:p w14:paraId="5E435E55" w14:textId="77777777" w:rsidR="008B2C63" w:rsidRDefault="008B2C63" w:rsidP="008B2C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 Чернов В. А Финансовая политика организации : учеб. пособие для вузов / под ред. проф. М. И. Баканова. М. : ЮНИТИ- ДАНА, 2003. -247 с.</w:t>
      </w:r>
    </w:p>
    <w:p w14:paraId="5986D54B" w14:textId="77777777" w:rsidR="008B2C63" w:rsidRDefault="008B2C63" w:rsidP="008B2C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Чернов</w:t>
      </w:r>
      <w:r>
        <w:rPr>
          <w:rStyle w:val="WW8Num2z0"/>
          <w:rFonts w:ascii="Verdana" w:hAnsi="Verdana"/>
          <w:color w:val="000000"/>
          <w:sz w:val="18"/>
          <w:szCs w:val="18"/>
        </w:rPr>
        <w:t> </w:t>
      </w:r>
      <w:r>
        <w:rPr>
          <w:rFonts w:ascii="Verdana" w:hAnsi="Verdana"/>
          <w:color w:val="000000"/>
          <w:sz w:val="18"/>
          <w:szCs w:val="18"/>
        </w:rPr>
        <w:t>В. А. Экономический анализ:</w:t>
      </w:r>
      <w:r>
        <w:rPr>
          <w:rStyle w:val="WW8Num2z0"/>
          <w:rFonts w:ascii="Verdana" w:hAnsi="Verdana"/>
          <w:color w:val="000000"/>
          <w:sz w:val="18"/>
          <w:szCs w:val="18"/>
        </w:rPr>
        <w:t> </w:t>
      </w:r>
      <w:r>
        <w:rPr>
          <w:rStyle w:val="WW8Num3z0"/>
          <w:rFonts w:ascii="Verdana" w:hAnsi="Verdana"/>
          <w:color w:val="4682B4"/>
          <w:sz w:val="18"/>
          <w:szCs w:val="18"/>
        </w:rPr>
        <w:t>торговля</w:t>
      </w:r>
      <w:r>
        <w:rPr>
          <w:rFonts w:ascii="Verdana" w:hAnsi="Verdana"/>
          <w:color w:val="000000"/>
          <w:sz w:val="18"/>
          <w:szCs w:val="18"/>
        </w:rPr>
        <w:t>, общественное питание, туристический бизнес : учеб. пособие для вузов / под ред. проф. М. И. Баканова. -М. : ЮНИТИ-ДАНА, 2003. 686 с.</w:t>
      </w:r>
    </w:p>
    <w:p w14:paraId="24B18619" w14:textId="77777777" w:rsidR="008B2C63" w:rsidRDefault="008B2C63" w:rsidP="008B2C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 Чистяков М. Система показателей эффективности общественного производства // Экономическая газета. 1972. - № 34.</w:t>
      </w:r>
    </w:p>
    <w:p w14:paraId="49723D7B" w14:textId="77777777" w:rsidR="008B2C63" w:rsidRDefault="008B2C63" w:rsidP="008B2C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Шаповалов</w:t>
      </w:r>
      <w:r>
        <w:rPr>
          <w:rStyle w:val="WW8Num2z0"/>
          <w:rFonts w:ascii="Verdana" w:hAnsi="Verdana"/>
          <w:color w:val="000000"/>
          <w:sz w:val="18"/>
          <w:szCs w:val="18"/>
        </w:rPr>
        <w:t> </w:t>
      </w:r>
      <w:r>
        <w:rPr>
          <w:rFonts w:ascii="Verdana" w:hAnsi="Verdana"/>
          <w:color w:val="000000"/>
          <w:sz w:val="18"/>
          <w:szCs w:val="18"/>
        </w:rPr>
        <w:t xml:space="preserve">А. В. Маркетинговый анализ. Ростов н/Д : Феникс, 2005. — 156 с. - (Высшее </w:t>
      </w:r>
      <w:r>
        <w:rPr>
          <w:rFonts w:ascii="Verdana" w:hAnsi="Verdana"/>
          <w:color w:val="000000"/>
          <w:sz w:val="18"/>
          <w:szCs w:val="18"/>
        </w:rPr>
        <w:lastRenderedPageBreak/>
        <w:t>образование).</w:t>
      </w:r>
    </w:p>
    <w:p w14:paraId="3EAD6DB4" w14:textId="77777777" w:rsidR="008B2C63" w:rsidRDefault="008B2C63" w:rsidP="008B2C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 Д. Паспорт в анализе хозяйственной деятельности предприятия / А. Д. Шеремет, Р. С.</w:t>
      </w:r>
      <w:r>
        <w:rPr>
          <w:rStyle w:val="WW8Num2z0"/>
          <w:rFonts w:ascii="Verdana" w:hAnsi="Verdana"/>
          <w:color w:val="000000"/>
          <w:sz w:val="18"/>
          <w:szCs w:val="18"/>
        </w:rPr>
        <w:t> </w:t>
      </w:r>
      <w:r>
        <w:rPr>
          <w:rStyle w:val="WW8Num3z0"/>
          <w:rFonts w:ascii="Verdana" w:hAnsi="Verdana"/>
          <w:color w:val="4682B4"/>
          <w:sz w:val="18"/>
          <w:szCs w:val="18"/>
        </w:rPr>
        <w:t>Сайфулин</w:t>
      </w:r>
      <w:r>
        <w:rPr>
          <w:rFonts w:ascii="Verdana" w:hAnsi="Verdana"/>
          <w:color w:val="000000"/>
          <w:sz w:val="18"/>
          <w:szCs w:val="18"/>
        </w:rPr>
        <w:t>, М. А. Севрук. М. : Экономика, 1986. — 208 с.</w:t>
      </w:r>
    </w:p>
    <w:p w14:paraId="1E5659F3" w14:textId="77777777" w:rsidR="008B2C63" w:rsidRDefault="008B2C63" w:rsidP="008B2C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 Д. Комплексный анализ хозяйственной деятельности. М. : ИНФРА -М, 2006. - 415 с.</w:t>
      </w:r>
    </w:p>
    <w:p w14:paraId="71C584A9" w14:textId="77777777" w:rsidR="008B2C63" w:rsidRDefault="008B2C63" w:rsidP="008B2C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 Д. Комплексный экономический анализ деятельности предприятия (вопросы методологии). М. : Экономика, 1974. - 207 с.</w:t>
      </w:r>
    </w:p>
    <w:p w14:paraId="417F28E0" w14:textId="77777777" w:rsidR="008B2C63" w:rsidRDefault="008B2C63" w:rsidP="008B2C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 Д. Теория экономического анализа : учебник. М. : ИНФРА -М, 2002.-333 с.</w:t>
      </w:r>
    </w:p>
    <w:p w14:paraId="464FFF5A" w14:textId="77777777" w:rsidR="008B2C63" w:rsidRDefault="008B2C63" w:rsidP="008B2C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 Д. Методика финансового анализа / А. Д. Шеремет, Е. В.</w:t>
      </w:r>
      <w:r>
        <w:rPr>
          <w:rStyle w:val="WW8Num2z0"/>
          <w:rFonts w:ascii="Verdana" w:hAnsi="Verdana"/>
          <w:color w:val="000000"/>
          <w:sz w:val="18"/>
          <w:szCs w:val="18"/>
        </w:rPr>
        <w:t> </w:t>
      </w:r>
      <w:r>
        <w:rPr>
          <w:rStyle w:val="WW8Num3z0"/>
          <w:rFonts w:ascii="Verdana" w:hAnsi="Verdana"/>
          <w:color w:val="4682B4"/>
          <w:sz w:val="18"/>
          <w:szCs w:val="18"/>
        </w:rPr>
        <w:t>Негашев</w:t>
      </w:r>
      <w:r>
        <w:rPr>
          <w:rFonts w:ascii="Verdana" w:hAnsi="Verdana"/>
          <w:color w:val="000000"/>
          <w:sz w:val="18"/>
          <w:szCs w:val="18"/>
        </w:rPr>
        <w:t>. М. : ИНФРА - М, 1999. - 208 с.</w:t>
      </w:r>
    </w:p>
    <w:p w14:paraId="060401B5" w14:textId="77777777" w:rsidR="008B2C63" w:rsidRDefault="008B2C63" w:rsidP="008B2C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 Д. Финансы предприятий / А. Д. Шеремет, Р. С.</w:t>
      </w:r>
      <w:r>
        <w:rPr>
          <w:rStyle w:val="WW8Num2z0"/>
          <w:rFonts w:ascii="Verdana" w:hAnsi="Verdana"/>
          <w:color w:val="000000"/>
          <w:sz w:val="18"/>
          <w:szCs w:val="18"/>
        </w:rPr>
        <w:t> </w:t>
      </w:r>
      <w:r>
        <w:rPr>
          <w:rStyle w:val="WW8Num3z0"/>
          <w:rFonts w:ascii="Verdana" w:hAnsi="Verdana"/>
          <w:color w:val="4682B4"/>
          <w:sz w:val="18"/>
          <w:szCs w:val="18"/>
        </w:rPr>
        <w:t>Сайфулин</w:t>
      </w:r>
      <w:r>
        <w:rPr>
          <w:rFonts w:ascii="Verdana" w:hAnsi="Verdana"/>
          <w:color w:val="000000"/>
          <w:sz w:val="18"/>
          <w:szCs w:val="18"/>
        </w:rPr>
        <w:t>. -М. : ИНФРА М, 1999. - 343 с.</w:t>
      </w:r>
    </w:p>
    <w:p w14:paraId="62C22058" w14:textId="77777777" w:rsidR="008B2C63" w:rsidRDefault="008B2C63" w:rsidP="008B2C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Шигаев</w:t>
      </w:r>
      <w:r>
        <w:rPr>
          <w:rStyle w:val="WW8Num2z0"/>
          <w:rFonts w:ascii="Verdana" w:hAnsi="Verdana"/>
          <w:color w:val="000000"/>
          <w:sz w:val="18"/>
          <w:szCs w:val="18"/>
        </w:rPr>
        <w:t> </w:t>
      </w:r>
      <w:r>
        <w:rPr>
          <w:rFonts w:ascii="Verdana" w:hAnsi="Verdana"/>
          <w:color w:val="000000"/>
          <w:sz w:val="18"/>
          <w:szCs w:val="18"/>
        </w:rPr>
        <w:t>А. И. Влияние изменений в ценах и затратах на уровень безубыточности предприятия // Экономический анализ: теория и практика. 2008. - № 2.</w:t>
      </w:r>
    </w:p>
    <w:p w14:paraId="4C5FB486" w14:textId="77777777" w:rsidR="008B2C63" w:rsidRDefault="008B2C63" w:rsidP="008B2C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Шкарабан</w:t>
      </w:r>
      <w:r>
        <w:rPr>
          <w:rStyle w:val="WW8Num2z0"/>
          <w:rFonts w:ascii="Verdana" w:hAnsi="Verdana"/>
          <w:color w:val="000000"/>
          <w:sz w:val="18"/>
          <w:szCs w:val="18"/>
        </w:rPr>
        <w:t> </w:t>
      </w:r>
      <w:r>
        <w:rPr>
          <w:rFonts w:ascii="Verdana" w:hAnsi="Verdana"/>
          <w:color w:val="000000"/>
          <w:sz w:val="18"/>
          <w:szCs w:val="18"/>
        </w:rPr>
        <w:t>С. И. Оперативный анализ финансово-хозяйственной деятельности производственного объединения. — М. : Финансы, 1978. -96 с.</w:t>
      </w:r>
    </w:p>
    <w:p w14:paraId="0E9D4961" w14:textId="77777777" w:rsidR="008B2C63" w:rsidRDefault="008B2C63" w:rsidP="008B2C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Шкарабан</w:t>
      </w:r>
      <w:r>
        <w:rPr>
          <w:rStyle w:val="WW8Num2z0"/>
          <w:rFonts w:ascii="Verdana" w:hAnsi="Verdana"/>
          <w:color w:val="000000"/>
          <w:sz w:val="18"/>
          <w:szCs w:val="18"/>
        </w:rPr>
        <w:t> </w:t>
      </w:r>
      <w:r>
        <w:rPr>
          <w:rFonts w:ascii="Verdana" w:hAnsi="Verdana"/>
          <w:color w:val="000000"/>
          <w:sz w:val="18"/>
          <w:szCs w:val="18"/>
        </w:rPr>
        <w:t>С. И. Оперативный экономический анализ: Теория и практика применения / С. И. Шкарабан, А. Н.</w:t>
      </w:r>
      <w:r>
        <w:rPr>
          <w:rStyle w:val="WW8Num2z0"/>
          <w:rFonts w:ascii="Verdana" w:hAnsi="Verdana"/>
          <w:color w:val="000000"/>
          <w:sz w:val="18"/>
          <w:szCs w:val="18"/>
        </w:rPr>
        <w:t> </w:t>
      </w:r>
      <w:r>
        <w:rPr>
          <w:rStyle w:val="WW8Num3z0"/>
          <w:rFonts w:ascii="Verdana" w:hAnsi="Verdana"/>
          <w:color w:val="4682B4"/>
          <w:sz w:val="18"/>
          <w:szCs w:val="18"/>
        </w:rPr>
        <w:t>Бортник</w:t>
      </w:r>
      <w:r>
        <w:rPr>
          <w:rStyle w:val="WW8Num2z0"/>
          <w:rFonts w:ascii="Verdana" w:hAnsi="Verdana"/>
          <w:color w:val="000000"/>
          <w:sz w:val="18"/>
          <w:szCs w:val="18"/>
        </w:rPr>
        <w:t> </w:t>
      </w:r>
      <w:r>
        <w:rPr>
          <w:rFonts w:ascii="Verdana" w:hAnsi="Verdana"/>
          <w:color w:val="000000"/>
          <w:sz w:val="18"/>
          <w:szCs w:val="18"/>
        </w:rPr>
        <w:t>/ Саратовский государственный социально-экономический университет. Саратов, 2004.- 160 с.</w:t>
      </w:r>
    </w:p>
    <w:p w14:paraId="4314D9C4" w14:textId="77777777" w:rsidR="008B2C63" w:rsidRDefault="008B2C63" w:rsidP="008B2C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 Экономика и</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 учеб. пособие / Н. Д.</w:t>
      </w:r>
      <w:r>
        <w:rPr>
          <w:rStyle w:val="WW8Num2z0"/>
          <w:rFonts w:ascii="Verdana" w:hAnsi="Verdana"/>
          <w:color w:val="000000"/>
          <w:sz w:val="18"/>
          <w:szCs w:val="18"/>
        </w:rPr>
        <w:t> </w:t>
      </w:r>
      <w:r>
        <w:rPr>
          <w:rStyle w:val="WW8Num3z0"/>
          <w:rFonts w:ascii="Verdana" w:hAnsi="Verdana"/>
          <w:color w:val="4682B4"/>
          <w:sz w:val="18"/>
          <w:szCs w:val="18"/>
        </w:rPr>
        <w:t>Гуськова</w:t>
      </w:r>
      <w:r>
        <w:rPr>
          <w:rFonts w:ascii="Verdana" w:hAnsi="Verdana"/>
          <w:color w:val="000000"/>
          <w:sz w:val="18"/>
          <w:szCs w:val="18"/>
        </w:rPr>
        <w:t>, Н. П. Макаркин, Н. Н.</w:t>
      </w:r>
      <w:r>
        <w:rPr>
          <w:rStyle w:val="WW8Num2z0"/>
          <w:rFonts w:ascii="Verdana" w:hAnsi="Verdana"/>
          <w:color w:val="000000"/>
          <w:sz w:val="18"/>
          <w:szCs w:val="18"/>
        </w:rPr>
        <w:t> </w:t>
      </w:r>
      <w:r>
        <w:rPr>
          <w:rStyle w:val="WW8Num3z0"/>
          <w:rFonts w:ascii="Verdana" w:hAnsi="Verdana"/>
          <w:color w:val="4682B4"/>
          <w:sz w:val="18"/>
          <w:szCs w:val="18"/>
        </w:rPr>
        <w:t>Мелькина</w:t>
      </w:r>
      <w:r>
        <w:rPr>
          <w:rFonts w:ascii="Verdana" w:hAnsi="Verdana"/>
          <w:color w:val="000000"/>
          <w:sz w:val="18"/>
          <w:szCs w:val="18"/>
        </w:rPr>
        <w:t>, П. В. Шичкин. Саранск : Изд-во Мордов. ун-та, 1995.</w:t>
      </w:r>
    </w:p>
    <w:p w14:paraId="11F311A4" w14:textId="77777777" w:rsidR="008B2C63" w:rsidRDefault="008B2C63" w:rsidP="008B2C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 Экономика предприятия : учебник для вузов / под ред. проф. В. Я.</w:t>
      </w:r>
      <w:r>
        <w:rPr>
          <w:rStyle w:val="WW8Num2z0"/>
          <w:rFonts w:ascii="Verdana" w:hAnsi="Verdana"/>
          <w:color w:val="000000"/>
          <w:sz w:val="18"/>
          <w:szCs w:val="18"/>
        </w:rPr>
        <w:t> </w:t>
      </w:r>
      <w:r>
        <w:rPr>
          <w:rStyle w:val="WW8Num3z0"/>
          <w:rFonts w:ascii="Verdana" w:hAnsi="Verdana"/>
          <w:color w:val="4682B4"/>
          <w:sz w:val="18"/>
          <w:szCs w:val="18"/>
        </w:rPr>
        <w:t>Горфинкеля</w:t>
      </w:r>
      <w:r>
        <w:rPr>
          <w:rFonts w:ascii="Verdana" w:hAnsi="Verdana"/>
          <w:color w:val="000000"/>
          <w:sz w:val="18"/>
          <w:szCs w:val="18"/>
        </w:rPr>
        <w:t>, проф. В. А. Швандара. 4-е изд., перераб. и доп. - М. : ЮНИТИ-ДАНА, 2007. - 670 с. - (Серия «</w:t>
      </w:r>
      <w:r>
        <w:rPr>
          <w:rStyle w:val="WW8Num3z0"/>
          <w:rFonts w:ascii="Verdana" w:hAnsi="Verdana"/>
          <w:color w:val="4682B4"/>
          <w:sz w:val="18"/>
          <w:szCs w:val="18"/>
        </w:rPr>
        <w:t>Золотой фонд российских учебников</w:t>
      </w:r>
      <w:r>
        <w:rPr>
          <w:rFonts w:ascii="Verdana" w:hAnsi="Verdana"/>
          <w:color w:val="000000"/>
          <w:sz w:val="18"/>
          <w:szCs w:val="18"/>
        </w:rPr>
        <w:t>»).</w:t>
      </w:r>
    </w:p>
    <w:p w14:paraId="34F88776" w14:textId="77777777" w:rsidR="008B2C63" w:rsidRDefault="008B2C63" w:rsidP="008B2C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 Экономико-статистический анализ : учеб. пособие для вузов / С. Д.</w:t>
      </w:r>
      <w:r>
        <w:rPr>
          <w:rStyle w:val="WW8Num2z0"/>
          <w:rFonts w:ascii="Verdana" w:hAnsi="Verdana"/>
          <w:color w:val="000000"/>
          <w:sz w:val="18"/>
          <w:szCs w:val="18"/>
        </w:rPr>
        <w:t> </w:t>
      </w:r>
      <w:r>
        <w:rPr>
          <w:rStyle w:val="WW8Num3z0"/>
          <w:rFonts w:ascii="Verdana" w:hAnsi="Verdana"/>
          <w:color w:val="4682B4"/>
          <w:sz w:val="18"/>
          <w:szCs w:val="18"/>
        </w:rPr>
        <w:t>Ильенкова</w:t>
      </w:r>
      <w:r>
        <w:rPr>
          <w:rFonts w:ascii="Verdana" w:hAnsi="Verdana"/>
          <w:color w:val="000000"/>
          <w:sz w:val="18"/>
          <w:szCs w:val="18"/>
        </w:rPr>
        <w:t>, Н. Д. Ильенкова, С. А.</w:t>
      </w:r>
      <w:r>
        <w:rPr>
          <w:rStyle w:val="WW8Num2z0"/>
          <w:rFonts w:ascii="Verdana" w:hAnsi="Verdana"/>
          <w:color w:val="000000"/>
          <w:sz w:val="18"/>
          <w:szCs w:val="18"/>
        </w:rPr>
        <w:t> </w:t>
      </w:r>
      <w:r>
        <w:rPr>
          <w:rStyle w:val="WW8Num3z0"/>
          <w:rFonts w:ascii="Verdana" w:hAnsi="Verdana"/>
          <w:color w:val="4682B4"/>
          <w:sz w:val="18"/>
          <w:szCs w:val="18"/>
        </w:rPr>
        <w:t>Орехов</w:t>
      </w:r>
      <w:r>
        <w:rPr>
          <w:rStyle w:val="WW8Num2z0"/>
          <w:rFonts w:ascii="Verdana" w:hAnsi="Verdana"/>
          <w:color w:val="000000"/>
          <w:sz w:val="18"/>
          <w:szCs w:val="18"/>
        </w:rPr>
        <w:t> </w:t>
      </w:r>
      <w:r>
        <w:rPr>
          <w:rFonts w:ascii="Verdana" w:hAnsi="Verdana"/>
          <w:color w:val="000000"/>
          <w:sz w:val="18"/>
          <w:szCs w:val="18"/>
        </w:rPr>
        <w:t>и др. ; под ред. проф. С. Д. Ильенковой. М. : ЮНИТИ-ДАНА, 2002.</w:t>
      </w:r>
    </w:p>
    <w:p w14:paraId="3D718D43" w14:textId="77777777" w:rsidR="008B2C63" w:rsidRDefault="008B2C63" w:rsidP="008B2C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 Экономический анализ деятельности промышленных предприятий: учеб. пособие / под ред. В. И. Переслегина. — 2-е изд., перераб. и доп. — М. : Мысль, 1970.-316 с.</w:t>
      </w:r>
    </w:p>
    <w:p w14:paraId="4845238C" w14:textId="77777777" w:rsidR="008B2C63" w:rsidRDefault="008B2C63" w:rsidP="008B2C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 Экономический анализ работы предприятий / под ред. А. Ш. Маргулиса. -М. : Финансы, 1977.</w:t>
      </w:r>
    </w:p>
    <w:p w14:paraId="1F719464" w14:textId="77777777" w:rsidR="008B2C63" w:rsidRDefault="008B2C63" w:rsidP="008B2C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 Энтони Р. Учет: ситуации и примеры : пер. с англ. / Р. Энтони, Дж. Рис / под ред. и предисл. А. М.</w:t>
      </w:r>
      <w:r>
        <w:rPr>
          <w:rStyle w:val="WW8Num2z0"/>
          <w:rFonts w:ascii="Verdana" w:hAnsi="Verdana"/>
          <w:color w:val="000000"/>
          <w:sz w:val="18"/>
          <w:szCs w:val="18"/>
        </w:rPr>
        <w:t> </w:t>
      </w:r>
      <w:r>
        <w:rPr>
          <w:rStyle w:val="WW8Num3z0"/>
          <w:rFonts w:ascii="Verdana" w:hAnsi="Verdana"/>
          <w:color w:val="4682B4"/>
          <w:sz w:val="18"/>
          <w:szCs w:val="18"/>
        </w:rPr>
        <w:t>Петрачкова</w:t>
      </w:r>
      <w:r>
        <w:rPr>
          <w:rFonts w:ascii="Verdana" w:hAnsi="Verdana"/>
          <w:color w:val="000000"/>
          <w:sz w:val="18"/>
          <w:szCs w:val="18"/>
        </w:rPr>
        <w:t>. М. : Финансы и статистика, 1993.</w:t>
      </w:r>
    </w:p>
    <w:p w14:paraId="635694B2" w14:textId="77777777" w:rsidR="008B2C63" w:rsidRDefault="008B2C63" w:rsidP="008B2C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Янкин</w:t>
      </w:r>
      <w:r>
        <w:rPr>
          <w:rStyle w:val="WW8Num2z0"/>
          <w:rFonts w:ascii="Verdana" w:hAnsi="Verdana"/>
          <w:color w:val="000000"/>
          <w:sz w:val="18"/>
          <w:szCs w:val="18"/>
        </w:rPr>
        <w:t> </w:t>
      </w:r>
      <w:r>
        <w:rPr>
          <w:rFonts w:ascii="Verdana" w:hAnsi="Verdana"/>
          <w:color w:val="000000"/>
          <w:sz w:val="18"/>
          <w:szCs w:val="18"/>
        </w:rPr>
        <w:t>В. Г. и др. Финансово-</w:t>
      </w:r>
      <w:r>
        <w:rPr>
          <w:rStyle w:val="WW8Num2z0"/>
          <w:rFonts w:ascii="Verdana" w:hAnsi="Verdana"/>
          <w:color w:val="000000"/>
          <w:sz w:val="18"/>
          <w:szCs w:val="18"/>
        </w:rPr>
        <w:t> </w:t>
      </w:r>
      <w:r>
        <w:rPr>
          <w:rStyle w:val="WW8Num3z0"/>
          <w:rFonts w:ascii="Verdana" w:hAnsi="Verdana"/>
          <w:color w:val="4682B4"/>
          <w:sz w:val="18"/>
          <w:szCs w:val="18"/>
        </w:rPr>
        <w:t>хозяйственная</w:t>
      </w:r>
      <w:r>
        <w:rPr>
          <w:rStyle w:val="WW8Num2z0"/>
          <w:rFonts w:ascii="Verdana" w:hAnsi="Verdana"/>
          <w:color w:val="000000"/>
          <w:sz w:val="18"/>
          <w:szCs w:val="18"/>
        </w:rPr>
        <w:t> </w:t>
      </w:r>
      <w:r>
        <w:rPr>
          <w:rFonts w:ascii="Verdana" w:hAnsi="Verdana"/>
          <w:color w:val="000000"/>
          <w:sz w:val="18"/>
          <w:szCs w:val="18"/>
        </w:rPr>
        <w:t>деятельность предприятия: методика анализа / В. Г. Янкин, В. Т.</w:t>
      </w:r>
      <w:r>
        <w:rPr>
          <w:rStyle w:val="WW8Num2z0"/>
          <w:rFonts w:ascii="Verdana" w:hAnsi="Verdana"/>
          <w:color w:val="000000"/>
          <w:sz w:val="18"/>
          <w:szCs w:val="18"/>
        </w:rPr>
        <w:t> </w:t>
      </w:r>
      <w:r>
        <w:rPr>
          <w:rStyle w:val="WW8Num3z0"/>
          <w:rFonts w:ascii="Verdana" w:hAnsi="Verdana"/>
          <w:color w:val="4682B4"/>
          <w:sz w:val="18"/>
          <w:szCs w:val="18"/>
        </w:rPr>
        <w:t>Парасочка</w:t>
      </w:r>
      <w:r>
        <w:rPr>
          <w:rFonts w:ascii="Verdana" w:hAnsi="Verdana"/>
          <w:color w:val="000000"/>
          <w:sz w:val="18"/>
          <w:szCs w:val="18"/>
        </w:rPr>
        <w:t>, В. И. Горелый. М. : Финансы и статистика, 1986. - 188 с.</w:t>
      </w:r>
    </w:p>
    <w:p w14:paraId="0E7AF6FB" w14:textId="2FA6259E" w:rsidR="006E10A6" w:rsidRPr="008B2C63" w:rsidRDefault="008B2C63" w:rsidP="008B2C63">
      <w:r>
        <w:rPr>
          <w:rFonts w:ascii="Verdana" w:hAnsi="Verdana"/>
          <w:color w:val="000000"/>
          <w:sz w:val="18"/>
          <w:szCs w:val="18"/>
        </w:rPr>
        <w:br/>
      </w:r>
      <w:r>
        <w:rPr>
          <w:rFonts w:ascii="Verdana" w:hAnsi="Verdana"/>
          <w:color w:val="000000"/>
          <w:sz w:val="18"/>
          <w:szCs w:val="18"/>
        </w:rPr>
        <w:br/>
      </w:r>
      <w:bookmarkStart w:id="0" w:name="_GoBack"/>
      <w:bookmarkEnd w:id="0"/>
    </w:p>
    <w:sectPr w:rsidR="006E10A6" w:rsidRPr="008B2C63"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737DB7" w14:textId="77777777" w:rsidR="00A5550A" w:rsidRDefault="00A5550A">
      <w:pPr>
        <w:spacing w:after="0" w:line="240" w:lineRule="auto"/>
      </w:pPr>
      <w:r>
        <w:separator/>
      </w:r>
    </w:p>
  </w:endnote>
  <w:endnote w:type="continuationSeparator" w:id="0">
    <w:p w14:paraId="01E7078E" w14:textId="77777777" w:rsidR="00A5550A" w:rsidRDefault="00A555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5FB4D7" w14:textId="77777777" w:rsidR="00A5550A" w:rsidRDefault="00A5550A">
      <w:pPr>
        <w:spacing w:after="0" w:line="240" w:lineRule="auto"/>
      </w:pPr>
      <w:r>
        <w:separator/>
      </w:r>
    </w:p>
  </w:footnote>
  <w:footnote w:type="continuationSeparator" w:id="0">
    <w:p w14:paraId="3AD17C9C" w14:textId="77777777" w:rsidR="00A5550A" w:rsidRDefault="00A555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CAD"/>
    <w:rsid w:val="00006D05"/>
    <w:rsid w:val="00007704"/>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5693"/>
    <w:rsid w:val="000463ED"/>
    <w:rsid w:val="00046D04"/>
    <w:rsid w:val="00046D49"/>
    <w:rsid w:val="000474A7"/>
    <w:rsid w:val="00047FE9"/>
    <w:rsid w:val="00050F8A"/>
    <w:rsid w:val="000516F8"/>
    <w:rsid w:val="00051D74"/>
    <w:rsid w:val="00052D9C"/>
    <w:rsid w:val="00052E5D"/>
    <w:rsid w:val="000530F7"/>
    <w:rsid w:val="000538F8"/>
    <w:rsid w:val="00053B07"/>
    <w:rsid w:val="000545F3"/>
    <w:rsid w:val="00056407"/>
    <w:rsid w:val="000565B6"/>
    <w:rsid w:val="00056C1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4AF"/>
    <w:rsid w:val="00065DEE"/>
    <w:rsid w:val="000665CD"/>
    <w:rsid w:val="000672BA"/>
    <w:rsid w:val="00070FB5"/>
    <w:rsid w:val="000728DD"/>
    <w:rsid w:val="00074B93"/>
    <w:rsid w:val="00075885"/>
    <w:rsid w:val="00075BC1"/>
    <w:rsid w:val="00075F6D"/>
    <w:rsid w:val="0007604D"/>
    <w:rsid w:val="0007689E"/>
    <w:rsid w:val="00076E74"/>
    <w:rsid w:val="00077F61"/>
    <w:rsid w:val="000803B9"/>
    <w:rsid w:val="0008076C"/>
    <w:rsid w:val="00081FA5"/>
    <w:rsid w:val="00082246"/>
    <w:rsid w:val="00082393"/>
    <w:rsid w:val="00082CC9"/>
    <w:rsid w:val="00083427"/>
    <w:rsid w:val="000840F1"/>
    <w:rsid w:val="00084CB3"/>
    <w:rsid w:val="000851D4"/>
    <w:rsid w:val="00085657"/>
    <w:rsid w:val="00085BBC"/>
    <w:rsid w:val="00085F0F"/>
    <w:rsid w:val="00086EC6"/>
    <w:rsid w:val="00087696"/>
    <w:rsid w:val="000877F4"/>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7D9"/>
    <w:rsid w:val="000A4E88"/>
    <w:rsid w:val="000A58A4"/>
    <w:rsid w:val="000A5E02"/>
    <w:rsid w:val="000A6DAB"/>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52AB"/>
    <w:rsid w:val="000C54E2"/>
    <w:rsid w:val="000C5B0B"/>
    <w:rsid w:val="000C642B"/>
    <w:rsid w:val="000C6A43"/>
    <w:rsid w:val="000C70EF"/>
    <w:rsid w:val="000D1561"/>
    <w:rsid w:val="000D223F"/>
    <w:rsid w:val="000D3048"/>
    <w:rsid w:val="000D3AC9"/>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A38"/>
    <w:rsid w:val="000F4D6A"/>
    <w:rsid w:val="000F6D4B"/>
    <w:rsid w:val="000F718E"/>
    <w:rsid w:val="000F73ED"/>
    <w:rsid w:val="000F74BB"/>
    <w:rsid w:val="000F7522"/>
    <w:rsid w:val="000F7688"/>
    <w:rsid w:val="00100902"/>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6A68"/>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75F"/>
    <w:rsid w:val="0017495E"/>
    <w:rsid w:val="001764AB"/>
    <w:rsid w:val="001769F4"/>
    <w:rsid w:val="00177AD1"/>
    <w:rsid w:val="00177CB7"/>
    <w:rsid w:val="00183E5B"/>
    <w:rsid w:val="001857BD"/>
    <w:rsid w:val="00186C65"/>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3967"/>
    <w:rsid w:val="001A3D06"/>
    <w:rsid w:val="001A58AA"/>
    <w:rsid w:val="001A664D"/>
    <w:rsid w:val="001A6A07"/>
    <w:rsid w:val="001A7214"/>
    <w:rsid w:val="001A7932"/>
    <w:rsid w:val="001B023D"/>
    <w:rsid w:val="001B128D"/>
    <w:rsid w:val="001B1D30"/>
    <w:rsid w:val="001B2C2F"/>
    <w:rsid w:val="001B320C"/>
    <w:rsid w:val="001B3945"/>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3358"/>
    <w:rsid w:val="001D3E98"/>
    <w:rsid w:val="001D3F7F"/>
    <w:rsid w:val="001D49DA"/>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3703"/>
    <w:rsid w:val="001F4C4A"/>
    <w:rsid w:val="001F5FEF"/>
    <w:rsid w:val="001F670A"/>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E86"/>
    <w:rsid w:val="0020735B"/>
    <w:rsid w:val="00210170"/>
    <w:rsid w:val="002101CD"/>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8F2"/>
    <w:rsid w:val="00241B89"/>
    <w:rsid w:val="00241D12"/>
    <w:rsid w:val="00242974"/>
    <w:rsid w:val="00242F15"/>
    <w:rsid w:val="00242FD3"/>
    <w:rsid w:val="00244161"/>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2B8D"/>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C7538"/>
    <w:rsid w:val="002D1200"/>
    <w:rsid w:val="002D428A"/>
    <w:rsid w:val="002D4450"/>
    <w:rsid w:val="002D5496"/>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A95"/>
    <w:rsid w:val="00315147"/>
    <w:rsid w:val="00315EA6"/>
    <w:rsid w:val="00316257"/>
    <w:rsid w:val="003169E4"/>
    <w:rsid w:val="0032013A"/>
    <w:rsid w:val="00321FBC"/>
    <w:rsid w:val="00322D5E"/>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290B"/>
    <w:rsid w:val="0034480A"/>
    <w:rsid w:val="00345B7E"/>
    <w:rsid w:val="003468CB"/>
    <w:rsid w:val="0034734A"/>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34B2"/>
    <w:rsid w:val="003749DC"/>
    <w:rsid w:val="003755D5"/>
    <w:rsid w:val="003760BC"/>
    <w:rsid w:val="003768EE"/>
    <w:rsid w:val="003802D1"/>
    <w:rsid w:val="00380453"/>
    <w:rsid w:val="00380738"/>
    <w:rsid w:val="00380969"/>
    <w:rsid w:val="003809D2"/>
    <w:rsid w:val="00380AAA"/>
    <w:rsid w:val="0038150E"/>
    <w:rsid w:val="00381A63"/>
    <w:rsid w:val="003828E8"/>
    <w:rsid w:val="00382AE4"/>
    <w:rsid w:val="0038362C"/>
    <w:rsid w:val="00383820"/>
    <w:rsid w:val="00386593"/>
    <w:rsid w:val="00386A31"/>
    <w:rsid w:val="00386F52"/>
    <w:rsid w:val="00387602"/>
    <w:rsid w:val="00390C47"/>
    <w:rsid w:val="00391B3E"/>
    <w:rsid w:val="00392F1F"/>
    <w:rsid w:val="00393797"/>
    <w:rsid w:val="00393ED6"/>
    <w:rsid w:val="00393F88"/>
    <w:rsid w:val="00394C21"/>
    <w:rsid w:val="0039569A"/>
    <w:rsid w:val="00396EB5"/>
    <w:rsid w:val="00397015"/>
    <w:rsid w:val="00397B9D"/>
    <w:rsid w:val="003A06A7"/>
    <w:rsid w:val="003A0AC8"/>
    <w:rsid w:val="003A162D"/>
    <w:rsid w:val="003A2039"/>
    <w:rsid w:val="003A28D3"/>
    <w:rsid w:val="003A29CA"/>
    <w:rsid w:val="003A2CC5"/>
    <w:rsid w:val="003A375F"/>
    <w:rsid w:val="003A3E0B"/>
    <w:rsid w:val="003A3EF2"/>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63B1"/>
    <w:rsid w:val="003D7EED"/>
    <w:rsid w:val="003E0776"/>
    <w:rsid w:val="003E0802"/>
    <w:rsid w:val="003E1D8B"/>
    <w:rsid w:val="003E2071"/>
    <w:rsid w:val="003E40FC"/>
    <w:rsid w:val="003E4850"/>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A62"/>
    <w:rsid w:val="00402701"/>
    <w:rsid w:val="0040302B"/>
    <w:rsid w:val="00404B50"/>
    <w:rsid w:val="00404E3A"/>
    <w:rsid w:val="00405F44"/>
    <w:rsid w:val="004061C4"/>
    <w:rsid w:val="00406356"/>
    <w:rsid w:val="004069D7"/>
    <w:rsid w:val="00406CC6"/>
    <w:rsid w:val="00406E5F"/>
    <w:rsid w:val="004070C8"/>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725F"/>
    <w:rsid w:val="00417AFB"/>
    <w:rsid w:val="00420A4C"/>
    <w:rsid w:val="00421D78"/>
    <w:rsid w:val="00422949"/>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57D"/>
    <w:rsid w:val="004366B0"/>
    <w:rsid w:val="00436A60"/>
    <w:rsid w:val="00436A9E"/>
    <w:rsid w:val="004379BE"/>
    <w:rsid w:val="00437FF9"/>
    <w:rsid w:val="0044000B"/>
    <w:rsid w:val="00440723"/>
    <w:rsid w:val="00440941"/>
    <w:rsid w:val="004417B1"/>
    <w:rsid w:val="00441FB6"/>
    <w:rsid w:val="00442076"/>
    <w:rsid w:val="00443E24"/>
    <w:rsid w:val="00444CAA"/>
    <w:rsid w:val="00445367"/>
    <w:rsid w:val="0044567C"/>
    <w:rsid w:val="004457DF"/>
    <w:rsid w:val="004461CC"/>
    <w:rsid w:val="00447990"/>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547"/>
    <w:rsid w:val="0046367E"/>
    <w:rsid w:val="00463907"/>
    <w:rsid w:val="0046478B"/>
    <w:rsid w:val="00464E6D"/>
    <w:rsid w:val="00465251"/>
    <w:rsid w:val="00465689"/>
    <w:rsid w:val="00466D82"/>
    <w:rsid w:val="0046782D"/>
    <w:rsid w:val="00470110"/>
    <w:rsid w:val="00472A25"/>
    <w:rsid w:val="004749B9"/>
    <w:rsid w:val="004761E8"/>
    <w:rsid w:val="004806D6"/>
    <w:rsid w:val="004815AB"/>
    <w:rsid w:val="00482B29"/>
    <w:rsid w:val="00483BA4"/>
    <w:rsid w:val="0048427E"/>
    <w:rsid w:val="0048434B"/>
    <w:rsid w:val="0048482B"/>
    <w:rsid w:val="0048515B"/>
    <w:rsid w:val="00486785"/>
    <w:rsid w:val="0049060F"/>
    <w:rsid w:val="00490A74"/>
    <w:rsid w:val="00490C9D"/>
    <w:rsid w:val="004915B9"/>
    <w:rsid w:val="00491ADC"/>
    <w:rsid w:val="00491CB4"/>
    <w:rsid w:val="0049260D"/>
    <w:rsid w:val="00492959"/>
    <w:rsid w:val="00492D2E"/>
    <w:rsid w:val="00492EEF"/>
    <w:rsid w:val="00493453"/>
    <w:rsid w:val="004935DA"/>
    <w:rsid w:val="004935F8"/>
    <w:rsid w:val="00493DB8"/>
    <w:rsid w:val="00494EC2"/>
    <w:rsid w:val="00495AAE"/>
    <w:rsid w:val="00496C94"/>
    <w:rsid w:val="00496ECC"/>
    <w:rsid w:val="004A0827"/>
    <w:rsid w:val="004A088A"/>
    <w:rsid w:val="004A18A1"/>
    <w:rsid w:val="004A21A4"/>
    <w:rsid w:val="004A2434"/>
    <w:rsid w:val="004A249E"/>
    <w:rsid w:val="004A255F"/>
    <w:rsid w:val="004A3930"/>
    <w:rsid w:val="004A3F39"/>
    <w:rsid w:val="004A4C0C"/>
    <w:rsid w:val="004A4C5A"/>
    <w:rsid w:val="004A4CEC"/>
    <w:rsid w:val="004A547D"/>
    <w:rsid w:val="004A705E"/>
    <w:rsid w:val="004A7BDA"/>
    <w:rsid w:val="004A7FCD"/>
    <w:rsid w:val="004B0FB5"/>
    <w:rsid w:val="004B0FCC"/>
    <w:rsid w:val="004B11DC"/>
    <w:rsid w:val="004B23A3"/>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FF8"/>
    <w:rsid w:val="004C1086"/>
    <w:rsid w:val="004C1AD7"/>
    <w:rsid w:val="004C2047"/>
    <w:rsid w:val="004C21A2"/>
    <w:rsid w:val="004C298F"/>
    <w:rsid w:val="004C3043"/>
    <w:rsid w:val="004C3049"/>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5312"/>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25D5"/>
    <w:rsid w:val="00503EFD"/>
    <w:rsid w:val="005045D5"/>
    <w:rsid w:val="00504675"/>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BE6"/>
    <w:rsid w:val="00525C2E"/>
    <w:rsid w:val="00525C90"/>
    <w:rsid w:val="00526B62"/>
    <w:rsid w:val="00527C11"/>
    <w:rsid w:val="00530822"/>
    <w:rsid w:val="0053148C"/>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3D2"/>
    <w:rsid w:val="00554B61"/>
    <w:rsid w:val="00554D02"/>
    <w:rsid w:val="00555140"/>
    <w:rsid w:val="00555FAF"/>
    <w:rsid w:val="005566C9"/>
    <w:rsid w:val="00557429"/>
    <w:rsid w:val="005576E1"/>
    <w:rsid w:val="00557AE9"/>
    <w:rsid w:val="00557F00"/>
    <w:rsid w:val="00560048"/>
    <w:rsid w:val="00560B04"/>
    <w:rsid w:val="00560DBC"/>
    <w:rsid w:val="0056249B"/>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75D1E"/>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C6F"/>
    <w:rsid w:val="00595579"/>
    <w:rsid w:val="005956C6"/>
    <w:rsid w:val="00596DD3"/>
    <w:rsid w:val="005973E5"/>
    <w:rsid w:val="00597ED0"/>
    <w:rsid w:val="00597FA4"/>
    <w:rsid w:val="005A1778"/>
    <w:rsid w:val="005A511A"/>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026"/>
    <w:rsid w:val="005C663E"/>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2CC0"/>
    <w:rsid w:val="005E54F3"/>
    <w:rsid w:val="005E5666"/>
    <w:rsid w:val="005E5F2E"/>
    <w:rsid w:val="005E6BCA"/>
    <w:rsid w:val="005E72A7"/>
    <w:rsid w:val="005F06B9"/>
    <w:rsid w:val="005F095A"/>
    <w:rsid w:val="005F0CCB"/>
    <w:rsid w:val="005F0CF2"/>
    <w:rsid w:val="005F1A15"/>
    <w:rsid w:val="005F1A76"/>
    <w:rsid w:val="005F2161"/>
    <w:rsid w:val="005F23EF"/>
    <w:rsid w:val="005F2A2E"/>
    <w:rsid w:val="005F3453"/>
    <w:rsid w:val="005F3F7F"/>
    <w:rsid w:val="005F4742"/>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6674"/>
    <w:rsid w:val="00636831"/>
    <w:rsid w:val="00641D5E"/>
    <w:rsid w:val="00645783"/>
    <w:rsid w:val="00645FC1"/>
    <w:rsid w:val="00646361"/>
    <w:rsid w:val="0064663A"/>
    <w:rsid w:val="00646C78"/>
    <w:rsid w:val="00647F1E"/>
    <w:rsid w:val="00647F22"/>
    <w:rsid w:val="00650DC0"/>
    <w:rsid w:val="006522CF"/>
    <w:rsid w:val="00652BC5"/>
    <w:rsid w:val="0065397A"/>
    <w:rsid w:val="006556A7"/>
    <w:rsid w:val="00655874"/>
    <w:rsid w:val="00655FF0"/>
    <w:rsid w:val="006568EE"/>
    <w:rsid w:val="00656A83"/>
    <w:rsid w:val="006574BC"/>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218"/>
    <w:rsid w:val="00681CDC"/>
    <w:rsid w:val="00682A62"/>
    <w:rsid w:val="0068325B"/>
    <w:rsid w:val="00683F39"/>
    <w:rsid w:val="0068434F"/>
    <w:rsid w:val="00685095"/>
    <w:rsid w:val="006868FE"/>
    <w:rsid w:val="00686D21"/>
    <w:rsid w:val="00686EDF"/>
    <w:rsid w:val="00690665"/>
    <w:rsid w:val="00690668"/>
    <w:rsid w:val="0069107C"/>
    <w:rsid w:val="0069110C"/>
    <w:rsid w:val="0069163C"/>
    <w:rsid w:val="006916A8"/>
    <w:rsid w:val="00692C25"/>
    <w:rsid w:val="00695596"/>
    <w:rsid w:val="00697224"/>
    <w:rsid w:val="006973A8"/>
    <w:rsid w:val="006979AE"/>
    <w:rsid w:val="006A00B7"/>
    <w:rsid w:val="006A0372"/>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609F"/>
    <w:rsid w:val="006D6A18"/>
    <w:rsid w:val="006E0EA1"/>
    <w:rsid w:val="006E10A6"/>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C6F"/>
    <w:rsid w:val="006F1ED3"/>
    <w:rsid w:val="006F238D"/>
    <w:rsid w:val="006F4729"/>
    <w:rsid w:val="006F4AE0"/>
    <w:rsid w:val="006F5194"/>
    <w:rsid w:val="006F67CD"/>
    <w:rsid w:val="006F6AFC"/>
    <w:rsid w:val="006F6C27"/>
    <w:rsid w:val="006F70A1"/>
    <w:rsid w:val="006F774C"/>
    <w:rsid w:val="006F78B5"/>
    <w:rsid w:val="007007AA"/>
    <w:rsid w:val="007024B4"/>
    <w:rsid w:val="00702BF1"/>
    <w:rsid w:val="00702D00"/>
    <w:rsid w:val="00704414"/>
    <w:rsid w:val="00704425"/>
    <w:rsid w:val="00705E1A"/>
    <w:rsid w:val="00705F71"/>
    <w:rsid w:val="00706768"/>
    <w:rsid w:val="0071152E"/>
    <w:rsid w:val="007115B3"/>
    <w:rsid w:val="00711B67"/>
    <w:rsid w:val="00711FA1"/>
    <w:rsid w:val="00712962"/>
    <w:rsid w:val="007145B2"/>
    <w:rsid w:val="00714E89"/>
    <w:rsid w:val="00714FB9"/>
    <w:rsid w:val="007158FA"/>
    <w:rsid w:val="00715F8D"/>
    <w:rsid w:val="0071752C"/>
    <w:rsid w:val="0072034F"/>
    <w:rsid w:val="00721296"/>
    <w:rsid w:val="00723A7B"/>
    <w:rsid w:val="00723D7B"/>
    <w:rsid w:val="00724F60"/>
    <w:rsid w:val="00725406"/>
    <w:rsid w:val="00726016"/>
    <w:rsid w:val="00726078"/>
    <w:rsid w:val="00730001"/>
    <w:rsid w:val="00732286"/>
    <w:rsid w:val="0073230B"/>
    <w:rsid w:val="00732BC8"/>
    <w:rsid w:val="00734735"/>
    <w:rsid w:val="0073495E"/>
    <w:rsid w:val="0073512F"/>
    <w:rsid w:val="00735CC0"/>
    <w:rsid w:val="00741015"/>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26D1"/>
    <w:rsid w:val="00752A5F"/>
    <w:rsid w:val="00752A81"/>
    <w:rsid w:val="00753102"/>
    <w:rsid w:val="007534B8"/>
    <w:rsid w:val="00753B3B"/>
    <w:rsid w:val="007545FB"/>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3260"/>
    <w:rsid w:val="00794E93"/>
    <w:rsid w:val="00796445"/>
    <w:rsid w:val="007972FF"/>
    <w:rsid w:val="007978A1"/>
    <w:rsid w:val="007A0D05"/>
    <w:rsid w:val="007A0DEB"/>
    <w:rsid w:val="007A2105"/>
    <w:rsid w:val="007A3058"/>
    <w:rsid w:val="007A3EE5"/>
    <w:rsid w:val="007A41F2"/>
    <w:rsid w:val="007A465E"/>
    <w:rsid w:val="007A596B"/>
    <w:rsid w:val="007A647B"/>
    <w:rsid w:val="007A6726"/>
    <w:rsid w:val="007A7D48"/>
    <w:rsid w:val="007B0BD6"/>
    <w:rsid w:val="007B118B"/>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202"/>
    <w:rsid w:val="007C14AD"/>
    <w:rsid w:val="007C1E85"/>
    <w:rsid w:val="007C293A"/>
    <w:rsid w:val="007C2958"/>
    <w:rsid w:val="007C2C55"/>
    <w:rsid w:val="007C2E80"/>
    <w:rsid w:val="007C367B"/>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CDE"/>
    <w:rsid w:val="007D65FC"/>
    <w:rsid w:val="007D68AD"/>
    <w:rsid w:val="007D711D"/>
    <w:rsid w:val="007D7C6C"/>
    <w:rsid w:val="007E0877"/>
    <w:rsid w:val="007E0E6C"/>
    <w:rsid w:val="007E0FC4"/>
    <w:rsid w:val="007E166C"/>
    <w:rsid w:val="007E1A81"/>
    <w:rsid w:val="007E1CA2"/>
    <w:rsid w:val="007E2848"/>
    <w:rsid w:val="007E2E22"/>
    <w:rsid w:val="007E381E"/>
    <w:rsid w:val="007E3923"/>
    <w:rsid w:val="007E4034"/>
    <w:rsid w:val="007E4060"/>
    <w:rsid w:val="007E61AD"/>
    <w:rsid w:val="007E663B"/>
    <w:rsid w:val="007E7112"/>
    <w:rsid w:val="007E7789"/>
    <w:rsid w:val="007E7994"/>
    <w:rsid w:val="007F33D7"/>
    <w:rsid w:val="007F453B"/>
    <w:rsid w:val="007F5658"/>
    <w:rsid w:val="007F60D8"/>
    <w:rsid w:val="00800A4B"/>
    <w:rsid w:val="00801E7E"/>
    <w:rsid w:val="008025C2"/>
    <w:rsid w:val="00802F99"/>
    <w:rsid w:val="0080562D"/>
    <w:rsid w:val="008061DA"/>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8B6"/>
    <w:rsid w:val="00833DA9"/>
    <w:rsid w:val="008343CE"/>
    <w:rsid w:val="008367E8"/>
    <w:rsid w:val="008371FF"/>
    <w:rsid w:val="0083761B"/>
    <w:rsid w:val="008378AD"/>
    <w:rsid w:val="00840D36"/>
    <w:rsid w:val="008412B9"/>
    <w:rsid w:val="00842CB6"/>
    <w:rsid w:val="00842D3F"/>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4123"/>
    <w:rsid w:val="00875354"/>
    <w:rsid w:val="00875CE2"/>
    <w:rsid w:val="0087649F"/>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5BDE"/>
    <w:rsid w:val="00896068"/>
    <w:rsid w:val="00897BEE"/>
    <w:rsid w:val="008A0772"/>
    <w:rsid w:val="008A089C"/>
    <w:rsid w:val="008A35A9"/>
    <w:rsid w:val="008A4DA7"/>
    <w:rsid w:val="008A51CA"/>
    <w:rsid w:val="008A5808"/>
    <w:rsid w:val="008A5D41"/>
    <w:rsid w:val="008A69BC"/>
    <w:rsid w:val="008A6EFE"/>
    <w:rsid w:val="008A76F6"/>
    <w:rsid w:val="008A7CEA"/>
    <w:rsid w:val="008B01E8"/>
    <w:rsid w:val="008B0900"/>
    <w:rsid w:val="008B10FB"/>
    <w:rsid w:val="008B25F8"/>
    <w:rsid w:val="008B2C63"/>
    <w:rsid w:val="008B2CBA"/>
    <w:rsid w:val="008B3994"/>
    <w:rsid w:val="008B4565"/>
    <w:rsid w:val="008B5109"/>
    <w:rsid w:val="008B7F8C"/>
    <w:rsid w:val="008C0108"/>
    <w:rsid w:val="008C0A80"/>
    <w:rsid w:val="008C0C65"/>
    <w:rsid w:val="008C1CBC"/>
    <w:rsid w:val="008C2247"/>
    <w:rsid w:val="008C35ED"/>
    <w:rsid w:val="008C464A"/>
    <w:rsid w:val="008C4900"/>
    <w:rsid w:val="008C49E4"/>
    <w:rsid w:val="008C589D"/>
    <w:rsid w:val="008C5B1B"/>
    <w:rsid w:val="008C69AA"/>
    <w:rsid w:val="008C741F"/>
    <w:rsid w:val="008D0975"/>
    <w:rsid w:val="008D1155"/>
    <w:rsid w:val="008D1CB3"/>
    <w:rsid w:val="008D2B80"/>
    <w:rsid w:val="008D51AA"/>
    <w:rsid w:val="008D534A"/>
    <w:rsid w:val="008D6495"/>
    <w:rsid w:val="008D6C0F"/>
    <w:rsid w:val="008D7814"/>
    <w:rsid w:val="008E11DC"/>
    <w:rsid w:val="008E1816"/>
    <w:rsid w:val="008E18FC"/>
    <w:rsid w:val="008E1CCE"/>
    <w:rsid w:val="008E1DB7"/>
    <w:rsid w:val="008E37D7"/>
    <w:rsid w:val="008E3A5D"/>
    <w:rsid w:val="008E6368"/>
    <w:rsid w:val="008E6C37"/>
    <w:rsid w:val="008E70EF"/>
    <w:rsid w:val="008F1D1D"/>
    <w:rsid w:val="008F44F2"/>
    <w:rsid w:val="008F470F"/>
    <w:rsid w:val="008F58D3"/>
    <w:rsid w:val="008F5E68"/>
    <w:rsid w:val="008F678C"/>
    <w:rsid w:val="008F77AC"/>
    <w:rsid w:val="008F7915"/>
    <w:rsid w:val="009002A1"/>
    <w:rsid w:val="0090140C"/>
    <w:rsid w:val="009016C4"/>
    <w:rsid w:val="00902C5C"/>
    <w:rsid w:val="00902DA1"/>
    <w:rsid w:val="009037A4"/>
    <w:rsid w:val="0090394A"/>
    <w:rsid w:val="00903F08"/>
    <w:rsid w:val="00904074"/>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44C5"/>
    <w:rsid w:val="009152F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1BD"/>
    <w:rsid w:val="009371FE"/>
    <w:rsid w:val="009373FB"/>
    <w:rsid w:val="009379ED"/>
    <w:rsid w:val="00940B39"/>
    <w:rsid w:val="00940DD2"/>
    <w:rsid w:val="0094104A"/>
    <w:rsid w:val="00941A14"/>
    <w:rsid w:val="00942207"/>
    <w:rsid w:val="0094299E"/>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6057"/>
    <w:rsid w:val="009674E4"/>
    <w:rsid w:val="009679EB"/>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46D"/>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33B6"/>
    <w:rsid w:val="009A36E8"/>
    <w:rsid w:val="009A3FA5"/>
    <w:rsid w:val="009A40FF"/>
    <w:rsid w:val="009A5258"/>
    <w:rsid w:val="009A5488"/>
    <w:rsid w:val="009A5D8B"/>
    <w:rsid w:val="009A6309"/>
    <w:rsid w:val="009A7E08"/>
    <w:rsid w:val="009B09CF"/>
    <w:rsid w:val="009B2013"/>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4E09"/>
    <w:rsid w:val="009C50B8"/>
    <w:rsid w:val="009C5398"/>
    <w:rsid w:val="009C5CA8"/>
    <w:rsid w:val="009C6649"/>
    <w:rsid w:val="009C6B72"/>
    <w:rsid w:val="009C6C35"/>
    <w:rsid w:val="009D0243"/>
    <w:rsid w:val="009D0919"/>
    <w:rsid w:val="009D3D9C"/>
    <w:rsid w:val="009D4C05"/>
    <w:rsid w:val="009D5F8F"/>
    <w:rsid w:val="009D6225"/>
    <w:rsid w:val="009D6E89"/>
    <w:rsid w:val="009D78C7"/>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1D0D"/>
    <w:rsid w:val="00A0227B"/>
    <w:rsid w:val="00A034ED"/>
    <w:rsid w:val="00A03CA0"/>
    <w:rsid w:val="00A03CD6"/>
    <w:rsid w:val="00A03E24"/>
    <w:rsid w:val="00A044C5"/>
    <w:rsid w:val="00A04B12"/>
    <w:rsid w:val="00A04BA2"/>
    <w:rsid w:val="00A04F5D"/>
    <w:rsid w:val="00A064DC"/>
    <w:rsid w:val="00A07468"/>
    <w:rsid w:val="00A11F68"/>
    <w:rsid w:val="00A14043"/>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367D"/>
    <w:rsid w:val="00A33FE7"/>
    <w:rsid w:val="00A343E2"/>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3D4"/>
    <w:rsid w:val="00A47922"/>
    <w:rsid w:val="00A47A8E"/>
    <w:rsid w:val="00A51089"/>
    <w:rsid w:val="00A51F7F"/>
    <w:rsid w:val="00A52532"/>
    <w:rsid w:val="00A5260C"/>
    <w:rsid w:val="00A52CC3"/>
    <w:rsid w:val="00A52D60"/>
    <w:rsid w:val="00A53176"/>
    <w:rsid w:val="00A53D5E"/>
    <w:rsid w:val="00A53F31"/>
    <w:rsid w:val="00A5502D"/>
    <w:rsid w:val="00A5534B"/>
    <w:rsid w:val="00A5550A"/>
    <w:rsid w:val="00A5663D"/>
    <w:rsid w:val="00A600C4"/>
    <w:rsid w:val="00A606D4"/>
    <w:rsid w:val="00A607A8"/>
    <w:rsid w:val="00A61515"/>
    <w:rsid w:val="00A62B23"/>
    <w:rsid w:val="00A62CAB"/>
    <w:rsid w:val="00A63B3A"/>
    <w:rsid w:val="00A65DED"/>
    <w:rsid w:val="00A67A15"/>
    <w:rsid w:val="00A67AAC"/>
    <w:rsid w:val="00A67DB1"/>
    <w:rsid w:val="00A705F1"/>
    <w:rsid w:val="00A7064A"/>
    <w:rsid w:val="00A7069F"/>
    <w:rsid w:val="00A707A3"/>
    <w:rsid w:val="00A70F49"/>
    <w:rsid w:val="00A7161C"/>
    <w:rsid w:val="00A717BC"/>
    <w:rsid w:val="00A7324A"/>
    <w:rsid w:val="00A73754"/>
    <w:rsid w:val="00A73EFF"/>
    <w:rsid w:val="00A74794"/>
    <w:rsid w:val="00A74E76"/>
    <w:rsid w:val="00A75216"/>
    <w:rsid w:val="00A7535A"/>
    <w:rsid w:val="00A7675E"/>
    <w:rsid w:val="00A76967"/>
    <w:rsid w:val="00A77940"/>
    <w:rsid w:val="00A77EE3"/>
    <w:rsid w:val="00A77F86"/>
    <w:rsid w:val="00A813F0"/>
    <w:rsid w:val="00A81D33"/>
    <w:rsid w:val="00A8230B"/>
    <w:rsid w:val="00A8265C"/>
    <w:rsid w:val="00A82A56"/>
    <w:rsid w:val="00A82F81"/>
    <w:rsid w:val="00A84561"/>
    <w:rsid w:val="00A861BD"/>
    <w:rsid w:val="00A86799"/>
    <w:rsid w:val="00A8753F"/>
    <w:rsid w:val="00A93AB7"/>
    <w:rsid w:val="00A93C49"/>
    <w:rsid w:val="00A93CA7"/>
    <w:rsid w:val="00A942FF"/>
    <w:rsid w:val="00A9646C"/>
    <w:rsid w:val="00A969F6"/>
    <w:rsid w:val="00A96DC8"/>
    <w:rsid w:val="00A9776D"/>
    <w:rsid w:val="00AA1591"/>
    <w:rsid w:val="00AA15E0"/>
    <w:rsid w:val="00AA2474"/>
    <w:rsid w:val="00AA356A"/>
    <w:rsid w:val="00AA3A39"/>
    <w:rsid w:val="00AA3E69"/>
    <w:rsid w:val="00AA4CA3"/>
    <w:rsid w:val="00AA4E36"/>
    <w:rsid w:val="00AA58BD"/>
    <w:rsid w:val="00AA6DEB"/>
    <w:rsid w:val="00AA6F16"/>
    <w:rsid w:val="00AA7268"/>
    <w:rsid w:val="00AA74B3"/>
    <w:rsid w:val="00AA783F"/>
    <w:rsid w:val="00AB0BD5"/>
    <w:rsid w:val="00AB0CC3"/>
    <w:rsid w:val="00AB0D21"/>
    <w:rsid w:val="00AB15F1"/>
    <w:rsid w:val="00AB1A9A"/>
    <w:rsid w:val="00AB2583"/>
    <w:rsid w:val="00AB2BAC"/>
    <w:rsid w:val="00AB4135"/>
    <w:rsid w:val="00AB43BE"/>
    <w:rsid w:val="00AB4FA0"/>
    <w:rsid w:val="00AB5BCE"/>
    <w:rsid w:val="00AB603D"/>
    <w:rsid w:val="00AB72B2"/>
    <w:rsid w:val="00AB79B6"/>
    <w:rsid w:val="00AB7C16"/>
    <w:rsid w:val="00AC017C"/>
    <w:rsid w:val="00AC1508"/>
    <w:rsid w:val="00AC1982"/>
    <w:rsid w:val="00AC1985"/>
    <w:rsid w:val="00AC2C11"/>
    <w:rsid w:val="00AC34B4"/>
    <w:rsid w:val="00AC34BB"/>
    <w:rsid w:val="00AC3F1F"/>
    <w:rsid w:val="00AC44C5"/>
    <w:rsid w:val="00AC5539"/>
    <w:rsid w:val="00AC55F7"/>
    <w:rsid w:val="00AC5F04"/>
    <w:rsid w:val="00AC6CF4"/>
    <w:rsid w:val="00AC733E"/>
    <w:rsid w:val="00AD10C8"/>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4FE5"/>
    <w:rsid w:val="00AE6026"/>
    <w:rsid w:val="00AE7E1D"/>
    <w:rsid w:val="00AF0F3D"/>
    <w:rsid w:val="00AF119A"/>
    <w:rsid w:val="00AF157C"/>
    <w:rsid w:val="00AF1A02"/>
    <w:rsid w:val="00AF2691"/>
    <w:rsid w:val="00AF46DC"/>
    <w:rsid w:val="00AF4E4B"/>
    <w:rsid w:val="00AF6544"/>
    <w:rsid w:val="00AF6839"/>
    <w:rsid w:val="00AF69EE"/>
    <w:rsid w:val="00AF70D5"/>
    <w:rsid w:val="00AF79EC"/>
    <w:rsid w:val="00AF7D72"/>
    <w:rsid w:val="00B000AE"/>
    <w:rsid w:val="00B00515"/>
    <w:rsid w:val="00B00731"/>
    <w:rsid w:val="00B02B69"/>
    <w:rsid w:val="00B02B7F"/>
    <w:rsid w:val="00B0315F"/>
    <w:rsid w:val="00B05058"/>
    <w:rsid w:val="00B0577C"/>
    <w:rsid w:val="00B05E4B"/>
    <w:rsid w:val="00B061CF"/>
    <w:rsid w:val="00B0705F"/>
    <w:rsid w:val="00B0708C"/>
    <w:rsid w:val="00B0756E"/>
    <w:rsid w:val="00B0778C"/>
    <w:rsid w:val="00B10063"/>
    <w:rsid w:val="00B1194A"/>
    <w:rsid w:val="00B11D78"/>
    <w:rsid w:val="00B122D3"/>
    <w:rsid w:val="00B1344D"/>
    <w:rsid w:val="00B1356D"/>
    <w:rsid w:val="00B13BCE"/>
    <w:rsid w:val="00B142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3D8A"/>
    <w:rsid w:val="00B65B34"/>
    <w:rsid w:val="00B661F5"/>
    <w:rsid w:val="00B6693B"/>
    <w:rsid w:val="00B70563"/>
    <w:rsid w:val="00B7078F"/>
    <w:rsid w:val="00B70C3A"/>
    <w:rsid w:val="00B70DA1"/>
    <w:rsid w:val="00B716AC"/>
    <w:rsid w:val="00B74FE7"/>
    <w:rsid w:val="00B752A9"/>
    <w:rsid w:val="00B75B28"/>
    <w:rsid w:val="00B75E0E"/>
    <w:rsid w:val="00B77811"/>
    <w:rsid w:val="00B813A7"/>
    <w:rsid w:val="00B81C8C"/>
    <w:rsid w:val="00B8234E"/>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742"/>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4925"/>
    <w:rsid w:val="00C05294"/>
    <w:rsid w:val="00C05440"/>
    <w:rsid w:val="00C058EF"/>
    <w:rsid w:val="00C05C52"/>
    <w:rsid w:val="00C0647A"/>
    <w:rsid w:val="00C06D50"/>
    <w:rsid w:val="00C07991"/>
    <w:rsid w:val="00C07CA0"/>
    <w:rsid w:val="00C110D6"/>
    <w:rsid w:val="00C11D67"/>
    <w:rsid w:val="00C120E3"/>
    <w:rsid w:val="00C12FB4"/>
    <w:rsid w:val="00C15274"/>
    <w:rsid w:val="00C1574B"/>
    <w:rsid w:val="00C157FB"/>
    <w:rsid w:val="00C17F68"/>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AC0"/>
    <w:rsid w:val="00C27F7F"/>
    <w:rsid w:val="00C3119F"/>
    <w:rsid w:val="00C31258"/>
    <w:rsid w:val="00C3179F"/>
    <w:rsid w:val="00C32C66"/>
    <w:rsid w:val="00C32E80"/>
    <w:rsid w:val="00C33593"/>
    <w:rsid w:val="00C33860"/>
    <w:rsid w:val="00C339C2"/>
    <w:rsid w:val="00C33BAF"/>
    <w:rsid w:val="00C34598"/>
    <w:rsid w:val="00C36533"/>
    <w:rsid w:val="00C367D7"/>
    <w:rsid w:val="00C3769B"/>
    <w:rsid w:val="00C37F89"/>
    <w:rsid w:val="00C41A48"/>
    <w:rsid w:val="00C42A5A"/>
    <w:rsid w:val="00C4375F"/>
    <w:rsid w:val="00C43F7E"/>
    <w:rsid w:val="00C442E3"/>
    <w:rsid w:val="00C44B90"/>
    <w:rsid w:val="00C44F7A"/>
    <w:rsid w:val="00C46185"/>
    <w:rsid w:val="00C46556"/>
    <w:rsid w:val="00C46E55"/>
    <w:rsid w:val="00C4704D"/>
    <w:rsid w:val="00C50192"/>
    <w:rsid w:val="00C5072D"/>
    <w:rsid w:val="00C524D6"/>
    <w:rsid w:val="00C53624"/>
    <w:rsid w:val="00C53F87"/>
    <w:rsid w:val="00C546D4"/>
    <w:rsid w:val="00C54E04"/>
    <w:rsid w:val="00C5617F"/>
    <w:rsid w:val="00C5646E"/>
    <w:rsid w:val="00C57E41"/>
    <w:rsid w:val="00C57F33"/>
    <w:rsid w:val="00C60961"/>
    <w:rsid w:val="00C61646"/>
    <w:rsid w:val="00C6261A"/>
    <w:rsid w:val="00C62A8B"/>
    <w:rsid w:val="00C64DE7"/>
    <w:rsid w:val="00C66184"/>
    <w:rsid w:val="00C66BF9"/>
    <w:rsid w:val="00C67541"/>
    <w:rsid w:val="00C71FBA"/>
    <w:rsid w:val="00C72E57"/>
    <w:rsid w:val="00C75D10"/>
    <w:rsid w:val="00C7633D"/>
    <w:rsid w:val="00C7657B"/>
    <w:rsid w:val="00C7688D"/>
    <w:rsid w:val="00C77243"/>
    <w:rsid w:val="00C805A0"/>
    <w:rsid w:val="00C816B3"/>
    <w:rsid w:val="00C823EF"/>
    <w:rsid w:val="00C828F9"/>
    <w:rsid w:val="00C83186"/>
    <w:rsid w:val="00C83D79"/>
    <w:rsid w:val="00C842CE"/>
    <w:rsid w:val="00C848C5"/>
    <w:rsid w:val="00C84C50"/>
    <w:rsid w:val="00C853D7"/>
    <w:rsid w:val="00C855EB"/>
    <w:rsid w:val="00C85E3E"/>
    <w:rsid w:val="00C86FCB"/>
    <w:rsid w:val="00C870AA"/>
    <w:rsid w:val="00C9025D"/>
    <w:rsid w:val="00C907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71B"/>
    <w:rsid w:val="00CA1C56"/>
    <w:rsid w:val="00CA2322"/>
    <w:rsid w:val="00CA31D6"/>
    <w:rsid w:val="00CA62AF"/>
    <w:rsid w:val="00CA6E16"/>
    <w:rsid w:val="00CA6E44"/>
    <w:rsid w:val="00CA7F42"/>
    <w:rsid w:val="00CB07E5"/>
    <w:rsid w:val="00CB1582"/>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0A"/>
    <w:rsid w:val="00CE46AB"/>
    <w:rsid w:val="00CE5C96"/>
    <w:rsid w:val="00CE7C8E"/>
    <w:rsid w:val="00CF2390"/>
    <w:rsid w:val="00CF2CD0"/>
    <w:rsid w:val="00CF3545"/>
    <w:rsid w:val="00CF355F"/>
    <w:rsid w:val="00CF3A32"/>
    <w:rsid w:val="00CF4FFC"/>
    <w:rsid w:val="00CF55C0"/>
    <w:rsid w:val="00CF6EB3"/>
    <w:rsid w:val="00CF6F72"/>
    <w:rsid w:val="00CF731D"/>
    <w:rsid w:val="00CF7770"/>
    <w:rsid w:val="00CF7779"/>
    <w:rsid w:val="00CF78E1"/>
    <w:rsid w:val="00D00618"/>
    <w:rsid w:val="00D00E76"/>
    <w:rsid w:val="00D01668"/>
    <w:rsid w:val="00D01969"/>
    <w:rsid w:val="00D02617"/>
    <w:rsid w:val="00D02798"/>
    <w:rsid w:val="00D02F7A"/>
    <w:rsid w:val="00D03434"/>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27B8B"/>
    <w:rsid w:val="00D30FC0"/>
    <w:rsid w:val="00D3284A"/>
    <w:rsid w:val="00D328E1"/>
    <w:rsid w:val="00D35AFF"/>
    <w:rsid w:val="00D35C41"/>
    <w:rsid w:val="00D35E16"/>
    <w:rsid w:val="00D363CE"/>
    <w:rsid w:val="00D37BF2"/>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FE2"/>
    <w:rsid w:val="00D95D4B"/>
    <w:rsid w:val="00D96386"/>
    <w:rsid w:val="00D97685"/>
    <w:rsid w:val="00DA0D6B"/>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BA3"/>
    <w:rsid w:val="00DB6A21"/>
    <w:rsid w:val="00DB6A7B"/>
    <w:rsid w:val="00DB7384"/>
    <w:rsid w:val="00DB7A4E"/>
    <w:rsid w:val="00DB7ABC"/>
    <w:rsid w:val="00DC1720"/>
    <w:rsid w:val="00DC18DE"/>
    <w:rsid w:val="00DC2C06"/>
    <w:rsid w:val="00DC2E04"/>
    <w:rsid w:val="00DC30F5"/>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E0078"/>
    <w:rsid w:val="00DE009A"/>
    <w:rsid w:val="00DE12F1"/>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06EA4"/>
    <w:rsid w:val="00E10FAD"/>
    <w:rsid w:val="00E12110"/>
    <w:rsid w:val="00E12277"/>
    <w:rsid w:val="00E13038"/>
    <w:rsid w:val="00E134DA"/>
    <w:rsid w:val="00E16217"/>
    <w:rsid w:val="00E1771E"/>
    <w:rsid w:val="00E17FD1"/>
    <w:rsid w:val="00E2003D"/>
    <w:rsid w:val="00E203CF"/>
    <w:rsid w:val="00E20599"/>
    <w:rsid w:val="00E20DA2"/>
    <w:rsid w:val="00E21447"/>
    <w:rsid w:val="00E256AB"/>
    <w:rsid w:val="00E2638D"/>
    <w:rsid w:val="00E2785C"/>
    <w:rsid w:val="00E31AC0"/>
    <w:rsid w:val="00E32E34"/>
    <w:rsid w:val="00E339E3"/>
    <w:rsid w:val="00E34AAD"/>
    <w:rsid w:val="00E34C9C"/>
    <w:rsid w:val="00E35306"/>
    <w:rsid w:val="00E35F10"/>
    <w:rsid w:val="00E364B3"/>
    <w:rsid w:val="00E36500"/>
    <w:rsid w:val="00E4064F"/>
    <w:rsid w:val="00E40EEE"/>
    <w:rsid w:val="00E41710"/>
    <w:rsid w:val="00E41B66"/>
    <w:rsid w:val="00E41FBC"/>
    <w:rsid w:val="00E420BB"/>
    <w:rsid w:val="00E42387"/>
    <w:rsid w:val="00E42A30"/>
    <w:rsid w:val="00E4376B"/>
    <w:rsid w:val="00E444A7"/>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401E"/>
    <w:rsid w:val="00E7402F"/>
    <w:rsid w:val="00E75741"/>
    <w:rsid w:val="00E75799"/>
    <w:rsid w:val="00E80D6C"/>
    <w:rsid w:val="00E812E0"/>
    <w:rsid w:val="00E81E62"/>
    <w:rsid w:val="00E827B3"/>
    <w:rsid w:val="00E82A21"/>
    <w:rsid w:val="00E832B2"/>
    <w:rsid w:val="00E835EA"/>
    <w:rsid w:val="00E83653"/>
    <w:rsid w:val="00E85124"/>
    <w:rsid w:val="00E86008"/>
    <w:rsid w:val="00E863E4"/>
    <w:rsid w:val="00E87080"/>
    <w:rsid w:val="00E87895"/>
    <w:rsid w:val="00E87AE8"/>
    <w:rsid w:val="00E90807"/>
    <w:rsid w:val="00E925A5"/>
    <w:rsid w:val="00E93C2B"/>
    <w:rsid w:val="00E93E23"/>
    <w:rsid w:val="00E93FBB"/>
    <w:rsid w:val="00E941E5"/>
    <w:rsid w:val="00E94CA8"/>
    <w:rsid w:val="00E958ED"/>
    <w:rsid w:val="00E96DF4"/>
    <w:rsid w:val="00E96F13"/>
    <w:rsid w:val="00EA04CC"/>
    <w:rsid w:val="00EA21E1"/>
    <w:rsid w:val="00EA2BF7"/>
    <w:rsid w:val="00EA3344"/>
    <w:rsid w:val="00EA3CD6"/>
    <w:rsid w:val="00EA46B5"/>
    <w:rsid w:val="00EA7044"/>
    <w:rsid w:val="00EB0D87"/>
    <w:rsid w:val="00EB13EB"/>
    <w:rsid w:val="00EB17EF"/>
    <w:rsid w:val="00EB1B88"/>
    <w:rsid w:val="00EB1D7E"/>
    <w:rsid w:val="00EB1E87"/>
    <w:rsid w:val="00EB263E"/>
    <w:rsid w:val="00EB353C"/>
    <w:rsid w:val="00EB4342"/>
    <w:rsid w:val="00EB54BA"/>
    <w:rsid w:val="00EB5CD2"/>
    <w:rsid w:val="00EB6158"/>
    <w:rsid w:val="00EB72FC"/>
    <w:rsid w:val="00EB736E"/>
    <w:rsid w:val="00EB7CDD"/>
    <w:rsid w:val="00EC119B"/>
    <w:rsid w:val="00EC2391"/>
    <w:rsid w:val="00EC443A"/>
    <w:rsid w:val="00EC49FB"/>
    <w:rsid w:val="00EC51CE"/>
    <w:rsid w:val="00EC52B7"/>
    <w:rsid w:val="00EC5AD8"/>
    <w:rsid w:val="00EC6501"/>
    <w:rsid w:val="00EC779F"/>
    <w:rsid w:val="00EC7B39"/>
    <w:rsid w:val="00EC7E41"/>
    <w:rsid w:val="00EC7F43"/>
    <w:rsid w:val="00ED01D4"/>
    <w:rsid w:val="00ED0BFD"/>
    <w:rsid w:val="00ED2D76"/>
    <w:rsid w:val="00ED3EB3"/>
    <w:rsid w:val="00ED62E3"/>
    <w:rsid w:val="00EE1477"/>
    <w:rsid w:val="00EE1A17"/>
    <w:rsid w:val="00EE22EA"/>
    <w:rsid w:val="00EE2E25"/>
    <w:rsid w:val="00EE59B7"/>
    <w:rsid w:val="00EE612F"/>
    <w:rsid w:val="00EE77A8"/>
    <w:rsid w:val="00EE7D33"/>
    <w:rsid w:val="00EF09CF"/>
    <w:rsid w:val="00EF2E81"/>
    <w:rsid w:val="00EF3437"/>
    <w:rsid w:val="00EF5341"/>
    <w:rsid w:val="00EF73E4"/>
    <w:rsid w:val="00EF7D3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2E52"/>
    <w:rsid w:val="00F23A9C"/>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56EE"/>
    <w:rsid w:val="00F35AE8"/>
    <w:rsid w:val="00F36BC6"/>
    <w:rsid w:val="00F370DE"/>
    <w:rsid w:val="00F406D8"/>
    <w:rsid w:val="00F40BAC"/>
    <w:rsid w:val="00F40BB2"/>
    <w:rsid w:val="00F40E67"/>
    <w:rsid w:val="00F41644"/>
    <w:rsid w:val="00F4188E"/>
    <w:rsid w:val="00F41CBB"/>
    <w:rsid w:val="00F42448"/>
    <w:rsid w:val="00F425E0"/>
    <w:rsid w:val="00F44F19"/>
    <w:rsid w:val="00F4580D"/>
    <w:rsid w:val="00F45CB9"/>
    <w:rsid w:val="00F460DF"/>
    <w:rsid w:val="00F46894"/>
    <w:rsid w:val="00F47169"/>
    <w:rsid w:val="00F47586"/>
    <w:rsid w:val="00F47621"/>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472"/>
    <w:rsid w:val="00F61CD5"/>
    <w:rsid w:val="00F621F0"/>
    <w:rsid w:val="00F6221F"/>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E1C"/>
    <w:rsid w:val="00F71D7D"/>
    <w:rsid w:val="00F7321B"/>
    <w:rsid w:val="00F73EAF"/>
    <w:rsid w:val="00F73F52"/>
    <w:rsid w:val="00F73FD0"/>
    <w:rsid w:val="00F74719"/>
    <w:rsid w:val="00F74810"/>
    <w:rsid w:val="00F74C00"/>
    <w:rsid w:val="00F75875"/>
    <w:rsid w:val="00F759F3"/>
    <w:rsid w:val="00F76387"/>
    <w:rsid w:val="00F76F71"/>
    <w:rsid w:val="00F77DC7"/>
    <w:rsid w:val="00F80701"/>
    <w:rsid w:val="00F8140C"/>
    <w:rsid w:val="00F82036"/>
    <w:rsid w:val="00F82F48"/>
    <w:rsid w:val="00F83555"/>
    <w:rsid w:val="00F83E84"/>
    <w:rsid w:val="00F8433C"/>
    <w:rsid w:val="00F84AA1"/>
    <w:rsid w:val="00F858A9"/>
    <w:rsid w:val="00F85966"/>
    <w:rsid w:val="00F869C6"/>
    <w:rsid w:val="00F876E7"/>
    <w:rsid w:val="00F90B37"/>
    <w:rsid w:val="00F90EE8"/>
    <w:rsid w:val="00F913D7"/>
    <w:rsid w:val="00F913F2"/>
    <w:rsid w:val="00F9223E"/>
    <w:rsid w:val="00F92CB0"/>
    <w:rsid w:val="00F92FCF"/>
    <w:rsid w:val="00F93A98"/>
    <w:rsid w:val="00F93C4E"/>
    <w:rsid w:val="00F940B2"/>
    <w:rsid w:val="00F962E4"/>
    <w:rsid w:val="00F9646B"/>
    <w:rsid w:val="00F9670E"/>
    <w:rsid w:val="00F9714D"/>
    <w:rsid w:val="00F97F68"/>
    <w:rsid w:val="00FA0171"/>
    <w:rsid w:val="00FA0D18"/>
    <w:rsid w:val="00FA25CC"/>
    <w:rsid w:val="00FA2BD0"/>
    <w:rsid w:val="00FA2E21"/>
    <w:rsid w:val="00FA31E6"/>
    <w:rsid w:val="00FA33D8"/>
    <w:rsid w:val="00FA4405"/>
    <w:rsid w:val="00FA5096"/>
    <w:rsid w:val="00FA5213"/>
    <w:rsid w:val="00FA7278"/>
    <w:rsid w:val="00FA7CA7"/>
    <w:rsid w:val="00FB12A3"/>
    <w:rsid w:val="00FB1605"/>
    <w:rsid w:val="00FB2CE1"/>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17C4"/>
    <w:rsid w:val="00FD1F2F"/>
    <w:rsid w:val="00FD2846"/>
    <w:rsid w:val="00FD2855"/>
    <w:rsid w:val="00FD2F74"/>
    <w:rsid w:val="00FD3761"/>
    <w:rsid w:val="00FD37B1"/>
    <w:rsid w:val="00FD39A4"/>
    <w:rsid w:val="00FD629C"/>
    <w:rsid w:val="00FD72DD"/>
    <w:rsid w:val="00FD768B"/>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9357</TotalTime>
  <Pages>16</Pages>
  <Words>8502</Words>
  <Characters>48465</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56854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376</cp:revision>
  <cp:lastPrinted>2009-02-06T05:36:00Z</cp:lastPrinted>
  <dcterms:created xsi:type="dcterms:W3CDTF">2016-05-04T14:28:00Z</dcterms:created>
  <dcterms:modified xsi:type="dcterms:W3CDTF">2016-07-10T12:58:00Z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