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3D7C23DE" w:rsidR="00022302" w:rsidRPr="004C5C3B" w:rsidRDefault="004C5C3B" w:rsidP="004C5C3B">
      <w:bookmarkStart w:id="0" w:name="_GoBack"/>
      <w:r>
        <w:rPr>
          <w:rFonts w:ascii="Verdana" w:hAnsi="Verdana"/>
          <w:b/>
          <w:bCs/>
          <w:color w:val="000000"/>
          <w:shd w:val="clear" w:color="auto" w:fill="FFFFFF"/>
        </w:rPr>
        <w:t xml:space="preserve">Прокопенко Жанна Володимирівна. Бухгалтерський облік і внутрішній контроль страхових </w:t>
      </w:r>
      <w:proofErr w:type="gramStart"/>
      <w:r>
        <w:rPr>
          <w:rFonts w:ascii="Verdana" w:hAnsi="Verdana"/>
          <w:b/>
          <w:bCs/>
          <w:color w:val="000000"/>
          <w:shd w:val="clear" w:color="auto" w:fill="FFFFFF"/>
        </w:rPr>
        <w:t>резервів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022302" w:rsidRPr="004C5C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4FEE6" w14:textId="77777777" w:rsidR="00955DA8" w:rsidRDefault="00955DA8">
      <w:pPr>
        <w:spacing w:after="0" w:line="240" w:lineRule="auto"/>
      </w:pPr>
      <w:r>
        <w:separator/>
      </w:r>
    </w:p>
  </w:endnote>
  <w:endnote w:type="continuationSeparator" w:id="0">
    <w:p w14:paraId="4938D6D0" w14:textId="77777777" w:rsidR="00955DA8" w:rsidRDefault="0095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4C63" w14:textId="77777777" w:rsidR="00955DA8" w:rsidRDefault="00955DA8">
      <w:pPr>
        <w:spacing w:after="0" w:line="240" w:lineRule="auto"/>
      </w:pPr>
      <w:r>
        <w:separator/>
      </w:r>
    </w:p>
  </w:footnote>
  <w:footnote w:type="continuationSeparator" w:id="0">
    <w:p w14:paraId="3E7C9EA4" w14:textId="77777777" w:rsidR="00955DA8" w:rsidRDefault="00955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DA8"/>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10913</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2328</cp:revision>
  <cp:lastPrinted>2009-02-06T05:36:00Z</cp:lastPrinted>
  <dcterms:created xsi:type="dcterms:W3CDTF">2016-09-19T15:12:00Z</dcterms:created>
  <dcterms:modified xsi:type="dcterms:W3CDTF">2017-01-13T10:50:00Z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