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75" w:rsidRDefault="008E7375" w:rsidP="008E7375">
      <w:pPr>
        <w:spacing w:after="0" w:line="240" w:lineRule="auto"/>
        <w:rPr>
          <w:rFonts w:ascii="Verdana" w:hAnsi="Verdana"/>
          <w:color w:val="000000"/>
          <w:sz w:val="24"/>
          <w:szCs w:val="24"/>
          <w:shd w:val="clear" w:color="auto" w:fill="FFFFFF"/>
          <w:lang w:val="en-US"/>
        </w:rPr>
      </w:pPr>
      <w:r w:rsidRPr="008E7375">
        <w:rPr>
          <w:rFonts w:ascii="Verdana" w:hAnsi="Verdana"/>
          <w:color w:val="000000"/>
          <w:sz w:val="24"/>
          <w:szCs w:val="24"/>
          <w:shd w:val="clear" w:color="auto" w:fill="FFFFFF"/>
        </w:rPr>
        <w:t>Устное народное творчество как средство развития выразительности речи старших дошкольников</w:t>
      </w:r>
    </w:p>
    <w:p w:rsidR="008E7375" w:rsidRDefault="008E7375" w:rsidP="008E7375">
      <w:pPr>
        <w:spacing w:after="0" w:line="240" w:lineRule="auto"/>
        <w:rPr>
          <w:rFonts w:ascii="Verdana" w:hAnsi="Verdana"/>
          <w:color w:val="000000"/>
          <w:sz w:val="24"/>
          <w:szCs w:val="24"/>
          <w:shd w:val="clear" w:color="auto" w:fill="FFFFFF"/>
          <w:lang w:val="en-US"/>
        </w:rPr>
      </w:pPr>
    </w:p>
    <w:p w:rsidR="008E7375" w:rsidRDefault="008E7375" w:rsidP="008E7375">
      <w:pPr>
        <w:spacing w:after="0" w:line="240" w:lineRule="auto"/>
        <w:rPr>
          <w:rFonts w:ascii="Verdana" w:hAnsi="Verdana"/>
          <w:b/>
          <w:bCs/>
          <w:color w:val="000000"/>
          <w:sz w:val="15"/>
          <w:szCs w:val="15"/>
        </w:rPr>
      </w:pPr>
      <w:r w:rsidRPr="008E7375">
        <w:rPr>
          <w:rFonts w:ascii="Verdana" w:hAnsi="Verdana"/>
          <w:color w:val="000000"/>
          <w:sz w:val="24"/>
          <w:szCs w:val="24"/>
          <w:shd w:val="clear" w:color="auto" w:fill="FFFFFF"/>
        </w:rPr>
        <w:t>тема диссертации и автореферата по ВАК 13.00.07, кандидат педагогических наук Акулова, Ольга Владимировна</w:t>
      </w:r>
      <w:r w:rsidRPr="008E7375">
        <w:rPr>
          <w:rFonts w:ascii="Verdana" w:hAnsi="Verdana"/>
          <w:color w:val="000000"/>
          <w:sz w:val="24"/>
          <w:szCs w:val="24"/>
          <w:shd w:val="clear" w:color="auto" w:fill="FFFFFF"/>
        </w:rPr>
        <w:br/>
        <w:t xml:space="preserve"> </w:t>
      </w:r>
      <w:r w:rsidR="001A1523" w:rsidRPr="001A1523">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8E7375" w:rsidRDefault="008E7375" w:rsidP="008E7375">
      <w:pPr>
        <w:spacing w:after="0" w:line="240" w:lineRule="auto"/>
        <w:rPr>
          <w:rFonts w:ascii="Verdana" w:hAnsi="Verdana"/>
          <w:color w:val="000000"/>
          <w:sz w:val="15"/>
          <w:szCs w:val="15"/>
        </w:rPr>
      </w:pPr>
      <w:r>
        <w:rPr>
          <w:rFonts w:ascii="Verdana" w:hAnsi="Verdana"/>
          <w:color w:val="000000"/>
          <w:sz w:val="15"/>
          <w:szCs w:val="15"/>
        </w:rPr>
        <w:t>1999</w:t>
      </w:r>
    </w:p>
    <w:p w:rsidR="008E7375" w:rsidRDefault="008E7375" w:rsidP="008E7375">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8E7375" w:rsidRDefault="008E7375" w:rsidP="008E7375">
      <w:pPr>
        <w:spacing w:after="0" w:line="240" w:lineRule="auto"/>
        <w:rPr>
          <w:rFonts w:ascii="Verdana" w:hAnsi="Verdana"/>
          <w:color w:val="000000"/>
          <w:sz w:val="15"/>
          <w:szCs w:val="15"/>
        </w:rPr>
      </w:pPr>
      <w:r>
        <w:rPr>
          <w:rFonts w:ascii="Verdana" w:hAnsi="Verdana"/>
          <w:color w:val="000000"/>
          <w:sz w:val="15"/>
          <w:szCs w:val="15"/>
        </w:rPr>
        <w:t>Акулова, Ольга Владимировна</w:t>
      </w:r>
    </w:p>
    <w:p w:rsidR="008E7375" w:rsidRDefault="008E7375" w:rsidP="008E7375">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8E7375" w:rsidRDefault="008E7375" w:rsidP="008E7375">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8E7375" w:rsidRDefault="008E7375" w:rsidP="008E7375">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8E7375" w:rsidRDefault="008E7375" w:rsidP="008E7375">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8E7375" w:rsidRDefault="008E7375" w:rsidP="008E7375">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8E7375" w:rsidRDefault="008E7375" w:rsidP="008E7375">
      <w:pPr>
        <w:spacing w:after="0" w:line="240" w:lineRule="auto"/>
        <w:rPr>
          <w:rFonts w:ascii="Verdana" w:hAnsi="Verdana"/>
          <w:color w:val="000000"/>
          <w:sz w:val="15"/>
          <w:szCs w:val="15"/>
        </w:rPr>
      </w:pPr>
      <w:r>
        <w:rPr>
          <w:rFonts w:ascii="Verdana" w:hAnsi="Verdana"/>
          <w:color w:val="000000"/>
          <w:sz w:val="15"/>
          <w:szCs w:val="15"/>
        </w:rPr>
        <w:t>13.00.07</w:t>
      </w:r>
    </w:p>
    <w:p w:rsidR="008E7375" w:rsidRDefault="008E7375" w:rsidP="008E7375">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8E7375" w:rsidRDefault="008E7375" w:rsidP="008E7375">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8E7375" w:rsidRDefault="008E7375" w:rsidP="008E7375">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8E7375" w:rsidRDefault="008E7375" w:rsidP="008E7375">
      <w:pPr>
        <w:spacing w:after="0" w:line="240" w:lineRule="auto"/>
        <w:rPr>
          <w:rFonts w:ascii="Verdana" w:hAnsi="Verdana"/>
          <w:color w:val="000000"/>
          <w:sz w:val="15"/>
          <w:szCs w:val="15"/>
        </w:rPr>
      </w:pPr>
      <w:r>
        <w:rPr>
          <w:rFonts w:ascii="Verdana" w:hAnsi="Verdana"/>
          <w:color w:val="000000"/>
          <w:sz w:val="15"/>
          <w:szCs w:val="15"/>
        </w:rPr>
        <w:t>204</w:t>
      </w:r>
    </w:p>
    <w:p w:rsidR="008E7375" w:rsidRDefault="008E7375" w:rsidP="008E7375">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Акулова, Ольга Владимировна</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использования произведений</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 как средства</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выразительности речи старших дошкольников. . . и</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Особенности понимания и использования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средств речевой выразительности в процессе исполнения произведений устного народного творчества.</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II.1. Задачи и методика констатируюшего эксперимента. . 41 II.£, Особенности отношения</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к произведениям устного народного творчества.</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 3. Особенности восприятия старшими дошкольниками русских народных</w:t>
      </w:r>
      <w:r>
        <w:rPr>
          <w:rStyle w:val="WW8Num2z0"/>
          <w:rFonts w:ascii="Verdana" w:hAnsi="Verdana"/>
          <w:color w:val="000000"/>
          <w:sz w:val="15"/>
          <w:szCs w:val="15"/>
        </w:rPr>
        <w:t> </w:t>
      </w:r>
      <w:r>
        <w:rPr>
          <w:rStyle w:val="WW8Num3z0"/>
          <w:rFonts w:ascii="Verdana" w:hAnsi="Verdana"/>
          <w:color w:val="4682B4"/>
          <w:sz w:val="15"/>
          <w:szCs w:val="15"/>
        </w:rPr>
        <w:t>прибауток</w:t>
      </w:r>
      <w:r>
        <w:rPr>
          <w:rStyle w:val="WW8Num2z0"/>
          <w:rFonts w:ascii="Verdana" w:hAnsi="Verdana"/>
          <w:color w:val="000000"/>
          <w:sz w:val="15"/>
          <w:szCs w:val="15"/>
        </w:rPr>
        <w:t> </w:t>
      </w:r>
      <w:r>
        <w:rPr>
          <w:rFonts w:ascii="Verdana" w:hAnsi="Verdana"/>
          <w:color w:val="000000"/>
          <w:sz w:val="15"/>
          <w:szCs w:val="15"/>
        </w:rPr>
        <w:t>и сказок.</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II.4. Особенности</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речи детей старшего дошкольного возраста при исполнении русских народных прибауток и сказок.</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II главе.</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 Педагогические условия использования произведений устного народного творчества в целях развития выразительности речи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 1. Задачи и методика Формирующего эксперимента.</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 г. Развитие у старших дошкольников представлений о средствах выразительности в процессе восприятия произведений устного народного творчества.</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 3. Освоение детьми различных средств выразительности речи в процессе исполнения произведений устного народного творчества.</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III.4. Творческое использование детьми средств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выразительности в процессе импровизации по мотивам произведений устного народного творчества.</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 5. Проверка результативности разработанной методики.</w:t>
      </w:r>
    </w:p>
    <w:p w:rsidR="008E7375" w:rsidRDefault="008E7375" w:rsidP="008E7375">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"Устное народное творчество как средство развития выразительности речи старших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Духовное возрождение России закономерно связано с возросшим интересом общества к народной культуре своей страны. Культура русского народа содержит в себе уникальные национальные и глубокие</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ценности.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Народное искусство, являясь Фундаментальным пластом национальной культуры, рассматривается как действенный Фактор</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и развития личности (В.П.Аникин, Т. К.</w:t>
      </w:r>
      <w:r>
        <w:rPr>
          <w:rStyle w:val="WW8Num2z0"/>
          <w:rFonts w:ascii="Verdana" w:hAnsi="Verdana"/>
          <w:color w:val="000000"/>
          <w:sz w:val="15"/>
          <w:szCs w:val="15"/>
        </w:rPr>
        <w:t> </w:t>
      </w:r>
      <w:r>
        <w:rPr>
          <w:rStyle w:val="WW8Num3z0"/>
          <w:rFonts w:ascii="Verdana" w:hAnsi="Verdana"/>
          <w:color w:val="4682B4"/>
          <w:sz w:val="15"/>
          <w:szCs w:val="15"/>
        </w:rPr>
        <w:t>Ахаян</w:t>
      </w:r>
      <w:r>
        <w:rPr>
          <w:rFonts w:ascii="Verdana" w:hAnsi="Verdana"/>
          <w:color w:val="000000"/>
          <w:sz w:val="15"/>
          <w:szCs w:val="15"/>
        </w:rPr>
        <w:t>, Л.С.Выготский, Н, Ф. Голованова, А. 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Н.И.Кравцов и др. ), Русское народное искусство, в силу своей общенародной изначальности, "всечело-вечно в своем содержании, понятно не только всем эпохам, но и всем народам" (90, с.71).</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возможно искреннее погружение в истоки</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культуры, появление незримой связи со своим народом (К. Д.</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Е. Н. Водовозова, О. И.</w:t>
      </w:r>
      <w:r>
        <w:rPr>
          <w:rStyle w:val="WW8Num2z0"/>
          <w:rFonts w:ascii="Verdana" w:hAnsi="Verdana"/>
          <w:color w:val="000000"/>
          <w:sz w:val="15"/>
          <w:szCs w:val="15"/>
        </w:rPr>
        <w:t> </w:t>
      </w:r>
      <w:r>
        <w:rPr>
          <w:rStyle w:val="WW8Num3z0"/>
          <w:rFonts w:ascii="Verdana" w:hAnsi="Verdana"/>
          <w:color w:val="4682B4"/>
          <w:sz w:val="15"/>
          <w:szCs w:val="15"/>
        </w:rPr>
        <w:t>Капица</w:t>
      </w:r>
      <w:r>
        <w:rPr>
          <w:rFonts w:ascii="Verdana" w:hAnsi="Verdana"/>
          <w:color w:val="000000"/>
          <w:sz w:val="15"/>
          <w:szCs w:val="15"/>
        </w:rPr>
        <w:t>, А. П. Усова и др. ). В свете основных тенденций развития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 гуманизации образовательного процесса и его открытости культуре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детей к народной культуре и искусству представляет собой одно из приоритетных направлений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Важной частью национальной культуры является</w:t>
      </w:r>
      <w:r>
        <w:rPr>
          <w:rStyle w:val="WW8Num2z0"/>
          <w:rFonts w:ascii="Verdana" w:hAnsi="Verdana"/>
          <w:color w:val="000000"/>
          <w:sz w:val="15"/>
          <w:szCs w:val="15"/>
        </w:rPr>
        <w:t> </w:t>
      </w:r>
      <w:r>
        <w:rPr>
          <w:rStyle w:val="WW8Num3z0"/>
          <w:rFonts w:ascii="Verdana" w:hAnsi="Verdana"/>
          <w:color w:val="4682B4"/>
          <w:sz w:val="15"/>
          <w:szCs w:val="15"/>
        </w:rPr>
        <w:t>устное</w:t>
      </w:r>
      <w:r>
        <w:rPr>
          <w:rStyle w:val="WW8Num2z0"/>
          <w:rFonts w:ascii="Verdana" w:hAnsi="Verdana"/>
          <w:color w:val="000000"/>
          <w:sz w:val="15"/>
          <w:szCs w:val="15"/>
        </w:rPr>
        <w:t> </w:t>
      </w:r>
      <w:r>
        <w:rPr>
          <w:rFonts w:ascii="Verdana" w:hAnsi="Verdana"/>
          <w:color w:val="000000"/>
          <w:sz w:val="15"/>
          <w:szCs w:val="15"/>
        </w:rPr>
        <w:t>народное творчество, которое сконцентрировало в себе мудрость русского народа, его духовную силу, красоту</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языка.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теории и практике дошкольного воспитания традиционно утверждается, что устное народное творчество</w:t>
      </w:r>
      <w:r>
        <w:rPr>
          <w:rStyle w:val="WW8Num2z0"/>
          <w:rFonts w:ascii="Verdana" w:hAnsi="Verdana"/>
          <w:color w:val="000000"/>
          <w:sz w:val="15"/>
          <w:szCs w:val="15"/>
        </w:rPr>
        <w:t> </w:t>
      </w:r>
      <w:r>
        <w:rPr>
          <w:rStyle w:val="WW8Num3z0"/>
          <w:rFonts w:ascii="Verdana" w:hAnsi="Verdana"/>
          <w:color w:val="4682B4"/>
          <w:sz w:val="15"/>
          <w:szCs w:val="15"/>
        </w:rPr>
        <w:t>пробуждает</w:t>
      </w:r>
      <w:r>
        <w:rPr>
          <w:rStyle w:val="WW8Num2z0"/>
          <w:rFonts w:ascii="Verdana" w:hAnsi="Verdana"/>
          <w:color w:val="000000"/>
          <w:sz w:val="15"/>
          <w:szCs w:val="15"/>
        </w:rPr>
        <w:t> </w:t>
      </w:r>
      <w:r>
        <w:rPr>
          <w:rFonts w:ascii="Verdana" w:hAnsi="Verdana"/>
          <w:color w:val="000000"/>
          <w:sz w:val="15"/>
          <w:szCs w:val="15"/>
        </w:rPr>
        <w:t>первые образные представления детей о Родине, ее культуре; даёт верные духовно-нравственные ориентиры, способствует максимальному раскрытию</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и творческих способностей дошкольников (Т. 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А. Г. Гогоберидзе, А. А.</w:t>
      </w:r>
      <w:r>
        <w:rPr>
          <w:rStyle w:val="WW8Num2z0"/>
          <w:rFonts w:ascii="Verdana" w:hAnsi="Verdana"/>
          <w:color w:val="000000"/>
          <w:sz w:val="15"/>
          <w:szCs w:val="15"/>
        </w:rPr>
        <w:t> </w:t>
      </w:r>
      <w:r>
        <w:rPr>
          <w:rStyle w:val="WW8Num3z0"/>
          <w:rFonts w:ascii="Verdana" w:hAnsi="Verdana"/>
          <w:color w:val="4682B4"/>
          <w:sz w:val="15"/>
          <w:szCs w:val="15"/>
        </w:rPr>
        <w:t>Грибовская</w:t>
      </w:r>
      <w:r>
        <w:rPr>
          <w:rFonts w:ascii="Verdana" w:hAnsi="Verdana"/>
          <w:color w:val="000000"/>
          <w:sz w:val="15"/>
          <w:szCs w:val="15"/>
        </w:rPr>
        <w:t>, Р. И. Жуковская,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 А. Курочкина, М.А.Некрасова, О.И.Соловьёва и др.). Вместе с тем, развивающий потенциал</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 настолько велик, что требует дальнейшего изучения.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Одним из малоисследованных направлений можно считать использование устного народного творчества в целях развития</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речи детей старшего дошкольного возраста.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является качественной характеристикой речи в связи с чем она рассматривается как важный показатель</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культуры личности (1, 36, 52, 56, 112, 160, 175, 187, 219). Современные исследования (О. И.</w:t>
      </w:r>
      <w:r>
        <w:rPr>
          <w:rStyle w:val="WW8Num2z0"/>
          <w:rFonts w:ascii="Verdana" w:hAnsi="Verdana"/>
          <w:color w:val="000000"/>
          <w:sz w:val="15"/>
          <w:szCs w:val="15"/>
        </w:rPr>
        <w:t> </w:t>
      </w:r>
      <w:r>
        <w:rPr>
          <w:rStyle w:val="WW8Num3z0"/>
          <w:rFonts w:ascii="Verdana" w:hAnsi="Verdana"/>
          <w:color w:val="4682B4"/>
          <w:sz w:val="15"/>
          <w:szCs w:val="15"/>
        </w:rPr>
        <w:t>Марченко</w:t>
      </w:r>
      <w:r>
        <w:rPr>
          <w:rFonts w:ascii="Verdana" w:hAnsi="Verdana"/>
          <w:color w:val="000000"/>
          <w:sz w:val="15"/>
          <w:szCs w:val="15"/>
        </w:rPr>
        <w:t>, 3. В. Савкова, В. Г.</w:t>
      </w:r>
      <w:r>
        <w:rPr>
          <w:rStyle w:val="WW8Num2z0"/>
          <w:rFonts w:ascii="Verdana" w:hAnsi="Verdana"/>
          <w:color w:val="000000"/>
          <w:sz w:val="15"/>
          <w:szCs w:val="15"/>
        </w:rPr>
        <w:t> </w:t>
      </w:r>
      <w:r>
        <w:rPr>
          <w:rStyle w:val="WW8Num3z0"/>
          <w:rFonts w:ascii="Verdana" w:hAnsi="Verdana"/>
          <w:color w:val="4682B4"/>
          <w:sz w:val="15"/>
          <w:szCs w:val="15"/>
        </w:rPr>
        <w:t>Третьякова</w:t>
      </w:r>
      <w:r>
        <w:rPr>
          <w:rStyle w:val="WW8Num2z0"/>
          <w:rFonts w:ascii="Verdana" w:hAnsi="Verdana"/>
          <w:color w:val="000000"/>
          <w:sz w:val="15"/>
          <w:szCs w:val="15"/>
        </w:rPr>
        <w:t> </w:t>
      </w:r>
      <w:r>
        <w:rPr>
          <w:rFonts w:ascii="Verdana" w:hAnsi="Verdana"/>
          <w:color w:val="000000"/>
          <w:sz w:val="15"/>
          <w:szCs w:val="15"/>
        </w:rPr>
        <w:t>и др.) дают основание утверждать, что данное понятие имеет интег-</w:t>
      </w:r>
      <w:r>
        <w:rPr>
          <w:rFonts w:ascii="Verdana" w:hAnsi="Verdana"/>
          <w:color w:val="000000"/>
          <w:sz w:val="15"/>
          <w:szCs w:val="15"/>
        </w:rPr>
        <w:lastRenderedPageBreak/>
        <w:t>ративный характер, включая в себя вербальные (интонационные, лексические, синтаксические) и невербальные (мимика, движения, поза) средства выразительности. Анализ специальных работ (36, 47, 55, 111, 161) позволяет назвать следующие определяющие признаки выразительной речи: адекватность выбора средств вербальной и невербальной выразительности содержанию высказывания; уместность их использования; образность; эмоциональность и</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Style w:val="WW8Num2z0"/>
          <w:rFonts w:ascii="Verdana" w:hAnsi="Verdana"/>
          <w:color w:val="000000"/>
          <w:sz w:val="15"/>
          <w:szCs w:val="15"/>
        </w:rPr>
        <w:t> </w:t>
      </w:r>
      <w:r>
        <w:rPr>
          <w:rFonts w:ascii="Verdana" w:hAnsi="Verdana"/>
          <w:color w:val="000000"/>
          <w:sz w:val="15"/>
          <w:szCs w:val="15"/>
        </w:rPr>
        <w:t>речи. Основным назначением выразительности речи является обеспечение эффективности коммуникации, вместе с тем, выразительность можно считать значимым средством</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самовыражения личности.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развития выразительности детской речи нашла отражение в трудах известных отечественных психологов (Л. 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С. Л. Рубинштейн, Б. 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 А. В. Запорожец и др. )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(а. м. Леушина, ф. а.</w:t>
      </w:r>
      <w:r>
        <w:rPr>
          <w:rStyle w:val="WW8Num2z0"/>
          <w:rFonts w:ascii="Verdana" w:hAnsi="Verdana"/>
          <w:color w:val="000000"/>
          <w:sz w:val="15"/>
          <w:szCs w:val="15"/>
        </w:rPr>
        <w:t> </w:t>
      </w:r>
      <w:r>
        <w:rPr>
          <w:rStyle w:val="WW8Num3z0"/>
          <w:rFonts w:ascii="Verdana" w:hAnsi="Verdana"/>
          <w:color w:val="4682B4"/>
          <w:sz w:val="15"/>
          <w:szCs w:val="15"/>
        </w:rPr>
        <w:t>Сохин</w:t>
      </w:r>
      <w:r>
        <w:rPr>
          <w:rFonts w:ascii="Verdana" w:hAnsi="Verdana"/>
          <w:color w:val="000000"/>
          <w:sz w:val="15"/>
          <w:szCs w:val="15"/>
        </w:rPr>
        <w:t>, О. С. Ушакова, А. и. Полозова и др. ). Однако в педагогических работах рассматривались отдельные аспекты выразительности, без учета её</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характера. До настоящего времени не решён ряд важных вопросов</w:t>
      </w:r>
      <w:r>
        <w:rPr>
          <w:rStyle w:val="WW8Num2z0"/>
          <w:rFonts w:ascii="Verdana" w:hAnsi="Verdana"/>
          <w:color w:val="000000"/>
          <w:sz w:val="15"/>
          <w:szCs w:val="15"/>
        </w:rPr>
        <w:t> </w:t>
      </w:r>
      <w:r>
        <w:rPr>
          <w:rStyle w:val="WW8Num3z0"/>
          <w:rFonts w:ascii="Verdana" w:hAnsi="Verdana"/>
          <w:color w:val="4682B4"/>
          <w:sz w:val="15"/>
          <w:szCs w:val="15"/>
        </w:rPr>
        <w:t>содержательного</w:t>
      </w:r>
      <w:r>
        <w:rPr>
          <w:rStyle w:val="WW8Num2z0"/>
          <w:rFonts w:ascii="Verdana" w:hAnsi="Verdana"/>
          <w:color w:val="000000"/>
          <w:sz w:val="15"/>
          <w:szCs w:val="15"/>
        </w:rPr>
        <w:t> </w:t>
      </w:r>
      <w:r>
        <w:rPr>
          <w:rFonts w:ascii="Verdana" w:hAnsi="Verdana"/>
          <w:color w:val="000000"/>
          <w:sz w:val="15"/>
          <w:szCs w:val="15"/>
        </w:rPr>
        <w:t>и методического характера: какие средства выразительности доступны для восприятия и</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использования старшими дошкольниками; каким образом можно обеспечить широкое</w:t>
      </w:r>
      <w:r>
        <w:rPr>
          <w:rStyle w:val="WW8Num2z0"/>
          <w:rFonts w:ascii="Verdana" w:hAnsi="Verdana"/>
          <w:color w:val="000000"/>
          <w:sz w:val="15"/>
          <w:szCs w:val="15"/>
        </w:rPr>
        <w:t> </w:t>
      </w:r>
      <w:r>
        <w:rPr>
          <w:rStyle w:val="WW8Num3z0"/>
          <w:rFonts w:ascii="Verdana" w:hAnsi="Verdana"/>
          <w:color w:val="4682B4"/>
          <w:sz w:val="15"/>
          <w:szCs w:val="15"/>
        </w:rPr>
        <w:t>практикование</w:t>
      </w:r>
      <w:r>
        <w:rPr>
          <w:rStyle w:val="WW8Num2z0"/>
          <w:rFonts w:ascii="Verdana" w:hAnsi="Verdana"/>
          <w:color w:val="000000"/>
          <w:sz w:val="15"/>
          <w:szCs w:val="15"/>
        </w:rPr>
        <w:t> </w:t>
      </w:r>
      <w:r>
        <w:rPr>
          <w:rFonts w:ascii="Verdana" w:hAnsi="Verdana"/>
          <w:color w:val="000000"/>
          <w:sz w:val="15"/>
          <w:szCs w:val="15"/>
        </w:rPr>
        <w:t>детей в применении разных средств речевой выразительности; на каком содержании и в какой деятельности целесообразно развивать выразительность речи. Это позволяет утверждать необходимость дальнейшего исследования данной проблемы.</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Иы полагаем, что использование в работе со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произведений устного народного творчества открывает широкие перспективы развития выразительности детской речи, основу нашего предположения составляют следующие особенности Фольклорных произведений: выразительность языка, способствующая освоению ребёнком лучших образцов русской речи; традиционность и импровиза-ционность, предполагающие возможность творческого отношения к их исполнению; особое взаимодействие между "рассказчиком-артистом-автором" и "слушателями-зрителями-участниками", которое делает совместное действо более ярким и выразительным.</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силу названных особенностей, устное народное творчество выступает эффективным средством развития выразительности речи, поскольку его произведения раскрывают перед ребёнком красоту и</w:t>
      </w:r>
      <w:r>
        <w:rPr>
          <w:rStyle w:val="WW8Num2z0"/>
          <w:rFonts w:ascii="Verdana" w:hAnsi="Verdana"/>
          <w:color w:val="000000"/>
          <w:sz w:val="15"/>
          <w:szCs w:val="15"/>
        </w:rPr>
        <w:t> </w:t>
      </w:r>
      <w:r>
        <w:rPr>
          <w:rStyle w:val="WW8Num3z0"/>
          <w:rFonts w:ascii="Verdana" w:hAnsi="Verdana"/>
          <w:color w:val="4682B4"/>
          <w:sz w:val="15"/>
          <w:szCs w:val="15"/>
        </w:rPr>
        <w:t>меткость</w:t>
      </w:r>
      <w:r>
        <w:rPr>
          <w:rStyle w:val="WW8Num2z0"/>
          <w:rFonts w:ascii="Verdana" w:hAnsi="Verdana"/>
          <w:color w:val="000000"/>
          <w:sz w:val="15"/>
          <w:szCs w:val="15"/>
        </w:rPr>
        <w:t> </w:t>
      </w:r>
      <w:r>
        <w:rPr>
          <w:rFonts w:ascii="Verdana" w:hAnsi="Verdana"/>
          <w:color w:val="000000"/>
          <w:sz w:val="15"/>
          <w:szCs w:val="15"/>
        </w:rPr>
        <w:t>русского языка и, по словам Е. Д.</w:t>
      </w:r>
      <w:r>
        <w:rPr>
          <w:rStyle w:val="WW8Num2z0"/>
          <w:rFonts w:ascii="Verdana" w:hAnsi="Verdana"/>
          <w:color w:val="000000"/>
          <w:sz w:val="15"/>
          <w:szCs w:val="15"/>
        </w:rPr>
        <w:t> </w:t>
      </w:r>
      <w:r>
        <w:rPr>
          <w:rStyle w:val="WW8Num3z0"/>
          <w:rFonts w:ascii="Verdana" w:hAnsi="Verdana"/>
          <w:color w:val="4682B4"/>
          <w:sz w:val="15"/>
          <w:szCs w:val="15"/>
        </w:rPr>
        <w:t>Ушинского</w:t>
      </w:r>
      <w:r>
        <w:rPr>
          <w:rFonts w:ascii="Verdana" w:hAnsi="Verdana"/>
          <w:color w:val="000000"/>
          <w:sz w:val="15"/>
          <w:szCs w:val="15"/>
        </w:rPr>
        <w:t>, "пробуждают к жизни семена родного слова, всегда коренящиеся, хотя и бессознательно, в душе ребёнка" (192, т. 6, с. £98), обогащая тем самым детскую речь (47, 82, 103, 122, 173, 176, 190). Русские народные сказки,</w:t>
      </w:r>
      <w:r>
        <w:rPr>
          <w:rStyle w:val="WW8Num2z0"/>
          <w:rFonts w:ascii="Verdana" w:hAnsi="Verdana"/>
          <w:color w:val="000000"/>
          <w:sz w:val="15"/>
          <w:szCs w:val="15"/>
        </w:rPr>
        <w:t> </w:t>
      </w:r>
      <w:r>
        <w:rPr>
          <w:rStyle w:val="WW8Num3z0"/>
          <w:rFonts w:ascii="Verdana" w:hAnsi="Verdana"/>
          <w:color w:val="4682B4"/>
          <w:sz w:val="15"/>
          <w:szCs w:val="15"/>
        </w:rPr>
        <w:t>потешки</w:t>
      </w:r>
      <w:r>
        <w:rPr>
          <w:rFonts w:ascii="Verdana" w:hAnsi="Verdana"/>
          <w:color w:val="000000"/>
          <w:sz w:val="15"/>
          <w:szCs w:val="15"/>
        </w:rPr>
        <w:t>, прибаутки, как наиболее интересные и актуальные для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Фольклорные жанры, можно рассматривать оптимальным содержанием художественно-речевой 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В данных видах деятельности создаются благоприятные условия для совершенствования вербальной и невербальной выразительности речи, а так же для речевого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ребёнка (27, 32, 40, 50, 76).</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недостаточная разработанность данной проблемы</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 и её несомненная значимость для освоения детьми основ речевой культуры и развития умений речевого самовыражения старших дошкольников обусловили тему нашего исследования.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разработать</w:t>
      </w:r>
      <w:r>
        <w:rPr>
          <w:rStyle w:val="WW8Num2z0"/>
          <w:rFonts w:ascii="Verdana" w:hAnsi="Verdana"/>
          <w:color w:val="000000"/>
          <w:sz w:val="15"/>
          <w:szCs w:val="15"/>
        </w:rPr>
        <w:t> </w:t>
      </w:r>
      <w:r>
        <w:rPr>
          <w:rStyle w:val="WW8Num3z0"/>
          <w:rFonts w:ascii="Verdana" w:hAnsi="Verdana"/>
          <w:color w:val="4682B4"/>
          <w:sz w:val="15"/>
          <w:szCs w:val="15"/>
        </w:rPr>
        <w:t>содержательные</w:t>
      </w:r>
      <w:r>
        <w:rPr>
          <w:rStyle w:val="WW8Num2z0"/>
          <w:rFonts w:ascii="Verdana" w:hAnsi="Verdana"/>
          <w:color w:val="000000"/>
          <w:sz w:val="15"/>
          <w:szCs w:val="15"/>
        </w:rPr>
        <w:t> </w:t>
      </w:r>
      <w:r>
        <w:rPr>
          <w:rFonts w:ascii="Verdana" w:hAnsi="Verdana"/>
          <w:color w:val="000000"/>
          <w:sz w:val="15"/>
          <w:szCs w:val="15"/>
        </w:rPr>
        <w:t>и методические основы использования произведений устного народного творчества для развития выразительности речи старших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развития выразительности речи старших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педагогические условия эффективного использования произведений устного народного творчества в качестве средства развития выразительности речи старших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особенности произведений устного народного творчества (простота и яркость художественного образа, сюжетная</w:t>
      </w:r>
      <w:r>
        <w:rPr>
          <w:rStyle w:val="WW8Num2z0"/>
          <w:rFonts w:ascii="Verdana" w:hAnsi="Verdana"/>
          <w:color w:val="000000"/>
          <w:sz w:val="15"/>
          <w:szCs w:val="15"/>
        </w:rPr>
        <w:t> </w:t>
      </w:r>
      <w:r>
        <w:rPr>
          <w:rStyle w:val="WW8Num3z0"/>
          <w:rFonts w:ascii="Verdana" w:hAnsi="Verdana"/>
          <w:color w:val="4682B4"/>
          <w:sz w:val="15"/>
          <w:szCs w:val="15"/>
        </w:rPr>
        <w:t>занимательность</w:t>
      </w:r>
      <w:r>
        <w:rPr>
          <w:rFonts w:ascii="Verdana" w:hAnsi="Verdana"/>
          <w:color w:val="000000"/>
          <w:sz w:val="15"/>
          <w:szCs w:val="15"/>
        </w:rPr>
        <w:t>, образность и эмоциональность языка, традиционность и имп-ровизациониость исполнения) определяют возможность их использования в качестве эффективного средства развития выразительности детской речи в единстве всех её компонентов.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II. Эффективность использования произведений устного народного творчества в развитии выразительности детской речи обеспечивается комплексом взаимосвязанных педагогических условий:</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Отбор Фольклорных произведений, интересных и доступных по содержанию и средствам языковой выразительности для восприятия и исполнения старшими дошкольниками. г. Применение</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методики, обеспечивающей развитие восприятия</w:t>
      </w:r>
      <w:r>
        <w:rPr>
          <w:rStyle w:val="WW8Num2z0"/>
          <w:rFonts w:ascii="Verdana" w:hAnsi="Verdana"/>
          <w:color w:val="000000"/>
          <w:sz w:val="15"/>
          <w:szCs w:val="15"/>
        </w:rPr>
        <w:t> </w:t>
      </w:r>
      <w:r>
        <w:rPr>
          <w:rStyle w:val="WW8Num3z0"/>
          <w:rFonts w:ascii="Verdana" w:hAnsi="Verdana"/>
          <w:color w:val="4682B4"/>
          <w:sz w:val="15"/>
          <w:szCs w:val="15"/>
        </w:rPr>
        <w:t>прибауток</w:t>
      </w:r>
      <w:r>
        <w:rPr>
          <w:rStyle w:val="WW8Num2z0"/>
          <w:rFonts w:ascii="Verdana" w:hAnsi="Verdana"/>
          <w:color w:val="000000"/>
          <w:sz w:val="15"/>
          <w:szCs w:val="15"/>
        </w:rPr>
        <w:t> </w:t>
      </w:r>
      <w:r>
        <w:rPr>
          <w:rFonts w:ascii="Verdana" w:hAnsi="Verdana"/>
          <w:color w:val="000000"/>
          <w:sz w:val="15"/>
          <w:szCs w:val="15"/>
        </w:rPr>
        <w:t>и сказок в единстве их содержания и языковой Формы; освоение детьми средств речевой выразительности; накопление</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опыта выразительного исполнения Фольклора.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Модульная</w:t>
      </w:r>
      <w:r>
        <w:rPr>
          <w:rStyle w:val="WW8Num2z0"/>
          <w:rFonts w:ascii="Verdana" w:hAnsi="Verdana"/>
          <w:color w:val="000000"/>
          <w:sz w:val="15"/>
          <w:szCs w:val="15"/>
        </w:rPr>
        <w:t> </w:t>
      </w:r>
      <w:r>
        <w:rPr>
          <w:rFonts w:ascii="Verdana" w:hAnsi="Verdana"/>
          <w:color w:val="000000"/>
          <w:sz w:val="15"/>
          <w:szCs w:val="15"/>
        </w:rPr>
        <w:t>организация развивающей среды группы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способствующая развитию интереса дошкольников к выразительному исполнению произведений устного народного творчества. Задачи исследования: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особенности восприятия старшими дошкольниками русских народных прибауток и сказок в единстве их содержания, языковой Формы, речевого воплощения.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выразительности речи старших дошкольников при исполнении произведений устного народного творчества.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комплекс педагогических условий, обеспечивающих эффективность использования произведений устного народного творчества в развитии выразительности речи старших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Экспериментально проверить эффективность разработанных условий развития выразительности речи старших дошкольников при освоении произведений устного народного творчества.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состоит в следующем:</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 и экспериментально доказана возможность использования произведений устного народного творчества как эффективного средства развития у старших дошкольников выразительности речи в единстве вербальных и невербальных компонентов;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комплекс педагогических условий эффективного использования произведений устного народного творчества в развитии выразительности речи детей старшего дошкольного возраста;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основные показатели развития восприятия старшими дошкольниками русских народных сказок и прибауток в единстве их содержания, языковой Формы и речевого воплощения;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основные показатели развития выразительности исполнения старшими дошкольниками народных прибауток и сказок;</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индивидуальные особенности проявления у детей позиции исполнителя Фольклорных текстов;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критерии отбора произведений устного народного творчества для развития выразительности речи старших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методика работы, обеспечивающая развитие у детей художественного восприятия Фольклорных произведений; освоение дошкольниками средств речевой выразительности; накопление вариативного опыта выразительного исполнения Фольклора.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спроектирована и апробирована поэтапная методика, обеспечивающая становление у ребёнка двух основных </w:t>
      </w:r>
      <w:r>
        <w:rPr>
          <w:rFonts w:ascii="Verdana" w:hAnsi="Verdana"/>
          <w:color w:val="000000"/>
          <w:sz w:val="15"/>
          <w:szCs w:val="15"/>
        </w:rPr>
        <w:lastRenderedPageBreak/>
        <w:t>позиций по отношению к произведениям устного народного творчества:</w:t>
      </w:r>
      <w:r>
        <w:rPr>
          <w:rStyle w:val="WW8Num2z0"/>
          <w:rFonts w:ascii="Verdana" w:hAnsi="Verdana"/>
          <w:color w:val="000000"/>
          <w:sz w:val="15"/>
          <w:szCs w:val="15"/>
        </w:rPr>
        <w:t> </w:t>
      </w:r>
      <w:r>
        <w:rPr>
          <w:rStyle w:val="WW8Num3z0"/>
          <w:rFonts w:ascii="Verdana" w:hAnsi="Verdana"/>
          <w:color w:val="4682B4"/>
          <w:sz w:val="15"/>
          <w:szCs w:val="15"/>
        </w:rPr>
        <w:t>слушателя</w:t>
      </w:r>
      <w:r>
        <w:rPr>
          <w:rStyle w:val="WW8Num2z0"/>
          <w:rFonts w:ascii="Verdana" w:hAnsi="Verdana"/>
          <w:color w:val="000000"/>
          <w:sz w:val="15"/>
          <w:szCs w:val="15"/>
        </w:rPr>
        <w:t> </w:t>
      </w:r>
      <w:r>
        <w:rPr>
          <w:rFonts w:ascii="Verdana" w:hAnsi="Verdana"/>
          <w:color w:val="000000"/>
          <w:sz w:val="15"/>
          <w:szCs w:val="15"/>
        </w:rPr>
        <w:t>и исполнителя ("рассказчика", "артиста", "режиссёра", "импровизатора");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педагогическая диагностика восприятия детьми средств выразительности Фольклорных текстов и их использования в в процессе исполнения русских народных прибауток и сказок;</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определено содержание развивающей среды группы детского сада, предполагающее создание трёх модулей ("ориентирующего", "стимулирующего", "театрально-игрового") и обеспечивающее развитие интереса детей к выразительному исполнению Фольклорных текстов.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 при подготовке педагогических кадров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при чтении лекций и проведении практических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дошкольной педагогике и методике развития речи детей; при разработке</w:t>
      </w:r>
      <w:r>
        <w:rPr>
          <w:rStyle w:val="WW8Num2z0"/>
          <w:rFonts w:ascii="Verdana" w:hAnsi="Verdana"/>
          <w:color w:val="000000"/>
          <w:sz w:val="15"/>
          <w:szCs w:val="15"/>
        </w:rPr>
        <w:t> </w:t>
      </w:r>
      <w:r>
        <w:rPr>
          <w:rStyle w:val="WW8Num3z0"/>
          <w:rFonts w:ascii="Verdana" w:hAnsi="Verdana"/>
          <w:color w:val="4682B4"/>
          <w:sz w:val="15"/>
          <w:szCs w:val="15"/>
        </w:rPr>
        <w:t>спецкурсов</w:t>
      </w:r>
      <w:r>
        <w:rPr>
          <w:rStyle w:val="WW8Num2z0"/>
          <w:rFonts w:ascii="Verdana" w:hAnsi="Verdana"/>
          <w:color w:val="000000"/>
          <w:sz w:val="15"/>
          <w:szCs w:val="15"/>
        </w:rPr>
        <w:t> </w:t>
      </w:r>
      <w:r>
        <w:rPr>
          <w:rFonts w:ascii="Verdana" w:hAnsi="Verdana"/>
          <w:color w:val="000000"/>
          <w:sz w:val="15"/>
          <w:szCs w:val="15"/>
        </w:rPr>
        <w:t>и спецсеминаров 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Style w:val="WW8Num2z0"/>
          <w:rFonts w:ascii="Verdana" w:hAnsi="Verdana"/>
          <w:color w:val="000000"/>
          <w:sz w:val="15"/>
          <w:szCs w:val="15"/>
        </w:rPr>
        <w:t> </w:t>
      </w:r>
      <w:r>
        <w:rPr>
          <w:rFonts w:ascii="Verdana" w:hAnsi="Verdana"/>
          <w:color w:val="000000"/>
          <w:sz w:val="15"/>
          <w:szCs w:val="15"/>
        </w:rPr>
        <w:t>и ВУЗах.</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Методологические основы исследования: культурно-историческая теория развития психики человека; учение о роли деятельности в развитии личности; об активной роли искусства в становлении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и эмоционально-чувственной сферах личности;</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педагогические исследования по проблеме использования произведений устного народного творчества для развития выразительности речи дошкольников; концепция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личности дошкольника как субъекта детских видов деятельности; концепции построения развиваюшей среды дошкольных учреждений.</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использовалась комплексная методика исследования, включающая изучение философской, искусствоведческой, психолого-педагогической литературы; разработку и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экспериментов; проведение количественного, качественного и статистического анализа полученных данных.</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обеспечена исходными методологическими позициями; использованием комплексной методики, её соответствием возрастным психологическим особенностям детей;</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Style w:val="WW8Num2z0"/>
          <w:rFonts w:ascii="Verdana" w:hAnsi="Verdana"/>
          <w:color w:val="000000"/>
          <w:sz w:val="15"/>
          <w:szCs w:val="15"/>
        </w:rPr>
        <w:t> </w:t>
      </w:r>
      <w:r>
        <w:rPr>
          <w:rFonts w:ascii="Verdana" w:hAnsi="Verdana"/>
          <w:color w:val="000000"/>
          <w:sz w:val="15"/>
          <w:szCs w:val="15"/>
        </w:rPr>
        <w:t>количественным, качественным и статистическим анализом полученных экспериментальных данных.</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№31 Пушкинского района и N'96 фрунзенского района г. Санкт-Петербурга. В</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эксперименте обследовано 89 детей 5-7 лет и 8</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Формирующий эксперимент проведён с 65 детьми старшего дошкольного возраста с привлечением к работе трёх воспитателей.</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выдвигаемые на защиту:</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Произведения устного народного творчества являются эффективным средством развития у старших дошкольников выразительности речи в единстве вербальных и невербальных компонентов. Это обусловлено такими особенностями данных текстов, как занимательность, образность и эмоциональность языка, традиционность выразительных средств,</w:t>
      </w:r>
      <w:r>
        <w:rPr>
          <w:rStyle w:val="WW8Num2z0"/>
          <w:rFonts w:ascii="Verdana" w:hAnsi="Verdana"/>
          <w:color w:val="000000"/>
          <w:sz w:val="15"/>
          <w:szCs w:val="15"/>
        </w:rPr>
        <w:t> </w:t>
      </w:r>
      <w:r>
        <w:rPr>
          <w:rStyle w:val="WW8Num3z0"/>
          <w:rFonts w:ascii="Verdana" w:hAnsi="Verdana"/>
          <w:color w:val="4682B4"/>
          <w:sz w:val="15"/>
          <w:szCs w:val="15"/>
        </w:rPr>
        <w:t>импровизационный</w:t>
      </w:r>
      <w:r>
        <w:rPr>
          <w:rStyle w:val="WW8Num2z0"/>
          <w:rFonts w:ascii="Verdana" w:hAnsi="Verdana"/>
          <w:color w:val="000000"/>
          <w:sz w:val="15"/>
          <w:szCs w:val="15"/>
        </w:rPr>
        <w:t> </w:t>
      </w:r>
      <w:r>
        <w:rPr>
          <w:rFonts w:ascii="Verdana" w:hAnsi="Verdana"/>
          <w:color w:val="000000"/>
          <w:sz w:val="15"/>
          <w:szCs w:val="15"/>
        </w:rPr>
        <w:t>характер исполнения, которые делают их привлекательным содержанием художественно-речевой деятельности, позволяющей детям практиковаться в выразительном исполнении.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Эффективность использования русских народных сказок,</w:t>
      </w:r>
      <w:r>
        <w:rPr>
          <w:rStyle w:val="WW8Num2z0"/>
          <w:rFonts w:ascii="Verdana" w:hAnsi="Verdana"/>
          <w:color w:val="000000"/>
          <w:sz w:val="15"/>
          <w:szCs w:val="15"/>
        </w:rPr>
        <w:t> </w:t>
      </w:r>
      <w:r>
        <w:rPr>
          <w:rStyle w:val="WW8Num3z0"/>
          <w:rFonts w:ascii="Verdana" w:hAnsi="Verdana"/>
          <w:color w:val="4682B4"/>
          <w:sz w:val="15"/>
          <w:szCs w:val="15"/>
        </w:rPr>
        <w:t>потешек</w:t>
      </w:r>
      <w:r>
        <w:rPr>
          <w:rStyle w:val="WW8Num2z0"/>
          <w:rFonts w:ascii="Verdana" w:hAnsi="Verdana"/>
          <w:color w:val="000000"/>
          <w:sz w:val="15"/>
          <w:szCs w:val="15"/>
        </w:rPr>
        <w:t> </w:t>
      </w:r>
      <w:r>
        <w:rPr>
          <w:rFonts w:ascii="Verdana" w:hAnsi="Verdana"/>
          <w:color w:val="000000"/>
          <w:sz w:val="15"/>
          <w:szCs w:val="15"/>
        </w:rPr>
        <w:t>и прибауток для развития выразительности детской речи обеспечивается комплексом взаимосвязанных условий: отбор Фольклорных произведений, интересных и доступных по содержанию и средствам языковой выразительности для восприятия и исполнения дошкольниками; применение поэтапной методики, обеспечивающей развитие художественного восприятия, освоение средств речевой выразительности и накопление вариативного опыта выразительного исполнения Фольклорных текстов; модульная организация развивающей среды группы детского сада, способствующая развитию интереса детей к выразительному исполнению произведений устного народного творчества.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Основные положения диссертации, результаты и выводы исследования докладывались на кафедре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РГПУ им. А. И. Герцена, на</w:t>
      </w:r>
      <w:r>
        <w:rPr>
          <w:rStyle w:val="WW8Num2z0"/>
          <w:rFonts w:ascii="Verdana" w:hAnsi="Verdana"/>
          <w:color w:val="000000"/>
          <w:sz w:val="15"/>
          <w:szCs w:val="15"/>
        </w:rPr>
        <w:t> </w:t>
      </w:r>
      <w:r>
        <w:rPr>
          <w:rStyle w:val="WW8Num3z0"/>
          <w:rFonts w:ascii="Verdana" w:hAnsi="Verdana"/>
          <w:color w:val="4682B4"/>
          <w:sz w:val="15"/>
          <w:szCs w:val="15"/>
        </w:rPr>
        <w:t>Герценовских</w:t>
      </w:r>
      <w:r>
        <w:rPr>
          <w:rStyle w:val="WW8Num2z0"/>
          <w:rFonts w:ascii="Verdana" w:hAnsi="Verdana"/>
          <w:color w:val="000000"/>
          <w:sz w:val="15"/>
          <w:szCs w:val="15"/>
        </w:rPr>
        <w:t> </w:t>
      </w:r>
      <w:r>
        <w:rPr>
          <w:rFonts w:ascii="Verdana" w:hAnsi="Verdana"/>
          <w:color w:val="000000"/>
          <w:sz w:val="15"/>
          <w:szCs w:val="15"/>
        </w:rPr>
        <w:t>чтениях в 1993-1998 гг, на курсах повышения квалификации воспитателей,</w:t>
      </w:r>
      <w:r>
        <w:rPr>
          <w:rStyle w:val="WW8Num2z0"/>
          <w:rFonts w:ascii="Verdana" w:hAnsi="Verdana"/>
          <w:color w:val="000000"/>
          <w:sz w:val="15"/>
          <w:szCs w:val="15"/>
        </w:rPr>
        <w:t> </w:t>
      </w:r>
      <w:r>
        <w:rPr>
          <w:rStyle w:val="WW8Num3z0"/>
          <w:rFonts w:ascii="Verdana" w:hAnsi="Verdana"/>
          <w:color w:val="4682B4"/>
          <w:sz w:val="15"/>
          <w:szCs w:val="15"/>
        </w:rPr>
        <w:t>методистов</w:t>
      </w:r>
      <w:r>
        <w:rPr>
          <w:rFonts w:ascii="Verdana" w:hAnsi="Verdana"/>
          <w:color w:val="000000"/>
          <w:sz w:val="15"/>
          <w:szCs w:val="15"/>
        </w:rPr>
        <w:t>, заведующих детских садов при Лаборатории альтернативного образования Мэрии г. С~Петербурга в 1997 г. Материалы исследования используются в учебном процессе</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образования РГПУ им. А. И. Герцена, изучаются студентами на</w:t>
      </w:r>
      <w:r>
        <w:rPr>
          <w:rStyle w:val="WW8Num2z0"/>
          <w:rFonts w:ascii="Verdana" w:hAnsi="Verdana"/>
          <w:color w:val="000000"/>
          <w:sz w:val="15"/>
          <w:szCs w:val="15"/>
        </w:rPr>
        <w:t> </w:t>
      </w:r>
      <w:r>
        <w:rPr>
          <w:rStyle w:val="WW8Num3z0"/>
          <w:rFonts w:ascii="Verdana" w:hAnsi="Verdana"/>
          <w:color w:val="4682B4"/>
          <w:sz w:val="15"/>
          <w:szCs w:val="15"/>
        </w:rPr>
        <w:t>спецсеминарах</w:t>
      </w:r>
      <w:r>
        <w:rPr>
          <w:rFonts w:ascii="Verdana" w:hAnsi="Verdana"/>
          <w:color w:val="000000"/>
          <w:sz w:val="15"/>
          <w:szCs w:val="15"/>
        </w:rPr>
        <w:t>, при написании курсовых и</w:t>
      </w:r>
      <w:r>
        <w:rPr>
          <w:rStyle w:val="WW8Num2z0"/>
          <w:rFonts w:ascii="Verdana" w:hAnsi="Verdana"/>
          <w:color w:val="000000"/>
          <w:sz w:val="15"/>
          <w:szCs w:val="15"/>
        </w:rPr>
        <w:t> </w:t>
      </w:r>
      <w:r>
        <w:rPr>
          <w:rStyle w:val="WW8Num3z0"/>
          <w:rFonts w:ascii="Verdana" w:hAnsi="Verdana"/>
          <w:color w:val="4682B4"/>
          <w:sz w:val="15"/>
          <w:szCs w:val="15"/>
        </w:rPr>
        <w:t>дипломных</w:t>
      </w:r>
      <w:r>
        <w:rPr>
          <w:rStyle w:val="WW8Num2z0"/>
          <w:rFonts w:ascii="Verdana" w:hAnsi="Verdana"/>
          <w:color w:val="000000"/>
          <w:sz w:val="15"/>
          <w:szCs w:val="15"/>
        </w:rPr>
        <w:t> </w:t>
      </w:r>
      <w:r>
        <w:rPr>
          <w:rFonts w:ascii="Verdana" w:hAnsi="Verdana"/>
          <w:color w:val="000000"/>
          <w:sz w:val="15"/>
          <w:szCs w:val="15"/>
        </w:rPr>
        <w:t>работ.</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li</w:t>
      </w:r>
    </w:p>
    <w:p w:rsidR="008E7375" w:rsidRDefault="008E7375" w:rsidP="008E7375">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Акулова, Ольга Владимировна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ВЫВОДЫ ПО II ГЛАВЕ.</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Данные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свидетельствуют о том, что для большинства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характерно обще-положительное отношение к произведениям</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 особенно к сказке, которая является любимым жанром 91 и дошкольников. Вместе с тем интерес к данным произведениям не достаточно глубок и мотивирован. Произведения устного Фольклора русского народа знакомы старшим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по воспоминаниям более раннего возраста. Они легко забываются детьми, не будучи востребованными в их</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творческой деятельности.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Мы полагаем, что обшие не высокие уровни отношения детей к</w:t>
      </w:r>
      <w:r>
        <w:rPr>
          <w:rStyle w:val="WW8Num2z0"/>
          <w:rFonts w:ascii="Verdana" w:hAnsi="Verdana"/>
          <w:color w:val="000000"/>
          <w:sz w:val="15"/>
          <w:szCs w:val="15"/>
        </w:rPr>
        <w:t> </w:t>
      </w:r>
      <w:r>
        <w:rPr>
          <w:rStyle w:val="WW8Num3z0"/>
          <w:rFonts w:ascii="Verdana" w:hAnsi="Verdana"/>
          <w:color w:val="4682B4"/>
          <w:sz w:val="15"/>
          <w:szCs w:val="15"/>
        </w:rPr>
        <w:t>устному</w:t>
      </w:r>
      <w:r>
        <w:rPr>
          <w:rStyle w:val="WW8Num2z0"/>
          <w:rFonts w:ascii="Verdana" w:hAnsi="Verdana"/>
          <w:color w:val="000000"/>
          <w:sz w:val="15"/>
          <w:szCs w:val="15"/>
        </w:rPr>
        <w:t> </w:t>
      </w:r>
      <w:r>
        <w:rPr>
          <w:rFonts w:ascii="Verdana" w:hAnsi="Verdana"/>
          <w:color w:val="000000"/>
          <w:sz w:val="15"/>
          <w:szCs w:val="15"/>
        </w:rPr>
        <w:t>народному творчеству обусловлены недостаточным бытованием произведений в детской деятельности. Данные</w:t>
      </w:r>
      <w:r>
        <w:rPr>
          <w:rStyle w:val="WW8Num2z0"/>
          <w:rFonts w:ascii="Verdana" w:hAnsi="Verdana"/>
          <w:color w:val="000000"/>
          <w:sz w:val="15"/>
          <w:szCs w:val="15"/>
        </w:rPr>
        <w:t> </w:t>
      </w:r>
      <w:r>
        <w:rPr>
          <w:rStyle w:val="WW8Num3z0"/>
          <w:rFonts w:ascii="Verdana" w:hAnsi="Verdana"/>
          <w:color w:val="4682B4"/>
          <w:sz w:val="15"/>
          <w:szCs w:val="15"/>
        </w:rPr>
        <w:t>бесед</w:t>
      </w:r>
      <w:r>
        <w:rPr>
          <w:rStyle w:val="WW8Num2z0"/>
          <w:rFonts w:ascii="Verdana" w:hAnsi="Verdana"/>
          <w:color w:val="000000"/>
          <w:sz w:val="15"/>
          <w:szCs w:val="15"/>
        </w:rPr>
        <w:t> </w:t>
      </w:r>
      <w:r>
        <w:rPr>
          <w:rFonts w:ascii="Verdana" w:hAnsi="Verdana"/>
          <w:color w:val="000000"/>
          <w:sz w:val="15"/>
          <w:szCs w:val="15"/>
        </w:rPr>
        <w:t>и наблюдений показывают: детей в основном привлекает позиция</w:t>
      </w:r>
      <w:r>
        <w:rPr>
          <w:rStyle w:val="WW8Num2z0"/>
          <w:rFonts w:ascii="Verdana" w:hAnsi="Verdana"/>
          <w:color w:val="000000"/>
          <w:sz w:val="15"/>
          <w:szCs w:val="15"/>
        </w:rPr>
        <w:t> </w:t>
      </w:r>
      <w:r>
        <w:rPr>
          <w:rStyle w:val="WW8Num3z0"/>
          <w:rFonts w:ascii="Verdana" w:hAnsi="Verdana"/>
          <w:color w:val="4682B4"/>
          <w:sz w:val="15"/>
          <w:szCs w:val="15"/>
        </w:rPr>
        <w:t>слушателя</w:t>
      </w:r>
      <w:r>
        <w:rPr>
          <w:rStyle w:val="WW8Num2z0"/>
          <w:rFonts w:ascii="Verdana" w:hAnsi="Verdana"/>
          <w:color w:val="000000"/>
          <w:sz w:val="15"/>
          <w:szCs w:val="15"/>
        </w:rPr>
        <w:t> </w:t>
      </w:r>
      <w:r>
        <w:rPr>
          <w:rFonts w:ascii="Verdana" w:hAnsi="Verdana"/>
          <w:color w:val="000000"/>
          <w:sz w:val="15"/>
          <w:szCs w:val="15"/>
        </w:rPr>
        <w:t>(это подтвердило в отношении русских народных сказок 100и и в отношении</w:t>
      </w:r>
      <w:r>
        <w:rPr>
          <w:rStyle w:val="WW8Num2z0"/>
          <w:rFonts w:ascii="Verdana" w:hAnsi="Verdana"/>
          <w:color w:val="000000"/>
          <w:sz w:val="15"/>
          <w:szCs w:val="15"/>
        </w:rPr>
        <w:t> </w:t>
      </w:r>
      <w:r>
        <w:rPr>
          <w:rStyle w:val="WW8Num3z0"/>
          <w:rFonts w:ascii="Verdana" w:hAnsi="Verdana"/>
          <w:color w:val="4682B4"/>
          <w:sz w:val="15"/>
          <w:szCs w:val="15"/>
        </w:rPr>
        <w:t>потешек</w:t>
      </w:r>
      <w:r>
        <w:rPr>
          <w:rStyle w:val="WW8Num2z0"/>
          <w:rFonts w:ascii="Verdana" w:hAnsi="Verdana"/>
          <w:color w:val="000000"/>
          <w:sz w:val="15"/>
          <w:szCs w:val="15"/>
        </w:rPr>
        <w:t> </w:t>
      </w:r>
      <w:r>
        <w:rPr>
          <w:rFonts w:ascii="Verdana" w:hAnsi="Verdana"/>
          <w:color w:val="000000"/>
          <w:sz w:val="15"/>
          <w:szCs w:val="15"/>
        </w:rPr>
        <w:t>и прибауток 54Х дошкольников). Художественно-речевая и</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деятельности по содержанию Фольклорных произведений привлекает многих детей, однако интерес к ним не реализуется в виду отсутствия у старших дошкольников соответствующего опыта.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Уровень восприятия детьми русской народной</w:t>
      </w:r>
      <w:r>
        <w:rPr>
          <w:rStyle w:val="WW8Num2z0"/>
          <w:rFonts w:ascii="Verdana" w:hAnsi="Verdana"/>
          <w:color w:val="000000"/>
          <w:sz w:val="15"/>
          <w:szCs w:val="15"/>
        </w:rPr>
        <w:t> </w:t>
      </w:r>
      <w:r>
        <w:rPr>
          <w:rStyle w:val="WW8Num3z0"/>
          <w:rFonts w:ascii="Verdana" w:hAnsi="Verdana"/>
          <w:color w:val="4682B4"/>
          <w:sz w:val="15"/>
          <w:szCs w:val="15"/>
        </w:rPr>
        <w:t>прибаутки</w:t>
      </w:r>
      <w:r>
        <w:rPr>
          <w:rStyle w:val="WW8Num2z0"/>
          <w:rFonts w:ascii="Verdana" w:hAnsi="Verdana"/>
          <w:color w:val="000000"/>
          <w:sz w:val="15"/>
          <w:szCs w:val="15"/>
        </w:rPr>
        <w:t> </w:t>
      </w:r>
      <w:r>
        <w:rPr>
          <w:rFonts w:ascii="Verdana" w:hAnsi="Verdana"/>
          <w:color w:val="000000"/>
          <w:sz w:val="15"/>
          <w:szCs w:val="15"/>
        </w:rPr>
        <w:t>и сказки различен. Часть дошкольников (18И) не смогли адекватно понять Фольклорный текст. По 37И дошкольников показали уровни поверхностного и так называемого "героийного" восприятия поэтического и сказочного жанра. Первичное восприятие произведений устного народного творчества имело преимущественно недифференцированный характер,</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ориентировались, в основном, на содержание, недооценивая красоту Формы и</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исполнения.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Повторное обращение к Фольклорным текстам способствовало углублению восприятия. Использование метода сравнения выразительного и невыразительного исполнения, акцентировало внимание дошкольников на значении средств лексической и интонационной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для раскрытия художественного образа произведения.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Материалы констатирующего эксперимента свидетельствуют, что в стихийном опыте не создаются условия для развития выразительности речи детей. Так,</w:t>
      </w:r>
      <w:r>
        <w:rPr>
          <w:rStyle w:val="WW8Num2z0"/>
          <w:rFonts w:ascii="Verdana" w:hAnsi="Verdana"/>
          <w:color w:val="000000"/>
          <w:sz w:val="15"/>
          <w:szCs w:val="15"/>
        </w:rPr>
        <w:t> </w:t>
      </w:r>
      <w:r>
        <w:rPr>
          <w:rStyle w:val="WW8Num3z0"/>
          <w:rFonts w:ascii="Verdana" w:hAnsi="Verdana"/>
          <w:color w:val="4682B4"/>
          <w:sz w:val="15"/>
          <w:szCs w:val="15"/>
        </w:rPr>
        <w:t>рассказывание</w:t>
      </w:r>
      <w:r>
        <w:rPr>
          <w:rStyle w:val="WW8Num2z0"/>
          <w:rFonts w:ascii="Verdana" w:hAnsi="Verdana"/>
          <w:color w:val="000000"/>
          <w:sz w:val="15"/>
          <w:szCs w:val="15"/>
        </w:rPr>
        <w:t> </w:t>
      </w:r>
      <w:r>
        <w:rPr>
          <w:rFonts w:ascii="Verdana" w:hAnsi="Verdana"/>
          <w:color w:val="000000"/>
          <w:sz w:val="15"/>
          <w:szCs w:val="15"/>
        </w:rPr>
        <w:t xml:space="preserve">самостоятельно выбранных дошкольниками прибауток и сказок не было в должной мере выразительным: 36/ показали уровень невыразительного и 35/ - маловыразительного, "обыденно-прозаического" исполнения. Только 29/ детей показало уровень достаточно выразительного исполнения, обусловленного повышенной эмоциональной отзывчивостью на содержание произведения, и в первую очередь на </w:t>
      </w:r>
      <w:r>
        <w:rPr>
          <w:rFonts w:ascii="Verdana" w:hAnsi="Verdana"/>
          <w:color w:val="000000"/>
          <w:sz w:val="15"/>
          <w:szCs w:val="15"/>
        </w:rPr>
        <w:lastRenderedPageBreak/>
        <w:t>образ</w:t>
      </w:r>
      <w:r>
        <w:rPr>
          <w:rStyle w:val="WW8Num2z0"/>
          <w:rFonts w:ascii="Verdana" w:hAnsi="Verdana"/>
          <w:color w:val="000000"/>
          <w:sz w:val="15"/>
          <w:szCs w:val="15"/>
        </w:rPr>
        <w:t> </w:t>
      </w:r>
      <w:r>
        <w:rPr>
          <w:rStyle w:val="WW8Num3z0"/>
          <w:rFonts w:ascii="Verdana" w:hAnsi="Verdana"/>
          <w:color w:val="4682B4"/>
          <w:sz w:val="15"/>
          <w:szCs w:val="15"/>
        </w:rPr>
        <w:t>понравившегося</w:t>
      </w:r>
      <w:r>
        <w:rPr>
          <w:rStyle w:val="WW8Num2z0"/>
          <w:rFonts w:ascii="Verdana" w:hAnsi="Verdana"/>
          <w:color w:val="000000"/>
          <w:sz w:val="15"/>
          <w:szCs w:val="15"/>
        </w:rPr>
        <w:t> </w:t>
      </w:r>
      <w:r>
        <w:rPr>
          <w:rFonts w:ascii="Verdana" w:hAnsi="Verdana"/>
          <w:color w:val="000000"/>
          <w:sz w:val="15"/>
          <w:szCs w:val="15"/>
        </w:rPr>
        <w:t>героя.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Данные III серии показали благоприятное влияние на выразительность исполнения предварительной</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направленной на углубление восприятия Фольклорного произведения в единстве его содержания, языковой Формы и</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воплощения. Констатирующий эксперимент показал улучшение результатов выразительности исполнения в</w:t>
      </w:r>
      <w:r>
        <w:rPr>
          <w:rStyle w:val="WW8Num2z0"/>
          <w:rFonts w:ascii="Verdana" w:hAnsi="Verdana"/>
          <w:color w:val="000000"/>
          <w:sz w:val="15"/>
          <w:szCs w:val="15"/>
        </w:rPr>
        <w:t> </w:t>
      </w:r>
      <w:r>
        <w:rPr>
          <w:rStyle w:val="WW8Num3z0"/>
          <w:rFonts w:ascii="Verdana" w:hAnsi="Verdana"/>
          <w:color w:val="4682B4"/>
          <w:sz w:val="15"/>
          <w:szCs w:val="15"/>
        </w:rPr>
        <w:t>ролевом</w:t>
      </w:r>
      <w:r>
        <w:rPr>
          <w:rStyle w:val="WW8Num2z0"/>
          <w:rFonts w:ascii="Verdana" w:hAnsi="Verdana"/>
          <w:color w:val="000000"/>
          <w:sz w:val="15"/>
          <w:szCs w:val="15"/>
        </w:rPr>
        <w:t> </w:t>
      </w:r>
      <w:r>
        <w:rPr>
          <w:rFonts w:ascii="Verdana" w:hAnsi="Verdana"/>
          <w:color w:val="000000"/>
          <w:sz w:val="15"/>
          <w:szCs w:val="15"/>
        </w:rPr>
        <w:t>диалоге по русской народной сказке. С нашей точки зрения, данный Факт обусловлен изменением позиции ребёнка, который становился исполнителем-"артистом" и изменением его задачи (на основе "вхождения" в образ героя, выразительно передать в речи его характер и эмоциональное состояние).</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Статистический анализ результатов позволил обнаружить корреляционные зависимости. Одна из них: между уровнем отношения детей к произведениям устного народного творчества и уровнем восприятия Фольклорных текстов (г = 0,935). Это позволяет предположить, что дошкольники лучше воспринимают привлекательное и знакомое содержание. Следовательно, в Формирующем эксперименте необходимо</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интерес к Фольклорным произведениям на основе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широким кругом потешек,</w:t>
      </w:r>
      <w:r>
        <w:rPr>
          <w:rStyle w:val="WW8Num2z0"/>
          <w:rFonts w:ascii="Verdana" w:hAnsi="Verdana"/>
          <w:color w:val="000000"/>
          <w:sz w:val="15"/>
          <w:szCs w:val="15"/>
        </w:rPr>
        <w:t> </w:t>
      </w:r>
      <w:r>
        <w:rPr>
          <w:rStyle w:val="WW8Num3z0"/>
          <w:rFonts w:ascii="Verdana" w:hAnsi="Verdana"/>
          <w:color w:val="4682B4"/>
          <w:sz w:val="15"/>
          <w:szCs w:val="15"/>
        </w:rPr>
        <w:t>прибауток</w:t>
      </w:r>
      <w:r>
        <w:rPr>
          <w:rStyle w:val="WW8Num2z0"/>
          <w:rFonts w:ascii="Verdana" w:hAnsi="Verdana"/>
          <w:color w:val="000000"/>
          <w:sz w:val="15"/>
          <w:szCs w:val="15"/>
        </w:rPr>
        <w:t> </w:t>
      </w:r>
      <w:r>
        <w:rPr>
          <w:rFonts w:ascii="Verdana" w:hAnsi="Verdana"/>
          <w:color w:val="000000"/>
          <w:sz w:val="15"/>
          <w:szCs w:val="15"/>
        </w:rPr>
        <w:t>и сказок.</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Выявлена корреляционная связь между характером восприятия и</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Style w:val="WW8Num2z0"/>
          <w:rFonts w:ascii="Verdana" w:hAnsi="Verdana"/>
          <w:color w:val="000000"/>
          <w:sz w:val="15"/>
          <w:szCs w:val="15"/>
        </w:rPr>
        <w:t> </w:t>
      </w:r>
      <w:r>
        <w:rPr>
          <w:rFonts w:ascii="Verdana" w:hAnsi="Verdana"/>
          <w:color w:val="000000"/>
          <w:sz w:val="15"/>
          <w:szCs w:val="15"/>
        </w:rPr>
        <w:t>исполнения (г = 0,853). Данный показатель доказывает особое значение полноценного художественного восприятия для последующего выразительного воплощения художественного образа произведений устного народного творчества.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корреляционных зависимостей подтверждают взаимосвязь между тремя основными показателями, выдвинутыми нами для определения уровня выразительности исполнения: отношением, восприятием и использованием средств выразительности.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w:t>
      </w:r>
      <w:r>
        <w:rPr>
          <w:rStyle w:val="WW8Num2z0"/>
          <w:rFonts w:ascii="Verdana" w:hAnsi="Verdana"/>
          <w:color w:val="000000"/>
          <w:sz w:val="15"/>
          <w:szCs w:val="15"/>
        </w:rPr>
        <w:t> </w:t>
      </w:r>
      <w:r>
        <w:rPr>
          <w:rStyle w:val="WW8Num3z0"/>
          <w:rFonts w:ascii="Verdana" w:hAnsi="Verdana"/>
          <w:color w:val="4682B4"/>
          <w:sz w:val="15"/>
          <w:szCs w:val="15"/>
        </w:rPr>
        <w:t>констатирующая</w:t>
      </w:r>
      <w:r>
        <w:rPr>
          <w:rStyle w:val="WW8Num2z0"/>
          <w:rFonts w:ascii="Verdana" w:hAnsi="Verdana"/>
          <w:color w:val="000000"/>
          <w:sz w:val="15"/>
          <w:szCs w:val="15"/>
        </w:rPr>
        <w:t> </w:t>
      </w:r>
      <w:r>
        <w:rPr>
          <w:rFonts w:ascii="Verdana" w:hAnsi="Verdana"/>
          <w:color w:val="000000"/>
          <w:sz w:val="15"/>
          <w:szCs w:val="15"/>
        </w:rPr>
        <w:t>часть исследования свидетельствуют, что выразительность речи старших дошкольников при исполнения Фольклорных произведений является следствием внутренней интеграции целого ряда компонентов. Основными из них выступают: к интерес детей к произведениям устного народного творчества; к художественное восприятие детьми доступных произведений устного Фольклора в единстве их содержания и Формы; понимание детьми значения выразительности языка произведений устного народного творчества и выразительности речи рассказчика для воплощения художественного образа; к желание отражать впечатления восприятия Фольклорных произведений в художественно-речевой 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умение детей использовать некоторые средства выразительности для наиболее полного воплощения художественного образа произведений устного народного творчества.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доказал правомерность нашего положения о необходимости специальной работы, направленной, во-первых, на развитие художественного восприятия Фольклорных произведений, во-вторых, на освоение средств выразительности речи и, в-третьих, на</w:t>
      </w:r>
      <w:r>
        <w:rPr>
          <w:rStyle w:val="WW8Num2z0"/>
          <w:rFonts w:ascii="Verdana" w:hAnsi="Verdana"/>
          <w:color w:val="000000"/>
          <w:sz w:val="15"/>
          <w:szCs w:val="15"/>
        </w:rPr>
        <w:t> </w:t>
      </w:r>
      <w:r>
        <w:rPr>
          <w:rStyle w:val="WW8Num3z0"/>
          <w:rFonts w:ascii="Verdana" w:hAnsi="Verdana"/>
          <w:color w:val="4682B4"/>
          <w:sz w:val="15"/>
          <w:szCs w:val="15"/>
        </w:rPr>
        <w:t>практикование</w:t>
      </w:r>
      <w:r>
        <w:rPr>
          <w:rStyle w:val="WW8Num2z0"/>
          <w:rFonts w:ascii="Verdana" w:hAnsi="Verdana"/>
          <w:color w:val="000000"/>
          <w:sz w:val="15"/>
          <w:szCs w:val="15"/>
        </w:rPr>
        <w:t> </w:t>
      </w:r>
      <w:r>
        <w:rPr>
          <w:rFonts w:ascii="Verdana" w:hAnsi="Verdana"/>
          <w:color w:val="000000"/>
          <w:sz w:val="15"/>
          <w:szCs w:val="15"/>
        </w:rPr>
        <w:t>в их использовании с помощью разных видов художественно-речевой и игровой деятельности.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ГЛАВА III. ПЕДАГОГИЧЕСКИЕ УСЛОВИЯ ИСПОЛЬЗОВАНИЯ ПРОИЗВЕДЕНИИ УСТНОГО НАРОДНОГО ТВОРЧЕСТВА В ЦЕЛЯХ РАЗВИТИЯ ВЫРАЗИТЕЛЬНОСТИ РЕЧИ СТАРШИХ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ЗАДАЧИ И МЕТОДИКА ФОРМИРУЮЩЕГО ЭКСПЕРИМЕНТА.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Констатирующий эксперимент подтвердил, что для выразительной передачи произведения устного народного творчества,</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должен быть интересен и понятен текст, ему необходимо активно эмоционально</w:t>
      </w:r>
      <w:r>
        <w:rPr>
          <w:rStyle w:val="WW8Num2z0"/>
          <w:rFonts w:ascii="Verdana" w:hAnsi="Verdana"/>
          <w:color w:val="000000"/>
          <w:sz w:val="15"/>
          <w:szCs w:val="15"/>
        </w:rPr>
        <w:t> </w:t>
      </w:r>
      <w:r>
        <w:rPr>
          <w:rStyle w:val="WW8Num3z0"/>
          <w:rFonts w:ascii="Verdana" w:hAnsi="Verdana"/>
          <w:color w:val="4682B4"/>
          <w:sz w:val="15"/>
          <w:szCs w:val="15"/>
        </w:rPr>
        <w:t>сопережить</w:t>
      </w:r>
      <w:r>
        <w:rPr>
          <w:rStyle w:val="WW8Num2z0"/>
          <w:rFonts w:ascii="Verdana" w:hAnsi="Verdana"/>
          <w:color w:val="000000"/>
          <w:sz w:val="15"/>
          <w:szCs w:val="15"/>
        </w:rPr>
        <w:t> </w:t>
      </w:r>
      <w:r>
        <w:rPr>
          <w:rFonts w:ascii="Verdana" w:hAnsi="Verdana"/>
          <w:color w:val="000000"/>
          <w:sz w:val="15"/>
          <w:szCs w:val="15"/>
        </w:rPr>
        <w:t>его содержание, выделить отдельные средства выразительности языка произведения, помогающие раскрытию художественного образа, и затем отразить результаты восприятия в собственной</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используя адекватные содержанию средства речевой выразительности. Это позволило определить задачи и методику проведения Формирующего эксперимента.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ФОРМИРУЮЩЕГО ЭКСПЕРИМЕНТА: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Разработать педагогические условия использования произведений устного народного творчества для развития выразительности речи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Обосновать систему</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построения процесса использования произведений устного народного творчества в целях развития выразительности детской речи,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Экспериментально проверить эффективность разработанных Форм и методов развития выразительности детской речи средствами устного народного творчества.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экспериментальной работы состояла в том, чтобы постепенно перестроить позицию ребёнка с позиции "слушателя" произведений устного народного творчества на позицию "рассказчика-артиста", а затем "импровизатора", способного выразительно передать содержание Фольклорных произведений в художественно-речевой деятельности. В каждой из данных позиций обеспечивалось нарастание активности детей, как в направлении</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выразительных средств, так и в отношении их использования в речи.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эксперимент осуществлялся в контексте художественно-речевой деятельности, мотивы и содержание которой побуждали детей к выразительному исполнению сказок, потешек, прибауток. Система экспериментальной работы строилась в соответствии с этапами художественно-речевой деятельности: восприятие Фольклорных произведений, их выразительное исполнение и творчество как "пробуждение способностей к</w:t>
      </w:r>
      <w:r>
        <w:rPr>
          <w:rStyle w:val="WW8Num2z0"/>
          <w:rFonts w:ascii="Verdana" w:hAnsi="Verdana"/>
          <w:color w:val="000000"/>
          <w:sz w:val="15"/>
          <w:szCs w:val="15"/>
        </w:rPr>
        <w:t> </w:t>
      </w:r>
      <w:r>
        <w:rPr>
          <w:rStyle w:val="WW8Num3z0"/>
          <w:rFonts w:ascii="Verdana" w:hAnsi="Verdana"/>
          <w:color w:val="4682B4"/>
          <w:sz w:val="15"/>
          <w:szCs w:val="15"/>
        </w:rPr>
        <w:t>импровизации</w:t>
      </w:r>
      <w:r>
        <w:rPr>
          <w:rFonts w:ascii="Verdana" w:hAnsi="Verdana"/>
          <w:color w:val="000000"/>
          <w:sz w:val="15"/>
          <w:szCs w:val="15"/>
        </w:rPr>
        <w:t>, к продуктивному самовыражению" (203, с, 39). Особое внимание уделялось творческим</w:t>
      </w:r>
      <w:r>
        <w:rPr>
          <w:rStyle w:val="WW8Num2z0"/>
          <w:rFonts w:ascii="Verdana" w:hAnsi="Verdana"/>
          <w:color w:val="000000"/>
          <w:sz w:val="15"/>
          <w:szCs w:val="15"/>
        </w:rPr>
        <w:t> </w:t>
      </w:r>
      <w:r>
        <w:rPr>
          <w:rStyle w:val="WW8Num3z0"/>
          <w:rFonts w:ascii="Verdana" w:hAnsi="Verdana"/>
          <w:color w:val="4682B4"/>
          <w:sz w:val="15"/>
          <w:szCs w:val="15"/>
        </w:rPr>
        <w:t>играм</w:t>
      </w:r>
      <w:r>
        <w:rPr>
          <w:rStyle w:val="WW8Num2z0"/>
          <w:rFonts w:ascii="Verdana" w:hAnsi="Verdana"/>
          <w:color w:val="000000"/>
          <w:sz w:val="15"/>
          <w:szCs w:val="15"/>
        </w:rPr>
        <w:t> </w:t>
      </w:r>
      <w:r>
        <w:rPr>
          <w:rFonts w:ascii="Verdana" w:hAnsi="Verdana"/>
          <w:color w:val="000000"/>
          <w:sz w:val="15"/>
          <w:szCs w:val="15"/>
        </w:rPr>
        <w:t>на темы народных сказок и прибауток (драматиациям,</w:t>
      </w:r>
      <w:r>
        <w:rPr>
          <w:rStyle w:val="WW8Num3z0"/>
          <w:rFonts w:ascii="Verdana" w:hAnsi="Verdana"/>
          <w:color w:val="4682B4"/>
          <w:sz w:val="15"/>
          <w:szCs w:val="15"/>
        </w:rPr>
        <w:t>театрализованным</w:t>
      </w:r>
      <w:r>
        <w:rPr>
          <w:rFonts w:ascii="Verdana" w:hAnsi="Verdana"/>
          <w:color w:val="000000"/>
          <w:sz w:val="15"/>
          <w:szCs w:val="15"/>
        </w:rPr>
        <w:t>, режиссерским, играм-Фантазированиям). Художественно-речевая и игровая деятельность обеспечивали становление у ребёнка разные позиций исполнителя: рассказчика, артиста, участника</w:t>
      </w:r>
      <w:r>
        <w:rPr>
          <w:rStyle w:val="WW8Num2z0"/>
          <w:rFonts w:ascii="Verdana" w:hAnsi="Verdana"/>
          <w:color w:val="000000"/>
          <w:sz w:val="15"/>
          <w:szCs w:val="15"/>
        </w:rPr>
        <w:t> </w:t>
      </w:r>
      <w:r>
        <w:rPr>
          <w:rStyle w:val="WW8Num3z0"/>
          <w:rFonts w:ascii="Verdana" w:hAnsi="Verdana"/>
          <w:color w:val="4682B4"/>
          <w:sz w:val="15"/>
          <w:szCs w:val="15"/>
        </w:rPr>
        <w:t>театрализованного</w:t>
      </w:r>
      <w:r>
        <w:rPr>
          <w:rStyle w:val="WW8Num2z0"/>
          <w:rFonts w:ascii="Verdana" w:hAnsi="Verdana"/>
          <w:color w:val="000000"/>
          <w:sz w:val="15"/>
          <w:szCs w:val="15"/>
        </w:rPr>
        <w:t> </w:t>
      </w:r>
      <w:r>
        <w:rPr>
          <w:rFonts w:ascii="Verdana" w:hAnsi="Verdana"/>
          <w:color w:val="000000"/>
          <w:sz w:val="15"/>
          <w:szCs w:val="15"/>
        </w:rPr>
        <w:t>действия,придумщика-импровизатора. Это побуждало дошкольников активно использовать освоенные средства выразительности речи.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строилась в соответствии с принципом естественного развития выразительности речи детей, в основе которого лежит художественное восприятие произведения, эмоциональное</w:t>
      </w:r>
      <w:r>
        <w:rPr>
          <w:rStyle w:val="WW8Num2z0"/>
          <w:rFonts w:ascii="Verdana" w:hAnsi="Verdana"/>
          <w:color w:val="000000"/>
          <w:sz w:val="15"/>
          <w:szCs w:val="15"/>
        </w:rPr>
        <w:t> </w:t>
      </w:r>
      <w:r>
        <w:rPr>
          <w:rStyle w:val="WW8Num3z0"/>
          <w:rFonts w:ascii="Verdana" w:hAnsi="Verdana"/>
          <w:color w:val="4682B4"/>
          <w:sz w:val="15"/>
          <w:szCs w:val="15"/>
        </w:rPr>
        <w:t>сопереживание</w:t>
      </w:r>
      <w:r>
        <w:rPr>
          <w:rStyle w:val="WW8Num2z0"/>
          <w:rFonts w:ascii="Verdana" w:hAnsi="Verdana"/>
          <w:color w:val="000000"/>
          <w:sz w:val="15"/>
          <w:szCs w:val="15"/>
        </w:rPr>
        <w:t> </w:t>
      </w:r>
      <w:r>
        <w:rPr>
          <w:rFonts w:ascii="Verdana" w:hAnsi="Verdana"/>
          <w:color w:val="000000"/>
          <w:sz w:val="15"/>
          <w:szCs w:val="15"/>
        </w:rPr>
        <w:t>его героям, практическое овладение отдельными средствами выразительности языка и развитие желания выразительно передавать</w:t>
      </w:r>
      <w:r>
        <w:rPr>
          <w:rStyle w:val="WW8Num2z0"/>
          <w:rFonts w:ascii="Verdana" w:hAnsi="Verdana"/>
          <w:color w:val="000000"/>
          <w:sz w:val="15"/>
          <w:szCs w:val="15"/>
        </w:rPr>
        <w:t> </w:t>
      </w:r>
      <w:r>
        <w:rPr>
          <w:rStyle w:val="WW8Num3z0"/>
          <w:rFonts w:ascii="Verdana" w:hAnsi="Verdana"/>
          <w:color w:val="4682B4"/>
          <w:sz w:val="15"/>
          <w:szCs w:val="15"/>
        </w:rPr>
        <w:t>слушателям</w:t>
      </w:r>
      <w:r>
        <w:rPr>
          <w:rStyle w:val="WW8Num2z0"/>
          <w:rFonts w:ascii="Verdana" w:hAnsi="Verdana"/>
          <w:color w:val="000000"/>
          <w:sz w:val="15"/>
          <w:szCs w:val="15"/>
        </w:rPr>
        <w:t> </w:t>
      </w:r>
      <w:r>
        <w:rPr>
          <w:rFonts w:ascii="Verdana" w:hAnsi="Verdana"/>
          <w:color w:val="000000"/>
          <w:sz w:val="15"/>
          <w:szCs w:val="15"/>
        </w:rPr>
        <w:t>содержание текста и своё эмоциональное впечатление от него.</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данными положениями, был разработан трёх-этапный Формирующий эксперимент.</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ЭТАП - этап развития представлений о средствах выразительности в процессе восприятия Фольклорных произведений.</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Его ЦЕЛЬ:</w:t>
      </w:r>
      <w:r>
        <w:rPr>
          <w:rStyle w:val="WW8Num2z0"/>
          <w:rFonts w:ascii="Verdana" w:hAnsi="Verdana"/>
          <w:color w:val="000000"/>
          <w:sz w:val="15"/>
          <w:szCs w:val="15"/>
        </w:rPr>
        <w:t> </w:t>
      </w:r>
      <w:r>
        <w:rPr>
          <w:rStyle w:val="WW8Num3z0"/>
          <w:rFonts w:ascii="Verdana" w:hAnsi="Verdana"/>
          <w:color w:val="4682B4"/>
          <w:sz w:val="15"/>
          <w:szCs w:val="15"/>
        </w:rPr>
        <w:t>познакомить</w:t>
      </w:r>
      <w:r>
        <w:rPr>
          <w:rStyle w:val="WW8Num2z0"/>
          <w:rFonts w:ascii="Verdana" w:hAnsi="Verdana"/>
          <w:color w:val="000000"/>
          <w:sz w:val="15"/>
          <w:szCs w:val="15"/>
        </w:rPr>
        <w:t> </w:t>
      </w:r>
      <w:r>
        <w:rPr>
          <w:rFonts w:ascii="Verdana" w:hAnsi="Verdana"/>
          <w:color w:val="000000"/>
          <w:sz w:val="15"/>
          <w:szCs w:val="15"/>
        </w:rPr>
        <w:t>детей с наиболее типичными для произведений устного народного творчества средствами языковой выразительности и способами их передачи в</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первого этапа работы решались следующие ЗАДАЧИ: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Развивать интерес детей к произведениям устного народного творчества и желание использовать их в художественно-речевой и игровой деятельности.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Развивать художественное восприятие Фольклорных текстов.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Познакомить детей с наиболее простыми, традиционными средствами выразительности языка произведений устного народного творчества (тавтология, парная синонимика, постоянные эпитеты, устойчивые словесные Формулы), с особой "сказовой" манерой их исполнения и побуждать детей к активному использованию выразительных </w:t>
      </w:r>
      <w:r>
        <w:rPr>
          <w:rFonts w:ascii="Verdana" w:hAnsi="Verdana"/>
          <w:color w:val="000000"/>
          <w:sz w:val="15"/>
          <w:szCs w:val="15"/>
        </w:rPr>
        <w:lastRenderedPageBreak/>
        <w:t>средств в собственной речи.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развития интереса детей к устному народному творчеству был организован ориентирующий модуль развивающей среды, предусматривающий широкое</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детей с Фольклорными произведениями. Его основной задачей было возбудить у дошкольников интерес к произведения устного народного творчества и желание использовать их в самостоятельной деятельности. Для этого значительно обогатился подбор книг с Фольклорными произведениями, костюмов и атрибутов для</w:t>
      </w:r>
      <w:r>
        <w:rPr>
          <w:rStyle w:val="WW8Num2z0"/>
          <w:rFonts w:ascii="Verdana" w:hAnsi="Verdana"/>
          <w:color w:val="000000"/>
          <w:sz w:val="15"/>
          <w:szCs w:val="15"/>
        </w:rPr>
        <w:t> </w:t>
      </w:r>
      <w:r>
        <w:rPr>
          <w:rStyle w:val="WW8Num3z0"/>
          <w:rFonts w:ascii="Verdana" w:hAnsi="Verdana"/>
          <w:color w:val="4682B4"/>
          <w:sz w:val="15"/>
          <w:szCs w:val="15"/>
        </w:rPr>
        <w:t>театрализации</w:t>
      </w:r>
      <w:r>
        <w:rPr>
          <w:rFonts w:ascii="Verdana" w:hAnsi="Verdana"/>
          <w:color w:val="000000"/>
          <w:sz w:val="15"/>
          <w:szCs w:val="15"/>
        </w:rPr>
        <w:t>. В оборудовании модуля нашли место куклы в национальных костюмах; предметы русского быта; детали народной одежды для ряженья.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If 31 этот модуль приобрёл вид "Русского подворья", в котором была воссоздана обстановка русской избы, Фрагмент деревенской улицы (см. Приложение III. 5.).</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Основаниями отбора произведений устного народного творчества для Формирующего эксперимента выступали следующие положения: сюжетная</w:t>
      </w:r>
      <w:r>
        <w:rPr>
          <w:rStyle w:val="WW8Num2z0"/>
          <w:rFonts w:ascii="Verdana" w:hAnsi="Verdana"/>
          <w:color w:val="000000"/>
          <w:sz w:val="15"/>
          <w:szCs w:val="15"/>
        </w:rPr>
        <w:t> </w:t>
      </w:r>
      <w:r>
        <w:rPr>
          <w:rStyle w:val="WW8Num3z0"/>
          <w:rFonts w:ascii="Verdana" w:hAnsi="Verdana"/>
          <w:color w:val="4682B4"/>
          <w:sz w:val="15"/>
          <w:szCs w:val="15"/>
        </w:rPr>
        <w:t>занимательность</w:t>
      </w:r>
      <w:r>
        <w:rPr>
          <w:rFonts w:ascii="Verdana" w:hAnsi="Verdana"/>
          <w:color w:val="000000"/>
          <w:sz w:val="15"/>
          <w:szCs w:val="15"/>
        </w:rPr>
        <w:t>, яркая характеристика героев; к простота и ясность композиции; разнообразие средств языковой выразительности; близость содержания и Формы произведений</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опыту, возможность их использования в художественно-речевой и игровой деятельности старших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учётом данных оснований для первого этапа были отобраны следующие произведения устного народного творчества: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Проведённое исследование подтвердило правомерность положенной в его основу гипотезы и позволило сформулировать в заключение следующие выводы:</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Для устного народного творчества характерны: простота и яркость художественного образа, сюжетная занимательность, высокая степень выразительности языка. Его произведения отличает традиционность, что способствует быстрому</w:t>
      </w:r>
      <w:r>
        <w:rPr>
          <w:rStyle w:val="WW8Num2z0"/>
          <w:rFonts w:ascii="Verdana" w:hAnsi="Verdana"/>
          <w:color w:val="000000"/>
          <w:sz w:val="15"/>
          <w:szCs w:val="15"/>
        </w:rPr>
        <w:t> </w:t>
      </w:r>
      <w:r>
        <w:rPr>
          <w:rStyle w:val="WW8Num3z0"/>
          <w:rFonts w:ascii="Verdana" w:hAnsi="Verdana"/>
          <w:color w:val="4682B4"/>
          <w:sz w:val="15"/>
          <w:szCs w:val="15"/>
        </w:rPr>
        <w:t>запоминанию</w:t>
      </w:r>
      <w:r>
        <w:rPr>
          <w:rStyle w:val="WW8Num2z0"/>
          <w:rFonts w:ascii="Verdana" w:hAnsi="Verdana"/>
          <w:color w:val="000000"/>
          <w:sz w:val="15"/>
          <w:szCs w:val="15"/>
        </w:rPr>
        <w:t> </w:t>
      </w:r>
      <w:r>
        <w:rPr>
          <w:rFonts w:ascii="Verdana" w:hAnsi="Verdana"/>
          <w:color w:val="000000"/>
          <w:sz w:val="15"/>
          <w:szCs w:val="15"/>
        </w:rPr>
        <w:t>детьми типичных средств выразительности, а так же импровизационность исполнения, которая предоставляет возможность дошкольникам использовать освоенные средства свободно и</w:t>
      </w:r>
      <w:r>
        <w:rPr>
          <w:rStyle w:val="WW8Num2z0"/>
          <w:rFonts w:ascii="Verdana" w:hAnsi="Verdana"/>
          <w:color w:val="000000"/>
          <w:sz w:val="15"/>
          <w:szCs w:val="15"/>
        </w:rPr>
        <w:t> </w:t>
      </w:r>
      <w:r>
        <w:rPr>
          <w:rStyle w:val="WW8Num3z0"/>
          <w:rFonts w:ascii="Verdana" w:hAnsi="Verdana"/>
          <w:color w:val="4682B4"/>
          <w:sz w:val="15"/>
          <w:szCs w:val="15"/>
        </w:rPr>
        <w:t>творчески</w:t>
      </w:r>
      <w:r>
        <w:rPr>
          <w:rFonts w:ascii="Verdana" w:hAnsi="Verdana"/>
          <w:color w:val="000000"/>
          <w:sz w:val="15"/>
          <w:szCs w:val="15"/>
        </w:rPr>
        <w:t>. Данные особенности позволяют рассматривать</w:t>
      </w:r>
      <w:r>
        <w:rPr>
          <w:rStyle w:val="WW8Num2z0"/>
          <w:rFonts w:ascii="Verdana" w:hAnsi="Verdana"/>
          <w:color w:val="000000"/>
          <w:sz w:val="15"/>
          <w:szCs w:val="15"/>
        </w:rPr>
        <w:t> </w:t>
      </w:r>
      <w:r>
        <w:rPr>
          <w:rStyle w:val="WW8Num3z0"/>
          <w:rFonts w:ascii="Verdana" w:hAnsi="Verdana"/>
          <w:color w:val="4682B4"/>
          <w:sz w:val="15"/>
          <w:szCs w:val="15"/>
        </w:rPr>
        <w:t>устное</w:t>
      </w:r>
      <w:r>
        <w:rPr>
          <w:rStyle w:val="WW8Num2z0"/>
          <w:rFonts w:ascii="Verdana" w:hAnsi="Verdana"/>
          <w:color w:val="000000"/>
          <w:sz w:val="15"/>
          <w:szCs w:val="15"/>
        </w:rPr>
        <w:t> </w:t>
      </w:r>
      <w:r>
        <w:rPr>
          <w:rFonts w:ascii="Verdana" w:hAnsi="Verdana"/>
          <w:color w:val="000000"/>
          <w:sz w:val="15"/>
          <w:szCs w:val="15"/>
        </w:rPr>
        <w:t>народное творчество в качестве эффективного педагогического средства развития выразительности речи, а так же привлекательного для старших дошкольников содержания художественно-речевой деятельности» имеющей особое значение для практикова-ния детей в выразительной речи.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ходе исследования выявлено, что выразительность речи старших дошкольников в процессе исполнения произведений устного народного творчества является следствием внутренней интеграции целого ряда компонентов. Первый из них - положительное отношение к устному народному творчеству, проявляющееся в активном интересе к его произведениям, в желании и умении использовать Фольклорные тексты в разных видах художественно-речевой деятельности. Центральным компонентом этой интеграции рассматривается художественное восприятие произведений в единстве их содержания, языковой Формы и речевого воплощения. Обязательным компонентом является умение выбирать и целесообразно использовать адекватные смысловому и эмоциональному содержанию средства вербальной и невербальной выразительности для наиболее полного воплощения прочувствованного и осмысленного художественного образа произведения.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Исследование доказало возможность использования произведений устного народного творчества в качестве средства развития выразительности как</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характеристики речи старших дошкольников. Результатом экспериментальной работы стало свободное использование детьми комплекса вербальных (в первую очередь, интонационных и лексических) и невербальных средств выразительности. Определенная организация педагогического процесса способствовала</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дошкольниками умением применять средства речевой выразительности для более точного и адекватного воплощения содержания высказывания, для придания своей речи особой образности и эмоциональности. Исследование показало целесообразность использования разработанного комплекса взаимосвязанных условий развития выразительности детской речи средствами русских народных потешек, прибауток и сказок. Основными из них являются: отбор Фольклорных произведений, интересных и доступных по содержанию и средствам языковой выразительности для восприятия и исполнения детьми; применение</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методики, обеспечивающей развитие художественного восприятия, освоение средств речевой выразительности, накопление</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опыта исполнения Фольклорных текстов;</w:t>
      </w:r>
      <w:r>
        <w:rPr>
          <w:rStyle w:val="WW8Num2z0"/>
          <w:rFonts w:ascii="Verdana" w:hAnsi="Verdana"/>
          <w:color w:val="000000"/>
          <w:sz w:val="15"/>
          <w:szCs w:val="15"/>
        </w:rPr>
        <w:t> </w:t>
      </w:r>
      <w:r>
        <w:rPr>
          <w:rStyle w:val="WW8Num3z0"/>
          <w:rFonts w:ascii="Verdana" w:hAnsi="Verdana"/>
          <w:color w:val="4682B4"/>
          <w:sz w:val="15"/>
          <w:szCs w:val="15"/>
        </w:rPr>
        <w:t>модульная</w:t>
      </w:r>
      <w:r>
        <w:rPr>
          <w:rStyle w:val="WW8Num2z0"/>
          <w:rFonts w:ascii="Verdana" w:hAnsi="Verdana"/>
          <w:color w:val="000000"/>
          <w:sz w:val="15"/>
          <w:szCs w:val="15"/>
        </w:rPr>
        <w:t> </w:t>
      </w:r>
      <w:r>
        <w:rPr>
          <w:rFonts w:ascii="Verdana" w:hAnsi="Verdana"/>
          <w:color w:val="000000"/>
          <w:sz w:val="15"/>
          <w:szCs w:val="15"/>
        </w:rPr>
        <w:t>организация развивающей среды группы, способствующая развитию интереса детей к выразительному исполнению потешек, прибауток и сказок.</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экспериментальной работе определены критерии специального отбора Фольклорных произведений разных видов и жанров. К ним относятся: сюжетная занимательность, яркая характеристика героев; простота и ясность композиции; разнообразие и постепенное усложнение средств языковой выразительности; близость содержания и Формы произведения детскому опыту, возможность их использования в качестве содержания для художественно-речевой деятельности. В соответствии с данными критериями отобраны фольклорные тексты, отвечающие интересам старших дошкольников и стимулирующие желание их исполнять (рассказывать, разыгрывать,</w:t>
      </w:r>
      <w:r>
        <w:rPr>
          <w:rStyle w:val="WW8Num2z0"/>
          <w:rFonts w:ascii="Verdana" w:hAnsi="Verdana"/>
          <w:color w:val="000000"/>
          <w:sz w:val="15"/>
          <w:szCs w:val="15"/>
        </w:rPr>
        <w:t> </w:t>
      </w:r>
      <w:r>
        <w:rPr>
          <w:rStyle w:val="WW8Num3z0"/>
          <w:rFonts w:ascii="Verdana" w:hAnsi="Verdana"/>
          <w:color w:val="4682B4"/>
          <w:sz w:val="15"/>
          <w:szCs w:val="15"/>
        </w:rPr>
        <w:t>импровизировать</w:t>
      </w:r>
      <w:r>
        <w:rPr>
          <w:rFonts w:ascii="Verdana" w:hAnsi="Verdana"/>
          <w:color w:val="000000"/>
          <w:sz w:val="15"/>
          <w:szCs w:val="15"/>
        </w:rPr>
        <w:t>).</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работе определены основания для постепенного усложнения художественно-образных особенностей произведений устного народного творчества, которые позволяют последовательно развивать у детей умения полноценно воспринимать Фольклорные произведения в единстве их содержания, языковой Формы и речевого воплощения. Для начального этапа работы выбор произведений должен быть обусловлен простотой и традиционностью языковых средств (тавтология, синонимика, слова с уменьшительно-ласкательными суффиксами). На втором (основном) этапе необходимо значительное усложнение текстов с точки зрения разнообразия средств языковой образности (эпитет, метафора, сравнение, фразеологический оборот, элементы ритмизации и звукописи) . На заключительном этапе нужно</w:t>
      </w:r>
      <w:r>
        <w:rPr>
          <w:rStyle w:val="WW8Num2z0"/>
          <w:rFonts w:ascii="Verdana" w:hAnsi="Verdana"/>
          <w:color w:val="000000"/>
          <w:sz w:val="15"/>
          <w:szCs w:val="15"/>
        </w:rPr>
        <w:t> </w:t>
      </w:r>
      <w:r>
        <w:rPr>
          <w:rStyle w:val="WW8Num3z0"/>
          <w:rFonts w:ascii="Verdana" w:hAnsi="Verdana"/>
          <w:color w:val="4682B4"/>
          <w:sz w:val="15"/>
          <w:szCs w:val="15"/>
        </w:rPr>
        <w:t>знакомить</w:t>
      </w:r>
      <w:r>
        <w:rPr>
          <w:rStyle w:val="WW8Num2z0"/>
          <w:rFonts w:ascii="Verdana" w:hAnsi="Verdana"/>
          <w:color w:val="000000"/>
          <w:sz w:val="15"/>
          <w:szCs w:val="15"/>
        </w:rPr>
        <w:t> </w:t>
      </w:r>
      <w:r>
        <w:rPr>
          <w:rFonts w:ascii="Verdana" w:hAnsi="Verdana"/>
          <w:color w:val="000000"/>
          <w:sz w:val="15"/>
          <w:szCs w:val="15"/>
        </w:rPr>
        <w:t>дошкольников с менее известными текстами, в которых высокая степень образности дополняется особой эмоциональностью языка.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исследования доказано, что в целях развития выразительности детской речи можно применять небольшие тексты народной поэзии (</w:t>
      </w:r>
      <w:r>
        <w:rPr>
          <w:rStyle w:val="WW8Num3z0"/>
          <w:rFonts w:ascii="Verdana" w:hAnsi="Verdana"/>
          <w:color w:val="4682B4"/>
          <w:sz w:val="15"/>
          <w:szCs w:val="15"/>
        </w:rPr>
        <w:t>потешки</w:t>
      </w:r>
      <w:r>
        <w:rPr>
          <w:rFonts w:ascii="Verdana" w:hAnsi="Verdana"/>
          <w:color w:val="000000"/>
          <w:sz w:val="15"/>
          <w:szCs w:val="15"/>
        </w:rPr>
        <w:t>, прибаутки и Фрагменты народных песен) и разные виды сказок (о животных и волшебные). Целесообразность использования данных жанров определена их привлекательностью в качестве содержания художественно-речевой деятельности детей, которая побуждает дошкольников активно применять освоенные средства вербальной и невербальной выразительности речи.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ходе исследования вскрыта целесообразность использования поэтапной методики, обеспечивающей художественное восприятие Фольклорных произведений (позиция "</w:t>
      </w:r>
      <w:r>
        <w:rPr>
          <w:rStyle w:val="WW8Num3z0"/>
          <w:rFonts w:ascii="Verdana" w:hAnsi="Verdana"/>
          <w:color w:val="4682B4"/>
          <w:sz w:val="15"/>
          <w:szCs w:val="15"/>
        </w:rPr>
        <w:t>слушатель</w:t>
      </w:r>
      <w:r>
        <w:rPr>
          <w:rFonts w:ascii="Verdana" w:hAnsi="Verdana"/>
          <w:color w:val="000000"/>
          <w:sz w:val="15"/>
          <w:szCs w:val="15"/>
        </w:rPr>
        <w:t>") и нарастание выразительности исполнения русских народных стихов и сказок (позиция "исполнитель"). Доказана целесообразность конструирования специальной методики в объективной логике развития художественно-речевой деятельности: на первом этапе - развитие художественного восприятия русских народных потешек, прибауток и сказок, на втором - освоение средств выразительности речи и их использование в разных видах самостоятельной</w:t>
      </w:r>
      <w:r>
        <w:rPr>
          <w:rStyle w:val="WW8Num2z0"/>
          <w:rFonts w:ascii="Verdana" w:hAnsi="Verdana"/>
          <w:color w:val="000000"/>
          <w:sz w:val="15"/>
          <w:szCs w:val="15"/>
        </w:rPr>
        <w:t> </w:t>
      </w:r>
      <w:r>
        <w:rPr>
          <w:rStyle w:val="WW8Num3z0"/>
          <w:rFonts w:ascii="Verdana" w:hAnsi="Verdana"/>
          <w:color w:val="4682B4"/>
          <w:sz w:val="15"/>
          <w:szCs w:val="15"/>
        </w:rPr>
        <w:t>исполнительской</w:t>
      </w:r>
      <w:r>
        <w:rPr>
          <w:rStyle w:val="WW8Num2z0"/>
          <w:rFonts w:ascii="Verdana" w:hAnsi="Verdana"/>
          <w:color w:val="000000"/>
          <w:sz w:val="15"/>
          <w:szCs w:val="15"/>
        </w:rPr>
        <w:t> </w:t>
      </w:r>
      <w:r>
        <w:rPr>
          <w:rFonts w:ascii="Verdana" w:hAnsi="Verdana"/>
          <w:color w:val="000000"/>
          <w:sz w:val="15"/>
          <w:szCs w:val="15"/>
        </w:rPr>
        <w:t>деятельности, на третьем -</w:t>
      </w:r>
      <w:r>
        <w:rPr>
          <w:rStyle w:val="WW8Num2z0"/>
          <w:rFonts w:ascii="Verdana" w:hAnsi="Verdana"/>
          <w:color w:val="000000"/>
          <w:sz w:val="15"/>
          <w:szCs w:val="15"/>
        </w:rPr>
        <w:t> </w:t>
      </w:r>
      <w:r>
        <w:rPr>
          <w:rStyle w:val="WW8Num3z0"/>
          <w:rFonts w:ascii="Verdana" w:hAnsi="Verdana"/>
          <w:color w:val="4682B4"/>
          <w:sz w:val="15"/>
          <w:szCs w:val="15"/>
        </w:rPr>
        <w:t>импровизационное</w:t>
      </w:r>
      <w:r>
        <w:rPr>
          <w:rStyle w:val="WW8Num2z0"/>
          <w:rFonts w:ascii="Verdana" w:hAnsi="Verdana"/>
          <w:color w:val="000000"/>
          <w:sz w:val="15"/>
          <w:szCs w:val="15"/>
        </w:rPr>
        <w:t> </w:t>
      </w:r>
      <w:r>
        <w:rPr>
          <w:rFonts w:ascii="Verdana" w:hAnsi="Verdana"/>
          <w:color w:val="000000"/>
          <w:sz w:val="15"/>
          <w:szCs w:val="15"/>
        </w:rPr>
        <w:t>творчество по мотивам Фольклорных произведений.</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Первоначальное становление выразительности детской речи требует развития художественного восприятия Фольклорных текстов в единстве их содержания, выразительности языка и речевого воплощения. С этой целью необходимо организовать ознакомление с широким кругом произведений устного народного творчества, в ходе </w:t>
      </w:r>
      <w:r>
        <w:rPr>
          <w:rFonts w:ascii="Verdana" w:hAnsi="Verdana"/>
          <w:color w:val="000000"/>
          <w:sz w:val="15"/>
          <w:szCs w:val="15"/>
        </w:rPr>
        <w:lastRenderedPageBreak/>
        <w:t>которого использовать специально организованные беседы с включением</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вопросов и заданий; стилистическое</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экспериментирование</w:t>
      </w:r>
      <w:r>
        <w:rPr>
          <w:rFonts w:ascii="Verdana" w:hAnsi="Verdana"/>
          <w:color w:val="000000"/>
          <w:sz w:val="15"/>
          <w:szCs w:val="15"/>
        </w:rPr>
        <w:t>; ролевые диалоги и игры-драматизации по фольклорным текстам.</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значение имеет обогащение представлений детей о средствах речевой выразительности и освоение умений использовать их в речи, наиболее эффективными для этого являются следующие приёмы работы: "словесное</w:t>
      </w:r>
      <w:r>
        <w:rPr>
          <w:rStyle w:val="WW8Num2z0"/>
          <w:rFonts w:ascii="Verdana" w:hAnsi="Verdana"/>
          <w:color w:val="000000"/>
          <w:sz w:val="15"/>
          <w:szCs w:val="15"/>
        </w:rPr>
        <w:t> </w:t>
      </w:r>
      <w:r>
        <w:rPr>
          <w:rStyle w:val="WW8Num3z0"/>
          <w:rFonts w:ascii="Verdana" w:hAnsi="Verdana"/>
          <w:color w:val="4682B4"/>
          <w:sz w:val="15"/>
          <w:szCs w:val="15"/>
        </w:rPr>
        <w:t>рисование</w:t>
      </w:r>
      <w:r>
        <w:rPr>
          <w:rFonts w:ascii="Verdana" w:hAnsi="Verdana"/>
          <w:color w:val="000000"/>
          <w:sz w:val="15"/>
          <w:szCs w:val="15"/>
        </w:rPr>
        <w:t>", "предположение" (прием К.С.Станиславского), совместное</w:t>
      </w:r>
      <w:r>
        <w:rPr>
          <w:rStyle w:val="WW8Num3z0"/>
          <w:rFonts w:ascii="Verdana" w:hAnsi="Verdana"/>
          <w:color w:val="4682B4"/>
          <w:sz w:val="15"/>
          <w:szCs w:val="15"/>
        </w:rPr>
        <w:t>комментирование</w:t>
      </w:r>
      <w:r>
        <w:rPr>
          <w:rStyle w:val="WW8Num2z0"/>
          <w:rFonts w:ascii="Verdana" w:hAnsi="Verdana"/>
          <w:color w:val="000000"/>
          <w:sz w:val="15"/>
          <w:szCs w:val="15"/>
        </w:rPr>
        <w:t> </w:t>
      </w:r>
      <w:r>
        <w:rPr>
          <w:rFonts w:ascii="Verdana" w:hAnsi="Verdana"/>
          <w:color w:val="000000"/>
          <w:sz w:val="15"/>
          <w:szCs w:val="15"/>
        </w:rPr>
        <w:t>средств языковой выразительности, образно-игровые этюды, проблемно-игровые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Практикованию в освоенных умениях способствуют</w:t>
      </w:r>
      <w:r>
        <w:rPr>
          <w:rStyle w:val="WW8Num2z0"/>
          <w:rFonts w:ascii="Verdana" w:hAnsi="Verdana"/>
          <w:color w:val="000000"/>
          <w:sz w:val="15"/>
          <w:szCs w:val="15"/>
        </w:rPr>
        <w:t> </w:t>
      </w:r>
      <w:r>
        <w:rPr>
          <w:rStyle w:val="WW8Num3z0"/>
          <w:rFonts w:ascii="Verdana" w:hAnsi="Verdana"/>
          <w:color w:val="4682B4"/>
          <w:sz w:val="15"/>
          <w:szCs w:val="15"/>
        </w:rPr>
        <w:t>театрализованные</w:t>
      </w:r>
      <w:r>
        <w:rPr>
          <w:rStyle w:val="WW8Num2z0"/>
          <w:rFonts w:ascii="Verdana" w:hAnsi="Verdana"/>
          <w:color w:val="000000"/>
          <w:sz w:val="15"/>
          <w:szCs w:val="15"/>
        </w:rPr>
        <w:t> </w:t>
      </w:r>
      <w:r>
        <w:rPr>
          <w:rFonts w:ascii="Verdana" w:hAnsi="Verdana"/>
          <w:color w:val="000000"/>
          <w:sz w:val="15"/>
          <w:szCs w:val="15"/>
        </w:rPr>
        <w:t>игры, в том числе с помощью специально созданной макета-карты "Тридевятое царство, тридесятое государство" и набора</w:t>
      </w:r>
      <w:r>
        <w:rPr>
          <w:rStyle w:val="WW8Num2z0"/>
          <w:rFonts w:ascii="Verdana" w:hAnsi="Verdana"/>
          <w:color w:val="000000"/>
          <w:sz w:val="15"/>
          <w:szCs w:val="15"/>
        </w:rPr>
        <w:t> </w:t>
      </w:r>
      <w:r>
        <w:rPr>
          <w:rStyle w:val="WW8Num3z0"/>
          <w:rFonts w:ascii="Verdana" w:hAnsi="Verdana"/>
          <w:color w:val="4682B4"/>
          <w:sz w:val="15"/>
          <w:szCs w:val="15"/>
        </w:rPr>
        <w:t>игровых</w:t>
      </w:r>
      <w:r>
        <w:rPr>
          <w:rFonts w:ascii="Verdana" w:hAnsi="Verdana"/>
          <w:color w:val="000000"/>
          <w:sz w:val="15"/>
          <w:szCs w:val="15"/>
        </w:rPr>
        <w:t>атрибутов к ней.</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Закрепление приобретённых детьми умений выразительно исполнять Фольклорные тексты целесообразно осуществлять в творческих</w:t>
      </w:r>
      <w:r>
        <w:rPr>
          <w:rStyle w:val="WW8Num2z0"/>
          <w:rFonts w:ascii="Verdana" w:hAnsi="Verdana"/>
          <w:color w:val="000000"/>
          <w:sz w:val="15"/>
          <w:szCs w:val="15"/>
        </w:rPr>
        <w:t> </w:t>
      </w:r>
      <w:r>
        <w:rPr>
          <w:rStyle w:val="WW8Num3z0"/>
          <w:rFonts w:ascii="Verdana" w:hAnsi="Verdana"/>
          <w:color w:val="4682B4"/>
          <w:sz w:val="15"/>
          <w:szCs w:val="15"/>
        </w:rPr>
        <w:t>импровизациях</w:t>
      </w:r>
      <w:r>
        <w:rPr>
          <w:rStyle w:val="WW8Num2z0"/>
          <w:rFonts w:ascii="Verdana" w:hAnsi="Verdana"/>
          <w:color w:val="000000"/>
          <w:sz w:val="15"/>
          <w:szCs w:val="15"/>
        </w:rPr>
        <w:t> </w:t>
      </w:r>
      <w:r>
        <w:rPr>
          <w:rFonts w:ascii="Verdana" w:hAnsi="Verdana"/>
          <w:color w:val="000000"/>
          <w:sz w:val="15"/>
          <w:szCs w:val="15"/>
        </w:rPr>
        <w:t>по мотивам произведений устного народного творчества и в процессе</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детьми сказочных образов и собственных сказок по аналогии с народными. При</w:t>
      </w:r>
      <w:r>
        <w:rPr>
          <w:rStyle w:val="WW8Num2z0"/>
          <w:rFonts w:ascii="Verdana" w:hAnsi="Verdana"/>
          <w:color w:val="000000"/>
          <w:sz w:val="15"/>
          <w:szCs w:val="15"/>
        </w:rPr>
        <w:t> </w:t>
      </w:r>
      <w:r>
        <w:rPr>
          <w:rStyle w:val="WW8Num3z0"/>
          <w:rFonts w:ascii="Verdana" w:hAnsi="Verdana"/>
          <w:color w:val="4682B4"/>
          <w:sz w:val="15"/>
          <w:szCs w:val="15"/>
        </w:rPr>
        <w:t>знакомстве</w:t>
      </w:r>
      <w:r>
        <w:rPr>
          <w:rStyle w:val="WW8Num2z0"/>
          <w:rFonts w:ascii="Verdana" w:hAnsi="Verdana"/>
          <w:color w:val="000000"/>
          <w:sz w:val="15"/>
          <w:szCs w:val="15"/>
        </w:rPr>
        <w:t> </w:t>
      </w:r>
      <w:r>
        <w:rPr>
          <w:rFonts w:ascii="Verdana" w:hAnsi="Verdana"/>
          <w:color w:val="000000"/>
          <w:sz w:val="15"/>
          <w:szCs w:val="15"/>
        </w:rPr>
        <w:t>детей с новыми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Фольклорными произведениями необходимы задания по прогнозированию дальнейшего развития сюжета и образных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оборотов, специальные игры, подводящие к</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придумыванию сказок. Особое внимание следует уделять организации режиссерской</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игры-Фантазирования.</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выявлена необходимость постоянного углубления позиции активного "слушателя", становление которой приводит к постепенному усложнению позиции "исполнителя". Этот процесс подразумевает освоение детьми нескольких важнейших Функций исполнителя Фольклорных текстов: "рассказчик", "артист", "интерпретатор". В каждой из данных позиций обеспечивается нарастание активности детей в двух взаимосвязанных направлениях: в освоении средств языковой выразительности русских народных текстов и в</w:t>
      </w:r>
      <w:r>
        <w:rPr>
          <w:rStyle w:val="WW8Num2z0"/>
          <w:rFonts w:ascii="Verdana" w:hAnsi="Verdana"/>
          <w:color w:val="000000"/>
          <w:sz w:val="15"/>
          <w:szCs w:val="15"/>
        </w:rPr>
        <w:t> </w:t>
      </w:r>
      <w:r>
        <w:rPr>
          <w:rStyle w:val="WW8Num3z0"/>
          <w:rFonts w:ascii="Verdana" w:hAnsi="Verdana"/>
          <w:color w:val="4682B4"/>
          <w:sz w:val="15"/>
          <w:szCs w:val="15"/>
        </w:rPr>
        <w:t>самостоятельном</w:t>
      </w:r>
      <w:r>
        <w:rPr>
          <w:rStyle w:val="WW8Num2z0"/>
          <w:rFonts w:ascii="Verdana" w:hAnsi="Verdana"/>
          <w:color w:val="000000"/>
          <w:sz w:val="15"/>
          <w:szCs w:val="15"/>
        </w:rPr>
        <w:t> </w:t>
      </w:r>
      <w:r>
        <w:rPr>
          <w:rFonts w:ascii="Verdana" w:hAnsi="Verdana"/>
          <w:color w:val="000000"/>
          <w:sz w:val="15"/>
          <w:szCs w:val="15"/>
        </w:rPr>
        <w:t>использовании средств лексической, интонационной и невербальной выразительности речи. б. Становление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активности детей в процессе развития выразительности речи средствами произведений устного народного творчества требует специально созданной образовательной среды группы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Исследование доказало результативность</w:t>
      </w:r>
      <w:r>
        <w:rPr>
          <w:rStyle w:val="WW8Num3z0"/>
          <w:rFonts w:ascii="Verdana" w:hAnsi="Verdana"/>
          <w:color w:val="4682B4"/>
          <w:sz w:val="15"/>
          <w:szCs w:val="15"/>
        </w:rPr>
        <w:t>модульной</w:t>
      </w:r>
      <w:r>
        <w:rPr>
          <w:rStyle w:val="WW8Num2z0"/>
          <w:rFonts w:ascii="Verdana" w:hAnsi="Verdana"/>
          <w:color w:val="000000"/>
          <w:sz w:val="15"/>
          <w:szCs w:val="15"/>
        </w:rPr>
        <w:t> </w:t>
      </w:r>
      <w:r>
        <w:rPr>
          <w:rFonts w:ascii="Verdana" w:hAnsi="Verdana"/>
          <w:color w:val="000000"/>
          <w:sz w:val="15"/>
          <w:szCs w:val="15"/>
        </w:rPr>
        <w:t>организации образовательной среды, которая, с одной стороны, проектирует маршрут ребёнка в направлении освоения выразительных средств (от ориентирующего модуля, к стимулирующему и театрально-игровому), а с другой стороны, обеспечивает возможность ребёнку полно выразить себя в художественно-речевой деятельности с помощью средств речевой выразительности.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Ориентирующий модуль развивающей среды способствует активному</w:t>
      </w:r>
      <w:r>
        <w:rPr>
          <w:rStyle w:val="WW8Num2z0"/>
          <w:rFonts w:ascii="Verdana" w:hAnsi="Verdana"/>
          <w:color w:val="000000"/>
          <w:sz w:val="15"/>
          <w:szCs w:val="15"/>
        </w:rPr>
        <w:t> </w:t>
      </w:r>
      <w:r>
        <w:rPr>
          <w:rStyle w:val="WW8Num3z0"/>
          <w:rFonts w:ascii="Verdana" w:hAnsi="Verdana"/>
          <w:color w:val="4682B4"/>
          <w:sz w:val="15"/>
          <w:szCs w:val="15"/>
        </w:rPr>
        <w:t>приобщению</w:t>
      </w:r>
      <w:r>
        <w:rPr>
          <w:rStyle w:val="WW8Num2z0"/>
          <w:rFonts w:ascii="Verdana" w:hAnsi="Verdana"/>
          <w:color w:val="000000"/>
          <w:sz w:val="15"/>
          <w:szCs w:val="15"/>
        </w:rPr>
        <w:t> </w:t>
      </w:r>
      <w:r>
        <w:rPr>
          <w:rFonts w:ascii="Verdana" w:hAnsi="Verdana"/>
          <w:color w:val="000000"/>
          <w:sz w:val="15"/>
          <w:szCs w:val="15"/>
        </w:rPr>
        <w:t>к устному творчеству как части народной культуры и побуждает к</w:t>
      </w:r>
      <w:r>
        <w:rPr>
          <w:rStyle w:val="WW8Num2z0"/>
          <w:rFonts w:ascii="Verdana" w:hAnsi="Verdana"/>
          <w:color w:val="000000"/>
          <w:sz w:val="15"/>
          <w:szCs w:val="15"/>
        </w:rPr>
        <w:t> </w:t>
      </w:r>
      <w:r>
        <w:rPr>
          <w:rStyle w:val="WW8Num3z0"/>
          <w:rFonts w:ascii="Verdana" w:hAnsi="Verdana"/>
          <w:color w:val="4682B4"/>
          <w:sz w:val="15"/>
          <w:szCs w:val="15"/>
        </w:rPr>
        <w:t>знакомству</w:t>
      </w:r>
      <w:r>
        <w:rPr>
          <w:rStyle w:val="WW8Num2z0"/>
          <w:rFonts w:ascii="Verdana" w:hAnsi="Verdana"/>
          <w:color w:val="000000"/>
          <w:sz w:val="15"/>
          <w:szCs w:val="15"/>
        </w:rPr>
        <w:t> </w:t>
      </w:r>
      <w:r>
        <w:rPr>
          <w:rFonts w:ascii="Verdana" w:hAnsi="Verdana"/>
          <w:color w:val="000000"/>
          <w:sz w:val="15"/>
          <w:szCs w:val="15"/>
        </w:rPr>
        <w:t>с новыми Фольклорными произведениями. Стимулирующий модуль развивает интерес детей к сравнению вариантов исполнения, их анализу с позиции выразительности и</w:t>
      </w:r>
      <w:r>
        <w:rPr>
          <w:rStyle w:val="WW8Num2z0"/>
          <w:rFonts w:ascii="Verdana" w:hAnsi="Verdana"/>
          <w:color w:val="000000"/>
          <w:sz w:val="15"/>
          <w:szCs w:val="15"/>
        </w:rPr>
        <w:t> </w:t>
      </w:r>
      <w:r>
        <w:rPr>
          <w:rStyle w:val="WW8Num3z0"/>
          <w:rFonts w:ascii="Verdana" w:hAnsi="Verdana"/>
          <w:color w:val="4682B4"/>
          <w:sz w:val="15"/>
          <w:szCs w:val="15"/>
        </w:rPr>
        <w:t>практикованию</w:t>
      </w:r>
      <w:r>
        <w:rPr>
          <w:rStyle w:val="WW8Num2z0"/>
          <w:rFonts w:ascii="Verdana" w:hAnsi="Verdana"/>
          <w:color w:val="000000"/>
          <w:sz w:val="15"/>
          <w:szCs w:val="15"/>
        </w:rPr>
        <w:t> </w:t>
      </w:r>
      <w:r>
        <w:rPr>
          <w:rFonts w:ascii="Verdana" w:hAnsi="Verdana"/>
          <w:color w:val="000000"/>
          <w:sz w:val="15"/>
          <w:szCs w:val="15"/>
        </w:rPr>
        <w:t>в самостоятельном использовании средств речевой выразительности. Театрально-игровой модуль обеспечивает накопление вариативного опыта исполнительской деятельности и обусловливает возможность широкого бытования русских народных прибауток и сказок в творческой деятельности старших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Исследование выявило индивидуальные особенности в освоении детьми позиции исполнителя произведений устного народного творчества, которые проявились в выборе определённого аспекта исполнительской деятельности, дифференциации мотивации и характере использования выразительных средств. По этим признакам нами было выделено четыре подгруппы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Слушатели-рассказчики" стремились к слушанию Фольклорных текстов; выразительность их речи зависела от ориентации в произведении и отношения к нему, поэтому дети выбирали для</w:t>
      </w:r>
      <w:r>
        <w:rPr>
          <w:rStyle w:val="WW8Num2z0"/>
          <w:rFonts w:ascii="Verdana" w:hAnsi="Verdana"/>
          <w:color w:val="000000"/>
          <w:sz w:val="15"/>
          <w:szCs w:val="15"/>
        </w:rPr>
        <w:t> </w:t>
      </w:r>
      <w:r>
        <w:rPr>
          <w:rStyle w:val="WW8Num3z0"/>
          <w:rFonts w:ascii="Verdana" w:hAnsi="Verdana"/>
          <w:color w:val="4682B4"/>
          <w:sz w:val="15"/>
          <w:szCs w:val="15"/>
        </w:rPr>
        <w:t>рассказывания</w:t>
      </w:r>
      <w:r>
        <w:rPr>
          <w:rStyle w:val="WW8Num2z0"/>
          <w:rFonts w:ascii="Verdana" w:hAnsi="Verdana"/>
          <w:color w:val="000000"/>
          <w:sz w:val="15"/>
          <w:szCs w:val="15"/>
        </w:rPr>
        <w:t> </w:t>
      </w:r>
      <w:r>
        <w:rPr>
          <w:rFonts w:ascii="Verdana" w:hAnsi="Verdana"/>
          <w:color w:val="000000"/>
          <w:sz w:val="15"/>
          <w:szCs w:val="15"/>
        </w:rPr>
        <w:t>не очень широкий круг хорошо знакомых текстов. "Режиссёры" проявляли себя в качестве организаторов совместных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владели средствами речевой выразительности воплощения образа; выразительность их речи проявлялась наиболее ярко в образно-игровых этюдах, словесных экспромтах и</w:t>
      </w:r>
      <w:r>
        <w:rPr>
          <w:rStyle w:val="WW8Num2z0"/>
          <w:rFonts w:ascii="Verdana" w:hAnsi="Verdana"/>
          <w:color w:val="000000"/>
          <w:sz w:val="15"/>
          <w:szCs w:val="15"/>
        </w:rPr>
        <w:t> </w:t>
      </w:r>
      <w:r>
        <w:rPr>
          <w:rStyle w:val="WW8Num3z0"/>
          <w:rFonts w:ascii="Verdana" w:hAnsi="Verdana"/>
          <w:color w:val="4682B4"/>
          <w:sz w:val="15"/>
          <w:szCs w:val="15"/>
        </w:rPr>
        <w:t>ролевых</w:t>
      </w:r>
      <w:r>
        <w:rPr>
          <w:rStyle w:val="WW8Num2z0"/>
          <w:rFonts w:ascii="Verdana" w:hAnsi="Verdana"/>
          <w:color w:val="000000"/>
          <w:sz w:val="15"/>
          <w:szCs w:val="15"/>
        </w:rPr>
        <w:t> </w:t>
      </w:r>
      <w:r>
        <w:rPr>
          <w:rFonts w:ascii="Verdana" w:hAnsi="Verdana"/>
          <w:color w:val="000000"/>
          <w:sz w:val="15"/>
          <w:szCs w:val="15"/>
        </w:rPr>
        <w:t>диалогах. "Артисты" с большим интересом и желанием исполняли произведения устного народного творчества, широко используя разнообразные средства выразительности; стремились к признанию своих успехов зрителями. "Импровизаторы" проявляли творчество в процессе исполнения Фольклорных текстов и импровизациях по их мотивам; их выразительность была адекватна содержанию; они искренне передавали свои мысли и чувства.</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Экспериментальная работа позволила каждому ребёнку выбрать интересную для себя Форму речевого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в разных видах художественно-речевой деятельности.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Результаты проведённой работы доказывают её существенное влияние на повышение речевой культуры детей и на освоение ими языковой культуры русского народа. Наши наблюдения показали, что произошёл значительный</w:t>
      </w:r>
      <w:r>
        <w:rPr>
          <w:rStyle w:val="WW8Num2z0"/>
          <w:rFonts w:ascii="Verdana" w:hAnsi="Verdana"/>
          <w:color w:val="000000"/>
          <w:sz w:val="15"/>
          <w:szCs w:val="15"/>
        </w:rPr>
        <w:t>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рост детей, который проявился в следующих изменениях: в</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детских интересов на овладение творческими видами деятельности, связанными с разными видами искусства; в становлении особой позиции "ровесничества" (термин А. 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Т.А.Репиной, А. Г. Арушановой), которая обеспечивает создание особых творческих детских сообществ, изменяет содержательность</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по ходу совместной деятельности творческого характера, делает возможной и легко осуществимой совместную деятельность со сверстниками, помогает понять и оценить действия других детей, способствует улучшению взаимоотношений детей друг с другом.</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Устное народное творчество стало новой областью</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детей в разных видах творческой деятельности (</w:t>
      </w:r>
      <w:r>
        <w:rPr>
          <w:rStyle w:val="WW8Num3z0"/>
          <w:rFonts w:ascii="Verdana" w:hAnsi="Verdana"/>
          <w:color w:val="4682B4"/>
          <w:sz w:val="15"/>
          <w:szCs w:val="15"/>
        </w:rPr>
        <w:t>игре</w:t>
      </w:r>
      <w:r>
        <w:rPr>
          <w:rFonts w:ascii="Verdana" w:hAnsi="Verdana"/>
          <w:color w:val="000000"/>
          <w:sz w:val="15"/>
          <w:szCs w:val="15"/>
        </w:rPr>
        <w:t>, рисовании, сочинении, моделировании и т. д. ); обогатило содержание самостоятельной деятельности дошкольников.</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настоящем исследовании подтверждена правомерность выдвинутой гипотезы, реализована его цель и решены поставленные задачи.</w:t>
      </w:r>
    </w:p>
    <w:p w:rsidR="008E7375" w:rsidRDefault="008E7375" w:rsidP="008E7375">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Проведённая экспериментальная работа позволяет наметить пути дальнейшего исследования. Необходимо дополнительное изучение творческих возможностей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придумывании</w:t>
      </w:r>
      <w:r>
        <w:rPr>
          <w:rStyle w:val="WW8Num2z0"/>
          <w:rFonts w:ascii="Verdana" w:hAnsi="Verdana"/>
          <w:color w:val="000000"/>
          <w:sz w:val="15"/>
          <w:szCs w:val="15"/>
        </w:rPr>
        <w:t> </w:t>
      </w:r>
      <w:r>
        <w:rPr>
          <w:rFonts w:ascii="Verdana" w:hAnsi="Verdana"/>
          <w:color w:val="000000"/>
          <w:sz w:val="15"/>
          <w:szCs w:val="15"/>
        </w:rPr>
        <w:t>текстов по мотивам произведений устного народного творчества, а так же более глубокое рассмотрение влияния выразительности речи на обеспечение эффективности коммуникации детей со взрослыми и сверстниками.</w:t>
      </w:r>
    </w:p>
    <w:p w:rsidR="008E7375" w:rsidRDefault="008E7375" w:rsidP="008E7375">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Акулова, Ольга Владимировна, 1999 год</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Алиева Т. Как</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воспринимает художественную литературу Дошкольное воспитание, ,1996, w 5.- с. 79-84</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Человек как предмет познания. Л. 1968. 339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 П. РУССКИЙ ФОЛЬКЛОР. Н. 1987. 286 с, 6. А Н И К И Н В. П. к М У Д Р О С Т И ступенька: о РУССКИХ пословицах, сказПсихология чувственного познания.- Н. 1960.- ках, песнях, загадках, народном языке. М. 1988. 174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Арановская-Дубовис Д. М. Понимание сказки</w:t>
      </w:r>
      <w:r>
        <w:rPr>
          <w:rStyle w:val="WW8Num2z0"/>
          <w:rFonts w:ascii="Verdana" w:hAnsi="Verdana"/>
          <w:color w:val="000000"/>
          <w:sz w:val="15"/>
          <w:szCs w:val="15"/>
        </w:rPr>
        <w:t> </w:t>
      </w:r>
      <w:r>
        <w:rPr>
          <w:rStyle w:val="WW8Num3z0"/>
          <w:rFonts w:ascii="Verdana" w:hAnsi="Verdana"/>
          <w:color w:val="4682B4"/>
          <w:sz w:val="15"/>
          <w:szCs w:val="15"/>
        </w:rPr>
        <w:t>дошкольником</w:t>
      </w:r>
      <w:r>
        <w:rPr>
          <w:rStyle w:val="WW8Num2z0"/>
          <w:rFonts w:ascii="Verdana" w:hAnsi="Verdana"/>
          <w:color w:val="000000"/>
          <w:sz w:val="15"/>
          <w:szCs w:val="15"/>
        </w:rPr>
        <w:t> </w:t>
      </w:r>
      <w:r>
        <w:rPr>
          <w:rFonts w:ascii="Verdana" w:hAnsi="Verdana"/>
          <w:color w:val="000000"/>
          <w:sz w:val="15"/>
          <w:szCs w:val="15"/>
        </w:rPr>
        <w:t>Дошкольное воспитание, 1955, 10</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Артемов</w:t>
      </w:r>
      <w:r>
        <w:rPr>
          <w:rStyle w:val="WW8Num2z0"/>
          <w:rFonts w:ascii="Verdana" w:hAnsi="Verdana"/>
          <w:color w:val="000000"/>
          <w:sz w:val="15"/>
          <w:szCs w:val="15"/>
        </w:rPr>
        <w:t> </w:t>
      </w:r>
      <w:r>
        <w:rPr>
          <w:rFonts w:ascii="Verdana" w:hAnsi="Verdana"/>
          <w:color w:val="000000"/>
          <w:sz w:val="15"/>
          <w:szCs w:val="15"/>
        </w:rPr>
        <w:t>В. А. Об интонеме и интонационном инварианте Интонация и ЗВУКОВОЙ состав.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1965. 10. АСМОЛОВ А. г. Психология ЛИЧНОСТИ. М. 1990. 367</w:t>
      </w:r>
      <w:r>
        <w:rPr>
          <w:rStyle w:val="WW8Num2z0"/>
          <w:rFonts w:ascii="Verdana" w:hAnsi="Verdana"/>
          <w:color w:val="000000"/>
          <w:sz w:val="15"/>
          <w:szCs w:val="15"/>
        </w:rPr>
        <w:t> </w:t>
      </w:r>
      <w:r>
        <w:rPr>
          <w:rStyle w:val="WW8Num3z0"/>
          <w:rFonts w:ascii="Verdana" w:hAnsi="Verdana"/>
          <w:color w:val="4682B4"/>
          <w:sz w:val="15"/>
          <w:szCs w:val="15"/>
        </w:rPr>
        <w:t>Театрализованные</w:t>
      </w:r>
      <w:r>
        <w:rPr>
          <w:rStyle w:val="WW8Num2z0"/>
          <w:rFonts w:ascii="Verdana" w:hAnsi="Verdana"/>
          <w:color w:val="000000"/>
          <w:sz w:val="15"/>
          <w:szCs w:val="15"/>
        </w:rPr>
        <w:t> </w:t>
      </w:r>
      <w:r>
        <w:rPr>
          <w:rFonts w:ascii="Verdana" w:hAnsi="Verdana"/>
          <w:color w:val="000000"/>
          <w:sz w:val="15"/>
          <w:szCs w:val="15"/>
        </w:rPr>
        <w:t>И Г Р Ы</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Н. 1991. 11. АСМУС В, 1961.</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как ТРУД И творчество ВОПРОСЫ литературы,</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Ачкасова г. А. "Видеть","слышать" и переживать художественное слово Литература в школе, 1988, Ы4.</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Афанасьев А, Н, Народные русские сказки в 3 т. т. л. 1961,</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 И. Гуманизация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дошкольника. саду Гуманизация процесса воспитания и развития СПб. 1994. 3-15.</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Т.Н. У школьного порога, М. 1993. 128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Базик и. Я. Развитие способности к</w:t>
      </w:r>
      <w:r>
        <w:rPr>
          <w:rStyle w:val="WW8Num2z0"/>
          <w:rFonts w:ascii="Verdana" w:hAnsi="Verdana"/>
          <w:color w:val="000000"/>
          <w:sz w:val="15"/>
          <w:szCs w:val="15"/>
        </w:rPr>
        <w:t> </w:t>
      </w:r>
      <w:r>
        <w:rPr>
          <w:rStyle w:val="WW8Num3z0"/>
          <w:rFonts w:ascii="Verdana" w:hAnsi="Verdana"/>
          <w:color w:val="4682B4"/>
          <w:sz w:val="15"/>
          <w:szCs w:val="15"/>
        </w:rPr>
        <w:t>наглядному</w:t>
      </w:r>
      <w:r>
        <w:rPr>
          <w:rStyle w:val="WW8Num2z0"/>
          <w:rFonts w:ascii="Verdana" w:hAnsi="Verdana"/>
          <w:color w:val="000000"/>
          <w:sz w:val="15"/>
          <w:szCs w:val="15"/>
        </w:rPr>
        <w:t> </w:t>
      </w:r>
      <w:r>
        <w:rPr>
          <w:rFonts w:ascii="Verdana" w:hAnsi="Verdana"/>
          <w:color w:val="000000"/>
          <w:sz w:val="15"/>
          <w:szCs w:val="15"/>
        </w:rPr>
        <w:t>пространственному моделированию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 Р И ознаИсследование проблем</w:t>
      </w:r>
      <w:r>
        <w:rPr>
          <w:rStyle w:val="WW8Num2z0"/>
          <w:rFonts w:ascii="Verdana" w:hAnsi="Verdana"/>
          <w:color w:val="000000"/>
          <w:sz w:val="15"/>
          <w:szCs w:val="15"/>
        </w:rPr>
        <w:t> </w:t>
      </w:r>
      <w:r>
        <w:rPr>
          <w:rStyle w:val="WW8Num3z0"/>
          <w:rFonts w:ascii="Verdana" w:hAnsi="Verdana"/>
          <w:color w:val="4682B4"/>
          <w:sz w:val="15"/>
          <w:szCs w:val="15"/>
        </w:rPr>
        <w:t>комлении</w:t>
      </w:r>
      <w:r>
        <w:rPr>
          <w:rStyle w:val="WW8Num2z0"/>
          <w:rFonts w:ascii="Verdana" w:hAnsi="Verdana"/>
          <w:color w:val="000000"/>
          <w:sz w:val="15"/>
          <w:szCs w:val="15"/>
        </w:rPr>
        <w:t> </w:t>
      </w:r>
      <w:r>
        <w:rPr>
          <w:rFonts w:ascii="Verdana" w:hAnsi="Verdana"/>
          <w:color w:val="000000"/>
          <w:sz w:val="15"/>
          <w:szCs w:val="15"/>
        </w:rPr>
        <w:t>с литературными произведениями</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Баринова</w:t>
      </w:r>
      <w:r>
        <w:rPr>
          <w:rStyle w:val="WW8Num2z0"/>
          <w:rFonts w:ascii="Verdana" w:hAnsi="Verdana"/>
          <w:color w:val="000000"/>
          <w:sz w:val="15"/>
          <w:szCs w:val="15"/>
        </w:rPr>
        <w:t> </w:t>
      </w:r>
      <w:r>
        <w:rPr>
          <w:rFonts w:ascii="Verdana" w:hAnsi="Verdana"/>
          <w:color w:val="000000"/>
          <w:sz w:val="15"/>
          <w:szCs w:val="15"/>
        </w:rPr>
        <w:t>Е. А. трудах молодых ученых. М. 1985.- с. Основы методики развития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рели Дисс. д. п. н. Л, 1971.</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 М. Эстетика словесного творчества.- м. 1979.- 42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Белякова</w:t>
      </w:r>
      <w:r>
        <w:rPr>
          <w:rStyle w:val="WW8Num2z0"/>
          <w:rFonts w:ascii="Verdana" w:hAnsi="Verdana"/>
          <w:color w:val="000000"/>
          <w:sz w:val="15"/>
          <w:szCs w:val="15"/>
        </w:rPr>
        <w:t> </w:t>
      </w:r>
      <w:r>
        <w:rPr>
          <w:rFonts w:ascii="Verdana" w:hAnsi="Verdana"/>
          <w:color w:val="000000"/>
          <w:sz w:val="15"/>
          <w:szCs w:val="15"/>
        </w:rPr>
        <w:t>Г. П. Формирование у старших дошкольников</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элементарного осознания языковых явлений АвтореФ. дисс. к. п. н. М. 1982. 21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Боголюбская</w:t>
      </w:r>
      <w:r>
        <w:rPr>
          <w:rStyle w:val="WW8Num2z0"/>
          <w:rFonts w:ascii="Verdana" w:hAnsi="Verdana"/>
          <w:color w:val="000000"/>
          <w:sz w:val="15"/>
          <w:szCs w:val="15"/>
        </w:rPr>
        <w:t> </w:t>
      </w:r>
      <w:r>
        <w:rPr>
          <w:rFonts w:ascii="Verdana" w:hAnsi="Verdana"/>
          <w:color w:val="000000"/>
          <w:sz w:val="15"/>
          <w:szCs w:val="15"/>
        </w:rPr>
        <w:t>И. К. Шевченко В. В. Художественное чтение и</w:t>
      </w:r>
      <w:r>
        <w:rPr>
          <w:rStyle w:val="WW8Num2z0"/>
          <w:rFonts w:ascii="Verdana" w:hAnsi="Verdana"/>
          <w:color w:val="000000"/>
          <w:sz w:val="15"/>
          <w:szCs w:val="15"/>
        </w:rPr>
        <w:t> </w:t>
      </w:r>
      <w:r>
        <w:rPr>
          <w:rStyle w:val="WW8Num3z0"/>
          <w:rFonts w:ascii="Verdana" w:hAnsi="Verdana"/>
          <w:color w:val="4682B4"/>
          <w:sz w:val="15"/>
          <w:szCs w:val="15"/>
        </w:rPr>
        <w:t>рассказывание</w:t>
      </w:r>
      <w:r>
        <w:rPr>
          <w:rStyle w:val="WW8Num2z0"/>
          <w:rFonts w:ascii="Verdana" w:hAnsi="Verdana"/>
          <w:color w:val="000000"/>
          <w:sz w:val="15"/>
          <w:szCs w:val="15"/>
        </w:rPr>
        <w:t> </w:t>
      </w:r>
      <w:r>
        <w:rPr>
          <w:rFonts w:ascii="Verdana" w:hAnsi="Verdana"/>
          <w:color w:val="000000"/>
          <w:sz w:val="15"/>
          <w:szCs w:val="15"/>
        </w:rPr>
        <w:t>в детском саду. Н. 1970. 238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 Б. Интеллектуальная активность как проблема П. г. Вопросы теории народного искусства. М. творчества. Ростов н/Д. 1983, 173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М. 1982. 199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Личность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1983.- 271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Бодрова</w:t>
      </w:r>
      <w:r>
        <w:rPr>
          <w:rStyle w:val="WW8Num2z0"/>
          <w:rFonts w:ascii="Verdana" w:hAnsi="Verdana"/>
          <w:color w:val="000000"/>
          <w:sz w:val="15"/>
          <w:szCs w:val="15"/>
        </w:rPr>
        <w:t> </w:t>
      </w:r>
      <w:r>
        <w:rPr>
          <w:rFonts w:ascii="Verdana" w:hAnsi="Verdana"/>
          <w:color w:val="000000"/>
          <w:sz w:val="15"/>
          <w:szCs w:val="15"/>
        </w:rPr>
        <w:t>Е. В. Психологические аспекты понимания литературных 1985, №5 с. 116-120 Восприятие и понимание человека человеком. текстов дошкольником</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 И. Н. 1958. 464</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Бочкарева</w:t>
      </w:r>
      <w:r>
        <w:rPr>
          <w:rStyle w:val="WW8Num2z0"/>
          <w:rFonts w:ascii="Verdana" w:hAnsi="Verdana"/>
          <w:color w:val="000000"/>
          <w:sz w:val="15"/>
          <w:szCs w:val="15"/>
        </w:rPr>
        <w:t> </w:t>
      </w:r>
      <w:r>
        <w:rPr>
          <w:rFonts w:ascii="Verdana" w:hAnsi="Verdana"/>
          <w:color w:val="000000"/>
          <w:sz w:val="15"/>
          <w:szCs w:val="15"/>
        </w:rPr>
        <w:t>Л. П. ВОПРОСЫ ПСИХОЛОГИИ, Личность и ее Формирование в детском возрасте, Создание</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образов детьми б года жизни АвтореФ. дисс, под влиянием художественной книги и картины к. п. н. М. 1987. 20 с. 2 8 Боша Р. -И. П. Использование латышской народной песни в Формистарших дошкольников АвтореФ. дисс. ровании образной речи к. п. Н. М. 1988. 23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 М. Эмоциональные особенности Формирования личности в детстве. М, 1990. 140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А. В. Психология мьш1ления и</w:t>
      </w:r>
      <w:r>
        <w:rPr>
          <w:rStyle w:val="WW8Num2z0"/>
          <w:rFonts w:ascii="Verdana" w:hAnsi="Verdana"/>
          <w:color w:val="000000"/>
          <w:sz w:val="15"/>
          <w:szCs w:val="15"/>
        </w:rPr>
        <w:t> </w:t>
      </w:r>
      <w:r>
        <w:rPr>
          <w:rStyle w:val="WW8Num3z0"/>
          <w:rFonts w:ascii="Verdana" w:hAnsi="Verdana"/>
          <w:color w:val="4682B4"/>
          <w:sz w:val="15"/>
          <w:szCs w:val="15"/>
        </w:rPr>
        <w:t>проблемное</w:t>
      </w:r>
      <w:r>
        <w:rPr>
          <w:rStyle w:val="WW8Num2z0"/>
          <w:rFonts w:ascii="Verdana" w:hAnsi="Verdana"/>
          <w:color w:val="000000"/>
          <w:sz w:val="15"/>
          <w:szCs w:val="15"/>
        </w:rPr>
        <w:t> </w:t>
      </w:r>
      <w:r>
        <w:rPr>
          <w:rFonts w:ascii="Verdana" w:hAnsi="Verdana"/>
          <w:color w:val="000000"/>
          <w:sz w:val="15"/>
          <w:szCs w:val="15"/>
        </w:rPr>
        <w:t>обучение.</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 А. Дьяченко о. М. и ДР.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в процессе дошкольного воспитания. -М. ,1986. -222c.</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Вербовая</w:t>
      </w:r>
      <w:r>
        <w:rPr>
          <w:rStyle w:val="WW8Num2z0"/>
          <w:rFonts w:ascii="Verdana" w:hAnsi="Verdana"/>
          <w:color w:val="000000"/>
          <w:sz w:val="15"/>
          <w:szCs w:val="15"/>
        </w:rPr>
        <w:t> </w:t>
      </w:r>
      <w:r>
        <w:rPr>
          <w:rFonts w:ascii="Verdana" w:hAnsi="Verdana"/>
          <w:color w:val="000000"/>
          <w:sz w:val="15"/>
          <w:szCs w:val="15"/>
        </w:rPr>
        <w:t>Н. П. М. 1977, 303 С Веселова т. с. Изучение Фольклора в школе как</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Головина О. М, Урнова В. В. ИСКУССТВО речи. проблема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Л. 1974.</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 В. Теория поэтической речи. Поэтика,- Н. 1963,</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Воробьёва Д. И. Гармония: Интегрированная программа интеллекличности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СПб, туально-художественного развития 1995, 78 с, 1981, 80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Ворошнина Л, В. Организация</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И Г Р В детском саду</w:t>
      </w:r>
      <w:r>
        <w:rPr>
          <w:rStyle w:val="WW8Num2z0"/>
          <w:rFonts w:ascii="Verdana" w:hAnsi="Verdana"/>
          <w:color w:val="000000"/>
          <w:sz w:val="15"/>
          <w:szCs w:val="15"/>
        </w:rPr>
        <w:t> </w:t>
      </w:r>
      <w:r>
        <w:rPr>
          <w:rStyle w:val="WW8Num3z0"/>
          <w:rFonts w:ascii="Verdana" w:hAnsi="Verdana"/>
          <w:color w:val="4682B4"/>
          <w:sz w:val="15"/>
          <w:szCs w:val="15"/>
        </w:rPr>
        <w:t>Учить</w:t>
      </w:r>
      <w:r>
        <w:rPr>
          <w:rStyle w:val="WW8Num2z0"/>
          <w:rFonts w:ascii="Verdana" w:hAnsi="Verdana"/>
          <w:color w:val="000000"/>
          <w:sz w:val="15"/>
          <w:szCs w:val="15"/>
        </w:rPr>
        <w:t> </w:t>
      </w:r>
      <w:r>
        <w:rPr>
          <w:rFonts w:ascii="Verdana" w:hAnsi="Verdana"/>
          <w:color w:val="000000"/>
          <w:sz w:val="15"/>
          <w:szCs w:val="15"/>
        </w:rPr>
        <w:t>ребенка играть. Пермь, 1981.- 13-21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 В. Формирование творческой</w:t>
      </w:r>
      <w:r>
        <w:rPr>
          <w:rStyle w:val="WW8Num2z0"/>
          <w:rFonts w:ascii="Verdana" w:hAnsi="Verdana"/>
          <w:color w:val="000000"/>
          <w:sz w:val="15"/>
          <w:szCs w:val="15"/>
        </w:rPr>
        <w:t> </w:t>
      </w:r>
      <w:r>
        <w:rPr>
          <w:rStyle w:val="WW8Num3z0"/>
          <w:rFonts w:ascii="Verdana" w:hAnsi="Verdana"/>
          <w:color w:val="4682B4"/>
          <w:sz w:val="15"/>
          <w:szCs w:val="15"/>
        </w:rPr>
        <w:t>самодеятельности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в театрализованных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Игровая деятельность в дошкольном учреждении. Ульяновск, 1989.- с. 18-25.</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Воспитание детей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/сост. М. 1983. 192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 М. 1967, 93 с,</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и творчество в детском возрасте. А. К.</w:t>
      </w:r>
      <w:r>
        <w:rPr>
          <w:rStyle w:val="WW8Num2z0"/>
          <w:rFonts w:ascii="Verdana" w:hAnsi="Verdana"/>
          <w:color w:val="000000"/>
          <w:sz w:val="15"/>
          <w:szCs w:val="15"/>
        </w:rPr>
        <w:t> </w:t>
      </w:r>
      <w:r>
        <w:rPr>
          <w:rStyle w:val="WW8Num3z0"/>
          <w:rFonts w:ascii="Verdana" w:hAnsi="Verdana"/>
          <w:color w:val="4682B4"/>
          <w:sz w:val="15"/>
          <w:szCs w:val="15"/>
        </w:rPr>
        <w:t>Бондаренко</w:t>
      </w:r>
      <w:r>
        <w:rPr>
          <w:rFonts w:ascii="Verdana" w:hAnsi="Verdana"/>
          <w:color w:val="000000"/>
          <w:sz w:val="15"/>
          <w:szCs w:val="15"/>
        </w:rPr>
        <w:t>, А. И. Матусик.</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Выготский Л.</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ее РОЛЬ в психическом развитии ребёнка ВОПРОСЫ психологии, 1956, 1956, N 6</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Выготский Л.</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Избранные психологические исследования. М. 1956. 519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Выготский Л. Психология искусства. М. 1968. 341 с. J</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 В. Формирование образности речи старших дошкольников в процессе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АвтореФ. дис. к. п. н, М. 1991. 20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Гильбурд Г. и.</w:t>
      </w:r>
      <w:r>
        <w:rPr>
          <w:rStyle w:val="WW8Num2z0"/>
          <w:rFonts w:ascii="Verdana" w:hAnsi="Verdana"/>
          <w:color w:val="000000"/>
          <w:sz w:val="15"/>
          <w:szCs w:val="15"/>
        </w:rPr>
        <w:t> </w:t>
      </w:r>
      <w:r>
        <w:rPr>
          <w:rStyle w:val="WW8Num3z0"/>
          <w:rFonts w:ascii="Verdana" w:hAnsi="Verdana"/>
          <w:color w:val="4682B4"/>
          <w:sz w:val="15"/>
          <w:szCs w:val="15"/>
        </w:rPr>
        <w:t>Исполнительское</w:t>
      </w:r>
      <w:r>
        <w:rPr>
          <w:rStyle w:val="WW8Num2z0"/>
          <w:rFonts w:ascii="Verdana" w:hAnsi="Verdana"/>
          <w:color w:val="000000"/>
          <w:sz w:val="15"/>
          <w:szCs w:val="15"/>
        </w:rPr>
        <w:t> </w:t>
      </w:r>
      <w:r>
        <w:rPr>
          <w:rFonts w:ascii="Verdana" w:hAnsi="Verdana"/>
          <w:color w:val="000000"/>
          <w:sz w:val="15"/>
          <w:szCs w:val="15"/>
        </w:rPr>
        <w:t>искусство сФера проявления художественной идеи. Томск, 1988. 197 с, 49,</w:t>
      </w:r>
      <w:r>
        <w:rPr>
          <w:rStyle w:val="WW8Num2z0"/>
          <w:rFonts w:ascii="Verdana" w:hAnsi="Verdana"/>
          <w:color w:val="000000"/>
          <w:sz w:val="15"/>
          <w:szCs w:val="15"/>
        </w:rPr>
        <w:t> </w:t>
      </w:r>
      <w:r>
        <w:rPr>
          <w:rStyle w:val="WW8Num3z0"/>
          <w:rFonts w:ascii="Verdana" w:hAnsi="Verdana"/>
          <w:color w:val="4682B4"/>
          <w:sz w:val="15"/>
          <w:szCs w:val="15"/>
        </w:rPr>
        <w:t>Глоцер</w:t>
      </w:r>
      <w:r>
        <w:rPr>
          <w:rStyle w:val="WW8Num2z0"/>
          <w:rFonts w:ascii="Verdana" w:hAnsi="Verdana"/>
          <w:color w:val="000000"/>
          <w:sz w:val="15"/>
          <w:szCs w:val="15"/>
        </w:rPr>
        <w:t> </w:t>
      </w:r>
      <w:r>
        <w:rPr>
          <w:rFonts w:ascii="Verdana" w:hAnsi="Verdana"/>
          <w:color w:val="000000"/>
          <w:sz w:val="15"/>
          <w:szCs w:val="15"/>
        </w:rPr>
        <w:t>В. И. дети пишут стихи. И. 1964. 255 с. 5J3</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А. Г. освоения детьми 1992. 199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 Ф. Социализация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как педагогическая проблема. СПб. 1997. 192 Развитие творческой деятельности в процессе ХОРОВОДНЫХ И Г Р народных Дисс. к. и, н. л. Головин Б. н. Основы КУЛЬТУРЫ речи. м. 1988. 320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Горанов к. Художественный образ и его историческая жизнь. М. 1970. 519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Горбушина</w:t>
      </w:r>
      <w:r>
        <w:rPr>
          <w:rStyle w:val="WW8Num2z0"/>
          <w:rFonts w:ascii="Verdana" w:hAnsi="Verdana"/>
          <w:color w:val="000000"/>
          <w:sz w:val="15"/>
          <w:szCs w:val="15"/>
        </w:rPr>
        <w:t> </w:t>
      </w:r>
      <w:r>
        <w:rPr>
          <w:rFonts w:ascii="Verdana" w:hAnsi="Verdana"/>
          <w:color w:val="000000"/>
          <w:sz w:val="15"/>
          <w:szCs w:val="15"/>
        </w:rPr>
        <w:t>Л. А. Николаичева А. П. Выразительное чтение и рассказывание детям дошкольного возраста. М. 1985. 175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Граудина</w:t>
      </w:r>
      <w:r>
        <w:rPr>
          <w:rStyle w:val="WW8Num2z0"/>
          <w:rFonts w:ascii="Verdana" w:hAnsi="Verdana"/>
          <w:color w:val="000000"/>
          <w:sz w:val="15"/>
          <w:szCs w:val="15"/>
        </w:rPr>
        <w:t> </w:t>
      </w:r>
      <w:r>
        <w:rPr>
          <w:rFonts w:ascii="Verdana" w:hAnsi="Verdana"/>
          <w:color w:val="000000"/>
          <w:sz w:val="15"/>
          <w:szCs w:val="15"/>
        </w:rPr>
        <w:t>Л. К. Ниськевич Г. И. красноречия. М. 1989. 256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Гринь</w:t>
      </w:r>
      <w:r>
        <w:rPr>
          <w:rStyle w:val="WW8Num2z0"/>
          <w:rFonts w:ascii="Verdana" w:hAnsi="Verdana"/>
          <w:color w:val="000000"/>
          <w:sz w:val="15"/>
          <w:szCs w:val="15"/>
        </w:rPr>
        <w:t> </w:t>
      </w:r>
      <w:r>
        <w:rPr>
          <w:rFonts w:ascii="Verdana" w:hAnsi="Verdana"/>
          <w:color w:val="000000"/>
          <w:sz w:val="15"/>
          <w:szCs w:val="15"/>
        </w:rPr>
        <w:t>Н. А. Риторика.- Новосибирск, 1995.- 106 с. 57. ГУРОВИЧ Л. М.</w:t>
      </w:r>
      <w:r>
        <w:rPr>
          <w:rStyle w:val="WW8Num2z0"/>
          <w:rFonts w:ascii="Verdana" w:hAnsi="Verdana"/>
          <w:color w:val="000000"/>
          <w:sz w:val="15"/>
          <w:szCs w:val="15"/>
        </w:rPr>
        <w:t> </w:t>
      </w:r>
      <w:r>
        <w:rPr>
          <w:rStyle w:val="WW8Num3z0"/>
          <w:rFonts w:ascii="Verdana" w:hAnsi="Verdana"/>
          <w:color w:val="4682B4"/>
          <w:sz w:val="15"/>
          <w:szCs w:val="15"/>
        </w:rPr>
        <w:t>Береговая</w:t>
      </w:r>
      <w:r>
        <w:rPr>
          <w:rStyle w:val="WW8Num2z0"/>
          <w:rFonts w:ascii="Verdana" w:hAnsi="Verdana"/>
          <w:color w:val="000000"/>
          <w:sz w:val="15"/>
          <w:szCs w:val="15"/>
        </w:rPr>
        <w:t> </w:t>
      </w:r>
      <w:r>
        <w:rPr>
          <w:rFonts w:ascii="Verdana" w:hAnsi="Verdana"/>
          <w:color w:val="000000"/>
          <w:sz w:val="15"/>
          <w:szCs w:val="15"/>
        </w:rPr>
        <w:t>Л. Б. Логинова В. И. Ребёнок и книга. М. 1992. 64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ГуроЕич Л. М.</w:t>
      </w:r>
      <w:r>
        <w:rPr>
          <w:rStyle w:val="WW8Num2z0"/>
          <w:rFonts w:ascii="Verdana" w:hAnsi="Verdana"/>
          <w:color w:val="000000"/>
          <w:sz w:val="15"/>
          <w:szCs w:val="15"/>
        </w:rPr>
        <w:t> </w:t>
      </w:r>
      <w:r>
        <w:rPr>
          <w:rStyle w:val="WW8Num3z0"/>
          <w:rFonts w:ascii="Verdana" w:hAnsi="Verdana"/>
          <w:color w:val="4682B4"/>
          <w:sz w:val="15"/>
          <w:szCs w:val="15"/>
        </w:rPr>
        <w:t>Панкратова</w:t>
      </w:r>
      <w:r>
        <w:rPr>
          <w:rStyle w:val="WW8Num2z0"/>
          <w:rFonts w:ascii="Verdana" w:hAnsi="Verdana"/>
          <w:color w:val="000000"/>
          <w:sz w:val="15"/>
          <w:szCs w:val="15"/>
        </w:rPr>
        <w:t> </w:t>
      </w:r>
      <w:r>
        <w:rPr>
          <w:rFonts w:ascii="Verdana" w:hAnsi="Verdana"/>
          <w:color w:val="000000"/>
          <w:sz w:val="15"/>
          <w:szCs w:val="15"/>
        </w:rPr>
        <w:t>Н. Л. Обучение дошкольников 5-6 лет Теория и практика русского сочинению сказок Оптимизация учебно-воспитательного процесса в детском саду. Л. 1985. с. 43-52.</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 М. Понимание образа литературного героя детьми</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Гусев</w:t>
      </w:r>
      <w:r>
        <w:rPr>
          <w:rStyle w:val="WW8Num2z0"/>
          <w:rFonts w:ascii="Verdana" w:hAnsi="Verdana"/>
          <w:color w:val="000000"/>
          <w:sz w:val="15"/>
          <w:szCs w:val="15"/>
        </w:rPr>
        <w:t> </w:t>
      </w:r>
      <w:r>
        <w:rPr>
          <w:rFonts w:ascii="Verdana" w:hAnsi="Verdana"/>
          <w:color w:val="000000"/>
          <w:sz w:val="15"/>
          <w:szCs w:val="15"/>
        </w:rPr>
        <w:t>В. В. Современность и Фольклор.- Н. 1977.- 348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Гучене Г. Появление метаФор в словесном творчестве детей 5-9 летнего возраста Материалы конференции психологов Прибалтики. Вильнюс. 1966. с. 82-85</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Давыдов В. В, Проблемы развивающего обучения, И. 1986. 240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Детская речь: проблемы и наблюдения. Л. 1989. 159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Детская риторика в рисунках, стихах, рассказах:</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/под ред. Т.А.Ладыженской/.- М. 1994.- 94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Денисова 3. В. Механизмы эмоционального поведения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Л. 1978. 143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Н. А. Изображение и слово. Н. 1962. 314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 М. Воображение дошкольника.- М. 1986.- 95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 И. Использование наглядных моделей как средства Исследование проб1985, анализа детской художественной литературы лем дошкольного с. 67-70.</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 И. воспитания в трудах молодых ученых. М. Психологические основы развития речи В зашиту живого слова. м. 1966.</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 И. Воспитание ребенка в игре. М. 1963. 318с.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вания детской Значение ранних периодов детства для ФормироПРИНЦИП личности развития в психологии. Н. 1978. с. 180-205. ш. Запорожец А. В. Психология восприятия ребенком-дошкольником литературного произведения ТР. Всесоюзн. научн. конференции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 xml:space="preserve">воспитанию. М. 1948. 7 3/ Запорожец А. В. </w:t>
      </w:r>
      <w:r>
        <w:rPr>
          <w:rFonts w:ascii="Verdana" w:hAnsi="Verdana"/>
          <w:color w:val="000000"/>
          <w:sz w:val="15"/>
          <w:szCs w:val="15"/>
        </w:rPr>
        <w:lastRenderedPageBreak/>
        <w:t>Психология восприятия сказки ребенком-дошкольником</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1948, №9.- с. 34-41.</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Зимняя И. А.</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и психология речи Основы</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Игра дошкольника Под ред. Л.Новоселовой.- М. 1989. 286 с. 77. йзард К. Эмоции человека. М. 1980. 439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Каган И, холостова Т. В, Культура-ФилосоФия-искусство. И. 1988. 63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Каган М, Ребёнок и культура Тезисы международной конФе- ренции "Ребёнок в современном мире", т. 1, СПб. 1993. с. 36-37.</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Каган Н. художественная деятельность и всестороннее разви- тие личности. л. 1991. 383 с, 8 i</w:t>
      </w:r>
      <w:r>
        <w:rPr>
          <w:rStyle w:val="WW8Num2z0"/>
          <w:rFonts w:ascii="Verdana" w:hAnsi="Verdana"/>
          <w:color w:val="000000"/>
          <w:sz w:val="15"/>
          <w:szCs w:val="15"/>
        </w:rPr>
        <w:t> </w:t>
      </w:r>
      <w:r>
        <w:rPr>
          <w:rStyle w:val="WW8Num3z0"/>
          <w:rFonts w:ascii="Verdana" w:hAnsi="Verdana"/>
          <w:color w:val="4682B4"/>
          <w:sz w:val="15"/>
          <w:szCs w:val="15"/>
        </w:rPr>
        <w:t>Капица</w:t>
      </w:r>
      <w:r>
        <w:rPr>
          <w:rStyle w:val="WW8Num2z0"/>
          <w:rFonts w:ascii="Verdana" w:hAnsi="Verdana"/>
          <w:color w:val="000000"/>
          <w:sz w:val="15"/>
          <w:szCs w:val="15"/>
        </w:rPr>
        <w:t> </w:t>
      </w:r>
      <w:r>
        <w:rPr>
          <w:rFonts w:ascii="Verdana" w:hAnsi="Verdana"/>
          <w:color w:val="000000"/>
          <w:sz w:val="15"/>
          <w:szCs w:val="15"/>
        </w:rPr>
        <w:t>О. И. Детский Фольклор.- Л., 1928.- £22 с. 8 2 Карпинская Н. М. 1972. 151 с. художественное слово в воспитании детей.</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Кнебель</w:t>
      </w:r>
      <w:r>
        <w:rPr>
          <w:rStyle w:val="WW8Num2z0"/>
          <w:rFonts w:ascii="Verdana" w:hAnsi="Verdana"/>
          <w:color w:val="000000"/>
          <w:sz w:val="15"/>
          <w:szCs w:val="15"/>
        </w:rPr>
        <w:t> </w:t>
      </w:r>
      <w:r>
        <w:rPr>
          <w:rFonts w:ascii="Verdana" w:hAnsi="Verdana"/>
          <w:color w:val="000000"/>
          <w:sz w:val="15"/>
          <w:szCs w:val="15"/>
        </w:rPr>
        <w:t>М. И. ЛУРИЯ А. Р. П У Т И и средства декодирования смысла В О П Р О С Ы Философии, 1971, №4. с. 76-83.</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Короткова Н. Кириллов И. Макет как элемент</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среды для сюжетной игры старших дошкольников Дошкольное воспитание, 1997, №6. с. 9-16.</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Н. И. Вопросы жанров РУССКОГО Фольклора.-М. 1972.-131 с. 8 6 Кравцов Н. И. Историческая поэтика Фольклора.- М. 1977.-10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Кубасова о. В. Прием</w:t>
      </w:r>
      <w:r>
        <w:rPr>
          <w:rStyle w:val="WW8Num2z0"/>
          <w:rFonts w:ascii="Verdana" w:hAnsi="Verdana"/>
          <w:color w:val="000000"/>
          <w:sz w:val="15"/>
          <w:szCs w:val="15"/>
        </w:rPr>
        <w:t> </w:t>
      </w:r>
      <w:r>
        <w:rPr>
          <w:rStyle w:val="WW8Num3z0"/>
          <w:rFonts w:ascii="Verdana" w:hAnsi="Verdana"/>
          <w:color w:val="4682B4"/>
          <w:sz w:val="15"/>
          <w:szCs w:val="15"/>
        </w:rPr>
        <w:t>драматизации</w:t>
      </w:r>
      <w:r>
        <w:rPr>
          <w:rStyle w:val="WW8Num2z0"/>
          <w:rFonts w:ascii="Verdana" w:hAnsi="Verdana"/>
          <w:color w:val="000000"/>
          <w:sz w:val="15"/>
          <w:szCs w:val="15"/>
        </w:rPr>
        <w:t> </w:t>
      </w:r>
      <w:r>
        <w:rPr>
          <w:rFonts w:ascii="Verdana" w:hAnsi="Verdana"/>
          <w:color w:val="000000"/>
          <w:sz w:val="15"/>
          <w:szCs w:val="15"/>
        </w:rPr>
        <w:t>на уроках чтения Начальная школа, 1985, 12.</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Кубасова</w:t>
      </w:r>
      <w:r>
        <w:rPr>
          <w:rStyle w:val="WW8Num2z0"/>
          <w:rFonts w:ascii="Verdana" w:hAnsi="Verdana"/>
          <w:color w:val="000000"/>
          <w:sz w:val="15"/>
          <w:szCs w:val="15"/>
        </w:rPr>
        <w:t> </w:t>
      </w:r>
      <w:r>
        <w:rPr>
          <w:rFonts w:ascii="Verdana" w:hAnsi="Verdana"/>
          <w:color w:val="000000"/>
          <w:sz w:val="15"/>
          <w:szCs w:val="15"/>
        </w:rPr>
        <w:t>О. В. РУССКИЙ язык в начальных классах. М. 1995. -87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Кудина Г, Н. НоЕлянская 3. Н. Литература как предмет</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цикла: Методические разработки:! класс- М. 1990.- 304 с. 9,</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Н. А. ПУТИ развития творческой активности детей старшего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их к РУССКОМУ декоративно-прикладному И С К У С С Т В У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активности в дошкольном возрасте. СПб., 1996.- с. 70-85</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Лабунская 1989. 62 с. В. А. Психология экспрессивного поведения.- Н.</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 А. Живое слово:</w:t>
      </w:r>
      <w:r>
        <w:rPr>
          <w:rStyle w:val="WW8Num2z0"/>
          <w:rFonts w:ascii="Verdana" w:hAnsi="Verdana"/>
          <w:color w:val="000000"/>
          <w:sz w:val="15"/>
          <w:szCs w:val="15"/>
        </w:rPr>
        <w:t> </w:t>
      </w:r>
      <w:r>
        <w:rPr>
          <w:rStyle w:val="WW8Num3z0"/>
          <w:rFonts w:ascii="Verdana" w:hAnsi="Verdana"/>
          <w:color w:val="4682B4"/>
          <w:sz w:val="15"/>
          <w:szCs w:val="15"/>
        </w:rPr>
        <w:t>устная</w:t>
      </w:r>
      <w:r>
        <w:rPr>
          <w:rStyle w:val="WW8Num2z0"/>
          <w:rFonts w:ascii="Verdana" w:hAnsi="Verdana"/>
          <w:color w:val="000000"/>
          <w:sz w:val="15"/>
          <w:szCs w:val="15"/>
        </w:rPr>
        <w:t> </w:t>
      </w:r>
      <w:r>
        <w:rPr>
          <w:rFonts w:ascii="Verdana" w:hAnsi="Verdana"/>
          <w:color w:val="000000"/>
          <w:sz w:val="15"/>
          <w:szCs w:val="15"/>
        </w:rPr>
        <w:t>речь как средство предмет обучения; Уч. пособ. М. 1986. 124 с. ЗЗ. Лазутин Г, Поэтика</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Лакеев</w:t>
      </w:r>
      <w:r>
        <w:rPr>
          <w:rStyle w:val="WW8Num2z0"/>
          <w:rFonts w:ascii="Verdana" w:hAnsi="Verdana"/>
          <w:color w:val="000000"/>
          <w:sz w:val="15"/>
          <w:szCs w:val="15"/>
        </w:rPr>
        <w:t> </w:t>
      </w:r>
      <w:r>
        <w:rPr>
          <w:rFonts w:ascii="Verdana" w:hAnsi="Verdana"/>
          <w:color w:val="000000"/>
          <w:sz w:val="15"/>
          <w:szCs w:val="15"/>
        </w:rPr>
        <w:t>В. А. РУССКОГО Фольклора. Н. 1989. 208 с. аспекты использования наследия дисс... Методические К. Станиславского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литературы АвтореФ, к. п. н. Л. 1981. 18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В. А. Воспитание творчества.- И,, 1977.- 96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В. А. Когда маленький</w:t>
      </w:r>
      <w:r>
        <w:rPr>
          <w:rStyle w:val="WW8Num2z0"/>
          <w:rFonts w:ascii="Verdana" w:hAnsi="Verdana"/>
          <w:color w:val="000000"/>
          <w:sz w:val="15"/>
          <w:szCs w:val="15"/>
        </w:rPr>
        <w:t> </w:t>
      </w:r>
      <w:r>
        <w:rPr>
          <w:rStyle w:val="WW8Num3z0"/>
          <w:rFonts w:ascii="Verdana" w:hAnsi="Verdana"/>
          <w:color w:val="4682B4"/>
          <w:sz w:val="15"/>
          <w:szCs w:val="15"/>
        </w:rPr>
        <w:t>школьник</w:t>
      </w:r>
      <w:r>
        <w:rPr>
          <w:rStyle w:val="WW8Num2z0"/>
          <w:rFonts w:ascii="Verdana" w:hAnsi="Verdana"/>
          <w:color w:val="000000"/>
          <w:sz w:val="15"/>
          <w:szCs w:val="15"/>
        </w:rPr>
        <w:t> </w:t>
      </w:r>
      <w:r>
        <w:rPr>
          <w:rFonts w:ascii="Verdana" w:hAnsi="Verdana"/>
          <w:color w:val="000000"/>
          <w:sz w:val="15"/>
          <w:szCs w:val="15"/>
        </w:rPr>
        <w:t>становится большим читателем. Н. 1994. 192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А. Психологический подход к анализу искусства Эмоциональное воздействие массовой коммуникации. И. 1983.</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Избранные психологические произведения; в 2 тт. И. 1983.</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 Я. Проблемное обучение.- М. 1974,- 64 с. 1,01,</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A.M. Дидактическая система методов обучения, М. Развитие связной речи дошкольника Дисс.,. к. п. н. в 2-х т. т. л, 1940.</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Леушина А. м. Развитие связной речи у дошкольников Уч. зап.</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т. 35. л. 1941. с, 21-73,</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Литература и Фантазия 255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Литературный энциклопедический словарь под обш. ред. в. М, Кожевникова. М. Сов, энциклопедия, 1987. 750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 И. Формирование системности знаний у детей дошсост. Л.Е.Стрельцова/.- и., 1992.- кольного возраста АвтореФ. дис. д. П, Н. Л. 1984. 40 с. 106. Л У Р И Я А. Р. Язык и сознание. И. 1979. 320 с, творческого мьш1ления. Уч. пособ, по Р У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 А. Детская психология.- М. 1971.- 266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Ляшко т. в. синицина Е. И. Через</w:t>
      </w:r>
      <w:r>
        <w:rPr>
          <w:rStyle w:val="WW8Num2z0"/>
          <w:rFonts w:ascii="Verdana" w:hAnsi="Verdana"/>
          <w:color w:val="000000"/>
          <w:sz w:val="15"/>
          <w:szCs w:val="15"/>
        </w:rPr>
        <w:t> </w:t>
      </w:r>
      <w:r>
        <w:rPr>
          <w:rStyle w:val="WW8Num3z0"/>
          <w:rFonts w:ascii="Verdana" w:hAnsi="Verdana"/>
          <w:color w:val="4682B4"/>
          <w:sz w:val="15"/>
          <w:szCs w:val="15"/>
        </w:rPr>
        <w:t>ИГРУ</w:t>
      </w:r>
      <w:r>
        <w:rPr>
          <w:rStyle w:val="WW8Num2z0"/>
          <w:rFonts w:ascii="Verdana" w:hAnsi="Verdana"/>
          <w:color w:val="000000"/>
          <w:sz w:val="15"/>
          <w:szCs w:val="15"/>
        </w:rPr>
        <w:t> </w:t>
      </w:r>
      <w:r>
        <w:rPr>
          <w:rFonts w:ascii="Verdana" w:hAnsi="Verdana"/>
          <w:color w:val="000000"/>
          <w:sz w:val="15"/>
          <w:szCs w:val="15"/>
        </w:rPr>
        <w:t>к творчеству. Методич. пособ. Вып.</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Налинина В. И. Понимание образной речи детьми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//АвтореФ. дис. к. п. н. М, 1954. 16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Марченко</w:t>
      </w:r>
      <w:r>
        <w:rPr>
          <w:rStyle w:val="WW8Num2z0"/>
          <w:rFonts w:ascii="Verdana" w:hAnsi="Verdana"/>
          <w:color w:val="000000"/>
          <w:sz w:val="15"/>
          <w:szCs w:val="15"/>
        </w:rPr>
        <w:t> </w:t>
      </w:r>
      <w:r>
        <w:rPr>
          <w:rFonts w:ascii="Verdana" w:hAnsi="Verdana"/>
          <w:color w:val="000000"/>
          <w:sz w:val="15"/>
          <w:szCs w:val="15"/>
        </w:rPr>
        <w:t>О. И. Риторика как норма</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КУЛЬТУРЫ. Н, 1994. 191 с. ИЗ. Иатюшкин A.M. Н. 1972. 207</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 И. Проблемное обучение: основные ВОПРОСЫ теоПроблемные ситуации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и обучении. Основы ораторского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Fonts w:ascii="Verdana" w:hAnsi="Verdana"/>
          <w:color w:val="000000"/>
          <w:sz w:val="15"/>
          <w:szCs w:val="15"/>
        </w:rPr>
        <w:t>: КУРС лекций,- рии, М. 1975, 367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Мелик-пашаев А. А,</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искусства и творческие способности. Серия "Педагогика и психология".- Н. 1981, N1.- 96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Ненджерицкая Д. В.</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о детской игре.- Н. 1982-128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Иихайленко н. я.</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Н. А. Н. 1990. 156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Мокиенко</w:t>
      </w:r>
      <w:r>
        <w:rPr>
          <w:rStyle w:val="WW8Num2z0"/>
          <w:rFonts w:ascii="Verdana" w:hAnsi="Verdana"/>
          <w:color w:val="000000"/>
          <w:sz w:val="15"/>
          <w:szCs w:val="15"/>
        </w:rPr>
        <w:t> </w:t>
      </w:r>
      <w:r>
        <w:rPr>
          <w:rFonts w:ascii="Verdana" w:hAnsi="Verdana"/>
          <w:color w:val="000000"/>
          <w:sz w:val="15"/>
          <w:szCs w:val="15"/>
        </w:rPr>
        <w:t>В. М. Образы РУССКОЙ речи. л. 1986. 280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Морохин</w:t>
      </w:r>
      <w:r>
        <w:rPr>
          <w:rStyle w:val="WW8Num2z0"/>
          <w:rFonts w:ascii="Verdana" w:hAnsi="Verdana"/>
          <w:color w:val="000000"/>
          <w:sz w:val="15"/>
          <w:szCs w:val="15"/>
        </w:rPr>
        <w:t> </w:t>
      </w:r>
      <w:r>
        <w:rPr>
          <w:rFonts w:ascii="Verdana" w:hAnsi="Verdana"/>
          <w:color w:val="000000"/>
          <w:sz w:val="15"/>
          <w:szCs w:val="15"/>
        </w:rPr>
        <w:t>В. Н. 1983. 303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Найденов Б.</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речи и чтения.- м. 1969.</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Народная педагогическая культура и художественное воспис. Прозаические жанры РУССКОГО Фольклора. М. Как играть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тание детей. И. 1991. I</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Насруллаева Н. н. Влияние содержания и языковых средств настарродной сказки на образность и выразительность детской речи ших дошкольников //АвтореФ. дисс, к. п. н. Киев, 1982. 16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 Н. гогика, 1991, N</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Вненаучные Формы познания Советская</w:t>
      </w:r>
      <w:r>
        <w:rPr>
          <w:rStyle w:val="WW8Num2z0"/>
          <w:rFonts w:ascii="Verdana" w:hAnsi="Verdana"/>
          <w:color w:val="000000"/>
          <w:sz w:val="15"/>
          <w:szCs w:val="15"/>
        </w:rPr>
        <w:t> </w:t>
      </w:r>
      <w:r>
        <w:rPr>
          <w:rStyle w:val="WW8Num3z0"/>
          <w:rFonts w:ascii="Verdana" w:hAnsi="Verdana"/>
          <w:color w:val="4682B4"/>
          <w:sz w:val="15"/>
          <w:szCs w:val="15"/>
        </w:rPr>
        <w:t>педа</w:t>
      </w:r>
      <w:r>
        <w:rPr>
          <w:rFonts w:ascii="Verdana" w:hAnsi="Verdana"/>
          <w:color w:val="000000"/>
          <w:sz w:val="15"/>
          <w:szCs w:val="15"/>
        </w:rPr>
        <w:t>102. Никифорова о, и. Психология восприятия художественной литературы. М. 1972. 152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3. Н. Исследование элементарных проявлений компоспособностей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нентов литературно-творческих возрасте. М. 1971. 19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Новое педагогическое мышление под ред. А. в, Петровского/.М. 1989. 278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Общение и его влияние на развитие психики дошкольника под. ред. М.И.Лисиной М. 1974.- 208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Основы теории</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ева/. М. 1974. 368 129. От прубаутки до былины /сост. В.П.Аникин/. М. 1991. -398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Пархоменко</w:t>
      </w:r>
      <w:r>
        <w:rPr>
          <w:rStyle w:val="WW8Num2z0"/>
          <w:rFonts w:ascii="Verdana" w:hAnsi="Verdana"/>
          <w:color w:val="000000"/>
          <w:sz w:val="15"/>
          <w:szCs w:val="15"/>
        </w:rPr>
        <w:t> </w:t>
      </w:r>
      <w:r>
        <w:rPr>
          <w:rFonts w:ascii="Verdana" w:hAnsi="Verdana"/>
          <w:color w:val="000000"/>
          <w:sz w:val="15"/>
          <w:szCs w:val="15"/>
        </w:rPr>
        <w:t>Г. В. Развитие речи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процессе деятельности /под ред. А. А, Леонтьовладения</w:t>
      </w:r>
      <w:r>
        <w:rPr>
          <w:rStyle w:val="WW8Num2z0"/>
          <w:rFonts w:ascii="Verdana" w:hAnsi="Verdana"/>
          <w:color w:val="000000"/>
          <w:sz w:val="15"/>
          <w:szCs w:val="15"/>
        </w:rPr>
        <w:t> </w:t>
      </w:r>
      <w:r>
        <w:rPr>
          <w:rStyle w:val="WW8Num3z0"/>
          <w:rFonts w:ascii="Verdana" w:hAnsi="Verdana"/>
          <w:color w:val="4682B4"/>
          <w:sz w:val="15"/>
          <w:szCs w:val="15"/>
        </w:rPr>
        <w:t>изобразительными</w:t>
      </w:r>
      <w:r>
        <w:rPr>
          <w:rStyle w:val="WW8Num2z0"/>
          <w:rFonts w:ascii="Verdana" w:hAnsi="Verdana"/>
          <w:color w:val="000000"/>
          <w:sz w:val="15"/>
          <w:szCs w:val="15"/>
        </w:rPr>
        <w:t> </w:t>
      </w:r>
      <w:r>
        <w:rPr>
          <w:rFonts w:ascii="Verdana" w:hAnsi="Verdana"/>
          <w:color w:val="000000"/>
          <w:sz w:val="15"/>
          <w:szCs w:val="15"/>
        </w:rPr>
        <w:t>средствами языка художественных произведений. Лекция 1. л. 1976. 52 с. 131. Пиз А. Язык телодвижений,- М. Н. НОВГОРОД., 1995.- 257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 н. Новый ПОДХОД К развитию творчества у дошкольников ВОПРОСЫ психологии. 1990, Ы1, с. 16-19.</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Полифункциональность Фольклора: Сб. науч. ТР. Новосибирск, 1983, 174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Полозова</w:t>
      </w:r>
      <w:r>
        <w:rPr>
          <w:rStyle w:val="WW8Num2z0"/>
          <w:rFonts w:ascii="Verdana" w:hAnsi="Verdana"/>
          <w:color w:val="000000"/>
          <w:sz w:val="15"/>
          <w:szCs w:val="15"/>
        </w:rPr>
        <w:t> </w:t>
      </w:r>
      <w:r>
        <w:rPr>
          <w:rFonts w:ascii="Verdana" w:hAnsi="Verdana"/>
          <w:color w:val="000000"/>
          <w:sz w:val="15"/>
          <w:szCs w:val="15"/>
        </w:rPr>
        <w:t>А. И. Особенности Формирования умений выразительного</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стихотворений детьми 6-7 лет Диссерт. канд. пед. наук, Л. 1971. 197 с. XIV с библ.</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Померанцева</w:t>
      </w:r>
      <w:r>
        <w:rPr>
          <w:rStyle w:val="WW8Num2z0"/>
          <w:rFonts w:ascii="Verdana" w:hAnsi="Verdana"/>
          <w:color w:val="000000"/>
          <w:sz w:val="15"/>
          <w:szCs w:val="15"/>
        </w:rPr>
        <w:t> </w:t>
      </w:r>
      <w:r>
        <w:rPr>
          <w:rFonts w:ascii="Verdana" w:hAnsi="Verdana"/>
          <w:color w:val="000000"/>
          <w:sz w:val="15"/>
          <w:szCs w:val="15"/>
        </w:rPr>
        <w:t>Э. В. О РУССКОМ Фольклоре.- Н. 1977.- 120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Померанцева</w:t>
      </w:r>
      <w:r>
        <w:rPr>
          <w:rStyle w:val="WW8Num2z0"/>
          <w:rFonts w:ascii="Verdana" w:hAnsi="Verdana"/>
          <w:color w:val="000000"/>
          <w:sz w:val="15"/>
          <w:szCs w:val="15"/>
        </w:rPr>
        <w:t> </w:t>
      </w:r>
      <w:r>
        <w:rPr>
          <w:rFonts w:ascii="Verdana" w:hAnsi="Verdana"/>
          <w:color w:val="000000"/>
          <w:sz w:val="15"/>
          <w:szCs w:val="15"/>
        </w:rPr>
        <w:t>Э. В. Русская устная проза: Уч. пособ. М. 1985.271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113. Проблемы</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дошкольников 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Сб. научн. ст./отв. ред. А. М. Шахнарович/ И., 1993.- 183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Проблемы художественного развития личности /под ред. Ю. Н. Петровой/. И. 1982. 247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Психология эмоций: тексты. Н. МГУ. 1993. 303 с. li. ПУТИЛОВ Б. Н. ФОЛЬКЛОР и народная культура. СПб. 1994. 238</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Разнообразие форм воспитания и обучения дошкольников в психолого-педагогическом аспекте: 138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Раев</w:t>
      </w:r>
      <w:r>
        <w:rPr>
          <w:rStyle w:val="WW8Num2z0"/>
          <w:rFonts w:ascii="Verdana" w:hAnsi="Verdana"/>
          <w:color w:val="000000"/>
          <w:sz w:val="15"/>
          <w:szCs w:val="15"/>
        </w:rPr>
        <w:t> </w:t>
      </w:r>
      <w:r>
        <w:rPr>
          <w:rFonts w:ascii="Verdana" w:hAnsi="Verdana"/>
          <w:color w:val="000000"/>
          <w:sz w:val="15"/>
          <w:szCs w:val="15"/>
        </w:rPr>
        <w:t>А. И. Прогнозирование, кодирование и перенос как познаСб. н. тр,</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АПН. М. 1990. вательная способность Проблема развития познавательных способностей, л. 1983. с. 21-32.</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Раппопорт X. ИСКУССТВО И эмоции. И. 1972. 168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секреты. Книга для чтения начальных классов под ред. Т.А.Ладыженской/.- М. 1992.- 142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Речевые</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/под ред. Т. А.</w:t>
      </w:r>
      <w:r>
        <w:rPr>
          <w:rStyle w:val="WW8Num2z0"/>
          <w:rFonts w:ascii="Verdana" w:hAnsi="Verdana"/>
          <w:color w:val="000000"/>
          <w:sz w:val="15"/>
          <w:szCs w:val="15"/>
        </w:rPr>
        <w:t> </w:t>
      </w:r>
      <w:r>
        <w:rPr>
          <w:rStyle w:val="WW8Num3z0"/>
          <w:rFonts w:ascii="Verdana" w:hAnsi="Verdana"/>
          <w:color w:val="4682B4"/>
          <w:sz w:val="15"/>
          <w:szCs w:val="15"/>
        </w:rPr>
        <w:t>Ладыженской</w:t>
      </w:r>
      <w:r>
        <w:rPr>
          <w:rFonts w:ascii="Verdana" w:hAnsi="Verdana"/>
          <w:color w:val="000000"/>
          <w:sz w:val="15"/>
          <w:szCs w:val="15"/>
        </w:rPr>
        <w:t>/. М. 1995.-159с.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Речь. Речь. Речь /под ред. Т. А. Ладыженской/.- Н. 1990.- 335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Речь, эмоции и личность. Л. 1978.</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Родари</w:t>
      </w:r>
      <w:r>
        <w:rPr>
          <w:rStyle w:val="WW8Num2z0"/>
          <w:rFonts w:ascii="Verdana" w:hAnsi="Verdana"/>
          <w:color w:val="000000"/>
          <w:sz w:val="15"/>
          <w:szCs w:val="15"/>
        </w:rPr>
        <w:t> </w:t>
      </w:r>
      <w:r>
        <w:rPr>
          <w:rFonts w:ascii="Verdana" w:hAnsi="Verdana"/>
          <w:color w:val="000000"/>
          <w:sz w:val="15"/>
          <w:szCs w:val="15"/>
        </w:rPr>
        <w:t>Дж. Грамматика Фантазии: Введение</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Романовская 3. И. Чтение и развитие младших как к школьников: ИСКУССТВУ. Д. Э. Практическая стилистика русского языка.- Н. Приобшение детей к художественной литературе М. 1982. 129 с. )</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Л. К психологии речи Уч. зап. ЛГПИ. Л. 1941. с. 6-21 Т. 35,</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Рубинштейн Л. Основы обшей психологии. В 2 тт. М. 1989.</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Рыбникова</w:t>
      </w:r>
      <w:r>
        <w:rPr>
          <w:rStyle w:val="WW8Num2z0"/>
          <w:rFonts w:ascii="Verdana" w:hAnsi="Verdana"/>
          <w:color w:val="000000"/>
          <w:sz w:val="15"/>
          <w:szCs w:val="15"/>
        </w:rPr>
        <w:t> </w:t>
      </w:r>
      <w:r>
        <w:rPr>
          <w:rFonts w:ascii="Verdana" w:hAnsi="Verdana"/>
          <w:color w:val="000000"/>
          <w:sz w:val="15"/>
          <w:szCs w:val="15"/>
        </w:rPr>
        <w:t>М. А. Избранные ТРУДЫ. Изд.</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И.. 1958. lyf. русская народная сказка /под ред. о. И. Капицы.- М,-л. 1930.</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Русское народное поэтическое творчество под ред. Н. И. Кравцова. М. 1971, 384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Русское народное поэтическое творчество под ред. А.М.Новиковой. М. 1978. 440.</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Савкова 3. в. Энергия живого слова.- СПб., 1991.- 32 с. ibA. Средства речевой</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Fonts w:ascii="Verdana" w:hAnsi="Verdana"/>
          <w:color w:val="000000"/>
          <w:sz w:val="15"/>
          <w:szCs w:val="15"/>
        </w:rPr>
        <w:t>. Л. 1</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Савушкина</w:t>
      </w:r>
      <w:r>
        <w:rPr>
          <w:rStyle w:val="WW8Num2z0"/>
          <w:rFonts w:ascii="Verdana" w:hAnsi="Verdana"/>
          <w:color w:val="000000"/>
          <w:sz w:val="15"/>
          <w:szCs w:val="15"/>
        </w:rPr>
        <w:t> </w:t>
      </w:r>
      <w:r>
        <w:rPr>
          <w:rFonts w:ascii="Verdana" w:hAnsi="Verdana"/>
          <w:color w:val="000000"/>
          <w:sz w:val="15"/>
          <w:szCs w:val="15"/>
        </w:rPr>
        <w:t>Е. В. Развитие образной речи старших дошкольников в процессе восприятия произведений</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АвтореФ. дисс. канд. пед. наук. М. 1994. 19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Свирская Л. В, Создание развиваюшей среды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Новгород, 1994. 26 с. 164. Семёнова А. п. Психологический анализ понимания аллегорий, метафор и сравнений Уч. зап. ЛГПИ им. А. И. Герцена. Л. 1941. с. 138-201.</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Серебряный Д. Интерпретация ФОРМУЛЫ В. Я. ПРОппа сб. Типологические исследования по Фольклору. н. 1975. 250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Симановский</w:t>
      </w:r>
      <w:r>
        <w:rPr>
          <w:rStyle w:val="WW8Num2z0"/>
          <w:rFonts w:ascii="Verdana" w:hAnsi="Verdana"/>
          <w:color w:val="000000"/>
          <w:sz w:val="15"/>
          <w:szCs w:val="15"/>
        </w:rPr>
        <w:t> </w:t>
      </w:r>
      <w:r>
        <w:rPr>
          <w:rFonts w:ascii="Verdana" w:hAnsi="Verdana"/>
          <w:color w:val="000000"/>
          <w:sz w:val="15"/>
          <w:szCs w:val="15"/>
        </w:rPr>
        <w:t>А. Э. Развитие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детей. Ярославль, 1996. 192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Система эстетического воспитания в детском саду под ред. Н. 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Н. 1962.- 372</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Слово и образ в решении познавательных задач</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под пед. л. А.</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Н. 1996.- 128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Смольникова</w:t>
      </w:r>
      <w:r>
        <w:rPr>
          <w:rStyle w:val="WW8Num2z0"/>
          <w:rFonts w:ascii="Verdana" w:hAnsi="Verdana"/>
          <w:color w:val="000000"/>
          <w:sz w:val="15"/>
          <w:szCs w:val="15"/>
        </w:rPr>
        <w:t> </w:t>
      </w:r>
      <w:r>
        <w:rPr>
          <w:rFonts w:ascii="Verdana" w:hAnsi="Verdana"/>
          <w:color w:val="000000"/>
          <w:sz w:val="15"/>
          <w:szCs w:val="15"/>
        </w:rPr>
        <w:t>Н. Г. Формирование СТРУКТУРЫ связного высказывания у старших дошкольников АвтореФ. дисс. к. п. н. М, 1986. 23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Соловейчик</w:t>
      </w:r>
      <w:r>
        <w:rPr>
          <w:rStyle w:val="WW8Num2z0"/>
          <w:rFonts w:ascii="Verdana" w:hAnsi="Verdana"/>
          <w:color w:val="000000"/>
          <w:sz w:val="15"/>
          <w:szCs w:val="15"/>
        </w:rPr>
        <w:t> </w:t>
      </w:r>
      <w:r>
        <w:rPr>
          <w:rFonts w:ascii="Verdana" w:hAnsi="Verdana"/>
          <w:color w:val="000000"/>
          <w:sz w:val="15"/>
          <w:szCs w:val="15"/>
        </w:rPr>
        <w:t>И. Об основных направлениях работы по развитию</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Соловьева О, И. Русская народная волшебная сказка в воспитаТРУДЫ нии детей дошкольного возраста Всероссийской научной конференции по дошкольному воспитанию. М, 1949. с, 247-265.</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Сопер, Поль Л. Основы искусства речи. Н. 1992. 416 с. 1 7 б</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 А, Ушакова О.</w:t>
      </w:r>
      <w:r>
        <w:rPr>
          <w:rStyle w:val="WW8Num2z0"/>
          <w:rFonts w:ascii="Verdana" w:hAnsi="Verdana"/>
          <w:color w:val="000000"/>
          <w:sz w:val="15"/>
          <w:szCs w:val="15"/>
        </w:rPr>
        <w:t> </w:t>
      </w:r>
      <w:r>
        <w:rPr>
          <w:rStyle w:val="WW8Num3z0"/>
          <w:rFonts w:ascii="Verdana" w:hAnsi="Verdana"/>
          <w:color w:val="4682B4"/>
          <w:sz w:val="15"/>
          <w:szCs w:val="15"/>
        </w:rPr>
        <w:t>эстетическим</w:t>
      </w:r>
      <w:r>
        <w:rPr>
          <w:rStyle w:val="WW8Num2z0"/>
          <w:rFonts w:ascii="Verdana" w:hAnsi="Verdana"/>
          <w:color w:val="000000"/>
          <w:sz w:val="15"/>
          <w:szCs w:val="15"/>
        </w:rPr>
        <w:t> </w:t>
      </w:r>
      <w:r>
        <w:rPr>
          <w:rFonts w:ascii="Verdana" w:hAnsi="Verdana"/>
          <w:color w:val="000000"/>
          <w:sz w:val="15"/>
          <w:szCs w:val="15"/>
        </w:rPr>
        <w:t>и НОМУ образов Дисс. канд. Связь развития речи с</w:t>
      </w:r>
      <w:r>
        <w:rPr>
          <w:rStyle w:val="WW8Num2z0"/>
          <w:rFonts w:ascii="Verdana" w:hAnsi="Verdana"/>
          <w:color w:val="000000"/>
          <w:sz w:val="15"/>
          <w:szCs w:val="15"/>
        </w:rPr>
        <w:t> </w:t>
      </w:r>
      <w:r>
        <w:rPr>
          <w:rStyle w:val="WW8Num3z0"/>
          <w:rFonts w:ascii="Verdana" w:hAnsi="Verdana"/>
          <w:color w:val="4682B4"/>
          <w:sz w:val="15"/>
          <w:szCs w:val="15"/>
        </w:rPr>
        <w:t>умственным</w:t>
      </w:r>
      <w:r>
        <w:rPr>
          <w:rFonts w:ascii="Verdana" w:hAnsi="Verdana"/>
          <w:color w:val="000000"/>
          <w:sz w:val="15"/>
          <w:szCs w:val="15"/>
        </w:rPr>
        <w:t>, нравственным воспитанием в процессе обучения РОДЯЗЫКУ Развитие речи детей. М. 1990. с. 3-14 актера над собой.М. 1985,-</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Станиславский К. с. Работа 479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 П. УРОКИ сказки.- И., 1989,- 128 с. 1 Стрельцова л. Е. ИСКУССТВО слова и</w:t>
      </w:r>
      <w:r>
        <w:rPr>
          <w:rStyle w:val="WW8Num2z0"/>
          <w:rFonts w:ascii="Verdana" w:hAnsi="Verdana"/>
          <w:color w:val="000000"/>
          <w:sz w:val="15"/>
          <w:szCs w:val="15"/>
        </w:rPr>
        <w:t>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школьник йскус.. ство в жизни детей. М. 1991.</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Стрельцова 1996. 255 с. Л.</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 М. се развития Работа над смысловой стороной слова в процесЛ. Е.</w:t>
      </w:r>
      <w:r>
        <w:rPr>
          <w:rStyle w:val="WW8Num2z0"/>
          <w:rFonts w:ascii="Verdana" w:hAnsi="Verdana"/>
          <w:color w:val="000000"/>
          <w:sz w:val="15"/>
          <w:szCs w:val="15"/>
        </w:rPr>
        <w:t> </w:t>
      </w:r>
      <w:r>
        <w:rPr>
          <w:rStyle w:val="WW8Num3z0"/>
          <w:rFonts w:ascii="Verdana" w:hAnsi="Verdana"/>
          <w:color w:val="4682B4"/>
          <w:sz w:val="15"/>
          <w:szCs w:val="15"/>
        </w:rPr>
        <w:t>Тамарченко</w:t>
      </w:r>
      <w:r>
        <w:rPr>
          <w:rStyle w:val="WW8Num2z0"/>
          <w:rFonts w:ascii="Verdana" w:hAnsi="Verdana"/>
          <w:color w:val="000000"/>
          <w:sz w:val="15"/>
          <w:szCs w:val="15"/>
        </w:rPr>
        <w:t> </w:t>
      </w:r>
      <w:r>
        <w:rPr>
          <w:rFonts w:ascii="Verdana" w:hAnsi="Verdana"/>
          <w:color w:val="000000"/>
          <w:sz w:val="15"/>
          <w:szCs w:val="15"/>
        </w:rPr>
        <w:t>Н. Д. Мастерская слова. м. речи старших дошкольников в детском саду АвтореФ, дисс. канд. пед. наук. Н. 1984. 16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Сыркина</w:t>
      </w:r>
      <w:r>
        <w:rPr>
          <w:rStyle w:val="WW8Num2z0"/>
          <w:rFonts w:ascii="Verdana" w:hAnsi="Verdana"/>
          <w:color w:val="000000"/>
          <w:sz w:val="15"/>
          <w:szCs w:val="15"/>
        </w:rPr>
        <w:t> </w:t>
      </w:r>
      <w:r>
        <w:rPr>
          <w:rFonts w:ascii="Verdana" w:hAnsi="Verdana"/>
          <w:color w:val="000000"/>
          <w:sz w:val="15"/>
          <w:szCs w:val="15"/>
        </w:rPr>
        <w:t>В. Е. Психологический анализ понимания</w:t>
      </w:r>
      <w:r>
        <w:rPr>
          <w:rStyle w:val="WW8Num2z0"/>
          <w:rFonts w:ascii="Verdana" w:hAnsi="Verdana"/>
          <w:color w:val="000000"/>
          <w:sz w:val="15"/>
          <w:szCs w:val="15"/>
        </w:rPr>
        <w:t> </w:t>
      </w:r>
      <w:r>
        <w:rPr>
          <w:rStyle w:val="WW8Num3z0"/>
          <w:rFonts w:ascii="Verdana" w:hAnsi="Verdana"/>
          <w:color w:val="4682B4"/>
          <w:sz w:val="15"/>
          <w:szCs w:val="15"/>
        </w:rPr>
        <w:t>школьниками</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Театр и образование. М. 1992. зап. ЛГПИ. Т.</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Теплов Б. м. Психологические ВОПРОСЫ художественного воспитания Изв. с, 7-29.</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Тивикова К. Развитие речи младших школьников средствами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Вып</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Отделение</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М. 1947, народно-поэтического языка АвтореФ. дисс. к. п. н. н. НОВГОРОД. 1993. 16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Тимофеев п. и. Основы теории литературы. М. 1976. 448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Третьякова</w:t>
      </w:r>
      <w:r>
        <w:rPr>
          <w:rStyle w:val="WW8Num2z0"/>
          <w:rFonts w:ascii="Verdana" w:hAnsi="Verdana"/>
          <w:color w:val="000000"/>
          <w:sz w:val="15"/>
          <w:szCs w:val="15"/>
        </w:rPr>
        <w:t> </w:t>
      </w:r>
      <w:r>
        <w:rPr>
          <w:rFonts w:ascii="Verdana" w:hAnsi="Verdana"/>
          <w:color w:val="000000"/>
          <w:sz w:val="15"/>
          <w:szCs w:val="15"/>
        </w:rPr>
        <w:t>В. Г. Обучение школьников выразительности речи Детская речь и</w:t>
      </w:r>
      <w:r>
        <w:rPr>
          <w:rStyle w:val="WW8Num2z0"/>
          <w:rFonts w:ascii="Verdana" w:hAnsi="Verdana"/>
          <w:color w:val="000000"/>
          <w:sz w:val="15"/>
          <w:szCs w:val="15"/>
        </w:rPr>
        <w:t> </w:t>
      </w:r>
      <w:r>
        <w:rPr>
          <w:rStyle w:val="WW8Num3z0"/>
          <w:rFonts w:ascii="Verdana" w:hAnsi="Verdana"/>
          <w:color w:val="4682B4"/>
          <w:sz w:val="15"/>
          <w:szCs w:val="15"/>
        </w:rPr>
        <w:t>ПУТИ</w:t>
      </w:r>
      <w:r>
        <w:rPr>
          <w:rStyle w:val="WW8Num2z0"/>
          <w:rFonts w:ascii="Verdana" w:hAnsi="Verdana"/>
          <w:color w:val="000000"/>
          <w:sz w:val="15"/>
          <w:szCs w:val="15"/>
        </w:rPr>
        <w:t> </w:t>
      </w:r>
      <w:r>
        <w:rPr>
          <w:rFonts w:ascii="Verdana" w:hAnsi="Verdana"/>
          <w:color w:val="000000"/>
          <w:sz w:val="15"/>
          <w:szCs w:val="15"/>
        </w:rPr>
        <w:t>ее совершенствования. Екатеринбург, с, 90-97.</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Трусова Е. о. Взаимосвязь</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и театрально-иг1992,- ровой деятельности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детей старшего дошкольного возраста //АвтореФ. канд. пед. наук, Н, 1986. 16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 П. Роль ИГРЫ В воспитании детей. М. 1976. 74 с. I9j3: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 П, русское народное творчество в детском саду. м. "1972. 76 с, 191, Ушакова О, С, Развитие поэтического слуха как одно из УСЛОВИЙ творчества детей 6-7 лет АвтореФ. дисс канд. пед. наук. М. 1973. 21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 Д. Собрание сочинений. Тт. 2, 3, 5.- Н. -Л. 1948. l/з. Фидеравичене Э. А. Обучение старших дошкольников элементам словообразовательного анализа М. 1981.-24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Фетисова</w:t>
      </w:r>
      <w:r>
        <w:rPr>
          <w:rStyle w:val="WW8Num2z0"/>
          <w:rFonts w:ascii="Verdana" w:hAnsi="Verdana"/>
          <w:color w:val="000000"/>
          <w:sz w:val="15"/>
          <w:szCs w:val="15"/>
        </w:rPr>
        <w:t> </w:t>
      </w:r>
      <w:r>
        <w:rPr>
          <w:rFonts w:ascii="Verdana" w:hAnsi="Verdana"/>
          <w:color w:val="000000"/>
          <w:sz w:val="15"/>
          <w:szCs w:val="15"/>
        </w:rPr>
        <w:t>К. К. АвтореФ. дисс. канд. пед. наук. К ВОПРОСУ О ВОСПРИЯТИИ И определении эмоционального состояния по выразительным движениям Психологический журнал, 1981, т. 2.</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Л. И. Психология развития личности в онтогенезе.-</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Филосовский энциклопедический словарь /гл. ред. л. Ф. Ильичев, П. н. Федосеев и др. Н. 1983. 840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Фолсом Ф. Книга о языке; Человек разумный- это человек говорящий. М. 1977. 159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Фольклор: поэтика и традиции. Н. 1982. 344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Фурмина</w:t>
      </w:r>
      <w:r>
        <w:rPr>
          <w:rStyle w:val="WW8Num2z0"/>
          <w:rFonts w:ascii="Verdana" w:hAnsi="Verdana"/>
          <w:color w:val="000000"/>
          <w:sz w:val="15"/>
          <w:szCs w:val="15"/>
        </w:rPr>
        <w:t> </w:t>
      </w:r>
      <w:r>
        <w:rPr>
          <w:rFonts w:ascii="Verdana" w:hAnsi="Verdana"/>
          <w:color w:val="000000"/>
          <w:sz w:val="15"/>
          <w:szCs w:val="15"/>
        </w:rPr>
        <w:t>Л. тоятельной Роль предметно-игровой среды в развитии самостеатрально-игровой деятельности детей 5-6 лет Восдошкольного возпитание самостоятельности и активности у детей раста. М, 1973. 20</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Художественная литература в Формировании всесторонне развитой личности школьника. И., 1985. 178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Художественная</w:t>
      </w:r>
      <w:r>
        <w:rPr>
          <w:rStyle w:val="WW8Num2z0"/>
          <w:rFonts w:ascii="Verdana" w:hAnsi="Verdana"/>
          <w:color w:val="000000"/>
          <w:sz w:val="15"/>
          <w:szCs w:val="15"/>
        </w:rPr>
        <w:t> </w:t>
      </w:r>
      <w:r>
        <w:rPr>
          <w:rStyle w:val="WW8Num3z0"/>
          <w:rFonts w:ascii="Verdana" w:hAnsi="Verdana"/>
          <w:color w:val="4682B4"/>
          <w:sz w:val="15"/>
          <w:szCs w:val="15"/>
        </w:rPr>
        <w:t>самодеятельность</w:t>
      </w:r>
      <w:r>
        <w:rPr>
          <w:rStyle w:val="WW8Num2z0"/>
          <w:rFonts w:ascii="Verdana" w:hAnsi="Verdana"/>
          <w:color w:val="000000"/>
          <w:sz w:val="15"/>
          <w:szCs w:val="15"/>
        </w:rPr>
        <w:t> </w:t>
      </w:r>
      <w:r>
        <w:rPr>
          <w:rFonts w:ascii="Verdana" w:hAnsi="Verdana"/>
          <w:color w:val="000000"/>
          <w:sz w:val="15"/>
          <w:szCs w:val="15"/>
        </w:rPr>
        <w:t>детей 4-7 лет под, ред. Н. А. Ветлугиной. М, 1976.- 189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Художественное творчество в детском саду /под ред. лугиной. М, 1974. 175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Художественные творчества. И. средства РУССКОГО Н. А. Ветнародного поэтического 1981. 205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Чемортан</w:t>
      </w:r>
      <w:r>
        <w:rPr>
          <w:rStyle w:val="WW8Num2z0"/>
          <w:rFonts w:ascii="Verdana" w:hAnsi="Verdana"/>
          <w:color w:val="000000"/>
          <w:sz w:val="15"/>
          <w:szCs w:val="15"/>
        </w:rPr>
        <w:t> </w:t>
      </w:r>
      <w:r>
        <w:rPr>
          <w:rFonts w:ascii="Verdana" w:hAnsi="Verdana"/>
          <w:color w:val="000000"/>
          <w:sz w:val="15"/>
          <w:szCs w:val="15"/>
        </w:rPr>
        <w:t>СМ. Формирование художественно-речевой деятельности старших дошкольников. Кишинев. 1986. 108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167.</w:t>
      </w:r>
      <w:r>
        <w:rPr>
          <w:rStyle w:val="WW8Num2z0"/>
          <w:rFonts w:ascii="Verdana" w:hAnsi="Verdana"/>
          <w:color w:val="000000"/>
          <w:sz w:val="15"/>
          <w:szCs w:val="15"/>
        </w:rPr>
        <w:t> </w:t>
      </w:r>
      <w:r>
        <w:rPr>
          <w:rStyle w:val="WW8Num3z0"/>
          <w:rFonts w:ascii="Verdana" w:hAnsi="Verdana"/>
          <w:color w:val="4682B4"/>
          <w:sz w:val="15"/>
          <w:szCs w:val="15"/>
        </w:rPr>
        <w:t>Чехов</w:t>
      </w:r>
      <w:r>
        <w:rPr>
          <w:rStyle w:val="WW8Num2z0"/>
          <w:rFonts w:ascii="Verdana" w:hAnsi="Verdana"/>
          <w:color w:val="000000"/>
          <w:sz w:val="15"/>
          <w:szCs w:val="15"/>
        </w:rPr>
        <w:t> </w:t>
      </w:r>
      <w:r>
        <w:rPr>
          <w:rFonts w:ascii="Verdana" w:hAnsi="Verdana"/>
          <w:color w:val="000000"/>
          <w:sz w:val="15"/>
          <w:szCs w:val="15"/>
        </w:rPr>
        <w:t>М. П. Литературное наследие. Т. 2, Об искусстве актёра, М. 1986. 557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Чуковский К, И. И. 1962. 175 С, От ДВУХ ДО пяти. М. 1990. 384 с 1992,- 83 с. Живой как жизнь. Разговор о РУССКОМ языке.</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Шабес В. Я, Речь и знание,- СПб,</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Щеголева Г. Системный подход к работе над развитием связ1985. с. ной речи младших школьников Дисс. к. п. н. Л.</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Щетинина</w:t>
      </w:r>
      <w:r>
        <w:rPr>
          <w:rStyle w:val="WW8Num2z0"/>
          <w:rFonts w:ascii="Verdana" w:hAnsi="Verdana"/>
          <w:color w:val="000000"/>
          <w:sz w:val="15"/>
          <w:szCs w:val="15"/>
        </w:rPr>
        <w:t> </w:t>
      </w:r>
      <w:r>
        <w:rPr>
          <w:rFonts w:ascii="Verdana" w:hAnsi="Verdana"/>
          <w:color w:val="000000"/>
          <w:sz w:val="15"/>
          <w:szCs w:val="15"/>
        </w:rPr>
        <w:t>A.M. Восприятие и понимание дошкольниками эмоциональных состояний человека Вопросы психологии. 1984, н 3. с. 60-67. 212.</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Психология ИГРЫ. М. 1978. 304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Эмоциональное развитие дошкольников под. ред, А. Д. Кошеле1985. 175 с. вой. М.</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Эмоциональные и</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характеристики общения отв. ред. В. А. Лабунская/. Ростов н/Д. 1990,- 167 с. Вып 4. /под ред. Н. И.</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Эпитет в русском народном творчестве. Кравцова. М. МГУ, 1980. 144 с. 21/</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в детском саду /под ред. ГИНОЙ М. 1985 207 с. Н. А. Ветлу177.</w:t>
      </w:r>
      <w:r>
        <w:rPr>
          <w:rStyle w:val="WW8Num2z0"/>
          <w:rFonts w:ascii="Verdana" w:hAnsi="Verdana"/>
          <w:color w:val="000000"/>
          <w:sz w:val="15"/>
          <w:szCs w:val="15"/>
        </w:rPr>
        <w:t> </w:t>
      </w:r>
      <w:r>
        <w:rPr>
          <w:rStyle w:val="WW8Num3z0"/>
          <w:rFonts w:ascii="Verdana" w:hAnsi="Verdana"/>
          <w:color w:val="4682B4"/>
          <w:sz w:val="15"/>
          <w:szCs w:val="15"/>
        </w:rPr>
        <w:t>Язовицкий</w:t>
      </w:r>
      <w:r>
        <w:rPr>
          <w:rStyle w:val="WW8Num2z0"/>
          <w:rFonts w:ascii="Verdana" w:hAnsi="Verdana"/>
          <w:color w:val="000000"/>
          <w:sz w:val="15"/>
          <w:szCs w:val="15"/>
        </w:rPr>
        <w:t> </w:t>
      </w:r>
      <w:r>
        <w:rPr>
          <w:rFonts w:ascii="Verdana" w:hAnsi="Verdana"/>
          <w:color w:val="000000"/>
          <w:sz w:val="15"/>
          <w:szCs w:val="15"/>
        </w:rPr>
        <w:t>Е. В. Выразительное чтение как средство эстетического воспитания. Л, 1963. 399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Язовицкий Е. В. эстетическое 1973, 35 с. Педагогическое наследие К.С.Станиславского и в школе воспитание АвтореФ. дисс. д. п. Н. Л. 2ij/. Языковое образование и воспитание языковой личности (в школе Матер. межвуз. семинара /под ред. Т. Г.</w:t>
      </w:r>
      <w:r>
        <w:rPr>
          <w:rStyle w:val="WW8Num2z0"/>
          <w:rFonts w:ascii="Verdana" w:hAnsi="Verdana"/>
          <w:color w:val="000000"/>
          <w:sz w:val="15"/>
          <w:szCs w:val="15"/>
        </w:rPr>
        <w:t> </w:t>
      </w:r>
      <w:r>
        <w:rPr>
          <w:rStyle w:val="WW8Num3z0"/>
          <w:rFonts w:ascii="Verdana" w:hAnsi="Verdana"/>
          <w:color w:val="4682B4"/>
          <w:sz w:val="15"/>
          <w:szCs w:val="15"/>
        </w:rPr>
        <w:t>Рамзаевой</w:t>
      </w:r>
      <w:r>
        <w:rPr>
          <w:rFonts w:ascii="Verdana" w:hAnsi="Verdana"/>
          <w:color w:val="000000"/>
          <w:sz w:val="15"/>
          <w:szCs w:val="15"/>
        </w:rPr>
        <w:t>/.- и в вузе): СПб. Образование, 1995. 93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Язык русского Фольклора 1992. 168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 М. 1964. 86 с.</w:t>
      </w:r>
    </w:p>
    <w:p w:rsidR="008E7375" w:rsidRDefault="008E7375" w:rsidP="008E7375">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Якобсон П. Н, 1971. 48 с. 223.</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 А. Педагогическая психология.- СПб, 1998.- 639 с. Психология художественного творчества. М. Психология художественного восприятия.М. (Сб. научн. тр.).Петрозаводск, 224. Н. -О. Tide. Zur literatiirpadagoglschen Arbeit in der alteren Gruppe Neue Erziehung im Kindergarten, 1970, N 9.</w:t>
      </w:r>
    </w:p>
    <w:p w:rsidR="00B368D7" w:rsidRPr="008E7375" w:rsidRDefault="008E7375" w:rsidP="008E7375">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lang w:val="en-US"/>
        </w:rPr>
        <w:t xml:space="preserve"> </w:t>
      </w:r>
    </w:p>
    <w:sectPr w:rsidR="00B368D7" w:rsidRPr="008E73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5808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80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9515</TotalTime>
  <Pages>10</Pages>
  <Words>8735</Words>
  <Characters>49794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280</cp:revision>
  <cp:lastPrinted>2009-02-06T05:36:00Z</cp:lastPrinted>
  <dcterms:created xsi:type="dcterms:W3CDTF">2016-09-19T15:12:00Z</dcterms:created>
  <dcterms:modified xsi:type="dcterms:W3CDTF">2017-01-17T08:22:00Z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