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69782"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FB6785">
        <w:rPr>
          <w:rFonts w:ascii="Times New Roman" w:eastAsia="Times New Roman" w:hAnsi="Times New Roman" w:cs="Times New Roman"/>
          <w:b/>
          <w:kern w:val="0"/>
          <w:sz w:val="28"/>
          <w:szCs w:val="28"/>
          <w:lang w:eastAsia="ru-RU"/>
        </w:rPr>
        <w:t xml:space="preserve">ХАРЬКОВСКИЙ ГОСУДАРСТВЕННЫЙ УНИВЕРСИТЕТ ИСКУССТВ </w:t>
      </w:r>
    </w:p>
    <w:p w14:paraId="002F0B5B"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FB6785">
        <w:rPr>
          <w:rFonts w:ascii="Times New Roman" w:eastAsia="Times New Roman" w:hAnsi="Times New Roman" w:cs="Times New Roman"/>
          <w:b/>
          <w:kern w:val="0"/>
          <w:sz w:val="28"/>
          <w:szCs w:val="28"/>
          <w:lang w:eastAsia="ru-RU"/>
        </w:rPr>
        <w:t>ИМ. И.П.КОТЛЯРЕВСКОГО</w:t>
      </w:r>
    </w:p>
    <w:p w14:paraId="27D34D38"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14:paraId="704628CC" w14:textId="77777777" w:rsidR="00FB6785" w:rsidRPr="00FB6785" w:rsidRDefault="00FB6785" w:rsidP="00FB678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ru-RU"/>
        </w:rPr>
      </w:pPr>
      <w:r w:rsidRPr="00FB6785">
        <w:rPr>
          <w:rFonts w:ascii="Times New Roman" w:eastAsia="Times New Roman" w:hAnsi="Times New Roman" w:cs="Times New Roman"/>
          <w:kern w:val="0"/>
          <w:sz w:val="28"/>
          <w:szCs w:val="28"/>
          <w:lang w:eastAsia="ru-RU"/>
        </w:rPr>
        <w:t>На правах рукописи</w:t>
      </w:r>
    </w:p>
    <w:p w14:paraId="4E97FEF6" w14:textId="77777777" w:rsidR="00FB6785" w:rsidRPr="00FB6785" w:rsidRDefault="00FB6785" w:rsidP="00FB678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ru-RU"/>
        </w:rPr>
      </w:pPr>
    </w:p>
    <w:p w14:paraId="381D1017" w14:textId="77777777" w:rsidR="00FB6785" w:rsidRPr="00FB6785" w:rsidRDefault="00FB6785" w:rsidP="00FB6785">
      <w:pPr>
        <w:keepNext/>
        <w:widowControl/>
        <w:tabs>
          <w:tab w:val="clear" w:pos="709"/>
        </w:tabs>
        <w:suppressAutoHyphens w:val="0"/>
        <w:spacing w:after="0" w:line="360" w:lineRule="auto"/>
        <w:ind w:firstLine="0"/>
        <w:jc w:val="center"/>
        <w:outlineLvl w:val="1"/>
        <w:rPr>
          <w:rFonts w:ascii="Times New Roman" w:eastAsia="Times New Roman" w:hAnsi="Times New Roman" w:cs="Times New Roman"/>
          <w:b/>
          <w:kern w:val="0"/>
          <w:sz w:val="32"/>
          <w:szCs w:val="28"/>
          <w:lang w:eastAsia="ru-RU"/>
        </w:rPr>
      </w:pPr>
      <w:r w:rsidRPr="00FB6785">
        <w:rPr>
          <w:rFonts w:ascii="Times New Roman" w:eastAsia="Times New Roman" w:hAnsi="Times New Roman" w:cs="Times New Roman"/>
          <w:b/>
          <w:kern w:val="0"/>
          <w:sz w:val="32"/>
          <w:szCs w:val="28"/>
          <w:lang w:eastAsia="ru-RU"/>
        </w:rPr>
        <w:t>Анфилова Светлана Геннадиевна</w:t>
      </w:r>
    </w:p>
    <w:p w14:paraId="4DFF0B56"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14:paraId="4C62B8EF" w14:textId="77777777" w:rsidR="00FB6785" w:rsidRPr="00FB6785" w:rsidRDefault="00FB6785" w:rsidP="00FB6785">
      <w:pPr>
        <w:widowControl/>
        <w:tabs>
          <w:tab w:val="clear" w:pos="709"/>
        </w:tabs>
        <w:suppressAutoHyphens w:val="0"/>
        <w:spacing w:after="0" w:line="312" w:lineRule="auto"/>
        <w:ind w:right="-13" w:firstLine="0"/>
        <w:jc w:val="righ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УДК 782/784:792.8(043)</w:t>
      </w:r>
    </w:p>
    <w:p w14:paraId="025D88BD" w14:textId="77777777" w:rsidR="00FB6785" w:rsidRPr="00FB6785" w:rsidRDefault="00FB6785" w:rsidP="00FB6785">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ru-RU"/>
        </w:rPr>
      </w:pPr>
    </w:p>
    <w:p w14:paraId="59535AF4"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14:paraId="6DD5277E"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FB6785">
        <w:rPr>
          <w:rFonts w:ascii="Times New Roman" w:eastAsia="Times New Roman" w:hAnsi="Times New Roman" w:cs="Times New Roman"/>
          <w:b/>
          <w:kern w:val="0"/>
          <w:sz w:val="28"/>
          <w:szCs w:val="28"/>
          <w:lang w:eastAsia="ru-RU"/>
        </w:rPr>
        <w:t>СООТНОШЕНИЕ ТАНЦЕВАЛЬНОГО И ПЛАСТИЧЕСКОГО</w:t>
      </w:r>
    </w:p>
    <w:p w14:paraId="25591059"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FB6785">
        <w:rPr>
          <w:rFonts w:ascii="Times New Roman" w:eastAsia="Times New Roman" w:hAnsi="Times New Roman" w:cs="Times New Roman"/>
          <w:b/>
          <w:kern w:val="0"/>
          <w:sz w:val="28"/>
          <w:szCs w:val="28"/>
          <w:lang w:eastAsia="ru-RU"/>
        </w:rPr>
        <w:t>В ЖАНРЕ БАЛЕТА</w:t>
      </w:r>
    </w:p>
    <w:p w14:paraId="64D4FEAC"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14:paraId="5A3AEC3E"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14:paraId="2185E59C" w14:textId="77777777" w:rsidR="00FB6785" w:rsidRPr="00FB6785" w:rsidRDefault="00FB6785" w:rsidP="00FB6785">
      <w:pPr>
        <w:keepNext/>
        <w:widowControl/>
        <w:numPr>
          <w:ilvl w:val="0"/>
          <w:numId w:val="1"/>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kern w:val="0"/>
          <w:sz w:val="32"/>
          <w:szCs w:val="28"/>
          <w:lang w:eastAsia="ru-RU"/>
        </w:rPr>
      </w:pPr>
      <w:r w:rsidRPr="00FB6785">
        <w:rPr>
          <w:rFonts w:ascii="Times New Roman" w:eastAsia="Times New Roman" w:hAnsi="Times New Roman" w:cs="Times New Roman"/>
          <w:kern w:val="0"/>
          <w:sz w:val="32"/>
          <w:szCs w:val="28"/>
          <w:lang w:eastAsia="ru-RU"/>
        </w:rPr>
        <w:t>Специальность 17.00.03 ─ музыкальное искусство</w:t>
      </w:r>
    </w:p>
    <w:p w14:paraId="28C65868"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14:paraId="5C3A533D"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14:paraId="4498339C"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8"/>
          <w:lang w:eastAsia="ru-RU"/>
        </w:rPr>
      </w:pPr>
      <w:r w:rsidRPr="00FB6785">
        <w:rPr>
          <w:rFonts w:ascii="Times New Roman" w:eastAsia="Times New Roman" w:hAnsi="Times New Roman" w:cs="Times New Roman"/>
          <w:kern w:val="0"/>
          <w:sz w:val="32"/>
          <w:szCs w:val="28"/>
          <w:lang w:eastAsia="ru-RU"/>
        </w:rPr>
        <w:t>Диссертация на соискание ученой степени</w:t>
      </w:r>
    </w:p>
    <w:p w14:paraId="1E00C975"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kern w:val="0"/>
          <w:sz w:val="32"/>
          <w:szCs w:val="28"/>
          <w:lang w:eastAsia="ru-RU"/>
        </w:rPr>
      </w:pPr>
      <w:r w:rsidRPr="00FB6785">
        <w:rPr>
          <w:rFonts w:ascii="Times New Roman" w:eastAsia="Times New Roman" w:hAnsi="Times New Roman" w:cs="Times New Roman"/>
          <w:kern w:val="0"/>
          <w:sz w:val="32"/>
          <w:szCs w:val="28"/>
          <w:lang w:eastAsia="ru-RU"/>
        </w:rPr>
        <w:t xml:space="preserve"> кандидата искусствознания</w:t>
      </w:r>
    </w:p>
    <w:p w14:paraId="1F3D428E"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14:paraId="0C2F0C25" w14:textId="77777777" w:rsidR="00FB6785" w:rsidRPr="00FB6785" w:rsidRDefault="00FB6785" w:rsidP="00FB6785">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eastAsia="ru-RU"/>
        </w:rPr>
      </w:pPr>
      <w:r w:rsidRPr="00FB6785">
        <w:rPr>
          <w:rFonts w:ascii="Times New Roman" w:eastAsia="Times New Roman" w:hAnsi="Times New Roman" w:cs="Times New Roman"/>
          <w:b/>
          <w:kern w:val="0"/>
          <w:sz w:val="28"/>
          <w:szCs w:val="28"/>
          <w:lang w:eastAsia="ru-RU"/>
        </w:rPr>
        <w:t xml:space="preserve">Научный руководитель </w:t>
      </w:r>
    </w:p>
    <w:p w14:paraId="03F190A8" w14:textId="77777777" w:rsidR="00FB6785" w:rsidRPr="00FB6785" w:rsidRDefault="00FB6785" w:rsidP="00FB6785">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eastAsia="ru-RU"/>
        </w:rPr>
      </w:pPr>
      <w:r w:rsidRPr="00FB6785">
        <w:rPr>
          <w:rFonts w:ascii="Times New Roman" w:eastAsia="Times New Roman" w:hAnsi="Times New Roman" w:cs="Times New Roman"/>
          <w:b/>
          <w:kern w:val="0"/>
          <w:sz w:val="28"/>
          <w:szCs w:val="28"/>
          <w:lang w:eastAsia="ru-RU"/>
        </w:rPr>
        <w:t xml:space="preserve">кандидат искусствоведения, доцент, </w:t>
      </w:r>
    </w:p>
    <w:p w14:paraId="65472CC2" w14:textId="77777777" w:rsidR="00FB6785" w:rsidRPr="00FB6785" w:rsidRDefault="00FB6785" w:rsidP="00FB6785">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eastAsia="ru-RU"/>
        </w:rPr>
      </w:pPr>
      <w:r w:rsidRPr="00FB6785">
        <w:rPr>
          <w:rFonts w:ascii="Times New Roman" w:eastAsia="Times New Roman" w:hAnsi="Times New Roman" w:cs="Times New Roman"/>
          <w:b/>
          <w:kern w:val="0"/>
          <w:sz w:val="28"/>
          <w:szCs w:val="28"/>
          <w:lang w:eastAsia="ru-RU"/>
        </w:rPr>
        <w:t xml:space="preserve">профессор кафедры истории музыки </w:t>
      </w:r>
    </w:p>
    <w:p w14:paraId="768D035D" w14:textId="77777777" w:rsidR="00FB6785" w:rsidRPr="00FB6785" w:rsidRDefault="00FB6785" w:rsidP="00FB6785">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eastAsia="ru-RU"/>
        </w:rPr>
      </w:pPr>
      <w:r w:rsidRPr="00FB6785">
        <w:rPr>
          <w:rFonts w:ascii="Times New Roman" w:eastAsia="Times New Roman" w:hAnsi="Times New Roman" w:cs="Times New Roman"/>
          <w:b/>
          <w:kern w:val="0"/>
          <w:sz w:val="28"/>
          <w:szCs w:val="28"/>
          <w:lang w:eastAsia="ru-RU"/>
        </w:rPr>
        <w:t xml:space="preserve">Харьковского государственного </w:t>
      </w:r>
    </w:p>
    <w:p w14:paraId="1AC6EE6A" w14:textId="77777777" w:rsidR="00FB6785" w:rsidRPr="00FB6785" w:rsidRDefault="00FB6785" w:rsidP="00FB6785">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eastAsia="ru-RU"/>
        </w:rPr>
      </w:pPr>
      <w:r w:rsidRPr="00FB6785">
        <w:rPr>
          <w:rFonts w:ascii="Times New Roman" w:eastAsia="Times New Roman" w:hAnsi="Times New Roman" w:cs="Times New Roman"/>
          <w:b/>
          <w:kern w:val="0"/>
          <w:sz w:val="28"/>
          <w:szCs w:val="28"/>
          <w:lang w:eastAsia="ru-RU"/>
        </w:rPr>
        <w:t>университета искусств</w:t>
      </w:r>
    </w:p>
    <w:p w14:paraId="5CB51413" w14:textId="77777777" w:rsidR="00FB6785" w:rsidRPr="00FB6785" w:rsidRDefault="00FB6785" w:rsidP="00FB6785">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eastAsia="ru-RU"/>
        </w:rPr>
      </w:pPr>
      <w:r w:rsidRPr="00FB6785">
        <w:rPr>
          <w:rFonts w:ascii="Times New Roman" w:eastAsia="Times New Roman" w:hAnsi="Times New Roman" w:cs="Times New Roman"/>
          <w:b/>
          <w:kern w:val="0"/>
          <w:sz w:val="28"/>
          <w:szCs w:val="28"/>
          <w:lang w:eastAsia="ru-RU"/>
        </w:rPr>
        <w:t xml:space="preserve">им. И.П.Котляревского </w:t>
      </w:r>
    </w:p>
    <w:p w14:paraId="29D00641" w14:textId="77777777" w:rsidR="00FB6785" w:rsidRPr="00FB6785" w:rsidRDefault="00FB6785" w:rsidP="00FB6785">
      <w:pPr>
        <w:widowControl/>
        <w:tabs>
          <w:tab w:val="clear" w:pos="709"/>
        </w:tabs>
        <w:suppressAutoHyphens w:val="0"/>
        <w:spacing w:after="0" w:line="360" w:lineRule="auto"/>
        <w:ind w:firstLine="0"/>
        <w:jc w:val="right"/>
        <w:rPr>
          <w:rFonts w:ascii="Times New Roman" w:eastAsia="Times New Roman" w:hAnsi="Times New Roman" w:cs="Times New Roman"/>
          <w:b/>
          <w:kern w:val="0"/>
          <w:sz w:val="28"/>
          <w:szCs w:val="28"/>
          <w:lang w:eastAsia="ru-RU"/>
        </w:rPr>
      </w:pPr>
      <w:r w:rsidRPr="00FB6785">
        <w:rPr>
          <w:rFonts w:ascii="Times New Roman" w:eastAsia="Times New Roman" w:hAnsi="Times New Roman" w:cs="Times New Roman"/>
          <w:b/>
          <w:kern w:val="0"/>
          <w:sz w:val="28"/>
          <w:szCs w:val="28"/>
          <w:lang w:eastAsia="ru-RU"/>
        </w:rPr>
        <w:t>Мизитова Адиля Абдулловна</w:t>
      </w:r>
    </w:p>
    <w:p w14:paraId="2C8CADED"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p>
    <w:p w14:paraId="2BF92D6C" w14:textId="77777777" w:rsidR="00FB6785" w:rsidRPr="00FB6785" w:rsidRDefault="00FB6785" w:rsidP="00FB6785">
      <w:pPr>
        <w:keepNext/>
        <w:widowControl/>
        <w:numPr>
          <w:ilvl w:val="0"/>
          <w:numId w:val="1"/>
        </w:numPr>
        <w:tabs>
          <w:tab w:val="clear" w:pos="360"/>
          <w:tab w:val="clear" w:pos="709"/>
        </w:tabs>
        <w:suppressAutoHyphens w:val="0"/>
        <w:spacing w:after="0" w:line="360" w:lineRule="auto"/>
        <w:ind w:left="0" w:firstLine="0"/>
        <w:jc w:val="center"/>
        <w:outlineLvl w:val="0"/>
        <w:rPr>
          <w:rFonts w:ascii="Times New Roman" w:eastAsia="Times New Roman" w:hAnsi="Times New Roman" w:cs="Times New Roman"/>
          <w:kern w:val="0"/>
          <w:sz w:val="32"/>
          <w:szCs w:val="28"/>
          <w:lang w:eastAsia="ru-RU"/>
        </w:rPr>
      </w:pPr>
      <w:r w:rsidRPr="00FB6785">
        <w:rPr>
          <w:rFonts w:ascii="Times New Roman" w:eastAsia="Times New Roman" w:hAnsi="Times New Roman" w:cs="Times New Roman"/>
          <w:kern w:val="0"/>
          <w:sz w:val="32"/>
          <w:szCs w:val="28"/>
          <w:lang w:eastAsia="ru-RU"/>
        </w:rPr>
        <w:lastRenderedPageBreak/>
        <w:t>Харьков – 2005</w:t>
      </w:r>
    </w:p>
    <w:p w14:paraId="63138BC5" w14:textId="77777777" w:rsidR="0002508E" w:rsidRDefault="0002508E" w:rsidP="00FB6785"/>
    <w:p w14:paraId="11505749" w14:textId="77777777" w:rsidR="00FB6785" w:rsidRDefault="00FB6785" w:rsidP="00FB6785"/>
    <w:p w14:paraId="6C48C780"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СОДЕРЖАНИЕ</w:t>
      </w:r>
    </w:p>
    <w:tbl>
      <w:tblPr>
        <w:tblW w:w="0" w:type="auto"/>
        <w:tblLook w:val="0000" w:firstRow="0" w:lastRow="0" w:firstColumn="0" w:lastColumn="0" w:noHBand="0" w:noVBand="0"/>
      </w:tblPr>
      <w:tblGrid>
        <w:gridCol w:w="8242"/>
        <w:gridCol w:w="1253"/>
      </w:tblGrid>
      <w:tr w:rsidR="00FB6785" w:rsidRPr="00FB6785" w14:paraId="4ED4EB76" w14:textId="77777777" w:rsidTr="00F76B45">
        <w:tc>
          <w:tcPr>
            <w:tcW w:w="8568" w:type="dxa"/>
          </w:tcPr>
          <w:p w14:paraId="3F1A6D31"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ko-KR"/>
              </w:rPr>
            </w:pPr>
            <w:r w:rsidRPr="00FB6785">
              <w:rPr>
                <w:rFonts w:ascii="Times New Roman" w:eastAsia="Batang" w:hAnsi="Times New Roman" w:cs="Times New Roman"/>
                <w:kern w:val="0"/>
                <w:sz w:val="28"/>
                <w:szCs w:val="28"/>
                <w:lang w:eastAsia="ko-KR"/>
              </w:rPr>
              <w:t>ВВЕДЕНИЕ</w:t>
            </w:r>
          </w:p>
        </w:tc>
        <w:tc>
          <w:tcPr>
            <w:tcW w:w="1283" w:type="dxa"/>
          </w:tcPr>
          <w:p w14:paraId="73DBB5A8" w14:textId="77777777" w:rsidR="00FB6785" w:rsidRPr="00FB6785" w:rsidRDefault="00FB6785" w:rsidP="00FB6785">
            <w:pPr>
              <w:widowControl/>
              <w:tabs>
                <w:tab w:val="clear" w:pos="709"/>
              </w:tabs>
              <w:suppressAutoHyphens w:val="0"/>
              <w:spacing w:after="0" w:line="240" w:lineRule="auto"/>
              <w:ind w:left="-108" w:firstLine="108"/>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4-11</w:t>
            </w:r>
          </w:p>
        </w:tc>
      </w:tr>
      <w:tr w:rsidR="00FB6785" w:rsidRPr="00FB6785" w14:paraId="3EDE716F" w14:textId="77777777" w:rsidTr="00F76B45">
        <w:tc>
          <w:tcPr>
            <w:tcW w:w="8568" w:type="dxa"/>
          </w:tcPr>
          <w:p w14:paraId="5959EA67"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ГЛАВА 1. БАЛЕТ ЧЕРЕЗ ПРИЗМУ НАУЧНО-КРИТИЧЕСКОЙ МЫСЛИ.</w:t>
            </w:r>
          </w:p>
        </w:tc>
        <w:tc>
          <w:tcPr>
            <w:tcW w:w="1283" w:type="dxa"/>
          </w:tcPr>
          <w:p w14:paraId="698257C5"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p>
          <w:p w14:paraId="486DFF0D"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12-41</w:t>
            </w:r>
          </w:p>
        </w:tc>
      </w:tr>
      <w:tr w:rsidR="00FB6785" w:rsidRPr="00FB6785" w14:paraId="528B1B3A" w14:textId="77777777" w:rsidTr="00F76B45">
        <w:tc>
          <w:tcPr>
            <w:tcW w:w="8568" w:type="dxa"/>
          </w:tcPr>
          <w:p w14:paraId="76B295C0"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1.1 Научная мысль о природе и эволюции хореографического искусства.</w:t>
            </w:r>
          </w:p>
        </w:tc>
        <w:tc>
          <w:tcPr>
            <w:tcW w:w="1283" w:type="dxa"/>
          </w:tcPr>
          <w:p w14:paraId="3C27CC34"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p>
          <w:p w14:paraId="5DD1BEA1"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12-22</w:t>
            </w:r>
          </w:p>
        </w:tc>
      </w:tr>
      <w:tr w:rsidR="00FB6785" w:rsidRPr="00FB6785" w14:paraId="60665608" w14:textId="77777777" w:rsidTr="00F76B45">
        <w:tc>
          <w:tcPr>
            <w:tcW w:w="8568" w:type="dxa"/>
          </w:tcPr>
          <w:p w14:paraId="3DA059C3"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 xml:space="preserve">1.2. Проблематика жанра в балетоведении </w:t>
            </w:r>
            <w:r w:rsidRPr="00FB6785">
              <w:rPr>
                <w:rFonts w:ascii="Times New Roman" w:eastAsia="Batang" w:hAnsi="Times New Roman" w:cs="Times New Roman"/>
                <w:kern w:val="0"/>
                <w:sz w:val="28"/>
                <w:szCs w:val="28"/>
                <w:lang w:val="en-US" w:eastAsia="ru-RU"/>
              </w:rPr>
              <w:t>XX</w:t>
            </w:r>
            <w:r w:rsidRPr="00FB6785">
              <w:rPr>
                <w:rFonts w:ascii="Times New Roman" w:eastAsia="Batang" w:hAnsi="Times New Roman" w:cs="Times New Roman"/>
                <w:kern w:val="0"/>
                <w:sz w:val="28"/>
                <w:szCs w:val="28"/>
                <w:lang w:eastAsia="ru-RU"/>
              </w:rPr>
              <w:t xml:space="preserve"> века.</w:t>
            </w:r>
          </w:p>
        </w:tc>
        <w:tc>
          <w:tcPr>
            <w:tcW w:w="1283" w:type="dxa"/>
          </w:tcPr>
          <w:p w14:paraId="4BA05193"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22-29</w:t>
            </w:r>
          </w:p>
        </w:tc>
      </w:tr>
      <w:tr w:rsidR="00FB6785" w:rsidRPr="00FB6785" w14:paraId="6167C7E6" w14:textId="77777777" w:rsidTr="00F76B45">
        <w:tc>
          <w:tcPr>
            <w:tcW w:w="8568" w:type="dxa"/>
          </w:tcPr>
          <w:p w14:paraId="50FF64BF"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1.3. «Танцевальное» и «пластическое» в системе балетного синтеза.</w:t>
            </w:r>
          </w:p>
        </w:tc>
        <w:tc>
          <w:tcPr>
            <w:tcW w:w="1283" w:type="dxa"/>
          </w:tcPr>
          <w:p w14:paraId="70C8C62E"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29-40</w:t>
            </w:r>
          </w:p>
        </w:tc>
      </w:tr>
      <w:tr w:rsidR="00FB6785" w:rsidRPr="00FB6785" w14:paraId="44071C5D" w14:textId="77777777" w:rsidTr="00F76B45">
        <w:tc>
          <w:tcPr>
            <w:tcW w:w="8568" w:type="dxa"/>
          </w:tcPr>
          <w:p w14:paraId="656C9FB0"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1.4. Краткие выводы.</w:t>
            </w:r>
          </w:p>
        </w:tc>
        <w:tc>
          <w:tcPr>
            <w:tcW w:w="1283" w:type="dxa"/>
          </w:tcPr>
          <w:p w14:paraId="13371AAD"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40-41</w:t>
            </w:r>
          </w:p>
        </w:tc>
      </w:tr>
      <w:tr w:rsidR="00FB6785" w:rsidRPr="00FB6785" w14:paraId="368A650E" w14:textId="77777777" w:rsidTr="00F76B45">
        <w:tc>
          <w:tcPr>
            <w:tcW w:w="8568" w:type="dxa"/>
          </w:tcPr>
          <w:p w14:paraId="5FD7FA7E"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ГЛАВА 2. К ВОПРОСУ ГЕНЕЗИСА ЖАНРА: БАЛЕТ С ВЫХОДАМИ И ПЛАСТИЧЕСКАЯ ДРАМА.</w:t>
            </w:r>
          </w:p>
        </w:tc>
        <w:tc>
          <w:tcPr>
            <w:tcW w:w="1283" w:type="dxa"/>
          </w:tcPr>
          <w:p w14:paraId="7BB1A463"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p>
          <w:p w14:paraId="68FC6A64"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42-85</w:t>
            </w:r>
          </w:p>
        </w:tc>
      </w:tr>
      <w:tr w:rsidR="00FB6785" w:rsidRPr="00FB6785" w14:paraId="62796F64" w14:textId="77777777" w:rsidTr="00F76B45">
        <w:tc>
          <w:tcPr>
            <w:tcW w:w="8568" w:type="dxa"/>
          </w:tcPr>
          <w:p w14:paraId="7653A50C"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2.1. Творчество Ж.-Б.Люлли и его роль в развитии жанра.</w:t>
            </w:r>
          </w:p>
        </w:tc>
        <w:tc>
          <w:tcPr>
            <w:tcW w:w="1283" w:type="dxa"/>
          </w:tcPr>
          <w:p w14:paraId="01EFAAD5"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45-58</w:t>
            </w:r>
          </w:p>
        </w:tc>
      </w:tr>
      <w:tr w:rsidR="00FB6785" w:rsidRPr="00FB6785" w14:paraId="31FF7783" w14:textId="77777777" w:rsidTr="00F76B45">
        <w:tc>
          <w:tcPr>
            <w:tcW w:w="8568" w:type="dxa"/>
          </w:tcPr>
          <w:p w14:paraId="67B32A24"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2.2. Традиции и новаторство в творчестве К.В.Глюка.</w:t>
            </w:r>
          </w:p>
        </w:tc>
        <w:tc>
          <w:tcPr>
            <w:tcW w:w="1283" w:type="dxa"/>
          </w:tcPr>
          <w:p w14:paraId="5F649D9D"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58-71</w:t>
            </w:r>
          </w:p>
        </w:tc>
      </w:tr>
      <w:tr w:rsidR="00FB6785" w:rsidRPr="00FB6785" w14:paraId="76C251E0" w14:textId="77777777" w:rsidTr="00F76B45">
        <w:tc>
          <w:tcPr>
            <w:tcW w:w="8568" w:type="dxa"/>
          </w:tcPr>
          <w:p w14:paraId="3098B083"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2.3. Балет в творчестве В.А.Моцарта и Л.Бетховена.</w:t>
            </w:r>
          </w:p>
        </w:tc>
        <w:tc>
          <w:tcPr>
            <w:tcW w:w="1283" w:type="dxa"/>
          </w:tcPr>
          <w:p w14:paraId="6CB855D9"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71-81</w:t>
            </w:r>
          </w:p>
        </w:tc>
      </w:tr>
      <w:tr w:rsidR="00FB6785" w:rsidRPr="00FB6785" w14:paraId="727AAEE2" w14:textId="77777777" w:rsidTr="00F76B45">
        <w:tc>
          <w:tcPr>
            <w:tcW w:w="8568" w:type="dxa"/>
          </w:tcPr>
          <w:p w14:paraId="17CBFBE2"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2.4. Краткие выводы.</w:t>
            </w:r>
          </w:p>
        </w:tc>
        <w:tc>
          <w:tcPr>
            <w:tcW w:w="1283" w:type="dxa"/>
          </w:tcPr>
          <w:p w14:paraId="078ACA2C"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81-85</w:t>
            </w:r>
          </w:p>
        </w:tc>
      </w:tr>
      <w:tr w:rsidR="00FB6785" w:rsidRPr="00FB6785" w14:paraId="583CCBEF" w14:textId="77777777" w:rsidTr="00F76B45">
        <w:tc>
          <w:tcPr>
            <w:tcW w:w="8568" w:type="dxa"/>
          </w:tcPr>
          <w:p w14:paraId="6793F714"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 xml:space="preserve">ГЛАВА 3. </w:t>
            </w:r>
            <w:r w:rsidRPr="00FB6785">
              <w:rPr>
                <w:rFonts w:ascii="Times New Roman" w:eastAsia="Batang" w:hAnsi="Times New Roman" w:cs="Times New Roman"/>
                <w:kern w:val="0"/>
                <w:sz w:val="28"/>
                <w:szCs w:val="28"/>
                <w:lang w:val="en-US" w:eastAsia="ru-RU"/>
              </w:rPr>
              <w:t>XIX</w:t>
            </w:r>
            <w:r w:rsidRPr="00FB6785">
              <w:rPr>
                <w:rFonts w:ascii="Times New Roman" w:eastAsia="Batang" w:hAnsi="Times New Roman" w:cs="Times New Roman"/>
                <w:kern w:val="0"/>
                <w:sz w:val="28"/>
                <w:szCs w:val="28"/>
                <w:lang w:eastAsia="ru-RU"/>
              </w:rPr>
              <w:t xml:space="preserve"> В ИСТОРИИ БАЛЕТА: ЖАНРОВЫЙ КАНОН И ПУТИ ЕГО ПРЕОДОЛЕНИЯ.</w:t>
            </w:r>
          </w:p>
        </w:tc>
        <w:tc>
          <w:tcPr>
            <w:tcW w:w="1283" w:type="dxa"/>
          </w:tcPr>
          <w:p w14:paraId="327AB885"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p>
          <w:p w14:paraId="2905A2A1"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86-138</w:t>
            </w:r>
          </w:p>
        </w:tc>
      </w:tr>
      <w:tr w:rsidR="00FB6785" w:rsidRPr="00FB6785" w14:paraId="1517EA89" w14:textId="77777777" w:rsidTr="00F76B45">
        <w:tc>
          <w:tcPr>
            <w:tcW w:w="8568" w:type="dxa"/>
          </w:tcPr>
          <w:p w14:paraId="2F687AAC"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3.1. Романтическая модель балета в «Жизели» А.Адана.</w:t>
            </w:r>
          </w:p>
        </w:tc>
        <w:tc>
          <w:tcPr>
            <w:tcW w:w="1283" w:type="dxa"/>
          </w:tcPr>
          <w:p w14:paraId="5636F312"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90-102</w:t>
            </w:r>
          </w:p>
        </w:tc>
      </w:tr>
      <w:tr w:rsidR="00FB6785" w:rsidRPr="00FB6785" w14:paraId="2397DCE9" w14:textId="77777777" w:rsidTr="00F76B45">
        <w:tc>
          <w:tcPr>
            <w:tcW w:w="8568" w:type="dxa"/>
          </w:tcPr>
          <w:p w14:paraId="518D39F3"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 xml:space="preserve">3.2. «Дон Кихот» Л.Минкуса как образец дивертисментного спектакля </w:t>
            </w:r>
            <w:r w:rsidRPr="00FB6785">
              <w:rPr>
                <w:rFonts w:ascii="Times New Roman" w:eastAsia="Batang" w:hAnsi="Times New Roman" w:cs="Times New Roman"/>
                <w:kern w:val="0"/>
                <w:sz w:val="28"/>
                <w:szCs w:val="28"/>
                <w:lang w:val="en-US" w:eastAsia="ru-RU"/>
              </w:rPr>
              <w:t>XIX</w:t>
            </w:r>
            <w:r w:rsidRPr="00FB6785">
              <w:rPr>
                <w:rFonts w:ascii="Times New Roman" w:eastAsia="Batang" w:hAnsi="Times New Roman" w:cs="Times New Roman"/>
                <w:kern w:val="0"/>
                <w:sz w:val="28"/>
                <w:szCs w:val="28"/>
                <w:lang w:eastAsia="ru-RU"/>
              </w:rPr>
              <w:t xml:space="preserve"> века.</w:t>
            </w:r>
          </w:p>
        </w:tc>
        <w:tc>
          <w:tcPr>
            <w:tcW w:w="1283" w:type="dxa"/>
          </w:tcPr>
          <w:p w14:paraId="31F4F140"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p>
          <w:p w14:paraId="1CD7F327"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102-110</w:t>
            </w:r>
          </w:p>
        </w:tc>
      </w:tr>
      <w:tr w:rsidR="00FB6785" w:rsidRPr="00FB6785" w14:paraId="428B2C9A" w14:textId="77777777" w:rsidTr="00F76B45">
        <w:tc>
          <w:tcPr>
            <w:tcW w:w="8568" w:type="dxa"/>
          </w:tcPr>
          <w:p w14:paraId="1402A3E6"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3.3. Обновление классических форм в «Коппелии» Л.Делиба.</w:t>
            </w:r>
          </w:p>
        </w:tc>
        <w:tc>
          <w:tcPr>
            <w:tcW w:w="1283" w:type="dxa"/>
          </w:tcPr>
          <w:p w14:paraId="44566C72"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110-124</w:t>
            </w:r>
          </w:p>
        </w:tc>
      </w:tr>
      <w:tr w:rsidR="00FB6785" w:rsidRPr="00FB6785" w14:paraId="0A4BCA48" w14:textId="77777777" w:rsidTr="00F76B45">
        <w:tc>
          <w:tcPr>
            <w:tcW w:w="8568" w:type="dxa"/>
          </w:tcPr>
          <w:p w14:paraId="703AEBF4"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3.4. Диалектика соотношения «танцевального» и «пластического» в балетах П.Чайковского.</w:t>
            </w:r>
          </w:p>
        </w:tc>
        <w:tc>
          <w:tcPr>
            <w:tcW w:w="1283" w:type="dxa"/>
          </w:tcPr>
          <w:p w14:paraId="1F7AF1F1"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p>
          <w:p w14:paraId="4AA07F98"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124-137</w:t>
            </w:r>
          </w:p>
        </w:tc>
      </w:tr>
      <w:tr w:rsidR="00FB6785" w:rsidRPr="00FB6785" w14:paraId="18EEC8BA" w14:textId="77777777" w:rsidTr="00F76B45">
        <w:tc>
          <w:tcPr>
            <w:tcW w:w="8568" w:type="dxa"/>
          </w:tcPr>
          <w:p w14:paraId="189BDA64"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lastRenderedPageBreak/>
              <w:t>3.5. Краткие выводы</w:t>
            </w:r>
          </w:p>
        </w:tc>
        <w:tc>
          <w:tcPr>
            <w:tcW w:w="1283" w:type="dxa"/>
          </w:tcPr>
          <w:p w14:paraId="2E15E494"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137-138</w:t>
            </w:r>
          </w:p>
        </w:tc>
      </w:tr>
      <w:tr w:rsidR="00FB6785" w:rsidRPr="00FB6785" w14:paraId="740AAA87" w14:textId="77777777" w:rsidTr="00F76B45">
        <w:tc>
          <w:tcPr>
            <w:tcW w:w="8568" w:type="dxa"/>
          </w:tcPr>
          <w:p w14:paraId="1B973B93"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ГЛАВА 4. БАЛЕТЫ С.ПРОКОФЬЕВА В КОНТЕКСТЕ ЖАНРОВОЙ ТРАДИЦИИ.</w:t>
            </w:r>
          </w:p>
        </w:tc>
        <w:tc>
          <w:tcPr>
            <w:tcW w:w="1283" w:type="dxa"/>
          </w:tcPr>
          <w:p w14:paraId="13D52C21"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139-188</w:t>
            </w:r>
          </w:p>
        </w:tc>
      </w:tr>
      <w:tr w:rsidR="00FB6785" w:rsidRPr="00FB6785" w14:paraId="20B12355" w14:textId="77777777" w:rsidTr="00F76B45">
        <w:tc>
          <w:tcPr>
            <w:tcW w:w="8568" w:type="dxa"/>
          </w:tcPr>
          <w:p w14:paraId="583CF441"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4.1. Сохранение традиции в экспериментах ранних балетов.</w:t>
            </w:r>
          </w:p>
        </w:tc>
        <w:tc>
          <w:tcPr>
            <w:tcW w:w="1283" w:type="dxa"/>
          </w:tcPr>
          <w:p w14:paraId="35733B27"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141-159</w:t>
            </w:r>
          </w:p>
        </w:tc>
      </w:tr>
      <w:tr w:rsidR="00FB6785" w:rsidRPr="00FB6785" w14:paraId="0E5026EE" w14:textId="77777777" w:rsidTr="00F76B45">
        <w:tc>
          <w:tcPr>
            <w:tcW w:w="8568" w:type="dxa"/>
          </w:tcPr>
          <w:p w14:paraId="46A53764"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4.2. Выработка оригинальной концепции спектакля в балетных сочинениях зрелого периода.</w:t>
            </w:r>
          </w:p>
        </w:tc>
        <w:tc>
          <w:tcPr>
            <w:tcW w:w="1283" w:type="dxa"/>
          </w:tcPr>
          <w:p w14:paraId="4B4AC40E"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159-187</w:t>
            </w:r>
          </w:p>
        </w:tc>
      </w:tr>
      <w:tr w:rsidR="00FB6785" w:rsidRPr="00FB6785" w14:paraId="6D7E263A" w14:textId="77777777" w:rsidTr="00F76B45">
        <w:tc>
          <w:tcPr>
            <w:tcW w:w="8568" w:type="dxa"/>
          </w:tcPr>
          <w:p w14:paraId="33F223C5"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4.3. Краткие выводы</w:t>
            </w:r>
          </w:p>
        </w:tc>
        <w:tc>
          <w:tcPr>
            <w:tcW w:w="1283" w:type="dxa"/>
          </w:tcPr>
          <w:p w14:paraId="6B5315F4"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188</w:t>
            </w:r>
          </w:p>
        </w:tc>
      </w:tr>
      <w:tr w:rsidR="00FB6785" w:rsidRPr="00FB6785" w14:paraId="466B4543" w14:textId="77777777" w:rsidTr="00F76B45">
        <w:tc>
          <w:tcPr>
            <w:tcW w:w="8568" w:type="dxa"/>
          </w:tcPr>
          <w:p w14:paraId="1B8D7130"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ЗАКЛЮЧЕНИЕ</w:t>
            </w:r>
          </w:p>
        </w:tc>
        <w:tc>
          <w:tcPr>
            <w:tcW w:w="1283" w:type="dxa"/>
          </w:tcPr>
          <w:p w14:paraId="1C3C0A7E"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189-193</w:t>
            </w:r>
          </w:p>
        </w:tc>
      </w:tr>
      <w:tr w:rsidR="00FB6785" w:rsidRPr="00FB6785" w14:paraId="6BEDE5C4" w14:textId="77777777" w:rsidTr="00F76B45">
        <w:tc>
          <w:tcPr>
            <w:tcW w:w="8568" w:type="dxa"/>
          </w:tcPr>
          <w:p w14:paraId="1C4CEBBE"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СПИСОК ЛИТЕРАТУРЫ</w:t>
            </w:r>
          </w:p>
        </w:tc>
        <w:tc>
          <w:tcPr>
            <w:tcW w:w="1283" w:type="dxa"/>
          </w:tcPr>
          <w:p w14:paraId="4DFC87AD"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194-215</w:t>
            </w:r>
          </w:p>
        </w:tc>
      </w:tr>
      <w:tr w:rsidR="00FB6785" w:rsidRPr="00FB6785" w14:paraId="459D8A1F" w14:textId="77777777" w:rsidTr="00F76B45">
        <w:tc>
          <w:tcPr>
            <w:tcW w:w="8568" w:type="dxa"/>
          </w:tcPr>
          <w:p w14:paraId="20947BF4"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НОТОГРАФИЯ</w:t>
            </w:r>
          </w:p>
        </w:tc>
        <w:tc>
          <w:tcPr>
            <w:tcW w:w="1283" w:type="dxa"/>
          </w:tcPr>
          <w:p w14:paraId="7B63FAE8"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216-218</w:t>
            </w:r>
          </w:p>
        </w:tc>
      </w:tr>
      <w:tr w:rsidR="00FB6785" w:rsidRPr="00FB6785" w14:paraId="64632E58" w14:textId="77777777" w:rsidTr="00F76B45">
        <w:tc>
          <w:tcPr>
            <w:tcW w:w="8568" w:type="dxa"/>
          </w:tcPr>
          <w:p w14:paraId="47C89A35" w14:textId="77777777" w:rsidR="00FB6785" w:rsidRPr="00FB6785" w:rsidRDefault="00FB6785" w:rsidP="00FB6785">
            <w:pPr>
              <w:widowControl/>
              <w:tabs>
                <w:tab w:val="clear" w:pos="709"/>
              </w:tabs>
              <w:suppressAutoHyphens w:val="0"/>
              <w:spacing w:after="0" w:line="408"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ПРИЛОЖЕНИЕ. Нотные примеры</w:t>
            </w:r>
          </w:p>
        </w:tc>
        <w:tc>
          <w:tcPr>
            <w:tcW w:w="1283" w:type="dxa"/>
          </w:tcPr>
          <w:p w14:paraId="75D0C003"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r w:rsidRPr="00FB6785">
              <w:rPr>
                <w:rFonts w:ascii="Times New Roman" w:eastAsia="Batang" w:hAnsi="Times New Roman" w:cs="Times New Roman"/>
                <w:kern w:val="0"/>
                <w:sz w:val="28"/>
                <w:szCs w:val="28"/>
                <w:lang w:eastAsia="ru-RU"/>
              </w:rPr>
              <w:t>219-249</w:t>
            </w:r>
          </w:p>
        </w:tc>
      </w:tr>
    </w:tbl>
    <w:p w14:paraId="4BF5DE87" w14:textId="77777777" w:rsidR="00FB6785" w:rsidRPr="00FB6785" w:rsidRDefault="00FB6785" w:rsidP="00FB6785">
      <w:pPr>
        <w:widowControl/>
        <w:tabs>
          <w:tab w:val="clear" w:pos="709"/>
        </w:tabs>
        <w:suppressAutoHyphens w:val="0"/>
        <w:spacing w:after="0" w:line="240" w:lineRule="auto"/>
        <w:ind w:firstLine="0"/>
        <w:rPr>
          <w:rFonts w:ascii="Times New Roman" w:eastAsia="Batang" w:hAnsi="Times New Roman" w:cs="Times New Roman"/>
          <w:kern w:val="0"/>
          <w:sz w:val="28"/>
          <w:szCs w:val="28"/>
          <w:lang w:eastAsia="ru-RU"/>
        </w:rPr>
      </w:pPr>
    </w:p>
    <w:p w14:paraId="52315732" w14:textId="77777777" w:rsidR="00FB6785" w:rsidRDefault="00FB6785" w:rsidP="00FB6785"/>
    <w:p w14:paraId="3266C4D9" w14:textId="77777777" w:rsidR="00FB6785" w:rsidRDefault="00FB6785" w:rsidP="00FB6785"/>
    <w:p w14:paraId="2B9A9093" w14:textId="77777777" w:rsidR="00FB6785" w:rsidRDefault="00FB6785" w:rsidP="00FB6785"/>
    <w:p w14:paraId="25268F3E" w14:textId="77777777" w:rsidR="00FB6785" w:rsidRPr="00FB6785" w:rsidRDefault="00FB6785" w:rsidP="00FB6785">
      <w:pPr>
        <w:widowControl/>
        <w:tabs>
          <w:tab w:val="clear" w:pos="709"/>
        </w:tabs>
        <w:suppressAutoHyphens w:val="0"/>
        <w:spacing w:after="80" w:line="360" w:lineRule="auto"/>
        <w:ind w:firstLine="0"/>
        <w:jc w:val="center"/>
        <w:rPr>
          <w:rFonts w:ascii="Times New Roman" w:eastAsia="Times New Roman" w:hAnsi="Times New Roman" w:cs="Times New Roman"/>
          <w:b/>
          <w:kern w:val="0"/>
          <w:sz w:val="28"/>
          <w:szCs w:val="24"/>
          <w:lang w:eastAsia="ru-RU"/>
        </w:rPr>
      </w:pPr>
      <w:r w:rsidRPr="00FB6785">
        <w:rPr>
          <w:rFonts w:ascii="Times New Roman" w:eastAsia="Times New Roman" w:hAnsi="Times New Roman" w:cs="Times New Roman"/>
          <w:b/>
          <w:kern w:val="0"/>
          <w:sz w:val="28"/>
          <w:szCs w:val="24"/>
          <w:lang w:eastAsia="ru-RU"/>
        </w:rPr>
        <w:t>ВВЕДЕНИЕ</w:t>
      </w:r>
    </w:p>
    <w:p w14:paraId="535206E1"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b/>
          <w:i/>
          <w:kern w:val="0"/>
          <w:sz w:val="28"/>
          <w:szCs w:val="24"/>
          <w:lang w:eastAsia="ru-RU"/>
        </w:rPr>
        <w:t>Актуальность темы</w:t>
      </w:r>
      <w:r w:rsidRPr="00FB6785">
        <w:rPr>
          <w:rFonts w:ascii="Times New Roman" w:eastAsia="Times New Roman" w:hAnsi="Times New Roman" w:cs="Times New Roman"/>
          <w:kern w:val="0"/>
          <w:sz w:val="28"/>
          <w:szCs w:val="24"/>
          <w:lang w:eastAsia="ru-RU"/>
        </w:rPr>
        <w:t xml:space="preserve">. Балет сыграл ведущую роль в творческом эксперименте </w:t>
      </w:r>
      <w:r w:rsidRPr="00FB6785">
        <w:rPr>
          <w:rFonts w:ascii="Times New Roman" w:eastAsia="Times New Roman" w:hAnsi="Times New Roman" w:cs="Times New Roman"/>
          <w:kern w:val="0"/>
          <w:sz w:val="28"/>
          <w:szCs w:val="24"/>
          <w:lang w:val="en-US" w:eastAsia="ru-RU"/>
        </w:rPr>
        <w:t>XX</w:t>
      </w:r>
      <w:r w:rsidRPr="00FB6785">
        <w:rPr>
          <w:rFonts w:ascii="Times New Roman" w:eastAsia="Times New Roman" w:hAnsi="Times New Roman" w:cs="Times New Roman"/>
          <w:kern w:val="0"/>
          <w:sz w:val="28"/>
          <w:szCs w:val="24"/>
          <w:lang w:val="uk-UA" w:eastAsia="ru-RU"/>
        </w:rPr>
        <w:t xml:space="preserve"> </w:t>
      </w:r>
      <w:r w:rsidRPr="00FB6785">
        <w:rPr>
          <w:rFonts w:ascii="Times New Roman" w:eastAsia="Times New Roman" w:hAnsi="Times New Roman" w:cs="Times New Roman"/>
          <w:kern w:val="0"/>
          <w:sz w:val="28"/>
          <w:szCs w:val="24"/>
          <w:lang w:eastAsia="ru-RU"/>
        </w:rPr>
        <w:t>века. Хрестоматийно-известное высказывание С.Дягилева о том, что «Оперная форма отмирает, а балетная расцветает, поэтому надо писать балет», ─ оказалось пророческим для судеб жанра [259, с.16]. Несмотря на многовековую историю, наполненную взлетами и падениями, данный вид искусства лишен признаков «усталости», проявляя необыкновенную готовность к авторскому поиску, выражению современной проблематики, отвечая возросшим запросам композиторов, балетмейстеров и исполнителей. С одной стороны, это предопределяет неиссякаемый интерес к нему исследователей, с другой ─ требует пересмотра закрепившихся в научном познании шаблонов в оценке ряда художественных явлений и восполнения существующих в музыкознании пробелов по вопросам теории балетного жанра.</w:t>
      </w:r>
    </w:p>
    <w:p w14:paraId="0CDEB8EA"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lastRenderedPageBreak/>
        <w:t xml:space="preserve">Стремительное развитие лексики современного танца во второй половине </w:t>
      </w:r>
      <w:r w:rsidRPr="00FB6785">
        <w:rPr>
          <w:rFonts w:ascii="Times New Roman" w:eastAsia="Times New Roman" w:hAnsi="Times New Roman" w:cs="Times New Roman"/>
          <w:kern w:val="0"/>
          <w:sz w:val="28"/>
          <w:szCs w:val="24"/>
          <w:lang w:val="en-US" w:eastAsia="ru-RU"/>
        </w:rPr>
        <w:t>XX</w:t>
      </w:r>
      <w:r w:rsidRPr="00FB6785">
        <w:rPr>
          <w:rFonts w:ascii="Times New Roman" w:eastAsia="Times New Roman" w:hAnsi="Times New Roman" w:cs="Times New Roman"/>
          <w:kern w:val="0"/>
          <w:sz w:val="28"/>
          <w:szCs w:val="24"/>
          <w:lang w:eastAsia="ru-RU"/>
        </w:rPr>
        <w:t xml:space="preserve"> века, по примеру постановок М.Бежара, объединивших классику, свободную пластику, элементы модерна, по-новому высвечивает значимость академических традиций, выступающих в качестве надежного фундамента для новаций. Не утрачивает актуальности как образец нетленной красоты и балетный репертуар прошлого. Возрождаются утраченные постановки, малоизвестные редакции, как в реставрированном авторском варианте (П.Лакотт, Ю.Григорович, Р.Нуреев), так и переосмысленном с позиции современности (А.Ратманский, П.Барт, М.Берн, Н.Шмуки и др.). О неумирающей традиции романтического </w:t>
      </w:r>
      <w:r w:rsidRPr="00FB6785">
        <w:rPr>
          <w:rFonts w:ascii="Times New Roman" w:eastAsia="Times New Roman" w:hAnsi="Times New Roman" w:cs="Times New Roman"/>
          <w:kern w:val="0"/>
          <w:sz w:val="28"/>
          <w:szCs w:val="24"/>
          <w:lang w:val="en-US" w:eastAsia="ru-RU"/>
        </w:rPr>
        <w:t>belle</w:t>
      </w:r>
      <w:r w:rsidRPr="00FB6785">
        <w:rPr>
          <w:rFonts w:ascii="Times New Roman" w:eastAsia="Times New Roman" w:hAnsi="Times New Roman" w:cs="Times New Roman"/>
          <w:kern w:val="0"/>
          <w:sz w:val="28"/>
          <w:szCs w:val="24"/>
          <w:lang w:eastAsia="ru-RU"/>
        </w:rPr>
        <w:t xml:space="preserve"> </w:t>
      </w:r>
      <w:r w:rsidRPr="00FB6785">
        <w:rPr>
          <w:rFonts w:ascii="Times New Roman" w:eastAsia="Times New Roman" w:hAnsi="Times New Roman" w:cs="Times New Roman"/>
          <w:kern w:val="0"/>
          <w:sz w:val="28"/>
          <w:szCs w:val="24"/>
          <w:lang w:val="en-US" w:eastAsia="ru-RU"/>
        </w:rPr>
        <w:t>dance</w:t>
      </w:r>
      <w:r w:rsidRPr="00FB6785">
        <w:rPr>
          <w:rFonts w:ascii="Times New Roman" w:eastAsia="Times New Roman" w:hAnsi="Times New Roman" w:cs="Times New Roman"/>
          <w:kern w:val="0"/>
          <w:sz w:val="28"/>
          <w:szCs w:val="24"/>
          <w:lang w:eastAsia="ru-RU"/>
        </w:rPr>
        <w:t xml:space="preserve"> в балетмейстерской практике </w:t>
      </w:r>
      <w:r w:rsidRPr="00FB6785">
        <w:rPr>
          <w:rFonts w:ascii="Times New Roman" w:eastAsia="Times New Roman" w:hAnsi="Times New Roman" w:cs="Times New Roman"/>
          <w:kern w:val="0"/>
          <w:sz w:val="28"/>
          <w:szCs w:val="24"/>
          <w:lang w:val="en-US" w:eastAsia="ru-RU"/>
        </w:rPr>
        <w:t>XX</w:t>
      </w:r>
      <w:r w:rsidRPr="00FB6785">
        <w:rPr>
          <w:rFonts w:ascii="Times New Roman" w:eastAsia="Times New Roman" w:hAnsi="Times New Roman" w:cs="Times New Roman"/>
          <w:kern w:val="0"/>
          <w:sz w:val="28"/>
          <w:szCs w:val="24"/>
          <w:lang w:eastAsia="ru-RU"/>
        </w:rPr>
        <w:t xml:space="preserve"> века свидетельствует антология Дж.Баланчина, Л.Якобсона, Р.Пети, Б.Эйфмана и др. Анализ лишь хореографических событий указывает на масштабность и глубину данного жанрового явления, обобщившего многовековой культурный опыт в разных областях творчества и давно переросшего функцию сугубо развлекательного жанра.</w:t>
      </w:r>
    </w:p>
    <w:p w14:paraId="57688DF2"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 xml:space="preserve">Весомой причиной, побуждающей к исследованию, стала и очевидная неравнозначность хореографической и музыковедческой сфер балетоведения. В то время, как вопросы истории и теории танца получили детальную разработку в философско-эстетической и научно-исследовательской литературе прошлого, музыкознанием балет был признан относительно недавно. Своеобразным мерилом художественного вкуса, классической моделью, с которыми сравнивались последующие (а подспудно и предшествующие) опыты стали в отечественном музыкознании произведения П.Чайковского. Данная позиция породила избирательность подхода в выборе объектов анализа. Предпочтение отдавалось произведениям, в которых реализовывали себя идея драмы и принципы симфонического развития, оригинальность мелоса и яркая характерность музыкальных образцов. Это значительно сузило рамки «исследуемого», заведомо отринув ряд явлений, не укладывавшихся в избранную схему. Так, в стороне оказались сочинения </w:t>
      </w:r>
      <w:r w:rsidRPr="00FB6785">
        <w:rPr>
          <w:rFonts w:ascii="Times New Roman" w:eastAsia="Times New Roman" w:hAnsi="Times New Roman" w:cs="Times New Roman"/>
          <w:kern w:val="0"/>
          <w:sz w:val="28"/>
          <w:szCs w:val="24"/>
          <w:lang w:val="en-US" w:eastAsia="ru-RU"/>
        </w:rPr>
        <w:t>XVII</w:t>
      </w:r>
      <w:r w:rsidRPr="00FB6785">
        <w:rPr>
          <w:rFonts w:ascii="Times New Roman" w:eastAsia="Times New Roman" w:hAnsi="Times New Roman" w:cs="Times New Roman"/>
          <w:kern w:val="0"/>
          <w:sz w:val="28"/>
          <w:szCs w:val="24"/>
          <w:lang w:eastAsia="ru-RU"/>
        </w:rPr>
        <w:t>-</w:t>
      </w:r>
      <w:r w:rsidRPr="00FB6785">
        <w:rPr>
          <w:rFonts w:ascii="Times New Roman" w:eastAsia="Times New Roman" w:hAnsi="Times New Roman" w:cs="Times New Roman"/>
          <w:kern w:val="0"/>
          <w:sz w:val="28"/>
          <w:szCs w:val="24"/>
          <w:lang w:val="en-US" w:eastAsia="ru-RU"/>
        </w:rPr>
        <w:lastRenderedPageBreak/>
        <w:t>XVIII</w:t>
      </w:r>
      <w:r w:rsidRPr="00FB6785">
        <w:rPr>
          <w:rFonts w:ascii="Times New Roman" w:eastAsia="Times New Roman" w:hAnsi="Times New Roman" w:cs="Times New Roman"/>
          <w:kern w:val="0"/>
          <w:sz w:val="28"/>
          <w:szCs w:val="24"/>
          <w:lang w:eastAsia="ru-RU"/>
        </w:rPr>
        <w:t xml:space="preserve"> веков. Бесперспективным в плане предмета анализа предстал обширный пласт музыки прикладного значения </w:t>
      </w:r>
      <w:r w:rsidRPr="00FB6785">
        <w:rPr>
          <w:rFonts w:ascii="Times New Roman" w:eastAsia="Times New Roman" w:hAnsi="Times New Roman" w:cs="Times New Roman"/>
          <w:kern w:val="0"/>
          <w:sz w:val="28"/>
          <w:szCs w:val="24"/>
          <w:lang w:val="en-US" w:eastAsia="ru-RU"/>
        </w:rPr>
        <w:t>XIX</w:t>
      </w:r>
      <w:r w:rsidRPr="00FB6785">
        <w:rPr>
          <w:rFonts w:ascii="Times New Roman" w:eastAsia="Times New Roman" w:hAnsi="Times New Roman" w:cs="Times New Roman"/>
          <w:kern w:val="0"/>
          <w:sz w:val="28"/>
          <w:szCs w:val="24"/>
          <w:lang w:eastAsia="ru-RU"/>
        </w:rPr>
        <w:t xml:space="preserve"> века, не вписывающийся в традицию симфонизма. Не стала исключением и балетная музыка </w:t>
      </w:r>
      <w:r w:rsidRPr="00FB6785">
        <w:rPr>
          <w:rFonts w:ascii="Times New Roman" w:eastAsia="Times New Roman" w:hAnsi="Times New Roman" w:cs="Times New Roman"/>
          <w:kern w:val="0"/>
          <w:sz w:val="28"/>
          <w:szCs w:val="24"/>
          <w:lang w:val="en-US" w:eastAsia="ru-RU"/>
        </w:rPr>
        <w:t>XX</w:t>
      </w:r>
      <w:r w:rsidRPr="00FB6785">
        <w:rPr>
          <w:rFonts w:ascii="Times New Roman" w:eastAsia="Times New Roman" w:hAnsi="Times New Roman" w:cs="Times New Roman"/>
          <w:kern w:val="0"/>
          <w:sz w:val="28"/>
          <w:szCs w:val="24"/>
          <w:lang w:eastAsia="ru-RU"/>
        </w:rPr>
        <w:t xml:space="preserve"> века. При видимом интересе исследователей к сочинениям современности, до сих пор не создано монографий, рассматривавших такие масштабные явления, как балетный театр Стравинского или Прокофьева в их целостности. Запаздывание научно-исследовательской и критической мысли по отношению к исполнительской практике указывает на отсутствие инструмента анализа, равнозначного как для музыкального, так и танцевального текстов, а также раскрывающего механизм их синтеза. Между тем, прогрессивные тенденции в решении данного вопроса намечены в работах В.Холоповой, Т.Барановой, О.Астаховой, Е.Куриленко, Е.Дуловой и др., в которых отправной точкой становится понимание взаимообусловленности музыкальной и хореографической сторон [286; 23; 16-18; 146-148; 86-88]. Однако до сих пор не создано монографии, обобщившей наблюдения над музыкальной типологией хореографических форм, принципами взаимодействия музыки и танца, особенностями музыкальной драматургии ведущих жанровых моделей балета. Это предопределило выбор тематики данного исследования и ряд этапов в ее осмыслении.</w:t>
      </w:r>
    </w:p>
    <w:p w14:paraId="611A6BCE"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 xml:space="preserve">Первый этап связан с осознанием разнородности первоэлементов хореографии ─ танца и пантомимы, порождающей разнонаправленные и взаимообусловленные тенденции в системе балетного синтеза, обобщаемых в данной работе в категориях «танцевальное» и «пластическое». Направлением следующего этапа становится выявление соотношения «танцевальное ─ пластическое» через контраст их характеристик, проявляющийся как в структуре первичных театральных решений, так и в жанровой антитезе </w:t>
      </w:r>
      <w:r w:rsidRPr="00FB6785">
        <w:rPr>
          <w:rFonts w:ascii="Times New Roman" w:eastAsia="Times New Roman" w:hAnsi="Times New Roman" w:cs="Times New Roman"/>
          <w:kern w:val="0"/>
          <w:sz w:val="28"/>
          <w:szCs w:val="24"/>
          <w:lang w:val="en-US" w:eastAsia="ru-RU"/>
        </w:rPr>
        <w:t>XVII</w:t>
      </w:r>
      <w:r w:rsidRPr="00FB6785">
        <w:rPr>
          <w:rFonts w:ascii="Times New Roman" w:eastAsia="Times New Roman" w:hAnsi="Times New Roman" w:cs="Times New Roman"/>
          <w:kern w:val="0"/>
          <w:sz w:val="28"/>
          <w:szCs w:val="24"/>
          <w:lang w:eastAsia="ru-RU"/>
        </w:rPr>
        <w:t>-</w:t>
      </w:r>
      <w:r w:rsidRPr="00FB6785">
        <w:rPr>
          <w:rFonts w:ascii="Times New Roman" w:eastAsia="Times New Roman" w:hAnsi="Times New Roman" w:cs="Times New Roman"/>
          <w:kern w:val="0"/>
          <w:sz w:val="28"/>
          <w:szCs w:val="24"/>
          <w:lang w:val="en-US" w:eastAsia="ru-RU"/>
        </w:rPr>
        <w:t>XVIII</w:t>
      </w:r>
      <w:r w:rsidRPr="00FB6785">
        <w:rPr>
          <w:rFonts w:ascii="Times New Roman" w:eastAsia="Times New Roman" w:hAnsi="Times New Roman" w:cs="Times New Roman"/>
          <w:kern w:val="0"/>
          <w:sz w:val="28"/>
          <w:szCs w:val="24"/>
          <w:lang w:eastAsia="ru-RU"/>
        </w:rPr>
        <w:t xml:space="preserve"> веков: «балет с выходами» ─ «пластическая драма». Процесс осмысления роли избранной понятийной пары в обновлении музыкальной и хореографической сторон продолжен в контексте художественных явлений </w:t>
      </w:r>
      <w:r w:rsidRPr="00FB6785">
        <w:rPr>
          <w:rFonts w:ascii="Times New Roman" w:eastAsia="Times New Roman" w:hAnsi="Times New Roman" w:cs="Times New Roman"/>
          <w:kern w:val="0"/>
          <w:sz w:val="28"/>
          <w:szCs w:val="24"/>
          <w:lang w:val="en-US" w:eastAsia="ru-RU"/>
        </w:rPr>
        <w:t>XIX</w:t>
      </w:r>
      <w:r w:rsidRPr="00FB6785">
        <w:rPr>
          <w:rFonts w:ascii="Times New Roman" w:eastAsia="Times New Roman" w:hAnsi="Times New Roman" w:cs="Times New Roman"/>
          <w:kern w:val="0"/>
          <w:sz w:val="28"/>
          <w:szCs w:val="24"/>
          <w:lang w:eastAsia="ru-RU"/>
        </w:rPr>
        <w:t xml:space="preserve"> века. Последняя фаза исследований заключена в апробации установленных </w:t>
      </w:r>
      <w:r w:rsidRPr="00FB6785">
        <w:rPr>
          <w:rFonts w:ascii="Times New Roman" w:eastAsia="Times New Roman" w:hAnsi="Times New Roman" w:cs="Times New Roman"/>
          <w:kern w:val="0"/>
          <w:sz w:val="28"/>
          <w:szCs w:val="24"/>
          <w:lang w:eastAsia="ru-RU"/>
        </w:rPr>
        <w:lastRenderedPageBreak/>
        <w:t xml:space="preserve">закономерностей и подходов к анализу в балетах С.Прокофьева, чье творчество ─ не только новый, но и обобщающий этап в истории классической балетной музыки. Такое направление научного интереса определило как последовательность глав работы, так и основные положения диссертационного исследования. </w:t>
      </w:r>
    </w:p>
    <w:p w14:paraId="4DA6B772"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b/>
          <w:i/>
          <w:kern w:val="0"/>
          <w:sz w:val="28"/>
          <w:szCs w:val="24"/>
          <w:lang w:eastAsia="ru-RU"/>
        </w:rPr>
        <w:t>Связь работы с научными программами, планами, темами</w:t>
      </w:r>
      <w:r w:rsidRPr="00FB6785">
        <w:rPr>
          <w:rFonts w:ascii="Times New Roman" w:eastAsia="Times New Roman" w:hAnsi="Times New Roman" w:cs="Times New Roman"/>
          <w:kern w:val="0"/>
          <w:sz w:val="28"/>
          <w:szCs w:val="24"/>
          <w:lang w:eastAsia="ru-RU"/>
        </w:rPr>
        <w:t>.</w:t>
      </w:r>
    </w:p>
    <w:p w14:paraId="0FD862B0"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Диссертация выполнена в соответствии с Перспективным планом научно-исследовательской работы Харьковского государственного института искусств им.И.П.Котляревского на 2002 год, утвержденным Ученым советом ХГИИ (протокол №5 от 31.01.2002). Работа соответствует п.16 комплексной темы «Теоретико-методологические проблемы современного музыкознания в контексте традиций и новаторства», разрабатываемой кафедрой теории музыки.</w:t>
      </w:r>
    </w:p>
    <w:p w14:paraId="7B4EBE58"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b/>
          <w:i/>
          <w:kern w:val="0"/>
          <w:sz w:val="28"/>
          <w:szCs w:val="24"/>
          <w:lang w:eastAsia="ru-RU"/>
        </w:rPr>
        <w:t>Цель и задачи исследования</w:t>
      </w:r>
      <w:r w:rsidRPr="00FB6785">
        <w:rPr>
          <w:rFonts w:ascii="Times New Roman" w:eastAsia="Times New Roman" w:hAnsi="Times New Roman" w:cs="Times New Roman"/>
          <w:kern w:val="0"/>
          <w:sz w:val="28"/>
          <w:szCs w:val="24"/>
          <w:lang w:eastAsia="ru-RU"/>
        </w:rPr>
        <w:t>.</w:t>
      </w:r>
    </w:p>
    <w:p w14:paraId="16E92FF4"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i/>
          <w:kern w:val="0"/>
          <w:sz w:val="28"/>
          <w:szCs w:val="24"/>
          <w:lang w:eastAsia="ru-RU"/>
        </w:rPr>
        <w:t>Целью</w:t>
      </w:r>
      <w:r w:rsidRPr="00FB6785">
        <w:rPr>
          <w:rFonts w:ascii="Times New Roman" w:eastAsia="Times New Roman" w:hAnsi="Times New Roman" w:cs="Times New Roman"/>
          <w:kern w:val="0"/>
          <w:sz w:val="28"/>
          <w:szCs w:val="24"/>
          <w:lang w:eastAsia="ru-RU"/>
        </w:rPr>
        <w:t xml:space="preserve"> диссертации является выработка универсального подхода к изучению феномена балета как музыкального жанра, чья целостность неотделима от многосоставности его синтеза, суть которого являет взаимосвязь музыки и хореографии. Цель предопределяет постановку и последовательное решение следующих </w:t>
      </w:r>
      <w:r w:rsidRPr="00FB6785">
        <w:rPr>
          <w:rFonts w:ascii="Times New Roman" w:eastAsia="Times New Roman" w:hAnsi="Times New Roman" w:cs="Times New Roman"/>
          <w:i/>
          <w:kern w:val="0"/>
          <w:sz w:val="28"/>
          <w:szCs w:val="24"/>
          <w:lang w:eastAsia="ru-RU"/>
        </w:rPr>
        <w:t>задач</w:t>
      </w:r>
      <w:r w:rsidRPr="00FB6785">
        <w:rPr>
          <w:rFonts w:ascii="Times New Roman" w:eastAsia="Times New Roman" w:hAnsi="Times New Roman" w:cs="Times New Roman"/>
          <w:kern w:val="0"/>
          <w:sz w:val="28"/>
          <w:szCs w:val="24"/>
          <w:lang w:eastAsia="ru-RU"/>
        </w:rPr>
        <w:t>:</w:t>
      </w:r>
    </w:p>
    <w:p w14:paraId="0AE17265" w14:textId="77777777" w:rsidR="00FB6785" w:rsidRPr="00FB6785" w:rsidRDefault="00FB6785" w:rsidP="00FB6785">
      <w:pPr>
        <w:widowControl/>
        <w:numPr>
          <w:ilvl w:val="0"/>
          <w:numId w:val="14"/>
        </w:numPr>
        <w:tabs>
          <w:tab w:val="clear" w:pos="709"/>
        </w:tabs>
        <w:suppressAutoHyphens w:val="0"/>
        <w:spacing w:after="0" w:line="360" w:lineRule="auto"/>
        <w:ind w:left="36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рассмотреть в контексте различных жанрово-стилевых моделей диалектику соотношения «танцевальное ─ пластическое», выступающих в качестве генетического кода жанра;</w:t>
      </w:r>
    </w:p>
    <w:p w14:paraId="05EE3C80" w14:textId="77777777" w:rsidR="00FB6785" w:rsidRPr="00FB6785" w:rsidRDefault="00FB6785" w:rsidP="00FB6785">
      <w:pPr>
        <w:widowControl/>
        <w:numPr>
          <w:ilvl w:val="0"/>
          <w:numId w:val="14"/>
        </w:numPr>
        <w:tabs>
          <w:tab w:val="clear" w:pos="709"/>
        </w:tabs>
        <w:suppressAutoHyphens w:val="0"/>
        <w:spacing w:after="0" w:line="360" w:lineRule="auto"/>
        <w:ind w:left="36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 xml:space="preserve">определить музыкально-хореографические свойства, характеризующие «танцевальное» и «пластическое» как две различные, но взаимообусловленные категории; проследить их взаимодействие в произведениях авторов </w:t>
      </w:r>
      <w:r w:rsidRPr="00FB6785">
        <w:rPr>
          <w:rFonts w:ascii="Times New Roman" w:eastAsia="Times New Roman" w:hAnsi="Times New Roman" w:cs="Times New Roman"/>
          <w:kern w:val="0"/>
          <w:sz w:val="28"/>
          <w:szCs w:val="24"/>
          <w:lang w:val="en-US" w:eastAsia="ru-RU"/>
        </w:rPr>
        <w:t>XVII</w:t>
      </w:r>
      <w:r w:rsidRPr="00FB6785">
        <w:rPr>
          <w:rFonts w:ascii="Times New Roman" w:eastAsia="Times New Roman" w:hAnsi="Times New Roman" w:cs="Times New Roman"/>
          <w:kern w:val="0"/>
          <w:sz w:val="28"/>
          <w:szCs w:val="24"/>
          <w:lang w:eastAsia="ru-RU"/>
        </w:rPr>
        <w:t>-</w:t>
      </w:r>
      <w:r w:rsidRPr="00FB6785">
        <w:rPr>
          <w:rFonts w:ascii="Times New Roman" w:eastAsia="Times New Roman" w:hAnsi="Times New Roman" w:cs="Times New Roman"/>
          <w:kern w:val="0"/>
          <w:sz w:val="28"/>
          <w:szCs w:val="24"/>
          <w:lang w:val="en-US" w:eastAsia="ru-RU"/>
        </w:rPr>
        <w:t>XX</w:t>
      </w:r>
      <w:r w:rsidRPr="00FB6785">
        <w:rPr>
          <w:rFonts w:ascii="Times New Roman" w:eastAsia="Times New Roman" w:hAnsi="Times New Roman" w:cs="Times New Roman"/>
          <w:kern w:val="0"/>
          <w:sz w:val="28"/>
          <w:szCs w:val="24"/>
          <w:lang w:eastAsia="ru-RU"/>
        </w:rPr>
        <w:t xml:space="preserve"> веков;</w:t>
      </w:r>
    </w:p>
    <w:p w14:paraId="1F93A9A2" w14:textId="77777777" w:rsidR="00FB6785" w:rsidRPr="00FB6785" w:rsidRDefault="00FB6785" w:rsidP="00FB6785">
      <w:pPr>
        <w:widowControl/>
        <w:numPr>
          <w:ilvl w:val="0"/>
          <w:numId w:val="14"/>
        </w:numPr>
        <w:tabs>
          <w:tab w:val="clear" w:pos="709"/>
        </w:tabs>
        <w:suppressAutoHyphens w:val="0"/>
        <w:spacing w:after="0" w:line="360" w:lineRule="auto"/>
        <w:ind w:left="36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разработать на основании избранной пары категорий методику анализа, дающую ключ к осознанию многосоставной природы балета, глубинному пониманию взаимодействия музыки и хореографии;</w:t>
      </w:r>
    </w:p>
    <w:p w14:paraId="7EDF68FD" w14:textId="77777777" w:rsidR="00FB6785" w:rsidRPr="00FB6785" w:rsidRDefault="00FB6785" w:rsidP="00FB6785">
      <w:pPr>
        <w:widowControl/>
        <w:numPr>
          <w:ilvl w:val="0"/>
          <w:numId w:val="14"/>
        </w:numPr>
        <w:tabs>
          <w:tab w:val="clear" w:pos="709"/>
        </w:tabs>
        <w:suppressAutoHyphens w:val="0"/>
        <w:spacing w:after="0" w:line="360" w:lineRule="auto"/>
        <w:ind w:left="36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lastRenderedPageBreak/>
        <w:t>в рамках устоявшихся типов балетного спектакля показать сложные процессы, связанные с активным взаимодействием музыки и хореографии, при котором каждый из слагаемых может выступать мобильным или стабильным компонентом как структуры целого, так и отдельных его фрагментов;</w:t>
      </w:r>
    </w:p>
    <w:p w14:paraId="5BCBBA81" w14:textId="77777777" w:rsidR="00FB6785" w:rsidRPr="00FB6785" w:rsidRDefault="00FB6785" w:rsidP="00FB6785">
      <w:pPr>
        <w:widowControl/>
        <w:numPr>
          <w:ilvl w:val="0"/>
          <w:numId w:val="14"/>
        </w:numPr>
        <w:tabs>
          <w:tab w:val="clear" w:pos="709"/>
        </w:tabs>
        <w:suppressAutoHyphens w:val="0"/>
        <w:spacing w:after="0" w:line="360" w:lineRule="auto"/>
        <w:ind w:left="36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расширить представления об исторической типологии балетного жанра, его эволюции, выявить реальный вклад композиторов в процесс его становления и развития.</w:t>
      </w:r>
    </w:p>
    <w:p w14:paraId="31BEC5CC"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Формулировка цели и задач обозначает объект и предмет данной диссертационной работы.</w:t>
      </w:r>
    </w:p>
    <w:p w14:paraId="7EB70244"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i/>
          <w:kern w:val="0"/>
          <w:sz w:val="28"/>
          <w:szCs w:val="24"/>
          <w:lang w:eastAsia="ru-RU"/>
        </w:rPr>
        <w:t>Объект исследования</w:t>
      </w:r>
      <w:r w:rsidRPr="00FB6785">
        <w:rPr>
          <w:rFonts w:ascii="Times New Roman" w:eastAsia="Times New Roman" w:hAnsi="Times New Roman" w:cs="Times New Roman"/>
          <w:kern w:val="0"/>
          <w:sz w:val="28"/>
          <w:szCs w:val="24"/>
          <w:lang w:eastAsia="ru-RU"/>
        </w:rPr>
        <w:t xml:space="preserve"> ─ взаимосвязь музыкальной и хореографической сторон в балете, раскрывающая принципы музыкального обновления классических форм и сохранение традиций в условиях жанрового эксперимента.</w:t>
      </w:r>
    </w:p>
    <w:p w14:paraId="4DDEDEC4"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i/>
          <w:kern w:val="0"/>
          <w:sz w:val="28"/>
          <w:szCs w:val="24"/>
          <w:lang w:eastAsia="ru-RU"/>
        </w:rPr>
        <w:t>Предмет исследования</w:t>
      </w:r>
      <w:r w:rsidRPr="00FB6785">
        <w:rPr>
          <w:rFonts w:ascii="Times New Roman" w:eastAsia="Times New Roman" w:hAnsi="Times New Roman" w:cs="Times New Roman"/>
          <w:kern w:val="0"/>
          <w:sz w:val="28"/>
          <w:szCs w:val="24"/>
          <w:lang w:eastAsia="ru-RU"/>
        </w:rPr>
        <w:t xml:space="preserve"> ─ соотношение «танцевального» и «пластического» в системе балетного синтеза и его влияние на ход исторической эволюции балетного жанра.</w:t>
      </w:r>
    </w:p>
    <w:p w14:paraId="7A14ECFA"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i/>
          <w:kern w:val="0"/>
          <w:sz w:val="28"/>
          <w:szCs w:val="24"/>
          <w:lang w:eastAsia="ru-RU"/>
        </w:rPr>
        <w:t>Методом исследования</w:t>
      </w:r>
      <w:r w:rsidRPr="00FB6785">
        <w:rPr>
          <w:rFonts w:ascii="Times New Roman" w:eastAsia="Times New Roman" w:hAnsi="Times New Roman" w:cs="Times New Roman"/>
          <w:kern w:val="0"/>
          <w:sz w:val="28"/>
          <w:szCs w:val="24"/>
          <w:lang w:eastAsia="ru-RU"/>
        </w:rPr>
        <w:t xml:space="preserve"> избран комплексный подход, позволивший опираться в рассмотрении синтетической природы балета на научные положения, выдвинутые в области истории и теории музыки (работы Т.Ливановой, Г.Кречмара, Р.Роллана, В.Конен, М.Загайкевич, В.Холоповой, Т.Барановой, О.Астаховой, Е.Куриленко, Е.Дуловой и др.), балетоведения (исследования В.Красовской, Л.Блок, Ю.Слонимского, А.Левинсона и др.), теории и практики хореографии (труды Р.Захарова, Ф.Лопухова, Е.Суриц, М.Франгопуло и др.), искусствоведения, эстетики и философии (работы В.Ванслова, В.Гаевского, Т.Кафаровой и др.). В частности плодотворным представляется метод стадиального анализа, широко апробированный при изучении различных явлений художественной практики в работах </w:t>
      </w:r>
      <w:r w:rsidRPr="00FB6785">
        <w:rPr>
          <w:rFonts w:ascii="Times New Roman" w:eastAsia="Times New Roman" w:hAnsi="Times New Roman" w:cs="Times New Roman"/>
          <w:kern w:val="0"/>
          <w:sz w:val="28"/>
          <w:szCs w:val="24"/>
          <w:lang w:eastAsia="ru-RU"/>
        </w:rPr>
        <w:lastRenderedPageBreak/>
        <w:t>Г.Вельфлина, И.Барсовой, М.Арановского, Г.Григорьевой, А.Мизитовой и др. [47-49; 23; 12; 70; 191]. Избранный подход позволяет:</w:t>
      </w:r>
    </w:p>
    <w:p w14:paraId="0FD4229E" w14:textId="77777777" w:rsidR="00FB6785" w:rsidRPr="00FB6785" w:rsidRDefault="00FB6785" w:rsidP="00FB6785">
      <w:pPr>
        <w:widowControl/>
        <w:numPr>
          <w:ilvl w:val="0"/>
          <w:numId w:val="15"/>
        </w:numPr>
        <w:tabs>
          <w:tab w:val="clear" w:pos="709"/>
        </w:tabs>
        <w:suppressAutoHyphens w:val="0"/>
        <w:spacing w:after="0" w:line="360" w:lineRule="auto"/>
        <w:ind w:left="180" w:hanging="18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ограничить определенные фазы развития и выявить их сущностные черты, что необходимо для понимания природы жанра;</w:t>
      </w:r>
    </w:p>
    <w:p w14:paraId="5840BB2C" w14:textId="77777777" w:rsidR="00FB6785" w:rsidRPr="00FB6785" w:rsidRDefault="00FB6785" w:rsidP="00FB6785">
      <w:pPr>
        <w:widowControl/>
        <w:numPr>
          <w:ilvl w:val="0"/>
          <w:numId w:val="15"/>
        </w:numPr>
        <w:tabs>
          <w:tab w:val="clear" w:pos="709"/>
        </w:tabs>
        <w:suppressAutoHyphens w:val="0"/>
        <w:spacing w:after="0" w:line="360" w:lineRule="auto"/>
        <w:ind w:left="180" w:hanging="18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учесть логику действия конструктивных и деструктивных тенденций, познать пути взаимодействия «танцевального» и «пластического», в диалектическом сопряжении которых становится понятна связь с традицией, а также существенные моменты ее обновления;</w:t>
      </w:r>
    </w:p>
    <w:p w14:paraId="46597488" w14:textId="77777777" w:rsidR="00FB6785" w:rsidRPr="00FB6785" w:rsidRDefault="00FB6785" w:rsidP="00FB6785">
      <w:pPr>
        <w:widowControl/>
        <w:numPr>
          <w:ilvl w:val="0"/>
          <w:numId w:val="15"/>
        </w:numPr>
        <w:tabs>
          <w:tab w:val="clear" w:pos="709"/>
        </w:tabs>
        <w:suppressAutoHyphens w:val="0"/>
        <w:spacing w:after="0" w:line="360" w:lineRule="auto"/>
        <w:ind w:left="180" w:hanging="18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обнаружить сохранение генотипных свойств жанра в явлениях, созданных в иных языковых условиях и внешне не сохранивших преемственности с прошлым;</w:t>
      </w:r>
    </w:p>
    <w:p w14:paraId="70D84E4F" w14:textId="77777777" w:rsidR="00FB6785" w:rsidRPr="00FB6785" w:rsidRDefault="00FB6785" w:rsidP="00FB6785">
      <w:pPr>
        <w:widowControl/>
        <w:numPr>
          <w:ilvl w:val="0"/>
          <w:numId w:val="15"/>
        </w:numPr>
        <w:tabs>
          <w:tab w:val="clear" w:pos="709"/>
        </w:tabs>
        <w:suppressAutoHyphens w:val="0"/>
        <w:spacing w:after="0" w:line="360" w:lineRule="auto"/>
        <w:ind w:left="180" w:hanging="18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раскрыть черты индивидуального прочтения в условиях действия жанрового канона, шире ─ приемы и принципы индивидуализации жанра в целом.</w:t>
      </w:r>
    </w:p>
    <w:p w14:paraId="354122CA"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 xml:space="preserve">Не претендуя на исчерпанность проблемы, автор избирает те </w:t>
      </w:r>
      <w:r w:rsidRPr="00FB6785">
        <w:rPr>
          <w:rFonts w:ascii="Times New Roman" w:eastAsia="Times New Roman" w:hAnsi="Times New Roman" w:cs="Times New Roman"/>
          <w:i/>
          <w:kern w:val="0"/>
          <w:sz w:val="28"/>
          <w:szCs w:val="24"/>
          <w:lang w:eastAsia="ru-RU"/>
        </w:rPr>
        <w:t>музыкальные образцы</w:t>
      </w:r>
      <w:r w:rsidRPr="00FB6785">
        <w:rPr>
          <w:rFonts w:ascii="Times New Roman" w:eastAsia="Times New Roman" w:hAnsi="Times New Roman" w:cs="Times New Roman"/>
          <w:kern w:val="0"/>
          <w:sz w:val="28"/>
          <w:szCs w:val="24"/>
          <w:lang w:eastAsia="ru-RU"/>
        </w:rPr>
        <w:t>, которые, закрепившись в сценической практике, стали ощутимыми вехами в истории жанра.</w:t>
      </w:r>
    </w:p>
    <w:p w14:paraId="1EE05D0D" w14:textId="77777777" w:rsidR="00FB6785" w:rsidRPr="00FB6785" w:rsidRDefault="00FB6785" w:rsidP="00FB6785">
      <w:pPr>
        <w:widowControl/>
        <w:numPr>
          <w:ilvl w:val="1"/>
          <w:numId w:val="15"/>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 xml:space="preserve">Особенности балета времен самоопределения хореографии </w:t>
      </w:r>
      <w:r w:rsidRPr="00FB6785">
        <w:rPr>
          <w:rFonts w:ascii="Times New Roman" w:eastAsia="Times New Roman" w:hAnsi="Times New Roman" w:cs="Times New Roman"/>
          <w:kern w:val="0"/>
          <w:sz w:val="28"/>
          <w:szCs w:val="24"/>
          <w:lang w:val="en-US" w:eastAsia="ru-RU"/>
        </w:rPr>
        <w:t>XVII</w:t>
      </w:r>
      <w:r w:rsidRPr="00FB6785">
        <w:rPr>
          <w:rFonts w:ascii="Times New Roman" w:eastAsia="Times New Roman" w:hAnsi="Times New Roman" w:cs="Times New Roman"/>
          <w:kern w:val="0"/>
          <w:sz w:val="28"/>
          <w:szCs w:val="24"/>
          <w:lang w:eastAsia="ru-RU"/>
        </w:rPr>
        <w:t>-</w:t>
      </w:r>
      <w:r w:rsidRPr="00FB6785">
        <w:rPr>
          <w:rFonts w:ascii="Times New Roman" w:eastAsia="Times New Roman" w:hAnsi="Times New Roman" w:cs="Times New Roman"/>
          <w:kern w:val="0"/>
          <w:sz w:val="28"/>
          <w:szCs w:val="24"/>
          <w:lang w:val="en-US" w:eastAsia="ru-RU"/>
        </w:rPr>
        <w:t>XVIII</w:t>
      </w:r>
      <w:r w:rsidRPr="00FB6785">
        <w:rPr>
          <w:rFonts w:ascii="Times New Roman" w:eastAsia="Times New Roman" w:hAnsi="Times New Roman" w:cs="Times New Roman"/>
          <w:kern w:val="0"/>
          <w:sz w:val="28"/>
          <w:szCs w:val="24"/>
          <w:lang w:eastAsia="ru-RU"/>
        </w:rPr>
        <w:t xml:space="preserve"> веков рассматриваются на примере сочинений Ж.-Б.Люлли и К.В.Глюка, В.А.Моцарта и Л.Бетховена, в творчестве которых, с одной стороны, представлены классические для той поры образцы балетной музыки, с другой ─ сформированы две ведущие модели спектаклей: тождественные в исходных установках «балет с выходами» и дивертисмент (Люлли, Моцарт) и «пластическая драма» (Глюк, Бетховен).</w:t>
      </w:r>
    </w:p>
    <w:p w14:paraId="205E8202" w14:textId="77777777" w:rsidR="00FB6785" w:rsidRPr="00FB6785" w:rsidRDefault="00FB6785" w:rsidP="00FB6785">
      <w:pPr>
        <w:widowControl/>
        <w:numPr>
          <w:ilvl w:val="1"/>
          <w:numId w:val="15"/>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 xml:space="preserve">Тенденции развития жанра в </w:t>
      </w:r>
      <w:r w:rsidRPr="00FB6785">
        <w:rPr>
          <w:rFonts w:ascii="Times New Roman" w:eastAsia="Times New Roman" w:hAnsi="Times New Roman" w:cs="Times New Roman"/>
          <w:kern w:val="0"/>
          <w:sz w:val="28"/>
          <w:szCs w:val="24"/>
          <w:lang w:val="en-US" w:eastAsia="ru-RU"/>
        </w:rPr>
        <w:t>XIX</w:t>
      </w:r>
      <w:r w:rsidRPr="00FB6785">
        <w:rPr>
          <w:rFonts w:ascii="Times New Roman" w:eastAsia="Times New Roman" w:hAnsi="Times New Roman" w:cs="Times New Roman"/>
          <w:kern w:val="0"/>
          <w:sz w:val="28"/>
          <w:szCs w:val="24"/>
          <w:lang w:eastAsia="ru-RU"/>
        </w:rPr>
        <w:t xml:space="preserve"> веке ─ времени высшего расцвета техники классического танца, повлекшего утверждение музыкально-хореографических форм, ─ прослеживаются на примере произведений, устоявшихся в балетной практике. Обзор открывается «Жизелью» А.Адана ─ первого романтического балета. Ситуация конца 60-х годов рассмотрена на примере «Дон Кихота» Л.Минкуса. Усиление роли музыкального начала, </w:t>
      </w:r>
      <w:r w:rsidRPr="00FB6785">
        <w:rPr>
          <w:rFonts w:ascii="Times New Roman" w:eastAsia="Times New Roman" w:hAnsi="Times New Roman" w:cs="Times New Roman"/>
          <w:kern w:val="0"/>
          <w:sz w:val="28"/>
          <w:szCs w:val="24"/>
          <w:lang w:eastAsia="ru-RU"/>
        </w:rPr>
        <w:lastRenderedPageBreak/>
        <w:t>подступы к симфонизации балета выявлены в анализе «Коппелии» Л.Делиба. Из отечественной традиции внимание сфокусировано на балетных сочинениях П.Чайковского, трактуемых как ярко реформаторские явления.</w:t>
      </w:r>
    </w:p>
    <w:p w14:paraId="64AE48BD" w14:textId="77777777" w:rsidR="00FB6785" w:rsidRPr="00FB6785" w:rsidRDefault="00FB6785" w:rsidP="00FB6785">
      <w:pPr>
        <w:widowControl/>
        <w:numPr>
          <w:ilvl w:val="1"/>
          <w:numId w:val="15"/>
        </w:numPr>
        <w:tabs>
          <w:tab w:val="clear" w:pos="709"/>
        </w:tabs>
        <w:suppressAutoHyphens w:val="0"/>
        <w:spacing w:after="0" w:line="360" w:lineRule="auto"/>
        <w:ind w:left="0" w:firstLine="36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val="en-US" w:eastAsia="ru-RU"/>
        </w:rPr>
        <w:t>XX</w:t>
      </w:r>
      <w:r w:rsidRPr="00FB6785">
        <w:rPr>
          <w:rFonts w:ascii="Times New Roman" w:eastAsia="Times New Roman" w:hAnsi="Times New Roman" w:cs="Times New Roman"/>
          <w:kern w:val="0"/>
          <w:sz w:val="28"/>
          <w:szCs w:val="24"/>
          <w:lang w:eastAsia="ru-RU"/>
        </w:rPr>
        <w:t xml:space="preserve"> век представлен балетным театром С.Прокофьева, послужившим для автора импульсом к написанию данного исследования.</w:t>
      </w:r>
    </w:p>
    <w:p w14:paraId="0D29557A"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b/>
          <w:i/>
          <w:kern w:val="0"/>
          <w:sz w:val="28"/>
          <w:szCs w:val="24"/>
          <w:lang w:eastAsia="ru-RU"/>
        </w:rPr>
      </w:pPr>
      <w:r w:rsidRPr="00FB6785">
        <w:rPr>
          <w:rFonts w:ascii="Times New Roman" w:eastAsia="Times New Roman" w:hAnsi="Times New Roman" w:cs="Times New Roman"/>
          <w:b/>
          <w:i/>
          <w:kern w:val="0"/>
          <w:sz w:val="28"/>
          <w:szCs w:val="24"/>
          <w:lang w:eastAsia="ru-RU"/>
        </w:rPr>
        <w:t>Научная новизна полученных результатов.</w:t>
      </w:r>
    </w:p>
    <w:p w14:paraId="05C0E27F"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Сравнительно молодая область наукознания ─ балетоведение и, особенно, ее музыкальный аспект ─ получает стремительное развитие в наши дни, когда синтез искусства и науки мыслится основой теории и практики. Накопленный фактический материал, как и наработанные приемы анализа (музыковедческого, хореографического) требуют своего объединения в целях выхода на новый этап обобщения, усовершенствования механизма познания, его синхронизации с явлениями современного балетного театра. Перспективность этого метода уже доказана в ряде музыковедческих работ, хотя полная картина музыкально-сценической жизни жанра еще не воссоздана. Новый подход к изучению балетного жанра с позиции соотношения «танцевального ─ пластического», впервые заявленный в данном диссертационном исследовании, не претендуя на всеохватность изучения сложной темы, восполняет пробелы, связанные с эволюцией балета как музыкального жанра, пониманием его специфики, с выявлением обновляющей функции музыки и хореографии, и позволяет усовершенствовать аналитический аппарат научного познания. В диссертационной работе:</w:t>
      </w:r>
    </w:p>
    <w:p w14:paraId="53BDC5F4" w14:textId="77777777" w:rsidR="00FB6785" w:rsidRPr="00FB6785" w:rsidRDefault="00FB6785" w:rsidP="00FB6785">
      <w:pPr>
        <w:widowControl/>
        <w:numPr>
          <w:ilvl w:val="0"/>
          <w:numId w:val="16"/>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впервые раскрыта диалектика соотношения «танцевальное – пластическое», отражающая сложный механизм взаимодействия двух универсальных категорий в системе балетного синтеза;</w:t>
      </w:r>
    </w:p>
    <w:p w14:paraId="325FF4BD" w14:textId="77777777" w:rsidR="00FB6785" w:rsidRPr="00FB6785" w:rsidRDefault="00FB6785" w:rsidP="00FB6785">
      <w:pPr>
        <w:widowControl/>
        <w:numPr>
          <w:ilvl w:val="0"/>
          <w:numId w:val="16"/>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выявлена прямая связь данных категорий с пространственно-временными, структурными и драматургическими закономерностями танцевальных спектаклей;</w:t>
      </w:r>
    </w:p>
    <w:p w14:paraId="263CBAFF" w14:textId="77777777" w:rsidR="00FB6785" w:rsidRPr="00FB6785" w:rsidRDefault="00FB6785" w:rsidP="00FB6785">
      <w:pPr>
        <w:widowControl/>
        <w:numPr>
          <w:ilvl w:val="0"/>
          <w:numId w:val="16"/>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lastRenderedPageBreak/>
        <w:t>осуществлен метод комплексного подхода к анализу такого целостного явления как балет, выявлению мобильных и стабильных элементов в системе жанра и в каждом из его уровней;</w:t>
      </w:r>
    </w:p>
    <w:p w14:paraId="02DE954B" w14:textId="77777777" w:rsidR="00FB6785" w:rsidRPr="00FB6785" w:rsidRDefault="00FB6785" w:rsidP="00FB6785">
      <w:pPr>
        <w:widowControl/>
        <w:numPr>
          <w:ilvl w:val="0"/>
          <w:numId w:val="16"/>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выполнен системный анализ произведений различных авторов с позиции соотношения «танцевальное ─ пластическое»;</w:t>
      </w:r>
    </w:p>
    <w:p w14:paraId="30120AC1" w14:textId="77777777" w:rsidR="00FB6785" w:rsidRPr="00FB6785" w:rsidRDefault="00FB6785" w:rsidP="00FB6785">
      <w:pPr>
        <w:widowControl/>
        <w:numPr>
          <w:ilvl w:val="0"/>
          <w:numId w:val="16"/>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выявлены типология канонических балетных музыкальных форм, принципы их обновления, мера сохранения нормативных элементов в зависимости от стиля автора, установок эпохи, композиции спектакля;</w:t>
      </w:r>
    </w:p>
    <w:p w14:paraId="3F3363E9" w14:textId="77777777" w:rsidR="00FB6785" w:rsidRPr="00FB6785" w:rsidRDefault="00FB6785" w:rsidP="00FB6785">
      <w:pPr>
        <w:widowControl/>
        <w:numPr>
          <w:ilvl w:val="0"/>
          <w:numId w:val="16"/>
        </w:numPr>
        <w:tabs>
          <w:tab w:val="clear" w:pos="709"/>
        </w:tabs>
        <w:suppressAutoHyphens w:val="0"/>
        <w:spacing w:after="0" w:line="360" w:lineRule="auto"/>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раскрыта стадиальность эволюции балета как музыкального жанра, прослежена закономерность становления и развития моделей танцевальных спектаклей.</w:t>
      </w:r>
    </w:p>
    <w:p w14:paraId="318CAB4D"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b/>
          <w:i/>
          <w:kern w:val="0"/>
          <w:sz w:val="28"/>
          <w:szCs w:val="24"/>
          <w:lang w:eastAsia="ru-RU"/>
        </w:rPr>
      </w:pPr>
      <w:r w:rsidRPr="00FB6785">
        <w:rPr>
          <w:rFonts w:ascii="Times New Roman" w:eastAsia="Times New Roman" w:hAnsi="Times New Roman" w:cs="Times New Roman"/>
          <w:b/>
          <w:i/>
          <w:kern w:val="0"/>
          <w:sz w:val="28"/>
          <w:szCs w:val="24"/>
          <w:lang w:eastAsia="ru-RU"/>
        </w:rPr>
        <w:t>Практическая ценность полученных результатов.</w:t>
      </w:r>
    </w:p>
    <w:p w14:paraId="7C9471A6"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Содержание и результаты данного исследования ─ методологическая база, фактологический материал, аналитические разделы, итоговое обобщение ─ могут явиться основой для дальнейших научных разработок в области изучения балетной музыки; быть использованы в учебных курсах «История мировой музыкальной культуры», «Анализ музыкальных произведений», «Анализ музыкальной драматургии балета», «Музыкальная эстетика». Сведения будут полезными для профессиональной подготовки музыковедов, музыкальных критиков, хореографов и балетмейстеров. Материалы диссертации могут быть включены в программу специализированных учебных заведений ─ музыкальных и хореографических училищ, консерваторий, факультетов подготовки балетмейстеров, театральных критиков ─ в курсах, изучающих историю и теорию балетного жанра.</w:t>
      </w:r>
    </w:p>
    <w:p w14:paraId="65D8F4D9"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b/>
          <w:i/>
          <w:kern w:val="0"/>
          <w:sz w:val="28"/>
          <w:szCs w:val="24"/>
          <w:lang w:eastAsia="ru-RU"/>
        </w:rPr>
        <w:t>Апробация результатов диссертации.</w:t>
      </w:r>
    </w:p>
    <w:p w14:paraId="4F36194C"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 xml:space="preserve">Избранная тема, фактологический материал, составившие основу диссертационного исследования, получили свою апробацию в курсах «Беседы о балете», «История балета» (Харьковская хореографическая школа), «Анализ </w:t>
      </w:r>
      <w:r w:rsidRPr="00FB6785">
        <w:rPr>
          <w:rFonts w:ascii="Times New Roman" w:eastAsia="Times New Roman" w:hAnsi="Times New Roman" w:cs="Times New Roman"/>
          <w:kern w:val="0"/>
          <w:sz w:val="28"/>
          <w:szCs w:val="24"/>
          <w:lang w:eastAsia="ru-RU"/>
        </w:rPr>
        <w:lastRenderedPageBreak/>
        <w:t xml:space="preserve">музыкальных произведений», «Анализ музыкальной драматургии балета» (факультет хореографии Международного Славянского университета). Результаты научного исследования обсуждались на заседаниях кафедры истории музыки Харьковского государственного университета искусств им.И.П.Котляревского и на следующих научно-практических конференциях: </w:t>
      </w:r>
    </w:p>
    <w:p w14:paraId="69756B19" w14:textId="77777777" w:rsidR="00FB6785" w:rsidRPr="00FB6785" w:rsidRDefault="00FB6785" w:rsidP="00FB6785">
      <w:pPr>
        <w:widowControl/>
        <w:numPr>
          <w:ilvl w:val="0"/>
          <w:numId w:val="17"/>
        </w:numPr>
        <w:tabs>
          <w:tab w:val="clear" w:pos="709"/>
        </w:tabs>
        <w:suppressAutoHyphens w:val="0"/>
        <w:spacing w:after="0" w:line="360" w:lineRule="auto"/>
        <w:ind w:left="36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Научно-практической конференции «Аспекты исторического музыкознания», посвященной 50-летию кафедры истории музыки Харьковского института искусств им. И.П.Котляревского (Харьков, октябрь 1998);</w:t>
      </w:r>
    </w:p>
    <w:p w14:paraId="589A8CE6" w14:textId="77777777" w:rsidR="00FB6785" w:rsidRPr="00FB6785" w:rsidRDefault="00FB6785" w:rsidP="00FB6785">
      <w:pPr>
        <w:widowControl/>
        <w:numPr>
          <w:ilvl w:val="0"/>
          <w:numId w:val="17"/>
        </w:numPr>
        <w:tabs>
          <w:tab w:val="clear" w:pos="709"/>
        </w:tabs>
        <w:suppressAutoHyphens w:val="0"/>
        <w:spacing w:after="0" w:line="360" w:lineRule="auto"/>
        <w:ind w:left="36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Всеукраинской научно-практической конференции «И.С.Бах и его эпоха в истории мировой художественной культуры» (Донецк, май 2000);</w:t>
      </w:r>
    </w:p>
    <w:p w14:paraId="3C1C4632" w14:textId="77777777" w:rsidR="00FB6785" w:rsidRPr="00FB6785" w:rsidRDefault="00FB6785" w:rsidP="00FB6785">
      <w:pPr>
        <w:widowControl/>
        <w:numPr>
          <w:ilvl w:val="0"/>
          <w:numId w:val="17"/>
        </w:numPr>
        <w:tabs>
          <w:tab w:val="clear" w:pos="709"/>
        </w:tabs>
        <w:suppressAutoHyphens w:val="0"/>
        <w:spacing w:after="0" w:line="360" w:lineRule="auto"/>
        <w:ind w:left="36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 xml:space="preserve">Международной научно-практической конференции «П.Чайковский: на пути к </w:t>
      </w:r>
      <w:r w:rsidRPr="00FB6785">
        <w:rPr>
          <w:rFonts w:ascii="Times New Roman" w:eastAsia="Times New Roman" w:hAnsi="Times New Roman" w:cs="Times New Roman"/>
          <w:kern w:val="0"/>
          <w:sz w:val="28"/>
          <w:szCs w:val="24"/>
          <w:lang w:val="en-US" w:eastAsia="ru-RU"/>
        </w:rPr>
        <w:t>XXI</w:t>
      </w:r>
      <w:r w:rsidRPr="00FB6785">
        <w:rPr>
          <w:rFonts w:ascii="Times New Roman" w:eastAsia="Times New Roman" w:hAnsi="Times New Roman" w:cs="Times New Roman"/>
          <w:kern w:val="0"/>
          <w:sz w:val="28"/>
          <w:szCs w:val="24"/>
          <w:lang w:eastAsia="ru-RU"/>
        </w:rPr>
        <w:t xml:space="preserve"> столетию» (Харьков, октябрь 2004);</w:t>
      </w:r>
    </w:p>
    <w:p w14:paraId="23BDC28F" w14:textId="77777777" w:rsidR="00FB6785" w:rsidRPr="00FB6785" w:rsidRDefault="00FB6785" w:rsidP="00FB6785">
      <w:pPr>
        <w:widowControl/>
        <w:numPr>
          <w:ilvl w:val="0"/>
          <w:numId w:val="17"/>
        </w:numPr>
        <w:tabs>
          <w:tab w:val="clear" w:pos="709"/>
        </w:tabs>
        <w:suppressAutoHyphens w:val="0"/>
        <w:spacing w:after="0" w:line="360" w:lineRule="auto"/>
        <w:ind w:left="36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val="en-US" w:eastAsia="ru-RU"/>
        </w:rPr>
        <w:t>V</w:t>
      </w:r>
      <w:r w:rsidRPr="00FB6785">
        <w:rPr>
          <w:rFonts w:ascii="Times New Roman" w:eastAsia="Times New Roman" w:hAnsi="Times New Roman" w:cs="Times New Roman"/>
          <w:kern w:val="0"/>
          <w:sz w:val="28"/>
          <w:szCs w:val="24"/>
          <w:lang w:eastAsia="ru-RU"/>
        </w:rPr>
        <w:t xml:space="preserve"> научно-практической конференции «Феномен художественной целостности в композиторском, исполнительском и музыкально-теоретическом творчестве» (Киев, ноябрь 2004);</w:t>
      </w:r>
    </w:p>
    <w:p w14:paraId="41DDABFC" w14:textId="77777777" w:rsidR="00FB6785" w:rsidRPr="00FB6785" w:rsidRDefault="00FB6785" w:rsidP="00FB6785">
      <w:pPr>
        <w:widowControl/>
        <w:numPr>
          <w:ilvl w:val="0"/>
          <w:numId w:val="17"/>
        </w:numPr>
        <w:tabs>
          <w:tab w:val="clear" w:pos="709"/>
        </w:tabs>
        <w:suppressAutoHyphens w:val="0"/>
        <w:spacing w:after="0" w:line="360" w:lineRule="auto"/>
        <w:ind w:left="360"/>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Межвузовской научно-методической конференции «Актуальные проблемы музыкального и театрального искусства: искусствоведение, педагогика, исполнительство» (Харьков, декабрь 2004).</w:t>
      </w:r>
    </w:p>
    <w:p w14:paraId="701BB9B0"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b/>
          <w:i/>
          <w:kern w:val="0"/>
          <w:sz w:val="28"/>
          <w:szCs w:val="24"/>
          <w:lang w:eastAsia="ru-RU"/>
        </w:rPr>
      </w:pPr>
      <w:r w:rsidRPr="00FB6785">
        <w:rPr>
          <w:rFonts w:ascii="Times New Roman" w:eastAsia="Times New Roman" w:hAnsi="Times New Roman" w:cs="Times New Roman"/>
          <w:b/>
          <w:i/>
          <w:kern w:val="0"/>
          <w:sz w:val="28"/>
          <w:szCs w:val="24"/>
          <w:lang w:eastAsia="ru-RU"/>
        </w:rPr>
        <w:t>Публикации.</w:t>
      </w:r>
    </w:p>
    <w:p w14:paraId="72AF784A"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Основные положения диссертационной работы нашли отражение в восьми статьях, из них семь опубликованы в специализированных научных изданиях, утвержденных ВАК Украины.</w:t>
      </w:r>
    </w:p>
    <w:p w14:paraId="50A6A9B1"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b/>
          <w:i/>
          <w:kern w:val="0"/>
          <w:sz w:val="28"/>
          <w:szCs w:val="24"/>
          <w:lang w:eastAsia="ru-RU"/>
        </w:rPr>
      </w:pPr>
      <w:r w:rsidRPr="00FB6785">
        <w:rPr>
          <w:rFonts w:ascii="Times New Roman" w:eastAsia="Times New Roman" w:hAnsi="Times New Roman" w:cs="Times New Roman"/>
          <w:b/>
          <w:i/>
          <w:kern w:val="0"/>
          <w:sz w:val="28"/>
          <w:szCs w:val="24"/>
          <w:lang w:eastAsia="ru-RU"/>
        </w:rPr>
        <w:t>Структура и объем диссертации.</w:t>
      </w:r>
    </w:p>
    <w:p w14:paraId="24C8BA0D"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 xml:space="preserve">Диссертационная работа состоит из введения, четырех глав с внутренним делением на подразделы, заключения, списка литературы, нотографии, приложения. Первая глава содержит обзор литературы по избранному вопросу и постановку основной проблематики, вторая ─ посвящена рассмотрению жанровой антитезы </w:t>
      </w:r>
      <w:r w:rsidRPr="00FB6785">
        <w:rPr>
          <w:rFonts w:ascii="Times New Roman" w:eastAsia="Times New Roman" w:hAnsi="Times New Roman" w:cs="Times New Roman"/>
          <w:kern w:val="0"/>
          <w:sz w:val="28"/>
          <w:szCs w:val="24"/>
          <w:lang w:val="en-US" w:eastAsia="ru-RU"/>
        </w:rPr>
        <w:t>XVII</w:t>
      </w:r>
      <w:r w:rsidRPr="00FB6785">
        <w:rPr>
          <w:rFonts w:ascii="Times New Roman" w:eastAsia="Times New Roman" w:hAnsi="Times New Roman" w:cs="Times New Roman"/>
          <w:kern w:val="0"/>
          <w:sz w:val="28"/>
          <w:szCs w:val="24"/>
          <w:lang w:eastAsia="ru-RU"/>
        </w:rPr>
        <w:t xml:space="preserve"> – </w:t>
      </w:r>
      <w:r w:rsidRPr="00FB6785">
        <w:rPr>
          <w:rFonts w:ascii="Times New Roman" w:eastAsia="Times New Roman" w:hAnsi="Times New Roman" w:cs="Times New Roman"/>
          <w:kern w:val="0"/>
          <w:sz w:val="28"/>
          <w:szCs w:val="24"/>
          <w:lang w:val="en-US" w:eastAsia="ru-RU"/>
        </w:rPr>
        <w:t>XVIII</w:t>
      </w:r>
      <w:r w:rsidRPr="00FB6785">
        <w:rPr>
          <w:rFonts w:ascii="Times New Roman" w:eastAsia="Times New Roman" w:hAnsi="Times New Roman" w:cs="Times New Roman"/>
          <w:kern w:val="0"/>
          <w:sz w:val="28"/>
          <w:szCs w:val="24"/>
          <w:lang w:eastAsia="ru-RU"/>
        </w:rPr>
        <w:t xml:space="preserve"> в.в. на примере анализа авторских </w:t>
      </w:r>
      <w:r w:rsidRPr="00FB6785">
        <w:rPr>
          <w:rFonts w:ascii="Times New Roman" w:eastAsia="Times New Roman" w:hAnsi="Times New Roman" w:cs="Times New Roman"/>
          <w:kern w:val="0"/>
          <w:sz w:val="28"/>
          <w:szCs w:val="24"/>
          <w:lang w:eastAsia="ru-RU"/>
        </w:rPr>
        <w:lastRenderedPageBreak/>
        <w:t xml:space="preserve">произведений, третья – осмыслению жанрового канона романтического балета и путей его преодоления в творчестве композиторов </w:t>
      </w:r>
      <w:r w:rsidRPr="00FB6785">
        <w:rPr>
          <w:rFonts w:ascii="Times New Roman" w:eastAsia="Times New Roman" w:hAnsi="Times New Roman" w:cs="Times New Roman"/>
          <w:kern w:val="0"/>
          <w:sz w:val="28"/>
          <w:szCs w:val="24"/>
          <w:lang w:val="en-US" w:eastAsia="ru-RU"/>
        </w:rPr>
        <w:t>XIX</w:t>
      </w:r>
      <w:r w:rsidRPr="00FB6785">
        <w:rPr>
          <w:rFonts w:ascii="Times New Roman" w:eastAsia="Times New Roman" w:hAnsi="Times New Roman" w:cs="Times New Roman"/>
          <w:kern w:val="0"/>
          <w:sz w:val="28"/>
          <w:szCs w:val="24"/>
          <w:lang w:eastAsia="ru-RU"/>
        </w:rPr>
        <w:t xml:space="preserve"> века, в четвертой ─ исследуется балетный театр С. Прокофьева с позиции традиций и новаторства. Список литературы включает 330 позиций. В приложении даны примеры ко второй, третьей, четвертой главам. Общий объем диссертации 249 страниц, в том числе основного текста 193 страницы.</w:t>
      </w:r>
    </w:p>
    <w:p w14:paraId="63A925C7" w14:textId="77777777" w:rsidR="00FB6785" w:rsidRDefault="00FB6785" w:rsidP="00FB6785"/>
    <w:p w14:paraId="43965AE4" w14:textId="77777777" w:rsidR="00FB6785" w:rsidRDefault="00FB6785" w:rsidP="00FB6785"/>
    <w:p w14:paraId="657C4281" w14:textId="77777777" w:rsidR="00FB6785" w:rsidRPr="00FB6785" w:rsidRDefault="00FB6785" w:rsidP="00FB6785">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4"/>
          <w:lang w:eastAsia="ru-RU"/>
        </w:rPr>
      </w:pPr>
      <w:r w:rsidRPr="00FB6785">
        <w:rPr>
          <w:rFonts w:ascii="Times New Roman" w:eastAsia="Times New Roman" w:hAnsi="Times New Roman" w:cs="Times New Roman"/>
          <w:b/>
          <w:bCs/>
          <w:kern w:val="0"/>
          <w:sz w:val="28"/>
          <w:szCs w:val="24"/>
          <w:lang w:eastAsia="ru-RU"/>
        </w:rPr>
        <w:t>ЗАКЛЮЧЕНИЕ</w:t>
      </w:r>
    </w:p>
    <w:p w14:paraId="6B103404"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Чувство и разум, устремленность в пространство и строгая геометрия силуэта, сочетаемые в арабеске – наиболее поэтичной лексеме балета, образно воссоздают характер его эволюции. Имея, глубокие корни, но, пребывая в постоянном движении, данное искусство лишь к 40-м годам Х</w:t>
      </w:r>
      <w:r w:rsidRPr="00FB6785">
        <w:rPr>
          <w:rFonts w:ascii="Times New Roman" w:eastAsia="Times New Roman" w:hAnsi="Times New Roman" w:cs="Times New Roman"/>
          <w:kern w:val="0"/>
          <w:sz w:val="28"/>
          <w:szCs w:val="24"/>
          <w:lang w:val="en-US" w:eastAsia="ru-RU"/>
        </w:rPr>
        <w:t>I</w:t>
      </w:r>
      <w:r w:rsidRPr="00FB6785">
        <w:rPr>
          <w:rFonts w:ascii="Times New Roman" w:eastAsia="Times New Roman" w:hAnsi="Times New Roman" w:cs="Times New Roman"/>
          <w:kern w:val="0"/>
          <w:sz w:val="28"/>
          <w:szCs w:val="24"/>
          <w:lang w:eastAsia="ru-RU"/>
        </w:rPr>
        <w:t>Х века достигнет «классичности» выражения. В его истории периоды относительной стабилизации сменялись временем окончательного разрушения традиционного типа, но при этом сохранялся генетический код, запускавший механизм жанра в контексте любой экспериментальной модели. На основании предложенного в диссертации комплексного подхода к изучению такого сложного явления, как балет, были получены следующие результаты:</w:t>
      </w:r>
    </w:p>
    <w:p w14:paraId="67A85F88"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1. Выявлены отличительные свойства «танцевального» и «пластического», действующие на каждом из уровней многосоставной драматургии. Их сопряжение по вертикали, рождает закономерности пространственно-временного и жанрово-семантического конструирования. Выступая стабильным элементом хореографических постановок, эта пара принимает на себя роль первоконструкта жанра.</w:t>
      </w:r>
    </w:p>
    <w:p w14:paraId="4165DBC4"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2. Сформулированы категории «танцевального» и «пластического», раскрывающие смысл сопутствующих понятий «статика - динамика», «изобразительное - выразительное», «циклическое - процессуальное».</w:t>
      </w:r>
    </w:p>
    <w:p w14:paraId="7BACD59A"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lastRenderedPageBreak/>
        <w:t>3. Разработана методика анализов, отражающая специфику взаимодействия музыки и хореографии в условиях балетного синтеза.</w:t>
      </w:r>
    </w:p>
    <w:p w14:paraId="308B6843"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4. Показаны сложные процессы взаимодействия музыки и хореографии в рамках устоявшихся музыкально-хореографических форм и типов балетных спектаклей, специфика которых определяется ролевой функцией каждого из компонентов балетного синтеза.</w:t>
      </w:r>
    </w:p>
    <w:p w14:paraId="6F2B9ACB"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5. Расширены представления о реальном вкладе композиторов в процесс становления и развития балетного жанра; выявлены мера сохранения нормативных элементов и принципы их обновления в зависимости от стиля автора, установок эпохи, композиции спектакля.</w:t>
      </w:r>
    </w:p>
    <w:p w14:paraId="76DE5062"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 xml:space="preserve">Анализ произведений композиторов </w:t>
      </w:r>
      <w:r w:rsidRPr="00FB6785">
        <w:rPr>
          <w:rFonts w:ascii="Times New Roman" w:eastAsia="Times New Roman" w:hAnsi="Times New Roman" w:cs="Times New Roman"/>
          <w:kern w:val="0"/>
          <w:sz w:val="28"/>
          <w:szCs w:val="24"/>
          <w:lang w:val="en-US" w:eastAsia="ru-RU"/>
        </w:rPr>
        <w:t>XVII</w:t>
      </w:r>
      <w:r w:rsidRPr="00FB6785">
        <w:rPr>
          <w:rFonts w:ascii="Times New Roman" w:eastAsia="Times New Roman" w:hAnsi="Times New Roman" w:cs="Times New Roman"/>
          <w:kern w:val="0"/>
          <w:sz w:val="28"/>
          <w:szCs w:val="24"/>
          <w:lang w:eastAsia="ru-RU"/>
        </w:rPr>
        <w:t>-</w:t>
      </w:r>
      <w:r w:rsidRPr="00FB6785">
        <w:rPr>
          <w:rFonts w:ascii="Times New Roman" w:eastAsia="Times New Roman" w:hAnsi="Times New Roman" w:cs="Times New Roman"/>
          <w:kern w:val="0"/>
          <w:sz w:val="28"/>
          <w:szCs w:val="24"/>
          <w:lang w:val="en-US" w:eastAsia="ru-RU"/>
        </w:rPr>
        <w:t>XX</w:t>
      </w:r>
      <w:r w:rsidRPr="00FB6785">
        <w:rPr>
          <w:rFonts w:ascii="Times New Roman" w:eastAsia="Times New Roman" w:hAnsi="Times New Roman" w:cs="Times New Roman"/>
          <w:kern w:val="0"/>
          <w:sz w:val="28"/>
          <w:szCs w:val="24"/>
          <w:lang w:eastAsia="ru-RU"/>
        </w:rPr>
        <w:t xml:space="preserve"> веков, осуществленный в диссертационном исследовании, позволяет выделить четыре типа соотнесенности драматургий, реализуемых в конкретных жанровых моделях.</w:t>
      </w:r>
    </w:p>
    <w:p w14:paraId="49BEBC82" w14:textId="77777777" w:rsidR="00FB6785" w:rsidRPr="00FB6785" w:rsidRDefault="00FB6785" w:rsidP="00FB6785">
      <w:pPr>
        <w:widowControl/>
        <w:numPr>
          <w:ilvl w:val="0"/>
          <w:numId w:val="18"/>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 xml:space="preserve">Принципы «танцевального» доминируют в музыке и танце. Господство хореографии и балетмейстерской воли над музыкой, подчиняемой утилитарным целям, получает максимальное выражение в сюитах, дивертисментах, многоактных спектаклях дивертисментного типа, примеры которых демонстрируют дивертисменты Люлли и Глюка, «Безделушки» Моцарта, «Дон Кихот» Минкуса, «Коппелия» Делиба, </w:t>
      </w:r>
      <w:r w:rsidRPr="00FB6785">
        <w:rPr>
          <w:rFonts w:ascii="Times New Roman" w:eastAsia="Times New Roman" w:hAnsi="Times New Roman" w:cs="Times New Roman"/>
          <w:kern w:val="0"/>
          <w:sz w:val="28"/>
          <w:szCs w:val="24"/>
          <w:lang w:val="en-US" w:eastAsia="ru-RU"/>
        </w:rPr>
        <w:t>III</w:t>
      </w:r>
      <w:r w:rsidRPr="00FB6785">
        <w:rPr>
          <w:rFonts w:ascii="Times New Roman" w:eastAsia="Times New Roman" w:hAnsi="Times New Roman" w:cs="Times New Roman"/>
          <w:kern w:val="0"/>
          <w:sz w:val="28"/>
          <w:szCs w:val="24"/>
          <w:lang w:eastAsia="ru-RU"/>
        </w:rPr>
        <w:t xml:space="preserve"> д., сюиты из балетов Чайковского-Петипа. В подобных композициях сценарная драматургия ослаблена, либо отсутствует вовсе, так как сюжет не играет решающей роли в процессе самопоказа танца.</w:t>
      </w:r>
    </w:p>
    <w:p w14:paraId="35529946" w14:textId="77777777" w:rsidR="00FB6785" w:rsidRPr="00FB6785" w:rsidRDefault="00FB6785" w:rsidP="00FB6785">
      <w:pPr>
        <w:widowControl/>
        <w:numPr>
          <w:ilvl w:val="0"/>
          <w:numId w:val="18"/>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 xml:space="preserve">При сохранении дивертисментности в качестве фундамента композиции «пластическое» занимает ведущие позиции, возникая в хореографии под воздействием развитой сценарной и музыкальной сторон. Характерно для пластической драмы, действенного балета </w:t>
      </w:r>
      <w:r w:rsidRPr="00FB6785">
        <w:rPr>
          <w:rFonts w:ascii="Times New Roman" w:eastAsia="Times New Roman" w:hAnsi="Times New Roman" w:cs="Times New Roman"/>
          <w:kern w:val="0"/>
          <w:sz w:val="28"/>
          <w:szCs w:val="24"/>
          <w:lang w:val="en-US" w:eastAsia="ru-RU"/>
        </w:rPr>
        <w:t>XVIII</w:t>
      </w:r>
      <w:r w:rsidRPr="00FB6785">
        <w:rPr>
          <w:rFonts w:ascii="Times New Roman" w:eastAsia="Times New Roman" w:hAnsi="Times New Roman" w:cs="Times New Roman"/>
          <w:kern w:val="0"/>
          <w:sz w:val="28"/>
          <w:szCs w:val="24"/>
          <w:lang w:eastAsia="ru-RU"/>
        </w:rPr>
        <w:t xml:space="preserve"> века и хореодрамы </w:t>
      </w:r>
      <w:r w:rsidRPr="00FB6785">
        <w:rPr>
          <w:rFonts w:ascii="Times New Roman" w:eastAsia="Times New Roman" w:hAnsi="Times New Roman" w:cs="Times New Roman"/>
          <w:kern w:val="0"/>
          <w:sz w:val="28"/>
          <w:szCs w:val="24"/>
          <w:lang w:val="en-US" w:eastAsia="ru-RU"/>
        </w:rPr>
        <w:t>XIX</w:t>
      </w:r>
      <w:r w:rsidRPr="00FB6785">
        <w:rPr>
          <w:rFonts w:ascii="Times New Roman" w:eastAsia="Times New Roman" w:hAnsi="Times New Roman" w:cs="Times New Roman"/>
          <w:kern w:val="0"/>
          <w:sz w:val="28"/>
          <w:szCs w:val="24"/>
          <w:lang w:eastAsia="ru-RU"/>
        </w:rPr>
        <w:t>-</w:t>
      </w:r>
      <w:r w:rsidRPr="00FB6785">
        <w:rPr>
          <w:rFonts w:ascii="Times New Roman" w:eastAsia="Times New Roman" w:hAnsi="Times New Roman" w:cs="Times New Roman"/>
          <w:kern w:val="0"/>
          <w:sz w:val="28"/>
          <w:szCs w:val="24"/>
          <w:lang w:val="en-US" w:eastAsia="ru-RU"/>
        </w:rPr>
        <w:t>XX</w:t>
      </w:r>
      <w:r w:rsidRPr="00FB6785">
        <w:rPr>
          <w:rFonts w:ascii="Times New Roman" w:eastAsia="Times New Roman" w:hAnsi="Times New Roman" w:cs="Times New Roman"/>
          <w:kern w:val="0"/>
          <w:sz w:val="28"/>
          <w:szCs w:val="24"/>
          <w:lang w:eastAsia="ru-RU"/>
        </w:rPr>
        <w:t xml:space="preserve"> веков («Дон Жуан» Глюка, «Творения Прометея» Бетховена, «Лебединое озеро» Чайковского и др.).</w:t>
      </w:r>
    </w:p>
    <w:p w14:paraId="3CCEE84C" w14:textId="77777777" w:rsidR="00FB6785" w:rsidRPr="00FB6785" w:rsidRDefault="00FB6785" w:rsidP="00FB6785">
      <w:pPr>
        <w:widowControl/>
        <w:numPr>
          <w:ilvl w:val="0"/>
          <w:numId w:val="18"/>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lastRenderedPageBreak/>
        <w:t>Подчеркнутое господство «пластического» в музыке и хореографии, представляющих два свободных самостоятельных текста, либо объединяемых общей коллизией, либо созвучных друг другу в эмоционально-колористическом решении. Яркий пример – постановки М. Фокина, сопрягавшего музыку оперно-симфонической традиции с системой свободной пластики, эмоционального танца, отличного от «классической» школы.</w:t>
      </w:r>
    </w:p>
    <w:p w14:paraId="68B28B97" w14:textId="77777777" w:rsidR="00FB6785" w:rsidRPr="00FB6785" w:rsidRDefault="00FB6785" w:rsidP="00FB6785">
      <w:pPr>
        <w:widowControl/>
        <w:numPr>
          <w:ilvl w:val="0"/>
          <w:numId w:val="18"/>
        </w:numPr>
        <w:tabs>
          <w:tab w:val="clear" w:pos="709"/>
        </w:tabs>
        <w:suppressAutoHyphens w:val="0"/>
        <w:spacing w:after="0" w:line="360" w:lineRule="auto"/>
        <w:ind w:left="0" w:firstLine="567"/>
        <w:jc w:val="left"/>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 xml:space="preserve">Сочетание «пластического» в музыке и «танцевального» в хореографии. Пройдя многовековую историю, балет научился выражать смысл и действие средствами самого «классического» танца, поднявшегося на высоту художественных обобщений. Такое сочетание присуще балетам-симфониям, абстрактным балетам ХХ века, в которых взаимосвязь двух текстов рождается не вследствие сюжетной канвы, а из сопряженности эмоционально-смысловых импульсов, планов. </w:t>
      </w:r>
    </w:p>
    <w:p w14:paraId="24A213D9"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 xml:space="preserve">Обобщающие наблюдения позволяют определить перспективы дальнейших исследований. Одна из них видится в возможности проследить «сквозные» линии в развитии жанра балета в конце </w:t>
      </w:r>
      <w:r w:rsidRPr="00FB6785">
        <w:rPr>
          <w:rFonts w:ascii="Times New Roman" w:eastAsia="Times New Roman" w:hAnsi="Times New Roman" w:cs="Times New Roman"/>
          <w:kern w:val="0"/>
          <w:sz w:val="28"/>
          <w:szCs w:val="24"/>
          <w:lang w:val="en-US" w:eastAsia="ru-RU"/>
        </w:rPr>
        <w:t>XIX</w:t>
      </w:r>
      <w:r w:rsidRPr="00FB6785">
        <w:rPr>
          <w:rFonts w:ascii="Times New Roman" w:eastAsia="Times New Roman" w:hAnsi="Times New Roman" w:cs="Times New Roman"/>
          <w:kern w:val="0"/>
          <w:sz w:val="28"/>
          <w:szCs w:val="24"/>
          <w:lang w:eastAsia="ru-RU"/>
        </w:rPr>
        <w:t xml:space="preserve"> ─ первой половине </w:t>
      </w:r>
      <w:r w:rsidRPr="00FB6785">
        <w:rPr>
          <w:rFonts w:ascii="Times New Roman" w:eastAsia="Times New Roman" w:hAnsi="Times New Roman" w:cs="Times New Roman"/>
          <w:kern w:val="0"/>
          <w:sz w:val="28"/>
          <w:szCs w:val="24"/>
          <w:lang w:val="en-US" w:eastAsia="ru-RU"/>
        </w:rPr>
        <w:t>XX</w:t>
      </w:r>
      <w:r w:rsidRPr="00FB6785">
        <w:rPr>
          <w:rFonts w:ascii="Times New Roman" w:eastAsia="Times New Roman" w:hAnsi="Times New Roman" w:cs="Times New Roman"/>
          <w:kern w:val="0"/>
          <w:sz w:val="28"/>
          <w:szCs w:val="24"/>
          <w:lang w:eastAsia="ru-RU"/>
        </w:rPr>
        <w:t xml:space="preserve"> века, поскольку выявленные четыре типа соотнесенности драматургии не утрачивают своей актуальности в контексте новой звуковой среды, позволяя понять творческие ориентиры авторов и открывая путь к осознанию новых явлений второй половины </w:t>
      </w:r>
      <w:r w:rsidRPr="00FB6785">
        <w:rPr>
          <w:rFonts w:ascii="Times New Roman" w:eastAsia="Times New Roman" w:hAnsi="Times New Roman" w:cs="Times New Roman"/>
          <w:kern w:val="0"/>
          <w:sz w:val="28"/>
          <w:szCs w:val="24"/>
          <w:lang w:val="en-US" w:eastAsia="ru-RU"/>
        </w:rPr>
        <w:t>XX</w:t>
      </w:r>
      <w:r w:rsidRPr="00FB6785">
        <w:rPr>
          <w:rFonts w:ascii="Times New Roman" w:eastAsia="Times New Roman" w:hAnsi="Times New Roman" w:cs="Times New Roman"/>
          <w:kern w:val="0"/>
          <w:sz w:val="28"/>
          <w:szCs w:val="24"/>
          <w:lang w:eastAsia="ru-RU"/>
        </w:rPr>
        <w:t xml:space="preserve"> века. Не претендуя на полноту охвата музыкального материала по данному вопросу, требующего специального исследования, приведем в качестве примеров наиболее показательные образцы.</w:t>
      </w:r>
    </w:p>
    <w:p w14:paraId="78E02633"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eastAsia="ru-RU"/>
        </w:rPr>
        <w:t xml:space="preserve"> Черты </w:t>
      </w:r>
      <w:r w:rsidRPr="00FB6785">
        <w:rPr>
          <w:rFonts w:ascii="Times New Roman" w:eastAsia="Times New Roman" w:hAnsi="Times New Roman" w:cs="Times New Roman"/>
          <w:kern w:val="0"/>
          <w:sz w:val="28"/>
          <w:szCs w:val="24"/>
          <w:lang w:val="en-US" w:eastAsia="ru-RU"/>
        </w:rPr>
        <w:t>I</w:t>
      </w:r>
      <w:r w:rsidRPr="00FB6785">
        <w:rPr>
          <w:rFonts w:ascii="Times New Roman" w:eastAsia="Times New Roman" w:hAnsi="Times New Roman" w:cs="Times New Roman"/>
          <w:kern w:val="0"/>
          <w:sz w:val="28"/>
          <w:szCs w:val="24"/>
          <w:lang w:eastAsia="ru-RU"/>
        </w:rPr>
        <w:t xml:space="preserve"> типа и соответственно дивертисментная модель спектакля в совокупности композиционных и музыкально-хореографических характеристик возрождаются в балетах: «Раймонда», «Времена года» А. Глазунова, «Красный мак» Р. Глиэра (1928, хор. М. Захаров), «Пламя Парижа» Б. Асафьева (1932, хор. В. Вайнонен), «На Днепре», «Золушка» С. Прокофьева. Это подтверждают возврат академических балетных форм, приемы аллюзий с романтической драматургией, о чем свидетельствуют сцены </w:t>
      </w:r>
      <w:r w:rsidRPr="00FB6785">
        <w:rPr>
          <w:rFonts w:ascii="Times New Roman" w:eastAsia="Times New Roman" w:hAnsi="Times New Roman" w:cs="Times New Roman"/>
          <w:kern w:val="0"/>
          <w:sz w:val="28"/>
          <w:szCs w:val="24"/>
          <w:lang w:eastAsia="ru-RU"/>
        </w:rPr>
        <w:lastRenderedPageBreak/>
        <w:t xml:space="preserve">сна («Красный мак» </w:t>
      </w:r>
      <w:r w:rsidRPr="00FB6785">
        <w:rPr>
          <w:rFonts w:ascii="Times New Roman" w:eastAsia="Times New Roman" w:hAnsi="Times New Roman" w:cs="Times New Roman"/>
          <w:kern w:val="0"/>
          <w:sz w:val="28"/>
          <w:szCs w:val="24"/>
          <w:lang w:val="en-US" w:eastAsia="ru-RU"/>
        </w:rPr>
        <w:t>II</w:t>
      </w:r>
      <w:r w:rsidRPr="00FB6785">
        <w:rPr>
          <w:rFonts w:ascii="Times New Roman" w:eastAsia="Times New Roman" w:hAnsi="Times New Roman" w:cs="Times New Roman"/>
          <w:kern w:val="0"/>
          <w:sz w:val="28"/>
          <w:szCs w:val="24"/>
          <w:lang w:eastAsia="ru-RU"/>
        </w:rPr>
        <w:t xml:space="preserve"> д.), «театра в театре» («Красный мак» </w:t>
      </w:r>
      <w:r w:rsidRPr="00FB6785">
        <w:rPr>
          <w:rFonts w:ascii="Times New Roman" w:eastAsia="Times New Roman" w:hAnsi="Times New Roman" w:cs="Times New Roman"/>
          <w:kern w:val="0"/>
          <w:sz w:val="28"/>
          <w:szCs w:val="24"/>
          <w:lang w:val="en-US" w:eastAsia="ru-RU"/>
        </w:rPr>
        <w:t>III</w:t>
      </w:r>
      <w:r w:rsidRPr="00FB6785">
        <w:rPr>
          <w:rFonts w:ascii="Times New Roman" w:eastAsia="Times New Roman" w:hAnsi="Times New Roman" w:cs="Times New Roman"/>
          <w:kern w:val="0"/>
          <w:sz w:val="28"/>
          <w:szCs w:val="24"/>
          <w:lang w:eastAsia="ru-RU"/>
        </w:rPr>
        <w:t xml:space="preserve"> д.), «балета в балете» («Пламя Парижа» </w:t>
      </w:r>
      <w:r w:rsidRPr="00FB6785">
        <w:rPr>
          <w:rFonts w:ascii="Times New Roman" w:eastAsia="Times New Roman" w:hAnsi="Times New Roman" w:cs="Times New Roman"/>
          <w:kern w:val="0"/>
          <w:sz w:val="28"/>
          <w:szCs w:val="24"/>
          <w:lang w:val="en-US" w:eastAsia="ru-RU"/>
        </w:rPr>
        <w:t>II</w:t>
      </w:r>
      <w:r w:rsidRPr="00FB6785">
        <w:rPr>
          <w:rFonts w:ascii="Times New Roman" w:eastAsia="Times New Roman" w:hAnsi="Times New Roman" w:cs="Times New Roman"/>
          <w:kern w:val="0"/>
          <w:sz w:val="28"/>
          <w:szCs w:val="24"/>
          <w:lang w:eastAsia="ru-RU"/>
        </w:rPr>
        <w:t xml:space="preserve"> д.). Дансантность музыки подчеркнута расцвечиванием палитры традиционных балетных ритмов старинными жанрами, что становится залогом регулярности и ритмической акцентности.</w:t>
      </w:r>
    </w:p>
    <w:p w14:paraId="4A265F79"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4"/>
          <w:lang w:eastAsia="ru-RU"/>
        </w:rPr>
      </w:pPr>
      <w:r w:rsidRPr="00FB6785">
        <w:rPr>
          <w:rFonts w:ascii="Times New Roman" w:eastAsia="Times New Roman" w:hAnsi="Times New Roman" w:cs="Times New Roman"/>
          <w:kern w:val="0"/>
          <w:sz w:val="28"/>
          <w:szCs w:val="24"/>
          <w:lang w:val="en-US" w:eastAsia="ru-RU"/>
        </w:rPr>
        <w:t>II</w:t>
      </w:r>
      <w:r w:rsidRPr="00FB6785">
        <w:rPr>
          <w:rFonts w:ascii="Times New Roman" w:eastAsia="Times New Roman" w:hAnsi="Times New Roman" w:cs="Times New Roman"/>
          <w:kern w:val="0"/>
          <w:sz w:val="28"/>
          <w:szCs w:val="24"/>
          <w:lang w:eastAsia="ru-RU"/>
        </w:rPr>
        <w:t xml:space="preserve"> тип, характеризуемый как сплав музыкально-симфонического развития и раскрепощения канонических форм при видимом сохранении фрагментов дивертисментности, демонстрируют балеты Б. Асафьева «Бахчисарайский фонтан» (1934), «Кавказский пленник» (1936), «Медный всадник» Р. Глиэра, «Блудный сын», «Ромео и джульетта», «Сказ о каменном цветке» (все С. Прокофьева). Вводимые жанровые обозначения в ряде сочинений – «балет-поэма», «балет-повесть» – используются как детализация ведущего жанрового рельефа «пластической драмы». В качестве внешних признаков этой драматургической модели выступают обращение к большой литературе, преимущественно многоактность, напряженность сценарного действия, конфликтный тип драматургии, контраст образных сфер. Преобладающая роль пантомимы и сцен уравновешивается дивертисментностью, по традиции принимавшей на себя роль характеристики внешней среды, быта, эпохи.</w:t>
      </w:r>
    </w:p>
    <w:p w14:paraId="3D2982FE"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B6785">
        <w:rPr>
          <w:rFonts w:ascii="Times New Roman" w:eastAsia="Times New Roman" w:hAnsi="Times New Roman" w:cs="Times New Roman"/>
          <w:kern w:val="0"/>
          <w:sz w:val="28"/>
          <w:szCs w:val="28"/>
          <w:lang w:val="en-US" w:eastAsia="ru-RU"/>
        </w:rPr>
        <w:t>III</w:t>
      </w:r>
      <w:r w:rsidRPr="00FB6785">
        <w:rPr>
          <w:rFonts w:ascii="Times New Roman" w:eastAsia="Times New Roman" w:hAnsi="Times New Roman" w:cs="Times New Roman"/>
          <w:kern w:val="0"/>
          <w:sz w:val="28"/>
          <w:szCs w:val="28"/>
          <w:lang w:eastAsia="ru-RU"/>
        </w:rPr>
        <w:t xml:space="preserve"> тип отношений воплощен в «Жар-Птице» и «Петрушке» И.Стравинского, «Дафнисе и Хлое» М.Равеля (постановки М.Фокина), «Сказке о Шуте», «Стальном скоке» С.Прокофьева, обобщающим началом которых выступают одноактность композиции, отказ от академических балетных форм (</w:t>
      </w:r>
      <w:r w:rsidRPr="00FB6785">
        <w:rPr>
          <w:rFonts w:ascii="Times New Roman" w:eastAsia="Times New Roman" w:hAnsi="Times New Roman" w:cs="Times New Roman"/>
          <w:kern w:val="0"/>
          <w:sz w:val="28"/>
          <w:szCs w:val="28"/>
          <w:lang w:val="en-US" w:eastAsia="ru-RU"/>
        </w:rPr>
        <w:t>Pas</w:t>
      </w:r>
      <w:r w:rsidRPr="00FB6785">
        <w:rPr>
          <w:rFonts w:ascii="Times New Roman" w:eastAsia="Times New Roman" w:hAnsi="Times New Roman" w:cs="Times New Roman"/>
          <w:kern w:val="0"/>
          <w:sz w:val="28"/>
          <w:szCs w:val="28"/>
          <w:lang w:eastAsia="ru-RU"/>
        </w:rPr>
        <w:t xml:space="preserve"> </w:t>
      </w:r>
      <w:r w:rsidRPr="00FB6785">
        <w:rPr>
          <w:rFonts w:ascii="Times New Roman" w:eastAsia="Times New Roman" w:hAnsi="Times New Roman" w:cs="Times New Roman"/>
          <w:kern w:val="0"/>
          <w:sz w:val="28"/>
          <w:szCs w:val="28"/>
          <w:lang w:val="en-US" w:eastAsia="ru-RU"/>
        </w:rPr>
        <w:t>de</w:t>
      </w:r>
      <w:r w:rsidRPr="00FB6785">
        <w:rPr>
          <w:rFonts w:ascii="Times New Roman" w:eastAsia="Times New Roman" w:hAnsi="Times New Roman" w:cs="Times New Roman"/>
          <w:kern w:val="0"/>
          <w:sz w:val="28"/>
          <w:szCs w:val="28"/>
          <w:lang w:eastAsia="ru-RU"/>
        </w:rPr>
        <w:t xml:space="preserve"> </w:t>
      </w:r>
      <w:r w:rsidRPr="00FB6785">
        <w:rPr>
          <w:rFonts w:ascii="Times New Roman" w:eastAsia="Times New Roman" w:hAnsi="Times New Roman" w:cs="Times New Roman"/>
          <w:kern w:val="0"/>
          <w:sz w:val="28"/>
          <w:szCs w:val="28"/>
          <w:lang w:val="en-US" w:eastAsia="ru-RU"/>
        </w:rPr>
        <w:t>deux</w:t>
      </w:r>
      <w:r w:rsidRPr="00FB6785">
        <w:rPr>
          <w:rFonts w:ascii="Times New Roman" w:eastAsia="Times New Roman" w:hAnsi="Times New Roman" w:cs="Times New Roman"/>
          <w:kern w:val="0"/>
          <w:sz w:val="28"/>
          <w:szCs w:val="28"/>
          <w:lang w:eastAsia="ru-RU"/>
        </w:rPr>
        <w:t xml:space="preserve"> и др.), замена системности классической хореографии оригинальной танцевальной лексикой, объединившей как пальцевую технику, так и обширный словарь свободной пластики. Установка М.Фокина на образно-эмоциональную согласованность звукового и танцевального начал, отношение к музыке как главному элементу спектакля послужили импульсом к выбору музыки, изначально не предназначенной для сцены («Карнавал» Р.Шумана, «Рапсодия на тему Паганини» и др.), что раскрепостило поиски последующих мастеров и предсказало возникновение такого конгломерата музыки и </w:t>
      </w:r>
      <w:r w:rsidRPr="00FB6785">
        <w:rPr>
          <w:rFonts w:ascii="Times New Roman" w:eastAsia="Times New Roman" w:hAnsi="Times New Roman" w:cs="Times New Roman"/>
          <w:kern w:val="0"/>
          <w:sz w:val="28"/>
          <w:szCs w:val="28"/>
          <w:lang w:eastAsia="ru-RU"/>
        </w:rPr>
        <w:lastRenderedPageBreak/>
        <w:t xml:space="preserve">хореографии, какой представлен в балетах Дж.Баланчина на музыку И.Стравинского, Ж.Бизе, П.Чайковского и балетах-симфониях Ф.Лопухова, репрезентирующих </w:t>
      </w:r>
      <w:r w:rsidRPr="00FB6785">
        <w:rPr>
          <w:rFonts w:ascii="Times New Roman" w:eastAsia="Times New Roman" w:hAnsi="Times New Roman" w:cs="Times New Roman"/>
          <w:kern w:val="0"/>
          <w:sz w:val="28"/>
          <w:szCs w:val="28"/>
          <w:lang w:val="en-US" w:eastAsia="ru-RU"/>
        </w:rPr>
        <w:t>IV</w:t>
      </w:r>
      <w:r w:rsidRPr="00FB6785">
        <w:rPr>
          <w:rFonts w:ascii="Times New Roman" w:eastAsia="Times New Roman" w:hAnsi="Times New Roman" w:cs="Times New Roman"/>
          <w:kern w:val="0"/>
          <w:sz w:val="28"/>
          <w:szCs w:val="28"/>
          <w:lang w:eastAsia="ru-RU"/>
        </w:rPr>
        <w:t xml:space="preserve"> тип предложенной классификации. Произведения этой группы отличает удивительное «совпадение» двух самодостаточных текстов, каждый из которых не поступается законами своего искусства, не отвергает его системности. В сочетании двух абсолютов ─ музыки и хореографии ─ рождается новый смысл, обобщение метауровня, далекого от понятия сюжетной коллизии, но раскрывающего суть глубинных процессов балетного синтеза.</w:t>
      </w:r>
    </w:p>
    <w:p w14:paraId="7C932289"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B6785">
        <w:rPr>
          <w:rFonts w:ascii="Times New Roman" w:eastAsia="Times New Roman" w:hAnsi="Times New Roman" w:cs="Times New Roman"/>
          <w:kern w:val="0"/>
          <w:sz w:val="28"/>
          <w:szCs w:val="28"/>
          <w:lang w:eastAsia="ru-RU"/>
        </w:rPr>
        <w:t>Не менее интересным с позиции предложенного в диссертации подхода представляется сравнительный анализ балетмейстерских интерпретаций композиторского замысла, реализованных в сценических решениях, что может стать темой специального исследования (в частности, «Лебединое озеро» П.Чайковского в постановках М.Петипа, В.Бургмейстера, Р.Нуреева, П.Барта, Берна; «Щелкунчик» в постановках М.Петипа ─ Л.Иванова, В.Вайнонена, Ю.Григоровича, П.Барта и др.; «Коппелия» Л.Делиба в постановках А.Сен-Леона, К.Сергеева, Р.Пети; «Золушка» С.Прокофьева в постановках Р.Захарова, К.Сергеева, И.Чернышова, А.Ратманского и др.).</w:t>
      </w:r>
    </w:p>
    <w:p w14:paraId="33A0E0ED" w14:textId="77777777" w:rsidR="00FB6785" w:rsidRPr="00FB6785" w:rsidRDefault="00FB6785" w:rsidP="00FB6785">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eastAsia="ru-RU"/>
        </w:rPr>
      </w:pPr>
      <w:r w:rsidRPr="00FB6785">
        <w:rPr>
          <w:rFonts w:ascii="Times New Roman" w:eastAsia="Times New Roman" w:hAnsi="Times New Roman" w:cs="Times New Roman"/>
          <w:kern w:val="0"/>
          <w:sz w:val="28"/>
          <w:szCs w:val="28"/>
          <w:lang w:eastAsia="ru-RU"/>
        </w:rPr>
        <w:t xml:space="preserve">Не прекращающаяся эволюция жанра, мобильность, обновленность его элементов требуют осознания современных процессов с позиции целостности явления, оценки его предшествующего культурного опыта. В решении подобной исследовательской задачи перспективным представляется предложенный в диссертационной работе метод анализа, неотъемлемый от проблематики взаимосвязи музыки и хореографии. Его действенность раскрывается в возможности: высветить стадиальность жанрового развития; сформулировать понятие танцевального канона, варьируемого в различные эпохи, но неизменного в опоре на сюитность и вариационность; отметить нормативные компоненты жанра и новизну их переосмысления. Это открывает перспективу для изучения творчества отдельного композитора, </w:t>
      </w:r>
      <w:r w:rsidRPr="00FB6785">
        <w:rPr>
          <w:rFonts w:ascii="Times New Roman" w:eastAsia="Times New Roman" w:hAnsi="Times New Roman" w:cs="Times New Roman"/>
          <w:kern w:val="0"/>
          <w:sz w:val="28"/>
          <w:szCs w:val="28"/>
          <w:lang w:eastAsia="ru-RU"/>
        </w:rPr>
        <w:lastRenderedPageBreak/>
        <w:t>местоположения балета в жанровой системе авторского стиля, процесса формообразования, независимо от принадлежности творческой личности к определенной национальной культуре, художественному направлению, шире ─ конкретной культурно-исторической эпохе, что помогает восполнить пробелы в оценке как единичных художественных явлений, так и эволюции жанра в целом.</w:t>
      </w:r>
    </w:p>
    <w:p w14:paraId="7A29B251" w14:textId="77777777" w:rsidR="00FB6785" w:rsidRDefault="00FB6785" w:rsidP="00FB6785"/>
    <w:p w14:paraId="3DE1A104" w14:textId="77777777" w:rsidR="00FB6785" w:rsidRDefault="00FB6785" w:rsidP="00FB6785"/>
    <w:p w14:paraId="13EAE3C8" w14:textId="77777777" w:rsidR="00FB6785" w:rsidRDefault="00FB6785" w:rsidP="00FB6785"/>
    <w:p w14:paraId="6E89CFCC" w14:textId="77777777" w:rsidR="00FB6785" w:rsidRPr="00FB6785" w:rsidRDefault="00FB6785" w:rsidP="00FB6785">
      <w:pPr>
        <w:shd w:val="clear" w:color="auto" w:fill="FFFFFF"/>
        <w:tabs>
          <w:tab w:val="clear" w:pos="709"/>
        </w:tabs>
        <w:suppressAutoHyphens w:val="0"/>
        <w:autoSpaceDE w:val="0"/>
        <w:autoSpaceDN w:val="0"/>
        <w:adjustRightInd w:val="0"/>
        <w:spacing w:after="0" w:line="336" w:lineRule="auto"/>
        <w:ind w:right="14" w:firstLine="0"/>
        <w:jc w:val="center"/>
        <w:rPr>
          <w:rFonts w:ascii="Times New Roman" w:eastAsia="Times New Roman" w:hAnsi="Times New Roman" w:cs="Times New Roman"/>
          <w:b/>
          <w:bCs/>
          <w:color w:val="000000"/>
          <w:kern w:val="0"/>
          <w:sz w:val="28"/>
          <w:szCs w:val="29"/>
          <w:lang w:eastAsia="ru-RU"/>
        </w:rPr>
      </w:pPr>
      <w:r w:rsidRPr="00FB6785">
        <w:rPr>
          <w:rFonts w:ascii="Times New Roman" w:eastAsia="Times New Roman" w:hAnsi="Times New Roman" w:cs="Times New Roman"/>
          <w:b/>
          <w:bCs/>
          <w:color w:val="000000"/>
          <w:kern w:val="0"/>
          <w:sz w:val="28"/>
          <w:szCs w:val="29"/>
          <w:lang w:eastAsia="ru-RU"/>
        </w:rPr>
        <w:t>СПИСОК ЛИТЕРАТУРЫ</w:t>
      </w:r>
    </w:p>
    <w:p w14:paraId="37F5BF8B"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right="14"/>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Аберт Г. В.А.Моцарт Ч.</w:t>
      </w:r>
      <w:r w:rsidRPr="00FB6785">
        <w:rPr>
          <w:rFonts w:ascii="Times New Roman" w:eastAsia="Times New Roman" w:hAnsi="Times New Roman" w:cs="Times New Roman"/>
          <w:color w:val="000000"/>
          <w:kern w:val="0"/>
          <w:sz w:val="28"/>
          <w:szCs w:val="28"/>
          <w:lang w:val="en-US" w:eastAsia="ru-RU"/>
        </w:rPr>
        <w:t>I</w:t>
      </w:r>
      <w:r w:rsidRPr="00FB6785">
        <w:rPr>
          <w:rFonts w:ascii="Times New Roman" w:eastAsia="Times New Roman" w:hAnsi="Times New Roman" w:cs="Times New Roman"/>
          <w:color w:val="000000"/>
          <w:kern w:val="0"/>
          <w:sz w:val="28"/>
          <w:szCs w:val="28"/>
          <w:lang w:eastAsia="ru-RU"/>
        </w:rPr>
        <w:t xml:space="preserve">, кн.2: Пер. с нем. коммент. К.К.Саквы. - 2-е изд. - М.: Музыка, 1988. </w:t>
      </w:r>
      <w:r w:rsidRPr="00FB6785">
        <w:rPr>
          <w:rFonts w:ascii="Times New Roman" w:eastAsia="Times New Roman" w:hAnsi="Times New Roman" w:cs="Times New Roman"/>
          <w:color w:val="000000"/>
          <w:kern w:val="0"/>
          <w:sz w:val="28"/>
          <w:szCs w:val="28"/>
          <w:lang w:val="uk-UA" w:eastAsia="ru-RU"/>
        </w:rPr>
        <w:t>-</w:t>
      </w:r>
      <w:r w:rsidRPr="00FB6785">
        <w:rPr>
          <w:rFonts w:ascii="Times New Roman" w:eastAsia="Times New Roman" w:hAnsi="Times New Roman" w:cs="Times New Roman"/>
          <w:color w:val="000000"/>
          <w:kern w:val="0"/>
          <w:sz w:val="28"/>
          <w:szCs w:val="28"/>
          <w:lang w:eastAsia="ru-RU"/>
        </w:rPr>
        <w:t xml:space="preserve"> 608</w:t>
      </w:r>
      <w:r w:rsidRPr="00FB6785">
        <w:rPr>
          <w:rFonts w:ascii="Times New Roman" w:eastAsia="Times New Roman" w:hAnsi="Times New Roman" w:cs="Times New Roman"/>
          <w:color w:val="000000"/>
          <w:kern w:val="0"/>
          <w:sz w:val="28"/>
          <w:szCs w:val="28"/>
          <w:lang w:val="uk-UA" w:eastAsia="ru-RU"/>
        </w:rPr>
        <w:t xml:space="preserve"> </w:t>
      </w:r>
      <w:r w:rsidRPr="00FB6785">
        <w:rPr>
          <w:rFonts w:ascii="Times New Roman" w:eastAsia="Times New Roman" w:hAnsi="Times New Roman" w:cs="Times New Roman"/>
          <w:color w:val="000000"/>
          <w:kern w:val="0"/>
          <w:sz w:val="28"/>
          <w:szCs w:val="28"/>
          <w:lang w:eastAsia="ru-RU"/>
        </w:rPr>
        <w:t>с.</w:t>
      </w:r>
    </w:p>
    <w:p w14:paraId="69C209D7"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right="14"/>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Аберт Г. В.А.Моцарт Ч.</w:t>
      </w:r>
      <w:r w:rsidRPr="00FB6785">
        <w:rPr>
          <w:rFonts w:ascii="Times New Roman" w:eastAsia="Times New Roman" w:hAnsi="Times New Roman" w:cs="Times New Roman"/>
          <w:color w:val="000000"/>
          <w:kern w:val="0"/>
          <w:sz w:val="28"/>
          <w:szCs w:val="28"/>
          <w:lang w:val="en-US" w:eastAsia="ru-RU"/>
        </w:rPr>
        <w:t>II</w:t>
      </w:r>
      <w:r w:rsidRPr="00FB6785">
        <w:rPr>
          <w:rFonts w:ascii="Times New Roman" w:eastAsia="Times New Roman" w:hAnsi="Times New Roman" w:cs="Times New Roman"/>
          <w:color w:val="000000"/>
          <w:kern w:val="0"/>
          <w:sz w:val="28"/>
          <w:szCs w:val="28"/>
          <w:lang w:eastAsia="ru-RU"/>
        </w:rPr>
        <w:t>, кн.2: Пер. с нем. коммент. К.К.Саквы. - 2-е изд. - М.: Музыка, 19</w:t>
      </w:r>
      <w:r w:rsidRPr="00FB6785">
        <w:rPr>
          <w:rFonts w:ascii="Times New Roman" w:eastAsia="Times New Roman" w:hAnsi="Times New Roman" w:cs="Times New Roman"/>
          <w:color w:val="000000"/>
          <w:kern w:val="0"/>
          <w:sz w:val="28"/>
          <w:szCs w:val="28"/>
          <w:lang w:val="uk-UA" w:eastAsia="ru-RU"/>
        </w:rPr>
        <w:t>90</w:t>
      </w:r>
      <w:r w:rsidRPr="00FB6785">
        <w:rPr>
          <w:rFonts w:ascii="Times New Roman" w:eastAsia="Times New Roman" w:hAnsi="Times New Roman" w:cs="Times New Roman"/>
          <w:color w:val="000000"/>
          <w:kern w:val="0"/>
          <w:sz w:val="28"/>
          <w:szCs w:val="28"/>
          <w:lang w:eastAsia="ru-RU"/>
        </w:rPr>
        <w:t xml:space="preserve">. - </w:t>
      </w:r>
      <w:r w:rsidRPr="00FB6785">
        <w:rPr>
          <w:rFonts w:ascii="Times New Roman" w:eastAsia="Times New Roman" w:hAnsi="Times New Roman" w:cs="Times New Roman"/>
          <w:color w:val="000000"/>
          <w:kern w:val="0"/>
          <w:sz w:val="28"/>
          <w:szCs w:val="28"/>
          <w:lang w:val="uk-UA" w:eastAsia="ru-RU"/>
        </w:rPr>
        <w:t xml:space="preserve">560 </w:t>
      </w:r>
      <w:r w:rsidRPr="00FB6785">
        <w:rPr>
          <w:rFonts w:ascii="Times New Roman" w:eastAsia="Times New Roman" w:hAnsi="Times New Roman" w:cs="Times New Roman"/>
          <w:color w:val="000000"/>
          <w:kern w:val="0"/>
          <w:sz w:val="28"/>
          <w:szCs w:val="28"/>
          <w:lang w:eastAsia="ru-RU"/>
        </w:rPr>
        <w:t>с.</w:t>
      </w:r>
    </w:p>
    <w:p w14:paraId="54006ED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right="11"/>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Авдеева Л. Балет Узбекистана. - Ташкент: Изд-во лит.и искусства, 1973. - 152</w:t>
      </w:r>
      <w:r w:rsidRPr="00FB6785">
        <w:rPr>
          <w:rFonts w:ascii="Times New Roman" w:eastAsia="Times New Roman" w:hAnsi="Times New Roman" w:cs="Times New Roman"/>
          <w:color w:val="000000"/>
          <w:kern w:val="0"/>
          <w:sz w:val="28"/>
          <w:szCs w:val="28"/>
          <w:lang w:val="uk-UA" w:eastAsia="ru-RU"/>
        </w:rPr>
        <w:t xml:space="preserve"> </w:t>
      </w:r>
      <w:r w:rsidRPr="00FB6785">
        <w:rPr>
          <w:rFonts w:ascii="Times New Roman" w:eastAsia="Times New Roman" w:hAnsi="Times New Roman" w:cs="Times New Roman"/>
          <w:color w:val="000000"/>
          <w:kern w:val="0"/>
          <w:sz w:val="28"/>
          <w:szCs w:val="28"/>
          <w:lang w:eastAsia="ru-RU"/>
        </w:rPr>
        <w:t>с.</w:t>
      </w:r>
    </w:p>
    <w:p w14:paraId="2FA94A55"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right="11"/>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Айседора Дункан: Дункан А. Моя жизнь; Шнейдер И. Встречи с Есениным: Воспоминания. - К.: </w:t>
      </w:r>
      <w:r w:rsidRPr="00FB6785">
        <w:rPr>
          <w:rFonts w:ascii="Times New Roman" w:eastAsia="Times New Roman" w:hAnsi="Times New Roman" w:cs="Times New Roman"/>
          <w:color w:val="000000"/>
          <w:kern w:val="0"/>
          <w:sz w:val="28"/>
          <w:szCs w:val="28"/>
          <w:lang w:val="uk-UA" w:eastAsia="ru-RU"/>
        </w:rPr>
        <w:t>Мистецтво</w:t>
      </w:r>
      <w:r w:rsidRPr="00FB6785">
        <w:rPr>
          <w:rFonts w:ascii="Times New Roman" w:eastAsia="Times New Roman" w:hAnsi="Times New Roman" w:cs="Times New Roman"/>
          <w:color w:val="000000"/>
          <w:kern w:val="0"/>
          <w:sz w:val="28"/>
          <w:szCs w:val="28"/>
          <w:lang w:eastAsia="ru-RU"/>
        </w:rPr>
        <w:t>, 1989. - 349</w:t>
      </w:r>
      <w:r w:rsidRPr="00FB6785">
        <w:rPr>
          <w:rFonts w:ascii="Times New Roman" w:eastAsia="Times New Roman" w:hAnsi="Times New Roman" w:cs="Times New Roman"/>
          <w:color w:val="000000"/>
          <w:kern w:val="0"/>
          <w:sz w:val="28"/>
          <w:szCs w:val="28"/>
          <w:lang w:val="uk-UA" w:eastAsia="ru-RU"/>
        </w:rPr>
        <w:t xml:space="preserve"> </w:t>
      </w:r>
      <w:r w:rsidRPr="00FB6785">
        <w:rPr>
          <w:rFonts w:ascii="Times New Roman" w:eastAsia="Times New Roman" w:hAnsi="Times New Roman" w:cs="Times New Roman"/>
          <w:color w:val="000000"/>
          <w:kern w:val="0"/>
          <w:sz w:val="28"/>
          <w:szCs w:val="28"/>
          <w:lang w:eastAsia="ru-RU"/>
        </w:rPr>
        <w:t>с.</w:t>
      </w:r>
    </w:p>
    <w:p w14:paraId="0C956E02"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right="11"/>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Алексей Ермолаев. Сборник статей / Ред. сост. М.А.Чурова. - М.: Искусство, 1974. - 232</w:t>
      </w:r>
      <w:r w:rsidRPr="00FB6785">
        <w:rPr>
          <w:rFonts w:ascii="Times New Roman" w:eastAsia="Times New Roman" w:hAnsi="Times New Roman" w:cs="Times New Roman"/>
          <w:color w:val="000000"/>
          <w:kern w:val="0"/>
          <w:sz w:val="28"/>
          <w:szCs w:val="28"/>
          <w:lang w:val="uk-UA" w:eastAsia="ru-RU"/>
        </w:rPr>
        <w:t xml:space="preserve"> </w:t>
      </w:r>
      <w:r w:rsidRPr="00FB6785">
        <w:rPr>
          <w:rFonts w:ascii="Times New Roman" w:eastAsia="Times New Roman" w:hAnsi="Times New Roman" w:cs="Times New Roman"/>
          <w:color w:val="000000"/>
          <w:kern w:val="0"/>
          <w:sz w:val="28"/>
          <w:szCs w:val="28"/>
          <w:lang w:eastAsia="ru-RU"/>
        </w:rPr>
        <w:t>с.</w:t>
      </w:r>
    </w:p>
    <w:p w14:paraId="5BA9EF02"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right="14"/>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Альгаротти Ф. Очерк об опере // Музыкальная эстетика Западной Европы </w:t>
      </w:r>
      <w:r w:rsidRPr="00FB6785">
        <w:rPr>
          <w:rFonts w:ascii="Times New Roman" w:eastAsia="Times New Roman" w:hAnsi="Times New Roman" w:cs="Times New Roman"/>
          <w:color w:val="000000"/>
          <w:kern w:val="0"/>
          <w:sz w:val="28"/>
          <w:szCs w:val="29"/>
          <w:lang w:val="en-US" w:eastAsia="ru-RU"/>
        </w:rPr>
        <w:t>XVII</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29"/>
          <w:lang w:val="en-US" w:eastAsia="ru-RU"/>
        </w:rPr>
        <w:t>XVIII</w:t>
      </w:r>
      <w:r w:rsidRPr="00FB6785">
        <w:rPr>
          <w:rFonts w:ascii="Times New Roman" w:eastAsia="Times New Roman" w:hAnsi="Times New Roman" w:cs="Times New Roman"/>
          <w:color w:val="000000"/>
          <w:kern w:val="0"/>
          <w:sz w:val="28"/>
          <w:szCs w:val="29"/>
          <w:lang w:eastAsia="ru-RU"/>
        </w:rPr>
        <w:t xml:space="preserve"> веков /Сост. В.П.Шестаков. - М.: Музыка, 1971. - С. 119-133.</w:t>
      </w:r>
    </w:p>
    <w:p w14:paraId="214306FB"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right="14"/>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Альшванг А.А. П.И.Чайковский. Изд. 2-е. - М.: Музыка, 1967. - 927</w:t>
      </w:r>
      <w:r w:rsidRPr="00FB6785">
        <w:rPr>
          <w:rFonts w:ascii="Times New Roman" w:eastAsia="Times New Roman" w:hAnsi="Times New Roman" w:cs="Times New Roman"/>
          <w:color w:val="000000"/>
          <w:kern w:val="0"/>
          <w:sz w:val="28"/>
          <w:szCs w:val="29"/>
          <w:lang w:val="uk-UA" w:eastAsia="ru-RU"/>
        </w:rPr>
        <w:t xml:space="preserve"> </w:t>
      </w:r>
      <w:r w:rsidRPr="00FB6785">
        <w:rPr>
          <w:rFonts w:ascii="Times New Roman" w:eastAsia="Times New Roman" w:hAnsi="Times New Roman" w:cs="Times New Roman"/>
          <w:color w:val="000000"/>
          <w:kern w:val="0"/>
          <w:sz w:val="28"/>
          <w:szCs w:val="29"/>
          <w:lang w:eastAsia="ru-RU"/>
        </w:rPr>
        <w:t>с.</w:t>
      </w:r>
    </w:p>
    <w:p w14:paraId="236F8A33"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right="11"/>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Андреев А. Мысли и суждения мэтра Гаспаро Анджолини // Музыкальная жизнь, 1983. - №22. - С. 20-21.</w:t>
      </w:r>
    </w:p>
    <w:p w14:paraId="09159727"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right="14"/>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Аникст А.А. Теория драмы от Аристотеля до Лессинга. История учений о драме. - М.: Наука, 1967. - 455</w:t>
      </w:r>
      <w:r w:rsidRPr="00FB6785">
        <w:rPr>
          <w:rFonts w:ascii="Times New Roman" w:eastAsia="Times New Roman" w:hAnsi="Times New Roman" w:cs="Times New Roman"/>
          <w:color w:val="000000"/>
          <w:kern w:val="0"/>
          <w:sz w:val="28"/>
          <w:szCs w:val="29"/>
          <w:lang w:val="uk-UA" w:eastAsia="ru-RU"/>
        </w:rPr>
        <w:t xml:space="preserve"> </w:t>
      </w:r>
      <w:r w:rsidRPr="00FB6785">
        <w:rPr>
          <w:rFonts w:ascii="Times New Roman" w:eastAsia="Times New Roman" w:hAnsi="Times New Roman" w:cs="Times New Roman"/>
          <w:color w:val="000000"/>
          <w:kern w:val="0"/>
          <w:sz w:val="28"/>
          <w:szCs w:val="29"/>
          <w:lang w:eastAsia="ru-RU"/>
        </w:rPr>
        <w:t>с.</w:t>
      </w:r>
    </w:p>
    <w:p w14:paraId="1C5477BB"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Анфилова С.Г. «Золушка» С.Прокофьева: поворот к традиции или жанровый эксперимент? // </w:t>
      </w:r>
      <w:r w:rsidRPr="00FB6785">
        <w:rPr>
          <w:rFonts w:ascii="Times New Roman" w:eastAsia="Times New Roman" w:hAnsi="Times New Roman" w:cs="Times New Roman"/>
          <w:color w:val="000000"/>
          <w:kern w:val="0"/>
          <w:sz w:val="28"/>
          <w:szCs w:val="28"/>
          <w:lang w:val="uk-UA" w:eastAsia="ru-RU"/>
        </w:rPr>
        <w:t>Традиції та новації у вищій архітектурно-</w:t>
      </w:r>
      <w:r w:rsidRPr="00FB6785">
        <w:rPr>
          <w:rFonts w:ascii="Times New Roman" w:eastAsia="Times New Roman" w:hAnsi="Times New Roman" w:cs="Times New Roman"/>
          <w:color w:val="000000"/>
          <w:kern w:val="0"/>
          <w:sz w:val="28"/>
          <w:szCs w:val="28"/>
          <w:lang w:val="uk-UA" w:eastAsia="ru-RU"/>
        </w:rPr>
        <w:lastRenderedPageBreak/>
        <w:t>художній освіті / Під загальною редакцією Н.Є.Трегуб. -Харків: ХДАДМ, №5 - 6/2003 -3- 4/2004. - 188 с. - С.54-57.</w:t>
      </w:r>
    </w:p>
    <w:p w14:paraId="6F81FC20"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Арановский М.Г. Мелодика С.Прокофьева. Исслед. очерки - Л.: Музыка, 1969. - 231</w:t>
      </w:r>
      <w:r w:rsidRPr="00FB6785">
        <w:rPr>
          <w:rFonts w:ascii="Times New Roman" w:eastAsia="Times New Roman" w:hAnsi="Times New Roman" w:cs="Times New Roman"/>
          <w:color w:val="000000"/>
          <w:kern w:val="0"/>
          <w:sz w:val="28"/>
          <w:szCs w:val="29"/>
          <w:lang w:val="uk-UA" w:eastAsia="ru-RU"/>
        </w:rPr>
        <w:t xml:space="preserve"> </w:t>
      </w:r>
      <w:r w:rsidRPr="00FB6785">
        <w:rPr>
          <w:rFonts w:ascii="Times New Roman" w:eastAsia="Times New Roman" w:hAnsi="Times New Roman" w:cs="Times New Roman"/>
          <w:color w:val="000000"/>
          <w:kern w:val="0"/>
          <w:sz w:val="28"/>
          <w:szCs w:val="29"/>
          <w:lang w:eastAsia="ru-RU"/>
        </w:rPr>
        <w:t>с.</w:t>
      </w:r>
    </w:p>
    <w:p w14:paraId="68B2447E"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Арановский М.Г. Симфонические искания: Проблемы жанра симфонии в советской музыке 1960-1975 годов. Исслед. очерки. - Л.: Сов. композитор, 1979. - 287</w:t>
      </w:r>
      <w:r w:rsidRPr="00FB6785">
        <w:rPr>
          <w:rFonts w:ascii="Times New Roman" w:eastAsia="Times New Roman" w:hAnsi="Times New Roman" w:cs="Times New Roman"/>
          <w:color w:val="000000"/>
          <w:kern w:val="0"/>
          <w:sz w:val="28"/>
          <w:szCs w:val="29"/>
          <w:lang w:val="uk-UA" w:eastAsia="ru-RU"/>
        </w:rPr>
        <w:t xml:space="preserve"> </w:t>
      </w:r>
      <w:r w:rsidRPr="00FB6785">
        <w:rPr>
          <w:rFonts w:ascii="Times New Roman" w:eastAsia="Times New Roman" w:hAnsi="Times New Roman" w:cs="Times New Roman"/>
          <w:color w:val="000000"/>
          <w:kern w:val="0"/>
          <w:sz w:val="28"/>
          <w:szCs w:val="29"/>
          <w:lang w:eastAsia="ru-RU"/>
        </w:rPr>
        <w:t xml:space="preserve">с. </w:t>
      </w:r>
    </w:p>
    <w:p w14:paraId="19FA9322"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Армашевская К.Н., Вайнонен Н.В. Балетмейстер Вайнонен. - М.: Искусство, 1971. - 278</w:t>
      </w:r>
      <w:r w:rsidRPr="00FB6785">
        <w:rPr>
          <w:rFonts w:ascii="Times New Roman" w:eastAsia="Times New Roman" w:hAnsi="Times New Roman" w:cs="Times New Roman"/>
          <w:color w:val="000000"/>
          <w:kern w:val="0"/>
          <w:sz w:val="28"/>
          <w:szCs w:val="28"/>
          <w:lang w:val="uk-UA" w:eastAsia="ru-RU"/>
        </w:rPr>
        <w:t xml:space="preserve"> </w:t>
      </w:r>
      <w:r w:rsidRPr="00FB6785">
        <w:rPr>
          <w:rFonts w:ascii="Times New Roman" w:eastAsia="Times New Roman" w:hAnsi="Times New Roman" w:cs="Times New Roman"/>
          <w:color w:val="000000"/>
          <w:kern w:val="0"/>
          <w:sz w:val="28"/>
          <w:szCs w:val="28"/>
          <w:lang w:eastAsia="ru-RU"/>
        </w:rPr>
        <w:t>с.</w:t>
      </w:r>
    </w:p>
    <w:p w14:paraId="3CEB2E68"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Асафьев Б.В. Музыкальная форма как процесс. Книга 2. Интонация. - М. - Л.: Музыка, 1947. - 164</w:t>
      </w:r>
      <w:r w:rsidRPr="00FB6785">
        <w:rPr>
          <w:rFonts w:ascii="Times New Roman" w:eastAsia="Times New Roman" w:hAnsi="Times New Roman" w:cs="Times New Roman"/>
          <w:color w:val="000000"/>
          <w:kern w:val="0"/>
          <w:sz w:val="28"/>
          <w:szCs w:val="29"/>
          <w:lang w:val="uk-UA" w:eastAsia="ru-RU"/>
        </w:rPr>
        <w:t xml:space="preserve"> </w:t>
      </w:r>
      <w:r w:rsidRPr="00FB6785">
        <w:rPr>
          <w:rFonts w:ascii="Times New Roman" w:eastAsia="Times New Roman" w:hAnsi="Times New Roman" w:cs="Times New Roman"/>
          <w:color w:val="000000"/>
          <w:kern w:val="0"/>
          <w:sz w:val="28"/>
          <w:szCs w:val="29"/>
          <w:lang w:eastAsia="ru-RU"/>
        </w:rPr>
        <w:t>с.</w:t>
      </w:r>
    </w:p>
    <w:p w14:paraId="25602852"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Асафьев Б.В. О балете. Статьи. Рецензии. Воспоминания - Л.: Музыка, 1974. - 296</w:t>
      </w:r>
      <w:r w:rsidRPr="00FB6785">
        <w:rPr>
          <w:rFonts w:ascii="Times New Roman" w:eastAsia="Times New Roman" w:hAnsi="Times New Roman" w:cs="Times New Roman"/>
          <w:color w:val="000000"/>
          <w:kern w:val="0"/>
          <w:sz w:val="28"/>
          <w:szCs w:val="29"/>
          <w:lang w:val="uk-UA" w:eastAsia="ru-RU"/>
        </w:rPr>
        <w:t xml:space="preserve"> </w:t>
      </w:r>
      <w:r w:rsidRPr="00FB6785">
        <w:rPr>
          <w:rFonts w:ascii="Times New Roman" w:eastAsia="Times New Roman" w:hAnsi="Times New Roman" w:cs="Times New Roman"/>
          <w:color w:val="000000"/>
          <w:kern w:val="0"/>
          <w:sz w:val="28"/>
          <w:szCs w:val="29"/>
          <w:lang w:eastAsia="ru-RU"/>
        </w:rPr>
        <w:t>с.</w:t>
      </w:r>
    </w:p>
    <w:p w14:paraId="74F791C6"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Астахова О.А. К вопросу о хореографической теме в классическом балете // Музыка и хореография современного балета: Сб. статей - М.: Музыка 1982. - Вып. 4. - С. 72-86.</w:t>
      </w:r>
    </w:p>
    <w:p w14:paraId="58A05DC7"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Астахова О.А. Принципы взаимосвязи музыки и танца: Дис… канд. искусств.: 17.00.02 - М., 1993. -169</w:t>
      </w:r>
      <w:r w:rsidRPr="00FB6785">
        <w:rPr>
          <w:rFonts w:ascii="Times New Roman" w:eastAsia="Times New Roman" w:hAnsi="Times New Roman" w:cs="Times New Roman"/>
          <w:color w:val="000000"/>
          <w:kern w:val="0"/>
          <w:sz w:val="28"/>
          <w:szCs w:val="29"/>
          <w:lang w:val="uk-UA" w:eastAsia="ru-RU"/>
        </w:rPr>
        <w:t xml:space="preserve"> </w:t>
      </w:r>
      <w:r w:rsidRPr="00FB6785">
        <w:rPr>
          <w:rFonts w:ascii="Times New Roman" w:eastAsia="Times New Roman" w:hAnsi="Times New Roman" w:cs="Times New Roman"/>
          <w:color w:val="000000"/>
          <w:kern w:val="0"/>
          <w:sz w:val="28"/>
          <w:szCs w:val="29"/>
          <w:lang w:eastAsia="ru-RU"/>
        </w:rPr>
        <w:t>с.</w:t>
      </w:r>
    </w:p>
    <w:p w14:paraId="1B3A7715"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Астахова О.А. Хореографическая полифония в балете И.Стравинского-М.Фокина «Жар-птица» // Музыка и хореография современного балета: Сб. статей. - Л.: Музыка, 1987. -Вып. 5. - С.196-209.</w:t>
      </w:r>
    </w:p>
    <w:p w14:paraId="2CF727A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Базарова Н.П. Классический танец. Методика четвертого и пятого года обучения. - 2-е изд. испр. - Л.: Искусство, 1984. - 199</w:t>
      </w:r>
      <w:r w:rsidRPr="00FB6785">
        <w:rPr>
          <w:rFonts w:ascii="Times New Roman" w:eastAsia="Times New Roman" w:hAnsi="Times New Roman" w:cs="Times New Roman"/>
          <w:color w:val="000000"/>
          <w:kern w:val="0"/>
          <w:sz w:val="28"/>
          <w:szCs w:val="28"/>
          <w:lang w:val="uk-UA" w:eastAsia="ru-RU"/>
        </w:rPr>
        <w:t xml:space="preserve"> </w:t>
      </w:r>
      <w:r w:rsidRPr="00FB6785">
        <w:rPr>
          <w:rFonts w:ascii="Times New Roman" w:eastAsia="Times New Roman" w:hAnsi="Times New Roman" w:cs="Times New Roman"/>
          <w:color w:val="000000"/>
          <w:kern w:val="0"/>
          <w:sz w:val="28"/>
          <w:szCs w:val="28"/>
          <w:lang w:eastAsia="ru-RU"/>
        </w:rPr>
        <w:t>с.</w:t>
      </w:r>
    </w:p>
    <w:p w14:paraId="20B95FBB"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val="uk-UA" w:eastAsia="ru-RU"/>
        </w:rPr>
        <w:t xml:space="preserve">Базарова Н.П., Мей В.П. Азбука </w:t>
      </w:r>
      <w:r w:rsidRPr="00FB6785">
        <w:rPr>
          <w:rFonts w:ascii="Times New Roman" w:eastAsia="Times New Roman" w:hAnsi="Times New Roman" w:cs="Times New Roman"/>
          <w:color w:val="000000"/>
          <w:kern w:val="0"/>
          <w:sz w:val="28"/>
          <w:szCs w:val="28"/>
          <w:lang w:eastAsia="ru-RU"/>
        </w:rPr>
        <w:t>классического танца: Учебно-методическое пособие. - 2-е изд. - Л.: Искусство, 1983. - 207</w:t>
      </w:r>
      <w:r w:rsidRPr="00FB6785">
        <w:rPr>
          <w:rFonts w:ascii="Times New Roman" w:eastAsia="Times New Roman" w:hAnsi="Times New Roman" w:cs="Times New Roman"/>
          <w:color w:val="000000"/>
          <w:kern w:val="0"/>
          <w:sz w:val="28"/>
          <w:szCs w:val="28"/>
          <w:lang w:val="uk-UA" w:eastAsia="ru-RU"/>
        </w:rPr>
        <w:t xml:space="preserve"> </w:t>
      </w:r>
      <w:r w:rsidRPr="00FB6785">
        <w:rPr>
          <w:rFonts w:ascii="Times New Roman" w:eastAsia="Times New Roman" w:hAnsi="Times New Roman" w:cs="Times New Roman"/>
          <w:color w:val="000000"/>
          <w:kern w:val="0"/>
          <w:sz w:val="28"/>
          <w:szCs w:val="28"/>
          <w:lang w:eastAsia="ru-RU"/>
        </w:rPr>
        <w:t>с.</w:t>
      </w:r>
    </w:p>
    <w:p w14:paraId="029A3A8A"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Баласанян К. Музыкальное воспитание балетмейстера // Музыка и хореография современного балета: Сб. статей. - Л.: Музыка, 1979. -Вып. 3. - С.112-116.</w:t>
      </w:r>
    </w:p>
    <w:p w14:paraId="71C47D0C"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Балет: Энциклопедия / Гл.ред. Ю.Н.Григорович. - М.: Сов. энциклопедия, 1981. </w:t>
      </w:r>
      <w:r w:rsidRPr="00FB6785">
        <w:rPr>
          <w:rFonts w:ascii="Times New Roman" w:eastAsia="Times New Roman" w:hAnsi="Times New Roman" w:cs="Times New Roman"/>
          <w:color w:val="000000"/>
          <w:kern w:val="0"/>
          <w:sz w:val="28"/>
          <w:szCs w:val="29"/>
          <w:lang w:val="uk-UA" w:eastAsia="ru-RU"/>
        </w:rPr>
        <w:t>-</w:t>
      </w:r>
      <w:r w:rsidRPr="00FB6785">
        <w:rPr>
          <w:rFonts w:ascii="Times New Roman" w:eastAsia="Times New Roman" w:hAnsi="Times New Roman" w:cs="Times New Roman"/>
          <w:color w:val="000000"/>
          <w:kern w:val="0"/>
          <w:sz w:val="28"/>
          <w:szCs w:val="29"/>
          <w:lang w:eastAsia="ru-RU"/>
        </w:rPr>
        <w:t xml:space="preserve"> 623</w:t>
      </w:r>
      <w:r w:rsidRPr="00FB6785">
        <w:rPr>
          <w:rFonts w:ascii="Times New Roman" w:eastAsia="Times New Roman" w:hAnsi="Times New Roman" w:cs="Times New Roman"/>
          <w:color w:val="000000"/>
          <w:kern w:val="0"/>
          <w:sz w:val="28"/>
          <w:szCs w:val="29"/>
          <w:lang w:val="uk-UA" w:eastAsia="ru-RU"/>
        </w:rPr>
        <w:t xml:space="preserve"> </w:t>
      </w:r>
      <w:r w:rsidRPr="00FB6785">
        <w:rPr>
          <w:rFonts w:ascii="Times New Roman" w:eastAsia="Times New Roman" w:hAnsi="Times New Roman" w:cs="Times New Roman"/>
          <w:color w:val="000000"/>
          <w:kern w:val="0"/>
          <w:sz w:val="28"/>
          <w:szCs w:val="29"/>
          <w:lang w:eastAsia="ru-RU"/>
        </w:rPr>
        <w:t>с.</w:t>
      </w:r>
    </w:p>
    <w:p w14:paraId="19FE290E"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Баранова Т. Танцевальная музыка эпохи Возрождения // Музыка и </w:t>
      </w:r>
      <w:r w:rsidRPr="00FB6785">
        <w:rPr>
          <w:rFonts w:ascii="Times New Roman" w:eastAsia="Times New Roman" w:hAnsi="Times New Roman" w:cs="Times New Roman"/>
          <w:color w:val="000000"/>
          <w:kern w:val="0"/>
          <w:sz w:val="28"/>
          <w:szCs w:val="29"/>
          <w:lang w:eastAsia="ru-RU"/>
        </w:rPr>
        <w:lastRenderedPageBreak/>
        <w:t>хореография современного балета: Сб. статей - М.: Музыка, 1982. - Вып. 4. - С. 8-35.</w:t>
      </w:r>
    </w:p>
    <w:p w14:paraId="4679B3A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Барсова И. Симфонии Густава Малера. -М.: Сов. композитор, 1975. - 495 с.</w:t>
      </w:r>
    </w:p>
    <w:p w14:paraId="45EE2F5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Батте Ш. Изящные искусства, сведенные к единому принципу // Музыкальная эстетика Западной Европы </w:t>
      </w:r>
      <w:r w:rsidRPr="00FB6785">
        <w:rPr>
          <w:rFonts w:ascii="Times New Roman" w:eastAsia="Times New Roman" w:hAnsi="Times New Roman" w:cs="Times New Roman"/>
          <w:color w:val="000000"/>
          <w:kern w:val="0"/>
          <w:sz w:val="28"/>
          <w:szCs w:val="29"/>
          <w:lang w:val="en-US" w:eastAsia="ru-RU"/>
        </w:rPr>
        <w:t>XVII</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29"/>
          <w:lang w:val="en-US" w:eastAsia="ru-RU"/>
        </w:rPr>
        <w:t>XVIII</w:t>
      </w:r>
      <w:r w:rsidRPr="00FB6785">
        <w:rPr>
          <w:rFonts w:ascii="Times New Roman" w:eastAsia="Times New Roman" w:hAnsi="Times New Roman" w:cs="Times New Roman"/>
          <w:color w:val="000000"/>
          <w:kern w:val="0"/>
          <w:sz w:val="28"/>
          <w:szCs w:val="29"/>
          <w:lang w:eastAsia="ru-RU"/>
        </w:rPr>
        <w:t xml:space="preserve"> веков / Сост. В.П.Шестаков. - М.: Музыка, 1971. - С. 398-408.</w:t>
      </w:r>
    </w:p>
    <w:p w14:paraId="5D9BDBE0"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Белова Е.Студия Драматического балета // Музыкальный театр </w:t>
      </w:r>
      <w:r w:rsidRPr="00FB6785">
        <w:rPr>
          <w:rFonts w:ascii="Times New Roman" w:eastAsia="Times New Roman" w:hAnsi="Times New Roman" w:cs="Times New Roman"/>
          <w:color w:val="000000"/>
          <w:kern w:val="0"/>
          <w:sz w:val="28"/>
          <w:szCs w:val="29"/>
          <w:lang w:val="en-US" w:eastAsia="ru-RU"/>
        </w:rPr>
        <w:t>XX</w:t>
      </w:r>
      <w:r w:rsidRPr="00FB6785">
        <w:rPr>
          <w:rFonts w:ascii="Times New Roman" w:eastAsia="Times New Roman" w:hAnsi="Times New Roman" w:cs="Times New Roman"/>
          <w:color w:val="000000"/>
          <w:kern w:val="0"/>
          <w:sz w:val="28"/>
          <w:szCs w:val="29"/>
          <w:lang w:eastAsia="ru-RU"/>
        </w:rPr>
        <w:t xml:space="preserve"> века: События, проблемы, итоги, перспективы / Ред.-сост. А.Баева, Е.Куриленко. - М.: Едиториал УРСС, 2004. - С.265-286.</w:t>
      </w:r>
    </w:p>
    <w:p w14:paraId="3F4EF917"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Бенуа А. Из воспоминаний // </w:t>
      </w:r>
      <w:r w:rsidRPr="00FB6785">
        <w:rPr>
          <w:rFonts w:ascii="Times New Roman" w:eastAsia="Times New Roman" w:hAnsi="Times New Roman" w:cs="Times New Roman"/>
          <w:color w:val="000000"/>
          <w:kern w:val="0"/>
          <w:sz w:val="28"/>
          <w:szCs w:val="29"/>
          <w:lang w:eastAsia="ru-RU"/>
        </w:rPr>
        <w:t>Музыка и хореография современного балета</w:t>
      </w:r>
      <w:r w:rsidRPr="00FB6785">
        <w:rPr>
          <w:rFonts w:ascii="Times New Roman" w:eastAsia="Times New Roman" w:hAnsi="Times New Roman" w:cs="Times New Roman"/>
          <w:color w:val="000000"/>
          <w:kern w:val="0"/>
          <w:sz w:val="28"/>
          <w:szCs w:val="28"/>
          <w:lang w:eastAsia="ru-RU"/>
        </w:rPr>
        <w:t xml:space="preserve">: Сб. статей. - Л.: Музыка, 1977.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28"/>
          <w:lang w:eastAsia="ru-RU"/>
        </w:rPr>
        <w:t>Вып. 2 - С. 216-223.</w:t>
      </w:r>
    </w:p>
    <w:p w14:paraId="53B6C397"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Берг О. Взаимосвязь музыки и хореографии и музыкальное воспитание балетмейстера // Музыка и хореография современного балета: Сб. статей. - Л.: Музыка, 1979. - Вып. 3. -С.102-112.</w:t>
      </w:r>
    </w:p>
    <w:p w14:paraId="257A68B3"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Блазис К. Танцы вообще. Балетные знаменитости и национальные танцы. - М., 1864. - 225 с.</w:t>
      </w:r>
    </w:p>
    <w:p w14:paraId="640F63A2"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Блок В.М. Метод творческой работы С.Прокофьева: Исследование. - М.: Музыка, 1979. - 143 с.</w:t>
      </w:r>
    </w:p>
    <w:p w14:paraId="3D6E1811" w14:textId="77777777" w:rsidR="00FB6785" w:rsidRPr="00FB6785" w:rsidRDefault="00FB6785" w:rsidP="00FB6785">
      <w:pPr>
        <w:numPr>
          <w:ilvl w:val="0"/>
          <w:numId w:val="19"/>
        </w:numPr>
        <w:shd w:val="clear" w:color="auto" w:fill="FFFFFF"/>
        <w:tabs>
          <w:tab w:val="clear" w:pos="720"/>
          <w:tab w:val="left" w:pos="479"/>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Блок Л. Классический танец: история и современность.</w:t>
      </w:r>
      <w:r w:rsidRPr="00FB6785">
        <w:rPr>
          <w:rFonts w:ascii="Times New Roman" w:eastAsia="Times New Roman" w:hAnsi="Times New Roman" w:cs="Times New Roman"/>
          <w:color w:val="000000"/>
          <w:kern w:val="0"/>
          <w:sz w:val="28"/>
          <w:szCs w:val="29"/>
          <w:lang w:eastAsia="ru-RU"/>
        </w:rPr>
        <w:t xml:space="preserve"> - </w:t>
      </w:r>
      <w:r w:rsidRPr="00FB6785">
        <w:rPr>
          <w:rFonts w:ascii="Times New Roman" w:eastAsia="Times New Roman" w:hAnsi="Times New Roman" w:cs="Times New Roman"/>
          <w:color w:val="000000"/>
          <w:kern w:val="0"/>
          <w:sz w:val="28"/>
          <w:szCs w:val="28"/>
          <w:lang w:eastAsia="ru-RU"/>
        </w:rPr>
        <w:t>М.: Искусство, 1987.</w:t>
      </w:r>
      <w:r w:rsidRPr="00FB6785">
        <w:rPr>
          <w:rFonts w:ascii="Times New Roman" w:eastAsia="Times New Roman" w:hAnsi="Times New Roman" w:cs="Times New Roman"/>
          <w:color w:val="000000"/>
          <w:kern w:val="0"/>
          <w:sz w:val="28"/>
          <w:szCs w:val="29"/>
          <w:lang w:eastAsia="ru-RU"/>
        </w:rPr>
        <w:t xml:space="preserve"> - </w:t>
      </w:r>
      <w:r w:rsidRPr="00FB6785">
        <w:rPr>
          <w:rFonts w:ascii="Times New Roman" w:eastAsia="Times New Roman" w:hAnsi="Times New Roman" w:cs="Times New Roman"/>
          <w:color w:val="000000"/>
          <w:kern w:val="0"/>
          <w:sz w:val="28"/>
          <w:szCs w:val="28"/>
          <w:lang w:eastAsia="ru-RU"/>
        </w:rPr>
        <w:t>554 с.</w:t>
      </w:r>
    </w:p>
    <w:p w14:paraId="439E1253"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Бобровский В.П. О переменности функции музыкальной формы. - М.: Музыка, 1970. - 227 с.</w:t>
      </w:r>
    </w:p>
    <w:p w14:paraId="2231E54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Богданов-Березовский В.М. Оперное и балетное творчество Чайковского. Очерки. - Л. - М.: Искусство, 1940. - 120 с.</w:t>
      </w:r>
    </w:p>
    <w:p w14:paraId="6F368B12"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Богданов-Березовский В.М. Статьи о балете. -Л.: Сов.композитор, 1962. -207 с.</w:t>
      </w:r>
    </w:p>
    <w:p w14:paraId="1A82120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Бондаренко Л.А. Методика хореографической работы в школе и внешкольных заведениях.</w:t>
      </w:r>
      <w:r w:rsidRPr="00FB6785">
        <w:rPr>
          <w:rFonts w:ascii="Times New Roman" w:eastAsia="Times New Roman" w:hAnsi="Times New Roman" w:cs="Times New Roman"/>
          <w:color w:val="000000"/>
          <w:kern w:val="0"/>
          <w:sz w:val="28"/>
          <w:szCs w:val="28"/>
          <w:lang w:val="uk-UA" w:eastAsia="ru-RU"/>
        </w:rPr>
        <w:t xml:space="preserve"> - К.: Муз. Україна, 1985. - 224 с.</w:t>
      </w:r>
    </w:p>
    <w:p w14:paraId="0AFB2E67"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Бочарникова Э.В. Страна волшебная ─ балет. Очерки. - М.: Дет. лит., 1974. - 190 с.</w:t>
      </w:r>
    </w:p>
    <w:p w14:paraId="612FE94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Брудный Д.Л. Киргизский балетный театр. Очерк истории. - Фрунзе: </w:t>
      </w:r>
      <w:r w:rsidRPr="00FB6785">
        <w:rPr>
          <w:rFonts w:ascii="Times New Roman" w:eastAsia="Times New Roman" w:hAnsi="Times New Roman" w:cs="Times New Roman"/>
          <w:color w:val="000000"/>
          <w:kern w:val="0"/>
          <w:sz w:val="28"/>
          <w:szCs w:val="28"/>
          <w:lang w:eastAsia="ru-RU"/>
        </w:rPr>
        <w:lastRenderedPageBreak/>
        <w:t>Кыргызстан, 1968. - 164 с.</w:t>
      </w:r>
    </w:p>
    <w:p w14:paraId="06161E8B"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Ваганова А.Я. Основы классического танца: Учебник. 5-е изд. - Л.: Искусство, 1980. - 192 с.</w:t>
      </w:r>
    </w:p>
    <w:p w14:paraId="199E7FBC"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Ваганова А.Я. Статьи. Воспоминания. Материалы. - Л. - М.: Искусство, 1958 - 342 с.</w:t>
      </w:r>
    </w:p>
    <w:p w14:paraId="7096FC7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Вазем Е.О. Записки балерины Санкт-Петербургского Большого театра 1867-1884 / Под ред. Н.А.Шувалова. - Л. -М.: Искусство, 1937. - 244 с.</w:t>
      </w:r>
    </w:p>
    <w:p w14:paraId="6B60C276"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Ванслов В.В. Балет в ряду других искусств // </w:t>
      </w:r>
      <w:r w:rsidRPr="00FB6785">
        <w:rPr>
          <w:rFonts w:ascii="Times New Roman" w:eastAsia="Times New Roman" w:hAnsi="Times New Roman" w:cs="Times New Roman"/>
          <w:color w:val="000000"/>
          <w:kern w:val="0"/>
          <w:sz w:val="28"/>
          <w:szCs w:val="29"/>
          <w:lang w:eastAsia="ru-RU"/>
        </w:rPr>
        <w:t>Музыка и хореография современного балета</w:t>
      </w:r>
      <w:r w:rsidRPr="00FB6785">
        <w:rPr>
          <w:rFonts w:ascii="Times New Roman" w:eastAsia="Times New Roman" w:hAnsi="Times New Roman" w:cs="Times New Roman"/>
          <w:color w:val="000000"/>
          <w:kern w:val="0"/>
          <w:sz w:val="28"/>
          <w:szCs w:val="28"/>
          <w:lang w:eastAsia="ru-RU"/>
        </w:rPr>
        <w:t>: Сб. статей. - Л.: Музыка, 1977. - Вып. 2. - 239 с.</w:t>
      </w:r>
    </w:p>
    <w:p w14:paraId="7A1129AA"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Ванслов В.В. Балеты Григоровича и проблемы хореографии. Изд. 2-е доп. - М.: Искусство, 1971. - 302 с.</w:t>
      </w:r>
    </w:p>
    <w:p w14:paraId="7F78683F"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Ванслов В.В. Новые черты музыки и хореографии о современности // Музыка и хореография современного балета: Сб. статей. Вып.3. -Л.: Музыка, 1979. -208 с. - С. 5-36.</w:t>
      </w:r>
    </w:p>
    <w:p w14:paraId="49444514"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Ванслов В.В. Статьи о балете. Музыкально-эстетические проблемы балета.</w:t>
      </w:r>
      <w:r w:rsidRPr="00FB6785">
        <w:rPr>
          <w:rFonts w:ascii="Times New Roman" w:eastAsia="Times New Roman" w:hAnsi="Times New Roman" w:cs="Times New Roman"/>
          <w:color w:val="000000"/>
          <w:kern w:val="0"/>
          <w:sz w:val="28"/>
          <w:szCs w:val="28"/>
          <w:lang w:eastAsia="ru-RU"/>
        </w:rPr>
        <w:t xml:space="preserve"> - </w:t>
      </w:r>
      <w:r w:rsidRPr="00FB6785">
        <w:rPr>
          <w:rFonts w:ascii="Times New Roman" w:eastAsia="Times New Roman" w:hAnsi="Times New Roman" w:cs="Times New Roman"/>
          <w:color w:val="000000"/>
          <w:kern w:val="0"/>
          <w:sz w:val="28"/>
          <w:szCs w:val="29"/>
          <w:lang w:eastAsia="ru-RU"/>
        </w:rPr>
        <w:t>Л.: Музыка, 1980.</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 xml:space="preserve"> 192 с.</w:t>
      </w:r>
    </w:p>
    <w:p w14:paraId="5B1AE469"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Ванслов.В.В. История и современность в балете // </w:t>
      </w:r>
      <w:r w:rsidRPr="00FB6785">
        <w:rPr>
          <w:rFonts w:ascii="Times New Roman" w:eastAsia="Times New Roman" w:hAnsi="Times New Roman" w:cs="Times New Roman"/>
          <w:color w:val="000000"/>
          <w:kern w:val="0"/>
          <w:sz w:val="28"/>
          <w:szCs w:val="29"/>
          <w:lang w:eastAsia="ru-RU"/>
        </w:rPr>
        <w:t>Музыка и хореография современного балета</w:t>
      </w:r>
      <w:r w:rsidRPr="00FB6785">
        <w:rPr>
          <w:rFonts w:ascii="Times New Roman" w:eastAsia="Times New Roman" w:hAnsi="Times New Roman" w:cs="Times New Roman"/>
          <w:color w:val="000000"/>
          <w:kern w:val="0"/>
          <w:sz w:val="28"/>
          <w:szCs w:val="28"/>
          <w:lang w:eastAsia="ru-RU"/>
        </w:rPr>
        <w:t>: Сб. статей. - Л.: Музыка, 1977. - Вып. 2. - С. 55-76.</w:t>
      </w:r>
    </w:p>
    <w:p w14:paraId="31B9694F"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Василенко С.Я. Балеты С.Прокофьева.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М.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Л.: Музыка, 1965.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76 с.</w:t>
      </w:r>
    </w:p>
    <w:p w14:paraId="3109DB62"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Вельфлин Г. Искусство Италии и Германии эпохи Ренессанса: Пер. Л.И. Некрасовой и В.В. Павлова. - Л.: Изогиз, 1934. - 388 с.</w:t>
      </w:r>
    </w:p>
    <w:p w14:paraId="623216B7"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Вельфлин Г. Классическое искусство: Введение в изучение итал. Возрождения: Пер. с нем. А.А.Константиновой, В.М. Невежиной. - СПб.: Алетейя, 1997. - 317 с.</w:t>
      </w:r>
    </w:p>
    <w:p w14:paraId="369E5BB3"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Вельфлин Г. Основные понятия истории искусств. Проблема эволюции стиля в новом искусстве: Пер. с нем. А.А.Франковского. - М. - Л.: </w:t>
      </w:r>
      <w:r w:rsidRPr="00FB6785">
        <w:rPr>
          <w:rFonts w:ascii="Times New Roman" w:eastAsia="Times New Roman" w:hAnsi="Times New Roman" w:cs="Times New Roman"/>
          <w:color w:val="000000"/>
          <w:kern w:val="0"/>
          <w:sz w:val="28"/>
          <w:szCs w:val="28"/>
          <w:lang w:val="en-US" w:eastAsia="ru-RU"/>
        </w:rPr>
        <w:t>Academia</w:t>
      </w:r>
      <w:r w:rsidRPr="00FB6785">
        <w:rPr>
          <w:rFonts w:ascii="Times New Roman" w:eastAsia="Times New Roman" w:hAnsi="Times New Roman" w:cs="Times New Roman"/>
          <w:color w:val="000000"/>
          <w:kern w:val="0"/>
          <w:sz w:val="28"/>
          <w:szCs w:val="28"/>
          <w:lang w:eastAsia="ru-RU"/>
        </w:rPr>
        <w:t>, 1930. - 290 с.</w:t>
      </w:r>
    </w:p>
    <w:p w14:paraId="7430A71C"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Вершинина И.Я. Ранние балеты И.Ф.Стравинского. Жар птица. ─ Петрушка. ─ Весна священная. - М.: Наука, 1967. - 223 с.</w:t>
      </w:r>
    </w:p>
    <w:p w14:paraId="0987C926"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Вечеслова Т.М. Я балерина. - 2-е изд. - Л. - М.: Искусство, 1966. - 270 с.</w:t>
      </w:r>
    </w:p>
    <w:p w14:paraId="393C608A"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lastRenderedPageBreak/>
        <w:t>Виноградов О. Два спектакля (из опыта балетмейстера) // Музыка и хореография современного балета: Сб. статей. - Л.: Музыка, 1977. - Вып. 2. - С.86-97.</w:t>
      </w:r>
    </w:p>
    <w:p w14:paraId="5C506EA4"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Виппер Ю.Б. О </w:t>
      </w:r>
      <w:r w:rsidRPr="00FB6785">
        <w:rPr>
          <w:rFonts w:ascii="Times New Roman" w:eastAsia="Times New Roman" w:hAnsi="Times New Roman" w:cs="Times New Roman"/>
          <w:color w:val="000000"/>
          <w:kern w:val="0"/>
          <w:sz w:val="28"/>
          <w:szCs w:val="29"/>
          <w:lang w:val="en-US" w:eastAsia="ru-RU"/>
        </w:rPr>
        <w:t>XVII</w:t>
      </w:r>
      <w:r w:rsidRPr="00FB6785">
        <w:rPr>
          <w:rFonts w:ascii="Times New Roman" w:eastAsia="Times New Roman" w:hAnsi="Times New Roman" w:cs="Times New Roman"/>
          <w:color w:val="000000"/>
          <w:kern w:val="0"/>
          <w:sz w:val="28"/>
          <w:szCs w:val="29"/>
          <w:lang w:eastAsia="ru-RU"/>
        </w:rPr>
        <w:t xml:space="preserve"> веке как особой эпохе в истории западноевропейской литературы // </w:t>
      </w:r>
      <w:r w:rsidRPr="00FB6785">
        <w:rPr>
          <w:rFonts w:ascii="Times New Roman" w:eastAsia="Times New Roman" w:hAnsi="Times New Roman" w:cs="Times New Roman"/>
          <w:color w:val="000000"/>
          <w:kern w:val="0"/>
          <w:sz w:val="28"/>
          <w:szCs w:val="29"/>
          <w:lang w:val="en-US" w:eastAsia="ru-RU"/>
        </w:rPr>
        <w:t>XVII</w:t>
      </w:r>
      <w:r w:rsidRPr="00FB6785">
        <w:rPr>
          <w:rFonts w:ascii="Times New Roman" w:eastAsia="Times New Roman" w:hAnsi="Times New Roman" w:cs="Times New Roman"/>
          <w:color w:val="000000"/>
          <w:kern w:val="0"/>
          <w:sz w:val="28"/>
          <w:szCs w:val="29"/>
          <w:lang w:eastAsia="ru-RU"/>
        </w:rPr>
        <w:t xml:space="preserve"> век в мировом литературном развитии: Сб. статей.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 xml:space="preserve">М.: Наука, 1969.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С. 11-61.</w:t>
      </w:r>
    </w:p>
    <w:p w14:paraId="14B1619F"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Волков А. Об одном принципе формообразования у Прокофьева // Проблемы музыкальной науки.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М., 1972.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Вып. </w:t>
      </w:r>
      <w:r w:rsidRPr="00FB6785">
        <w:rPr>
          <w:rFonts w:ascii="Times New Roman" w:eastAsia="Times New Roman" w:hAnsi="Times New Roman" w:cs="Times New Roman"/>
          <w:color w:val="000000"/>
          <w:kern w:val="0"/>
          <w:sz w:val="28"/>
          <w:szCs w:val="29"/>
          <w:lang w:val="en-US" w:eastAsia="ru-RU"/>
        </w:rPr>
        <w:t>I</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С. 109-124.</w:t>
      </w:r>
    </w:p>
    <w:p w14:paraId="73FAD4A5"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Воронина И. Историко-бытовой танец. - М.: Искусство, 1980. - 128 с.</w:t>
      </w:r>
    </w:p>
    <w:p w14:paraId="78BCAD82"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Воскресенская Е. Балеты латышских композиторов // Музыка и хореография современного балета: Сб. статей. -Л.: Музыка, 1977. - Вып. 2. - С.132-153.</w:t>
      </w:r>
    </w:p>
    <w:p w14:paraId="79593FE5"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Вульфсон А.В. Неоклассические балеты И.Ф.Стравинского // Музыка и хореография современного балета: Сб. статей. - Л.: Музыка, 1974. - С.140-156.</w:t>
      </w:r>
    </w:p>
    <w:p w14:paraId="6FF53524"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Вязовкина В. Линии модерна в Петербурге и Москве: Анна Павлова и Айседора Дункан // Музыкальный театр </w:t>
      </w:r>
      <w:r w:rsidRPr="00FB6785">
        <w:rPr>
          <w:rFonts w:ascii="Times New Roman" w:eastAsia="Times New Roman" w:hAnsi="Times New Roman" w:cs="Times New Roman"/>
          <w:color w:val="000000"/>
          <w:kern w:val="0"/>
          <w:sz w:val="28"/>
          <w:szCs w:val="29"/>
          <w:lang w:val="en-US" w:eastAsia="ru-RU"/>
        </w:rPr>
        <w:t>XX</w:t>
      </w:r>
      <w:r w:rsidRPr="00FB6785">
        <w:rPr>
          <w:rFonts w:ascii="Times New Roman" w:eastAsia="Times New Roman" w:hAnsi="Times New Roman" w:cs="Times New Roman"/>
          <w:color w:val="000000"/>
          <w:kern w:val="0"/>
          <w:sz w:val="28"/>
          <w:szCs w:val="29"/>
          <w:lang w:eastAsia="ru-RU"/>
        </w:rPr>
        <w:t xml:space="preserve"> века: События, проблемы, итоги, перспективы / Ред.-сост. А.Баева, Е.Куриленко. - М.: Едиториал УРСС, 2004. -С.287-294.</w:t>
      </w:r>
    </w:p>
    <w:p w14:paraId="2D049725"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Габович М.М. Душой исполненный полет. (Об искусстве балета).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М.: Мол. гвардия, 1966.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173 с.</w:t>
      </w:r>
    </w:p>
    <w:p w14:paraId="24274407"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Габович Михаил. Статьи. Воспоминания о М.М.Габовиче / Сост. А.М. Габович. - М.: Искусство, 1977. - 237 с.</w:t>
      </w:r>
    </w:p>
    <w:p w14:paraId="1169955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Гаевский В.М. Дивертисмент: Судьбы классического балета. - М.: Искусство, 1981. - 383 с.</w:t>
      </w:r>
    </w:p>
    <w:p w14:paraId="1A93DBF1"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Гаспаров М.Л. (Пародия в литературе) // Большая советская энциклопедия (в 30-ти томах) / Гл. ред. А.М.Прохоров. Изд. 3-е - Т.19. Отоми ─ Пластырь. - М.: «Советская энциклопедия», 1975. - 648 с. - С. 225.</w:t>
      </w:r>
    </w:p>
    <w:p w14:paraId="35696725"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Гвоздев А.А. Из истории театра и драмы.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П.: </w:t>
      </w:r>
      <w:r w:rsidRPr="00FB6785">
        <w:rPr>
          <w:rFonts w:ascii="Times New Roman" w:eastAsia="Times New Roman" w:hAnsi="Times New Roman" w:cs="Times New Roman"/>
          <w:color w:val="000000"/>
          <w:kern w:val="0"/>
          <w:sz w:val="28"/>
          <w:szCs w:val="29"/>
          <w:lang w:val="en-US" w:eastAsia="ru-RU"/>
        </w:rPr>
        <w:t>Academia</w:t>
      </w:r>
      <w:r w:rsidRPr="00FB6785">
        <w:rPr>
          <w:rFonts w:ascii="Times New Roman" w:eastAsia="Times New Roman" w:hAnsi="Times New Roman" w:cs="Times New Roman"/>
          <w:color w:val="000000"/>
          <w:kern w:val="0"/>
          <w:sz w:val="28"/>
          <w:szCs w:val="29"/>
          <w:lang w:eastAsia="ru-RU"/>
        </w:rPr>
        <w:t>, 1923. - 102 с.</w:t>
      </w:r>
    </w:p>
    <w:p w14:paraId="27A6D1EE"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Глушковский А.П. Воспоминания балетмейстера / Общ. ред. П.А.Гусева. - Л. -М.: Искусство, 1940. - 248 с.</w:t>
      </w:r>
    </w:p>
    <w:p w14:paraId="45D068FC"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lastRenderedPageBreak/>
        <w:t xml:space="preserve">Говорят балетмейстеры: Н.Боярчиков, Ю.Вилимаа, Р.Ахундова, М.Мамедов, Г.Замуэль // </w:t>
      </w:r>
      <w:r w:rsidRPr="00FB6785">
        <w:rPr>
          <w:rFonts w:ascii="Times New Roman" w:eastAsia="Times New Roman" w:hAnsi="Times New Roman" w:cs="Times New Roman"/>
          <w:color w:val="000000"/>
          <w:kern w:val="0"/>
          <w:sz w:val="28"/>
          <w:szCs w:val="29"/>
          <w:lang w:eastAsia="ru-RU"/>
        </w:rPr>
        <w:t xml:space="preserve">Музыка и хореография современного балета: Сб. статей. - Л.: Музыка, 1977. - Вып. 2. - С. </w:t>
      </w:r>
      <w:r w:rsidRPr="00FB6785">
        <w:rPr>
          <w:rFonts w:ascii="Times New Roman" w:eastAsia="Times New Roman" w:hAnsi="Times New Roman" w:cs="Times New Roman"/>
          <w:color w:val="000000"/>
          <w:kern w:val="0"/>
          <w:sz w:val="28"/>
          <w:szCs w:val="28"/>
          <w:lang w:eastAsia="ru-RU"/>
        </w:rPr>
        <w:t>97-107.</w:t>
      </w:r>
    </w:p>
    <w:p w14:paraId="675856FF"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Головкина С.Н. Уроки классического танца в старших классах. - М.: Искусство, 1989. - 160 с.</w:t>
      </w:r>
    </w:p>
    <w:p w14:paraId="430E7178"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Гофман Э.Т.А. Новеллы.</w:t>
      </w:r>
      <w:r w:rsidRPr="00FB6785">
        <w:rPr>
          <w:rFonts w:ascii="Times New Roman" w:eastAsia="Times New Roman" w:hAnsi="Times New Roman" w:cs="Times New Roman"/>
          <w:color w:val="000000"/>
          <w:kern w:val="0"/>
          <w:sz w:val="28"/>
          <w:szCs w:val="29"/>
          <w:lang w:val="uk-UA" w:eastAsia="ru-RU"/>
        </w:rPr>
        <w:t>: Пер. с нем.</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М.</w:t>
      </w:r>
      <w:r w:rsidRPr="00FB6785">
        <w:rPr>
          <w:rFonts w:ascii="Times New Roman" w:eastAsia="Times New Roman" w:hAnsi="Times New Roman" w:cs="Times New Roman"/>
          <w:color w:val="000000"/>
          <w:kern w:val="0"/>
          <w:sz w:val="28"/>
          <w:szCs w:val="29"/>
          <w:lang w:val="uk-UA" w:eastAsia="ru-RU"/>
        </w:rPr>
        <w:t>: Правда,</w:t>
      </w:r>
      <w:r w:rsidRPr="00FB6785">
        <w:rPr>
          <w:rFonts w:ascii="Times New Roman" w:eastAsia="Times New Roman" w:hAnsi="Times New Roman" w:cs="Times New Roman"/>
          <w:color w:val="000000"/>
          <w:kern w:val="0"/>
          <w:sz w:val="28"/>
          <w:szCs w:val="29"/>
          <w:lang w:eastAsia="ru-RU"/>
        </w:rPr>
        <w:t xml:space="preserve"> 1991.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4</w:t>
      </w:r>
      <w:r w:rsidRPr="00FB6785">
        <w:rPr>
          <w:rFonts w:ascii="Times New Roman" w:eastAsia="Times New Roman" w:hAnsi="Times New Roman" w:cs="Times New Roman"/>
          <w:color w:val="000000"/>
          <w:kern w:val="0"/>
          <w:sz w:val="28"/>
          <w:szCs w:val="29"/>
          <w:lang w:val="uk-UA" w:eastAsia="ru-RU"/>
        </w:rPr>
        <w:t xml:space="preserve">80 </w:t>
      </w:r>
      <w:r w:rsidRPr="00FB6785">
        <w:rPr>
          <w:rFonts w:ascii="Times New Roman" w:eastAsia="Times New Roman" w:hAnsi="Times New Roman" w:cs="Times New Roman"/>
          <w:color w:val="000000"/>
          <w:kern w:val="0"/>
          <w:sz w:val="28"/>
          <w:szCs w:val="29"/>
          <w:lang w:eastAsia="ru-RU"/>
        </w:rPr>
        <w:t>с.</w:t>
      </w:r>
    </w:p>
    <w:p w14:paraId="1C23D39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Григорович Ю.Н. Традиции и новаторство // Музыка и хореография современного балета: Сб. статей. - Л.: Музыка, 1974. - С.7-15.</w:t>
      </w:r>
    </w:p>
    <w:p w14:paraId="2579679B"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Григорьева Г.В. Анализ музыкальных произведений: Рондо в музыке </w:t>
      </w:r>
      <w:r w:rsidRPr="00FB6785">
        <w:rPr>
          <w:rFonts w:ascii="Times New Roman" w:eastAsia="Times New Roman" w:hAnsi="Times New Roman" w:cs="Times New Roman"/>
          <w:color w:val="000000"/>
          <w:kern w:val="0"/>
          <w:sz w:val="28"/>
          <w:szCs w:val="28"/>
          <w:lang w:val="en-US" w:eastAsia="ru-RU"/>
        </w:rPr>
        <w:t>XX</w:t>
      </w:r>
      <w:r w:rsidRPr="00FB6785">
        <w:rPr>
          <w:rFonts w:ascii="Times New Roman" w:eastAsia="Times New Roman" w:hAnsi="Times New Roman" w:cs="Times New Roman"/>
          <w:color w:val="000000"/>
          <w:kern w:val="0"/>
          <w:sz w:val="28"/>
          <w:szCs w:val="28"/>
          <w:lang w:eastAsia="ru-RU"/>
        </w:rPr>
        <w:t xml:space="preserve"> века. - М.: Музыка, 1995. - 96 с.</w:t>
      </w:r>
    </w:p>
    <w:p w14:paraId="3D8862A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Григорьева Г.В. Стилевые проблемы русской советской музыки второй половины </w:t>
      </w:r>
      <w:r w:rsidRPr="00FB6785">
        <w:rPr>
          <w:rFonts w:ascii="Times New Roman" w:eastAsia="Times New Roman" w:hAnsi="Times New Roman" w:cs="Times New Roman"/>
          <w:color w:val="000000"/>
          <w:kern w:val="0"/>
          <w:sz w:val="28"/>
          <w:szCs w:val="28"/>
          <w:lang w:val="en-US" w:eastAsia="ru-RU"/>
        </w:rPr>
        <w:t>XX</w:t>
      </w:r>
      <w:r w:rsidRPr="00FB6785">
        <w:rPr>
          <w:rFonts w:ascii="Times New Roman" w:eastAsia="Times New Roman" w:hAnsi="Times New Roman" w:cs="Times New Roman"/>
          <w:color w:val="000000"/>
          <w:kern w:val="0"/>
          <w:sz w:val="28"/>
          <w:szCs w:val="28"/>
          <w:lang w:eastAsia="ru-RU"/>
        </w:rPr>
        <w:t xml:space="preserve"> века: 50-80-е годы. - М.: Сов. композитор, 1989. - 148 с.</w:t>
      </w:r>
    </w:p>
    <w:p w14:paraId="343E579F"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Грубер Р.И. «Ацис и Галатея» Генделя.</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30"/>
          <w:lang w:eastAsia="ru-RU"/>
        </w:rPr>
        <w:t xml:space="preserve"> Л.: Ленингр.филармония, 1934.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30"/>
          <w:lang w:eastAsia="ru-RU"/>
        </w:rPr>
        <w:t xml:space="preserve"> 79 с.</w:t>
      </w:r>
    </w:p>
    <w:p w14:paraId="56B44142"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Грубер Р.И. Всеобщая история музыки. Ч.1. Изд.3-е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30"/>
          <w:lang w:eastAsia="ru-RU"/>
        </w:rPr>
        <w:t>М.: Музыка, 1965.</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30"/>
          <w:lang w:eastAsia="ru-RU"/>
        </w:rPr>
        <w:t>484 с.</w:t>
      </w:r>
    </w:p>
    <w:p w14:paraId="5C385A4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Грубер Р.И. История музыкальной культуры. Т. 2. Ч. 1.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М.: Музгиз, 1953. - 415 с.</w:t>
      </w:r>
    </w:p>
    <w:p w14:paraId="78ECB680"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Грубер Р.И. История музыкальной культуры. Т. 2. Ч. 2.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М.: Музгиз, 1959. - 492 с.</w:t>
      </w:r>
    </w:p>
    <w:p w14:paraId="2C2242B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Давидсон И. Балеты Лео Делиба // Советская музыка.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30"/>
          <w:lang w:eastAsia="ru-RU"/>
        </w:rPr>
        <w:t xml:space="preserve"> М., 1961.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30"/>
          <w:lang w:eastAsia="ru-RU"/>
        </w:rPr>
        <w:t xml:space="preserve"> № 2.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30"/>
          <w:lang w:eastAsia="ru-RU"/>
        </w:rPr>
        <w:t>С. 79-83.</w:t>
      </w:r>
    </w:p>
    <w:p w14:paraId="3967186A"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Давлекамова С. «Золотой век» Д.Шостаковича - Ю.Григоровича // Музыка и хореография современного балета: Сб. статей. - Л.: Музыка, 1987. - Вып. 5.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С.146-166.</w:t>
      </w:r>
    </w:p>
    <w:p w14:paraId="4320667C"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Данько Л.Г. Оперы С.Прокофьева. - Л.: Музгиз, 1963. - 64 с.</w:t>
      </w:r>
    </w:p>
    <w:p w14:paraId="4D0883EE"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Демидов А. «Лебединое озеро». - М.: Искусство, 1985. - 367 с.</w:t>
      </w:r>
    </w:p>
    <w:p w14:paraId="5ABA15FB"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Диалоги (И.Д.Бельский, Л.В.Якобсон, О.М.Виноградов) // Музыка и хореография современного балета: Сб. статей. - Л.: Музыка, 1974. - С. 76-108.</w:t>
      </w:r>
    </w:p>
    <w:p w14:paraId="2FEA13D4"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Дмитриев А.Н. Балетное творчество Б.В. Асафьева // Музыка и </w:t>
      </w:r>
      <w:r w:rsidRPr="00FB6785">
        <w:rPr>
          <w:rFonts w:ascii="Times New Roman" w:eastAsia="Times New Roman" w:hAnsi="Times New Roman" w:cs="Times New Roman"/>
          <w:color w:val="000000"/>
          <w:kern w:val="0"/>
          <w:sz w:val="28"/>
          <w:szCs w:val="28"/>
          <w:lang w:eastAsia="ru-RU"/>
        </w:rPr>
        <w:lastRenderedPageBreak/>
        <w:t>хореография современного балета: Сб. статей. - Л.: Музыка, 1974. - С.109-139.</w:t>
      </w:r>
    </w:p>
    <w:p w14:paraId="42077718"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Добровольская Г.Н. Танец. Пантомима. Балет.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30"/>
          <w:lang w:eastAsia="ru-RU"/>
        </w:rPr>
        <w:t xml:space="preserve">Л.: Искусство, 1975.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125 с.</w:t>
      </w:r>
    </w:p>
    <w:p w14:paraId="3370ADB5"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Добровольская Г.Н. Балетмейстер Леонид Якобсон. - Л.: Искусство, 1968. - 175 с.</w:t>
      </w:r>
    </w:p>
    <w:p w14:paraId="04C4D85E"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val="uk-UA" w:eastAsia="ru-RU"/>
        </w:rPr>
        <w:t>Драч І.С. Композитор Віталій Губаренко: формула індивідуальності: Монографія. - Суми: Сумський державний педагогічний університет ім. А.С. Макаренка, 2002. - 228 с.</w:t>
      </w:r>
    </w:p>
    <w:p w14:paraId="0EAD38F0"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Друскин М.С. Клавирная музыка. Испании, Англии, Нидерландов … </w:t>
      </w:r>
      <w:r w:rsidRPr="00FB6785">
        <w:rPr>
          <w:rFonts w:ascii="Times New Roman" w:eastAsia="Times New Roman" w:hAnsi="Times New Roman" w:cs="Times New Roman"/>
          <w:color w:val="000000"/>
          <w:kern w:val="0"/>
          <w:sz w:val="28"/>
          <w:szCs w:val="30"/>
          <w:lang w:val="en-US" w:eastAsia="ru-RU"/>
        </w:rPr>
        <w:t>XVI</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30"/>
          <w:lang w:val="en-US" w:eastAsia="ru-RU"/>
        </w:rPr>
        <w:t>XVIII</w:t>
      </w:r>
      <w:r w:rsidRPr="00FB6785">
        <w:rPr>
          <w:rFonts w:ascii="Times New Roman" w:eastAsia="Times New Roman" w:hAnsi="Times New Roman" w:cs="Times New Roman"/>
          <w:color w:val="000000"/>
          <w:kern w:val="0"/>
          <w:sz w:val="28"/>
          <w:szCs w:val="30"/>
          <w:lang w:eastAsia="ru-RU"/>
        </w:rPr>
        <w:t xml:space="preserve"> веков.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30"/>
          <w:lang w:eastAsia="ru-RU"/>
        </w:rPr>
        <w:t xml:space="preserve">Л.: Музгиз, 1960.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30"/>
          <w:lang w:eastAsia="ru-RU"/>
        </w:rPr>
        <w:t>284 с.</w:t>
      </w:r>
    </w:p>
    <w:p w14:paraId="266DF7CD"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Дубник И.Специфика художественной образности в хореографическом искусстве: Дис… канд. филос. наук. - М., 1984.</w:t>
      </w:r>
    </w:p>
    <w:p w14:paraId="63C8382E"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Дулова Е. Балетный жанр как музыкальный феномен: Русская традиция конца </w:t>
      </w:r>
      <w:r w:rsidRPr="00FB6785">
        <w:rPr>
          <w:rFonts w:ascii="Times New Roman" w:eastAsia="Times New Roman" w:hAnsi="Times New Roman" w:cs="Times New Roman"/>
          <w:color w:val="000000"/>
          <w:kern w:val="0"/>
          <w:sz w:val="28"/>
          <w:szCs w:val="28"/>
          <w:lang w:val="en-US" w:eastAsia="ru-RU"/>
        </w:rPr>
        <w:t>XVIII</w:t>
      </w:r>
      <w:r w:rsidRPr="00FB6785">
        <w:rPr>
          <w:rFonts w:ascii="Times New Roman" w:eastAsia="Times New Roman" w:hAnsi="Times New Roman" w:cs="Times New Roman"/>
          <w:color w:val="000000"/>
          <w:kern w:val="0"/>
          <w:sz w:val="28"/>
          <w:szCs w:val="28"/>
          <w:lang w:eastAsia="ru-RU"/>
        </w:rPr>
        <w:t xml:space="preserve"> - нач. </w:t>
      </w:r>
      <w:r w:rsidRPr="00FB6785">
        <w:rPr>
          <w:rFonts w:ascii="Times New Roman" w:eastAsia="Times New Roman" w:hAnsi="Times New Roman" w:cs="Times New Roman"/>
          <w:color w:val="000000"/>
          <w:kern w:val="0"/>
          <w:sz w:val="28"/>
          <w:szCs w:val="28"/>
          <w:lang w:val="en-US" w:eastAsia="ru-RU"/>
        </w:rPr>
        <w:t>XX</w:t>
      </w:r>
      <w:r w:rsidRPr="00FB6785">
        <w:rPr>
          <w:rFonts w:ascii="Times New Roman" w:eastAsia="Times New Roman" w:hAnsi="Times New Roman" w:cs="Times New Roman"/>
          <w:color w:val="000000"/>
          <w:kern w:val="0"/>
          <w:sz w:val="28"/>
          <w:szCs w:val="28"/>
          <w:lang w:eastAsia="ru-RU"/>
        </w:rPr>
        <w:t xml:space="preserve"> века: Автореф. дис. … д-ра искусств /Моск. гос. консерватория им.П.И.Чайковского. -М.: 2000. - 42 с.</w:t>
      </w:r>
    </w:p>
    <w:p w14:paraId="13202C35"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Дулова Е. Балеты П.И.Чайковского и жанровая стилистика балетной музыки </w:t>
      </w:r>
      <w:r w:rsidRPr="00FB6785">
        <w:rPr>
          <w:rFonts w:ascii="Times New Roman" w:eastAsia="Times New Roman" w:hAnsi="Times New Roman" w:cs="Times New Roman"/>
          <w:color w:val="000000"/>
          <w:kern w:val="0"/>
          <w:sz w:val="28"/>
          <w:szCs w:val="28"/>
          <w:lang w:val="en-US" w:eastAsia="ru-RU"/>
        </w:rPr>
        <w:t>XIX</w:t>
      </w:r>
      <w:r w:rsidRPr="00FB6785">
        <w:rPr>
          <w:rFonts w:ascii="Times New Roman" w:eastAsia="Times New Roman" w:hAnsi="Times New Roman" w:cs="Times New Roman"/>
          <w:color w:val="000000"/>
          <w:kern w:val="0"/>
          <w:sz w:val="28"/>
          <w:szCs w:val="28"/>
          <w:lang w:eastAsia="ru-RU"/>
        </w:rPr>
        <w:t xml:space="preserve"> века/ М-во культуры РСФСР. Ленингр. гос. консерватория им. Н.А. Римского-Корсакова. - Л., 1989. - 58 с.</w:t>
      </w:r>
    </w:p>
    <w:p w14:paraId="544CAB85"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Дулова Е. От текста к тексту: о «Спящей красавице» // Отражение музыкального театра: Сб. статей. - СПб.: «Канон», 2001. - Книга 1. -С.98-120.</w:t>
      </w:r>
    </w:p>
    <w:p w14:paraId="1C5CE4FC"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Житомирский Д. Балетная музыка Чайковского // Житомирский Д. Избранные статьи.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М.: Сов. композитор, 1981. - С. 200-226.</w:t>
      </w:r>
    </w:p>
    <w:p w14:paraId="32C95EF4"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Житомирский Д. Балеты П.Чайковского. Лебединое озеро. Спящая красавица. Щелкунчик.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М. - Л.: Музгиз, 1950.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155 с.</w:t>
      </w:r>
    </w:p>
    <w:p w14:paraId="724C9473"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Загайкевич М.П. </w:t>
      </w:r>
      <w:r w:rsidRPr="00FB6785">
        <w:rPr>
          <w:rFonts w:ascii="Times New Roman" w:eastAsia="Times New Roman" w:hAnsi="Times New Roman" w:cs="Times New Roman"/>
          <w:color w:val="000000"/>
          <w:kern w:val="0"/>
          <w:sz w:val="28"/>
          <w:szCs w:val="30"/>
          <w:lang w:val="uk-UA" w:eastAsia="ru-RU"/>
        </w:rPr>
        <w:t>Драматургія балету. - К.: Наук. думка, 1978. - 258 с.</w:t>
      </w:r>
    </w:p>
    <w:p w14:paraId="7EE7E97F"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Захаров Р.В. Записки балетмейстера / Р.Захаров. - М.: Искусство, 1976. - 351 с.</w:t>
      </w:r>
    </w:p>
    <w:p w14:paraId="21F5B8BB"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Захаров Р.В. Искусство балетмейстера.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М.: Искусство, 1954.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431 с.</w:t>
      </w:r>
    </w:p>
    <w:p w14:paraId="6ABCA0B1"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Захаров Р.В. Слово о танце - 2-е изд. - М.: Мол. гвардия, 1979 - 159 с.</w:t>
      </w:r>
    </w:p>
    <w:p w14:paraId="616DA06F"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lastRenderedPageBreak/>
        <w:t xml:space="preserve">Захаров Р.В. Сочинение танца: Страницы педагогического опыта.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М., 1983.</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30"/>
          <w:lang w:eastAsia="ru-RU"/>
        </w:rPr>
        <w:t>224 с., рис., 24л. ил.</w:t>
      </w:r>
    </w:p>
    <w:p w14:paraId="45B09F03"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4" w:hanging="426"/>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Захарова О. Риторика и западноевропейская музыка </w:t>
      </w:r>
      <w:r w:rsidRPr="00FB6785">
        <w:rPr>
          <w:rFonts w:ascii="Times New Roman" w:eastAsia="Times New Roman" w:hAnsi="Times New Roman" w:cs="Times New Roman"/>
          <w:color w:val="000000"/>
          <w:kern w:val="0"/>
          <w:sz w:val="28"/>
          <w:szCs w:val="30"/>
          <w:lang w:val="en-US" w:eastAsia="ru-RU"/>
        </w:rPr>
        <w:t>XVII</w:t>
      </w:r>
      <w:r w:rsidRPr="00FB6785">
        <w:rPr>
          <w:rFonts w:ascii="Times New Roman" w:eastAsia="Times New Roman" w:hAnsi="Times New Roman" w:cs="Times New Roman"/>
          <w:color w:val="000000"/>
          <w:kern w:val="0"/>
          <w:sz w:val="28"/>
          <w:szCs w:val="30"/>
          <w:lang w:eastAsia="ru-RU"/>
        </w:rPr>
        <w:t xml:space="preserve"> - первой половины </w:t>
      </w:r>
      <w:r w:rsidRPr="00FB6785">
        <w:rPr>
          <w:rFonts w:ascii="Times New Roman" w:eastAsia="Times New Roman" w:hAnsi="Times New Roman" w:cs="Times New Roman"/>
          <w:color w:val="000000"/>
          <w:kern w:val="0"/>
          <w:sz w:val="28"/>
          <w:szCs w:val="30"/>
          <w:lang w:val="en-US" w:eastAsia="ru-RU"/>
        </w:rPr>
        <w:t>XVIII</w:t>
      </w:r>
      <w:r w:rsidRPr="00FB6785">
        <w:rPr>
          <w:rFonts w:ascii="Times New Roman" w:eastAsia="Times New Roman" w:hAnsi="Times New Roman" w:cs="Times New Roman"/>
          <w:color w:val="000000"/>
          <w:kern w:val="0"/>
          <w:sz w:val="28"/>
          <w:szCs w:val="30"/>
          <w:lang w:eastAsia="ru-RU"/>
        </w:rPr>
        <w:t xml:space="preserve"> века: принципы, приемы.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М.: Музыка, 1983.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30"/>
          <w:lang w:eastAsia="ru-RU"/>
        </w:rPr>
        <w:t>77 с.</w:t>
      </w:r>
    </w:p>
    <w:p w14:paraId="23D10404"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val="uk-UA" w:eastAsia="ru-RU"/>
        </w:rPr>
        <w:t>Зінич О.В. Пластичність у балетній музиці М.Равеля (в аспекті взаємодії мистецтв): Автореф. діс.... канд. мистецтвознав.: 17.00.03 / О.В.Зінич; Нац. муз. акад. України ім. П.І.Чайковського -К.: 2004. - 17 с.</w:t>
      </w:r>
    </w:p>
    <w:p w14:paraId="2493E3B3"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Иванова С.Г. Марина Семенова. - М.: Искусство, 1965. - 196 с.</w:t>
      </w:r>
    </w:p>
    <w:p w14:paraId="58930020"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426" w:right="11" w:hanging="426"/>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Ивашнев В.И., Ильина К.В. Ростислав Захаров. Жизнь в танце. - М.: Сов. Россия, 1982. - 240 с.</w:t>
      </w:r>
    </w:p>
    <w:p w14:paraId="1A78AB03"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Ингарден Р. Исследование по эстетике: Пер. с польск. А.Ервилова, Б.Федорова.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М.: Изд. иностр. литер., 1962.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572 с.</w:t>
      </w:r>
    </w:p>
    <w:p w14:paraId="22454E56"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История европейского искусствознания. От античности до конца </w:t>
      </w:r>
      <w:r w:rsidRPr="00FB6785">
        <w:rPr>
          <w:rFonts w:ascii="Times New Roman" w:eastAsia="Times New Roman" w:hAnsi="Times New Roman" w:cs="Times New Roman"/>
          <w:color w:val="000000"/>
          <w:kern w:val="0"/>
          <w:sz w:val="28"/>
          <w:szCs w:val="28"/>
          <w:lang w:val="en-US" w:eastAsia="ru-RU"/>
        </w:rPr>
        <w:t>XVIII</w:t>
      </w:r>
      <w:r w:rsidRPr="00FB6785">
        <w:rPr>
          <w:rFonts w:ascii="Times New Roman" w:eastAsia="Times New Roman" w:hAnsi="Times New Roman" w:cs="Times New Roman"/>
          <w:color w:val="000000"/>
          <w:kern w:val="0"/>
          <w:sz w:val="28"/>
          <w:szCs w:val="28"/>
          <w:lang w:eastAsia="ru-RU"/>
        </w:rPr>
        <w:t xml:space="preserve"> века / Отв. ред. Б.Р.Виппер и Т.Н.Ливанова. - М.: Изд-во Акад. наук СССР, 1963. - 436 с.</w:t>
      </w:r>
    </w:p>
    <w:p w14:paraId="57DAEE37"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История европейского искусствознания. Первая половина </w:t>
      </w:r>
      <w:r w:rsidRPr="00FB6785">
        <w:rPr>
          <w:rFonts w:ascii="Times New Roman" w:eastAsia="Times New Roman" w:hAnsi="Times New Roman" w:cs="Times New Roman"/>
          <w:color w:val="000000"/>
          <w:kern w:val="0"/>
          <w:sz w:val="28"/>
          <w:szCs w:val="28"/>
          <w:lang w:val="en-US" w:eastAsia="ru-RU"/>
        </w:rPr>
        <w:t>XIX</w:t>
      </w:r>
      <w:r w:rsidRPr="00FB6785">
        <w:rPr>
          <w:rFonts w:ascii="Times New Roman" w:eastAsia="Times New Roman" w:hAnsi="Times New Roman" w:cs="Times New Roman"/>
          <w:color w:val="000000"/>
          <w:kern w:val="0"/>
          <w:sz w:val="28"/>
          <w:szCs w:val="28"/>
          <w:lang w:eastAsia="ru-RU"/>
        </w:rPr>
        <w:t xml:space="preserve"> века / Отв. ред. Б.Р.Виппер и Т.Н.Ливанова. - М.: Наука, 1965. - 326 с.</w:t>
      </w:r>
    </w:p>
    <w:p w14:paraId="04F19DEF"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История полифонии. Вып.1: Многоголосье средневековья. </w:t>
      </w:r>
      <w:r w:rsidRPr="00FB6785">
        <w:rPr>
          <w:rFonts w:ascii="Times New Roman" w:eastAsia="Times New Roman" w:hAnsi="Times New Roman" w:cs="Times New Roman"/>
          <w:color w:val="000000"/>
          <w:kern w:val="0"/>
          <w:sz w:val="28"/>
          <w:szCs w:val="28"/>
          <w:lang w:val="en-US" w:eastAsia="ru-RU"/>
        </w:rPr>
        <w:t>X</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8"/>
          <w:lang w:val="en-US" w:eastAsia="ru-RU"/>
        </w:rPr>
        <w:t>XIV</w:t>
      </w:r>
      <w:r w:rsidRPr="00FB6785">
        <w:rPr>
          <w:rFonts w:ascii="Times New Roman" w:eastAsia="Times New Roman" w:hAnsi="Times New Roman" w:cs="Times New Roman"/>
          <w:color w:val="000000"/>
          <w:kern w:val="0"/>
          <w:sz w:val="28"/>
          <w:szCs w:val="28"/>
          <w:lang w:eastAsia="ru-RU"/>
        </w:rPr>
        <w:t xml:space="preserve"> в.в. / Ю.Евдокимова. - М.: Музыка, 1983. - 454 с.</w:t>
      </w:r>
    </w:p>
    <w:p w14:paraId="44448728"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Кандинский В. О духовном в искусстве.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М.: Архимед, 1992.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30"/>
          <w:lang w:eastAsia="ru-RU"/>
        </w:rPr>
        <w:t>108 с.</w:t>
      </w:r>
    </w:p>
    <w:p w14:paraId="1401DF41"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Карп П.М. Балет и драма.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Л.: Искусство, 1980.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30"/>
          <w:lang w:eastAsia="ru-RU"/>
        </w:rPr>
        <w:t>246 с.</w:t>
      </w:r>
    </w:p>
    <w:p w14:paraId="26DE6C4C"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Карп П.М. и Левин С.Я. «Каменный цветок» С.С.Прокофьева / Под. ред. Ю.Слонимского.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Л.: Музгиз, 1963.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54 с.</w:t>
      </w:r>
    </w:p>
    <w:p w14:paraId="3DED757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Карп П.М. Младшая муза.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М.: Дет.лит., 1986.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186 с.</w:t>
      </w:r>
    </w:p>
    <w:p w14:paraId="59C0A94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Карп П.М. О балете.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М.: Искусство, 1967.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30"/>
          <w:lang w:eastAsia="ru-RU"/>
        </w:rPr>
        <w:t>227 с.</w:t>
      </w:r>
    </w:p>
    <w:p w14:paraId="4F2BE2F6"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Карсавина Т.П. Театральная улица. [Воспоминания: Пер. с англ. Пред. В.Красовской]. - Л.: Искусство, 1971. - 247 с.</w:t>
      </w:r>
    </w:p>
    <w:p w14:paraId="61AED81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Катонова С. Музыка в балете. - Л.: Музгиз, 1961. - 51 с.</w:t>
      </w:r>
    </w:p>
    <w:p w14:paraId="0BA52408"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Катонова С. Музыка советского балета. Очерки истории и теории.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М., 1990.</w:t>
      </w:r>
      <w:r w:rsidRPr="00FB6785">
        <w:rPr>
          <w:rFonts w:ascii="Times New Roman" w:eastAsia="Times New Roman" w:hAnsi="Times New Roman" w:cs="Times New Roman"/>
          <w:color w:val="000000"/>
          <w:kern w:val="0"/>
          <w:sz w:val="28"/>
          <w:szCs w:val="29"/>
          <w:lang w:eastAsia="ru-RU"/>
        </w:rPr>
        <w:t xml:space="preserve"> - </w:t>
      </w:r>
      <w:r w:rsidRPr="00FB6785">
        <w:rPr>
          <w:rFonts w:ascii="Times New Roman" w:eastAsia="Times New Roman" w:hAnsi="Times New Roman" w:cs="Times New Roman"/>
          <w:color w:val="000000"/>
          <w:kern w:val="0"/>
          <w:sz w:val="28"/>
          <w:szCs w:val="30"/>
          <w:lang w:eastAsia="ru-RU"/>
        </w:rPr>
        <w:t>411 с.</w:t>
      </w:r>
    </w:p>
    <w:p w14:paraId="5963FE6D"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lastRenderedPageBreak/>
        <w:t>Кафарова Т. Специфика образности в хореографическом искусстве: Дис… канд. филос. наук. - М., 1969. - 188 с.</w:t>
      </w:r>
    </w:p>
    <w:p w14:paraId="6C248C4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Кашкай Хабиба Мир-Али кызы. Азербайджанский балетный театр: Воспр. муз. драматургии. - М.: Сов. композитор, 1987. - 125 с.</w:t>
      </w:r>
    </w:p>
    <w:p w14:paraId="5126D3E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Классики хореографии. -Л. - М.: Искусство, 1937. - 358 с.</w:t>
      </w:r>
    </w:p>
    <w:p w14:paraId="599C9A8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Колон</w:t>
      </w:r>
      <w:r w:rsidRPr="00FB6785">
        <w:rPr>
          <w:rFonts w:ascii="Times New Roman" w:eastAsia="Times New Roman" w:hAnsi="Times New Roman" w:cs="Times New Roman"/>
          <w:color w:val="000000"/>
          <w:kern w:val="0"/>
          <w:sz w:val="28"/>
          <w:szCs w:val="28"/>
          <w:lang w:val="uk-UA" w:eastAsia="ru-RU"/>
        </w:rPr>
        <w:t>е</w:t>
      </w:r>
      <w:r w:rsidRPr="00FB6785">
        <w:rPr>
          <w:rFonts w:ascii="Times New Roman" w:eastAsia="Times New Roman" w:hAnsi="Times New Roman" w:cs="Times New Roman"/>
          <w:color w:val="000000"/>
          <w:kern w:val="0"/>
          <w:sz w:val="28"/>
          <w:szCs w:val="28"/>
          <w:lang w:eastAsia="ru-RU"/>
        </w:rPr>
        <w:t>й В.Т.</w:t>
      </w:r>
      <w:r w:rsidRPr="00FB6785">
        <w:rPr>
          <w:rFonts w:ascii="Times New Roman" w:eastAsia="Times New Roman" w:hAnsi="Times New Roman" w:cs="Times New Roman"/>
          <w:color w:val="000000"/>
          <w:kern w:val="0"/>
          <w:sz w:val="28"/>
          <w:szCs w:val="28"/>
          <w:lang w:val="uk-UA" w:eastAsia="ru-RU"/>
        </w:rPr>
        <w:t xml:space="preserve"> Пластичне у фортепіанно-виконавському інтонуванні: Автореф. дис.... канд. мистецтвознав.: 17.00.03 / В.О.Колоней; Нац. муз. акад. України ім. П.І.Чайковського. - К.: 2004. 17 с.</w:t>
      </w:r>
    </w:p>
    <w:p w14:paraId="67E17480"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Компан Ш. Танцовальный словарь, содержащий в себе историю, правила и основания танцовального искусства. - М., 1790. - 437 с.</w:t>
      </w:r>
    </w:p>
    <w:p w14:paraId="4F3F4092"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Композиторы союзных республик / Ред.-сост. М.И.Нестьева. - М.: Сов. композитор, 1976. - Вып.1. - 262 с.</w:t>
      </w:r>
    </w:p>
    <w:p w14:paraId="489CF45C"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Конен В.Д. Путь от Люлли к классической симфонии // От Люлли до наших дней: Сб. статей. - М.: Музыка, 1967. - С.11-32.</w:t>
      </w:r>
    </w:p>
    <w:p w14:paraId="485746A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Конен В.Д. Театр и симфония. Роль оперы в формировании классической симфонии. Изд. 2-е.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М.: Музыка, 1975.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375 с.</w:t>
      </w:r>
    </w:p>
    <w:p w14:paraId="573EA80C"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Конен В.Д. Этюды о зарубежной музыке. - М.: Музыка, 1968. - 294 с.</w:t>
      </w:r>
    </w:p>
    <w:p w14:paraId="19C1A85B"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Константин Сергеев: Сб. статей / Сост. М.И.Березкина. - М.: Искусство, 1978. - 206 с.</w:t>
      </w:r>
    </w:p>
    <w:p w14:paraId="3564764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Константинова М.Е. «Спящая красавица». - М.: Искусство, 1990. - 239 с.</w:t>
      </w:r>
    </w:p>
    <w:p w14:paraId="6A1AB671"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30"/>
          <w:lang w:eastAsia="ru-RU"/>
        </w:rPr>
        <w:t>Конюс Н. Хореографический текст А.Адана «Жизель» // А.Адан. «Жизель».</w:t>
      </w:r>
      <w:r w:rsidRPr="00FB6785">
        <w:rPr>
          <w:rFonts w:ascii="Times New Roman" w:eastAsia="Times New Roman" w:hAnsi="Times New Roman" w:cs="Times New Roman"/>
          <w:color w:val="000000"/>
          <w:kern w:val="0"/>
          <w:sz w:val="28"/>
          <w:szCs w:val="29"/>
          <w:lang w:eastAsia="ru-RU"/>
        </w:rPr>
        <w:t xml:space="preserve"> - </w:t>
      </w:r>
      <w:r w:rsidRPr="00FB6785">
        <w:rPr>
          <w:rFonts w:ascii="Times New Roman" w:eastAsia="Times New Roman" w:hAnsi="Times New Roman" w:cs="Times New Roman"/>
          <w:color w:val="000000"/>
          <w:kern w:val="0"/>
          <w:sz w:val="28"/>
          <w:szCs w:val="30"/>
          <w:lang w:eastAsia="ru-RU"/>
        </w:rPr>
        <w:t>М.: Музыка, 1975.</w:t>
      </w:r>
      <w:r w:rsidRPr="00FB6785">
        <w:rPr>
          <w:rFonts w:ascii="Times New Roman" w:eastAsia="Times New Roman" w:hAnsi="Times New Roman" w:cs="Times New Roman"/>
          <w:color w:val="000000"/>
          <w:kern w:val="0"/>
          <w:sz w:val="28"/>
          <w:szCs w:val="29"/>
          <w:lang w:eastAsia="ru-RU"/>
        </w:rPr>
        <w:t xml:space="preserve"> - </w:t>
      </w:r>
      <w:r w:rsidRPr="00FB6785">
        <w:rPr>
          <w:rFonts w:ascii="Times New Roman" w:eastAsia="Times New Roman" w:hAnsi="Times New Roman" w:cs="Times New Roman"/>
          <w:color w:val="000000"/>
          <w:kern w:val="0"/>
          <w:sz w:val="28"/>
          <w:szCs w:val="30"/>
          <w:lang w:eastAsia="ru-RU"/>
        </w:rPr>
        <w:t>60 с.</w:t>
      </w:r>
    </w:p>
    <w:p w14:paraId="1DD60AC8"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Королева А. Орфическая концепция в неоклассических балетах И.Стравинского // Музыкальный театр </w:t>
      </w:r>
      <w:r w:rsidRPr="00FB6785">
        <w:rPr>
          <w:rFonts w:ascii="Times New Roman" w:eastAsia="Times New Roman" w:hAnsi="Times New Roman" w:cs="Times New Roman"/>
          <w:color w:val="000000"/>
          <w:kern w:val="0"/>
          <w:sz w:val="28"/>
          <w:szCs w:val="29"/>
          <w:lang w:val="en-US" w:eastAsia="ru-RU"/>
        </w:rPr>
        <w:t>XX</w:t>
      </w:r>
      <w:r w:rsidRPr="00FB6785">
        <w:rPr>
          <w:rFonts w:ascii="Times New Roman" w:eastAsia="Times New Roman" w:hAnsi="Times New Roman" w:cs="Times New Roman"/>
          <w:color w:val="000000"/>
          <w:kern w:val="0"/>
          <w:sz w:val="28"/>
          <w:szCs w:val="29"/>
          <w:lang w:eastAsia="ru-RU"/>
        </w:rPr>
        <w:t xml:space="preserve"> века: События, проблемы, итоги, перспективы / Ред.-сост. А.Баева, Е.Куриленко. - М.: Едиториал УРСС, 2004. -С.351-364.</w:t>
      </w:r>
    </w:p>
    <w:p w14:paraId="37686C8E"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Королева Э.А. Молдавский балетный театр: Очерки истории / Отв. ред. Ю.А.Станишевский; АН ССРМ отд. Энографии и искусствоведения. - Кишинев: Штиинца, 1990. - 303 с.</w:t>
      </w:r>
    </w:p>
    <w:p w14:paraId="3C194B85"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Косачева Р. О музыке зарубежного балета, 1917-1939: Опыт исслед. - М.: Музыка, 1984. - 301 с.</w:t>
      </w:r>
    </w:p>
    <w:p w14:paraId="3172EF2E"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lastRenderedPageBreak/>
        <w:t xml:space="preserve">Косачева Р. О некоторых художественно-эстетических противоречиях антиромантизма в зарубежном театре 1917-1939 гг. // Музыка и хореография современного балета: Сб. статей.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М.: Музыка, 1982.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Вып. 4.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С. 105-139.</w:t>
      </w:r>
    </w:p>
    <w:p w14:paraId="214E8497"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Косачева Р. Трансформация романтизма в ранних балетах С.Прокофьева // Тараканов М. Человек и фоносфера. Воспоминания. Статьи. Материалы конференции «Фоносфера ─ человек ─ сообщество» / Отв. ред. Тараканова Е. - М. -СПб.: «Алетейя», 2003. -С.167-178.</w:t>
      </w:r>
    </w:p>
    <w:p w14:paraId="5C415644"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Костровицкая В.С. 100 уроков классического танца. (с 1 по 8 класс): учеб.-метод. Пособие. - 2-е изд. доп. - Л.: Искусство, 1981. - 262 с.</w:t>
      </w:r>
    </w:p>
    <w:p w14:paraId="51975E7F"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Крамп М. О балетной музыке Рене Ээспере // Музыка и хореография современного балета: Сб. статей. - Л.: Музыка, 1987. - Вып. 5. - С.209-217.</w:t>
      </w:r>
    </w:p>
    <w:p w14:paraId="37110847"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Красовская В.М. «Прометей» балетный // Музыка и хореография современного балета: Сб. статей. - Л.: Музыка, 1974. - 294 с. - С.235-243.</w:t>
      </w:r>
    </w:p>
    <w:p w14:paraId="237752F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Красовская В.М. Западноевропейский балетный театр: Очерки истории. От истоков до середины </w:t>
      </w:r>
      <w:r w:rsidRPr="00FB6785">
        <w:rPr>
          <w:rFonts w:ascii="Times New Roman" w:eastAsia="Times New Roman" w:hAnsi="Times New Roman" w:cs="Times New Roman"/>
          <w:color w:val="000000"/>
          <w:kern w:val="0"/>
          <w:sz w:val="28"/>
          <w:szCs w:val="30"/>
          <w:lang w:val="en-US" w:eastAsia="ru-RU"/>
        </w:rPr>
        <w:t>XVIII</w:t>
      </w:r>
      <w:r w:rsidRPr="00FB6785">
        <w:rPr>
          <w:rFonts w:ascii="Times New Roman" w:eastAsia="Times New Roman" w:hAnsi="Times New Roman" w:cs="Times New Roman"/>
          <w:color w:val="000000"/>
          <w:kern w:val="0"/>
          <w:sz w:val="28"/>
          <w:szCs w:val="30"/>
          <w:lang w:eastAsia="ru-RU"/>
        </w:rPr>
        <w:t xml:space="preserve"> века.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Л.: Искусство, 1979.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295 с.</w:t>
      </w:r>
    </w:p>
    <w:p w14:paraId="33B709BA"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Красовская В.М. Западноевропейский балетный театр: Очерки истории. Преромантизм. - Л.: Искусство, 1983. - 431 с.</w:t>
      </w:r>
    </w:p>
    <w:p w14:paraId="0FFCF44C"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Красовская В.М. Западноевропейский балетный театр: Очерки истории. Эпоха Новерра. - Л.: Искусство, 1981. - 286 с.</w:t>
      </w:r>
    </w:p>
    <w:p w14:paraId="7634C546"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Красовская В.М. Русский балетный театр второй половины </w:t>
      </w:r>
      <w:r w:rsidRPr="00FB6785">
        <w:rPr>
          <w:rFonts w:ascii="Times New Roman" w:eastAsia="Times New Roman" w:hAnsi="Times New Roman" w:cs="Times New Roman"/>
          <w:color w:val="000000"/>
          <w:kern w:val="0"/>
          <w:sz w:val="28"/>
          <w:szCs w:val="30"/>
          <w:lang w:val="en-US" w:eastAsia="ru-RU"/>
        </w:rPr>
        <w:t>XIX</w:t>
      </w:r>
      <w:r w:rsidRPr="00FB6785">
        <w:rPr>
          <w:rFonts w:ascii="Times New Roman" w:eastAsia="Times New Roman" w:hAnsi="Times New Roman" w:cs="Times New Roman"/>
          <w:color w:val="000000"/>
          <w:kern w:val="0"/>
          <w:sz w:val="28"/>
          <w:szCs w:val="30"/>
          <w:lang w:eastAsia="ru-RU"/>
        </w:rPr>
        <w:t xml:space="preserve"> века. - Л. - М.: Искусство, 1963. - 551 с.</w:t>
      </w:r>
    </w:p>
    <w:p w14:paraId="6180FB13"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Красовская В.М. Русский балетный театр начала </w:t>
      </w:r>
      <w:r w:rsidRPr="00FB6785">
        <w:rPr>
          <w:rFonts w:ascii="Times New Roman" w:eastAsia="Times New Roman" w:hAnsi="Times New Roman" w:cs="Times New Roman"/>
          <w:color w:val="000000"/>
          <w:kern w:val="0"/>
          <w:sz w:val="28"/>
          <w:szCs w:val="30"/>
          <w:lang w:val="en-US" w:eastAsia="ru-RU"/>
        </w:rPr>
        <w:t>XX</w:t>
      </w:r>
      <w:r w:rsidRPr="00FB6785">
        <w:rPr>
          <w:rFonts w:ascii="Times New Roman" w:eastAsia="Times New Roman" w:hAnsi="Times New Roman" w:cs="Times New Roman"/>
          <w:color w:val="000000"/>
          <w:kern w:val="0"/>
          <w:sz w:val="28"/>
          <w:szCs w:val="30"/>
          <w:lang w:eastAsia="ru-RU"/>
        </w:rPr>
        <w:t xml:space="preserve"> века. - Л.: Искусство, 1971. - Ч.1. Хореографы.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30"/>
          <w:lang w:eastAsia="ru-RU"/>
        </w:rPr>
        <w:t>526 с.</w:t>
      </w:r>
    </w:p>
    <w:p w14:paraId="2C2CF06E"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Красовская В.М. Русский балетный театр начала </w:t>
      </w:r>
      <w:r w:rsidRPr="00FB6785">
        <w:rPr>
          <w:rFonts w:ascii="Times New Roman" w:eastAsia="Times New Roman" w:hAnsi="Times New Roman" w:cs="Times New Roman"/>
          <w:color w:val="000000"/>
          <w:kern w:val="0"/>
          <w:sz w:val="28"/>
          <w:szCs w:val="30"/>
          <w:lang w:val="en-US" w:eastAsia="ru-RU"/>
        </w:rPr>
        <w:t>XX</w:t>
      </w:r>
      <w:r w:rsidRPr="00FB6785">
        <w:rPr>
          <w:rFonts w:ascii="Times New Roman" w:eastAsia="Times New Roman" w:hAnsi="Times New Roman" w:cs="Times New Roman"/>
          <w:color w:val="000000"/>
          <w:kern w:val="0"/>
          <w:sz w:val="28"/>
          <w:szCs w:val="30"/>
          <w:lang w:eastAsia="ru-RU"/>
        </w:rPr>
        <w:t xml:space="preserve"> века. - Л.: Искусство, 1972. - Ч.2. Танцовщики. - 456 с.</w:t>
      </w:r>
    </w:p>
    <w:p w14:paraId="53106E5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Красовская В.М. Русский балетный театр. От возникновения до середины </w:t>
      </w:r>
      <w:r w:rsidRPr="00FB6785">
        <w:rPr>
          <w:rFonts w:ascii="Times New Roman" w:eastAsia="Times New Roman" w:hAnsi="Times New Roman" w:cs="Times New Roman"/>
          <w:color w:val="000000"/>
          <w:kern w:val="0"/>
          <w:sz w:val="28"/>
          <w:szCs w:val="30"/>
          <w:lang w:val="en-US" w:eastAsia="ru-RU"/>
        </w:rPr>
        <w:t>XIX</w:t>
      </w:r>
      <w:r w:rsidRPr="00FB6785">
        <w:rPr>
          <w:rFonts w:ascii="Times New Roman" w:eastAsia="Times New Roman" w:hAnsi="Times New Roman" w:cs="Times New Roman"/>
          <w:color w:val="000000"/>
          <w:kern w:val="0"/>
          <w:sz w:val="28"/>
          <w:szCs w:val="30"/>
          <w:lang w:eastAsia="ru-RU"/>
        </w:rPr>
        <w:t xml:space="preserve"> века.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М.</w:t>
      </w:r>
      <w:r w:rsidRPr="00FB6785">
        <w:rPr>
          <w:rFonts w:ascii="Times New Roman" w:eastAsia="Times New Roman" w:hAnsi="Times New Roman" w:cs="Times New Roman"/>
          <w:color w:val="000000"/>
          <w:kern w:val="0"/>
          <w:sz w:val="28"/>
          <w:szCs w:val="29"/>
          <w:lang w:eastAsia="ru-RU"/>
        </w:rPr>
        <w:t xml:space="preserve"> - </w:t>
      </w:r>
      <w:r w:rsidRPr="00FB6785">
        <w:rPr>
          <w:rFonts w:ascii="Times New Roman" w:eastAsia="Times New Roman" w:hAnsi="Times New Roman" w:cs="Times New Roman"/>
          <w:color w:val="000000"/>
          <w:kern w:val="0"/>
          <w:sz w:val="28"/>
          <w:szCs w:val="30"/>
          <w:lang w:eastAsia="ru-RU"/>
        </w:rPr>
        <w:t xml:space="preserve">Л.: Искусство, 1958.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30"/>
          <w:lang w:eastAsia="ru-RU"/>
        </w:rPr>
        <w:t xml:space="preserve"> 309 с.</w:t>
      </w:r>
    </w:p>
    <w:p w14:paraId="386623A0"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Красовская В.М. Советский балетный театр, 1917-1967. - М.: Искусство, 1976. - 377 с.</w:t>
      </w:r>
    </w:p>
    <w:p w14:paraId="41717C0E"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Краткие очерки по истории балета // Бирюч петроградских театров. Сезон </w:t>
      </w:r>
      <w:r w:rsidRPr="00FB6785">
        <w:rPr>
          <w:rFonts w:ascii="Times New Roman" w:eastAsia="Times New Roman" w:hAnsi="Times New Roman" w:cs="Times New Roman"/>
          <w:color w:val="000000"/>
          <w:kern w:val="0"/>
          <w:sz w:val="28"/>
          <w:szCs w:val="30"/>
          <w:lang w:eastAsia="ru-RU"/>
        </w:rPr>
        <w:lastRenderedPageBreak/>
        <w:t xml:space="preserve">1919.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30"/>
          <w:lang w:eastAsia="ru-RU"/>
        </w:rPr>
        <w:t xml:space="preserve">Пг., 1918-1920.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30"/>
          <w:lang w:eastAsia="ru-RU"/>
        </w:rPr>
        <w:t xml:space="preserve">№ 10.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30"/>
          <w:lang w:eastAsia="ru-RU"/>
        </w:rPr>
        <w:t>С. 37-41.</w:t>
      </w:r>
    </w:p>
    <w:p w14:paraId="39B0F124"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Кречмар Г. История оперы: Пер. П.В.Грачева.</w:t>
      </w:r>
      <w:r w:rsidRPr="00FB6785">
        <w:rPr>
          <w:rFonts w:ascii="Times New Roman" w:eastAsia="Times New Roman" w:hAnsi="Times New Roman" w:cs="Times New Roman"/>
          <w:color w:val="000000"/>
          <w:kern w:val="0"/>
          <w:sz w:val="28"/>
          <w:szCs w:val="29"/>
          <w:lang w:eastAsia="ru-RU"/>
        </w:rPr>
        <w:t xml:space="preserve"> - </w:t>
      </w:r>
      <w:r w:rsidRPr="00FB6785">
        <w:rPr>
          <w:rFonts w:ascii="Times New Roman" w:eastAsia="Times New Roman" w:hAnsi="Times New Roman" w:cs="Times New Roman"/>
          <w:color w:val="000000"/>
          <w:kern w:val="0"/>
          <w:sz w:val="28"/>
          <w:szCs w:val="30"/>
          <w:lang w:eastAsia="ru-RU"/>
        </w:rPr>
        <w:t xml:space="preserve">Л.: </w:t>
      </w:r>
      <w:r w:rsidRPr="00FB6785">
        <w:rPr>
          <w:rFonts w:ascii="Times New Roman" w:eastAsia="Times New Roman" w:hAnsi="Times New Roman" w:cs="Times New Roman"/>
          <w:color w:val="000000"/>
          <w:kern w:val="0"/>
          <w:sz w:val="28"/>
          <w:szCs w:val="30"/>
          <w:lang w:val="en-US" w:eastAsia="ru-RU"/>
        </w:rPr>
        <w:t>Academia</w:t>
      </w:r>
      <w:r w:rsidRPr="00FB6785">
        <w:rPr>
          <w:rFonts w:ascii="Times New Roman" w:eastAsia="Times New Roman" w:hAnsi="Times New Roman" w:cs="Times New Roman"/>
          <w:color w:val="000000"/>
          <w:kern w:val="0"/>
          <w:sz w:val="28"/>
          <w:szCs w:val="30"/>
          <w:lang w:eastAsia="ru-RU"/>
        </w:rPr>
        <w:t>, 1925.</w:t>
      </w:r>
      <w:r w:rsidRPr="00FB6785">
        <w:rPr>
          <w:rFonts w:ascii="Times New Roman" w:eastAsia="Times New Roman" w:hAnsi="Times New Roman" w:cs="Times New Roman"/>
          <w:color w:val="000000"/>
          <w:kern w:val="0"/>
          <w:sz w:val="28"/>
          <w:szCs w:val="29"/>
          <w:lang w:eastAsia="ru-RU"/>
        </w:rPr>
        <w:t xml:space="preserve"> - </w:t>
      </w:r>
      <w:r w:rsidRPr="00FB6785">
        <w:rPr>
          <w:rFonts w:ascii="Times New Roman" w:eastAsia="Times New Roman" w:hAnsi="Times New Roman" w:cs="Times New Roman"/>
          <w:color w:val="000000"/>
          <w:kern w:val="0"/>
          <w:sz w:val="28"/>
          <w:szCs w:val="30"/>
          <w:lang w:eastAsia="ru-RU"/>
        </w:rPr>
        <w:t>406 с.</w:t>
      </w:r>
    </w:p>
    <w:p w14:paraId="541FB391"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Куапель Ш.А. Сравнение красноречия с живописью. - М., 1799. - 72 с.</w:t>
      </w:r>
    </w:p>
    <w:p w14:paraId="5F389212"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 xml:space="preserve">Кузнецов К. Театральная декорация в </w:t>
      </w:r>
      <w:r w:rsidRPr="00FB6785">
        <w:rPr>
          <w:rFonts w:ascii="Times New Roman" w:eastAsia="Times New Roman" w:hAnsi="Times New Roman" w:cs="Times New Roman"/>
          <w:color w:val="000000"/>
          <w:kern w:val="0"/>
          <w:sz w:val="28"/>
          <w:szCs w:val="30"/>
          <w:lang w:val="en-US" w:eastAsia="ru-RU"/>
        </w:rPr>
        <w:t>XVII</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30"/>
          <w:lang w:val="en-US" w:eastAsia="ru-RU"/>
        </w:rPr>
        <w:t>XVIII</w:t>
      </w:r>
      <w:r w:rsidRPr="00FB6785">
        <w:rPr>
          <w:rFonts w:ascii="Times New Roman" w:eastAsia="Times New Roman" w:hAnsi="Times New Roman" w:cs="Times New Roman"/>
          <w:color w:val="000000"/>
          <w:kern w:val="0"/>
          <w:sz w:val="28"/>
          <w:szCs w:val="30"/>
          <w:lang w:eastAsia="ru-RU"/>
        </w:rPr>
        <w:t xml:space="preserve"> столетии и ее историко-музыкальные параллели // Советская музыка. - 1934, № 2. - С. 34-36.</w:t>
      </w:r>
    </w:p>
    <w:p w14:paraId="1848B8EC"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Кузнецов С.П. Мысли после премьеры // Музыка и хореография современного балета: Сб. статей. - Л.: Музыка, 1979. - Вып. 3. - С.155-160.</w:t>
      </w:r>
    </w:p>
    <w:p w14:paraId="38EAFD4B"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Куракина С. Феномен танца /социально-философский и культурологический анализ: Дис… канд. филос. наук. - Ростов-на Дону, 1994. - 126 с.</w:t>
      </w:r>
    </w:p>
    <w:p w14:paraId="2A03EBA2"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Куриленко Е. Балет-драма и балет-симфония // Музыкальный театр </w:t>
      </w:r>
      <w:r w:rsidRPr="00FB6785">
        <w:rPr>
          <w:rFonts w:ascii="Times New Roman" w:eastAsia="Times New Roman" w:hAnsi="Times New Roman" w:cs="Times New Roman"/>
          <w:color w:val="000000"/>
          <w:kern w:val="0"/>
          <w:sz w:val="28"/>
          <w:szCs w:val="29"/>
          <w:lang w:val="en-US" w:eastAsia="ru-RU"/>
        </w:rPr>
        <w:t>XX</w:t>
      </w:r>
      <w:r w:rsidRPr="00FB6785">
        <w:rPr>
          <w:rFonts w:ascii="Times New Roman" w:eastAsia="Times New Roman" w:hAnsi="Times New Roman" w:cs="Times New Roman"/>
          <w:color w:val="000000"/>
          <w:kern w:val="0"/>
          <w:sz w:val="28"/>
          <w:szCs w:val="29"/>
          <w:lang w:eastAsia="ru-RU"/>
        </w:rPr>
        <w:t xml:space="preserve"> века: События, проблемы, итоги, перспективы / Ред.-сост. А.Баева, Е.Куриленко. - М.: Едиториал УРСС, 2004. -С. 250-264.</w:t>
      </w:r>
    </w:p>
    <w:p w14:paraId="737360F8"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Куриленко Е. Музыка и хореография: вопросы взаимодействия // Тараканов М. Человек и фоносфера. Воспоминания. Статьи. Материалы конференции «Фоносфера ─ человек ─ сообщество»/ Отв. ред. Тараканова Е. - М.-СПб.: «Алетейя», 2003. - С.155-166.</w:t>
      </w:r>
    </w:p>
    <w:p w14:paraId="2C5BEFFF"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30"/>
          <w:lang w:eastAsia="ru-RU"/>
        </w:rPr>
      </w:pPr>
      <w:r w:rsidRPr="00FB6785">
        <w:rPr>
          <w:rFonts w:ascii="Times New Roman" w:eastAsia="Times New Roman" w:hAnsi="Times New Roman" w:cs="Times New Roman"/>
          <w:color w:val="000000"/>
          <w:kern w:val="0"/>
          <w:sz w:val="28"/>
          <w:szCs w:val="30"/>
          <w:lang w:eastAsia="ru-RU"/>
        </w:rPr>
        <w:t>Куриленко Е. Понятия жанра современного балета // Музыка и хореография современного балета. - М.: Музыка, 1982. - Вып. 4. - С. 87-104.</w:t>
      </w:r>
    </w:p>
    <w:p w14:paraId="5E12E4AC"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Курышева Т. Театральность в современной музыке и творчестве Маргера Зарина: Дис… д-ра искусств. - Рига, 1982. - 393 с.</w:t>
      </w:r>
    </w:p>
    <w:p w14:paraId="15DB8EE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Курышева Т. Театральность и музыка. </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29"/>
          <w:lang w:eastAsia="ru-RU"/>
        </w:rPr>
        <w:t xml:space="preserve"> М.: Сов. композитор, 1984. </w:t>
      </w:r>
      <w:r w:rsidRPr="00FB6785">
        <w:rPr>
          <w:rFonts w:ascii="Times New Roman" w:eastAsia="Times New Roman" w:hAnsi="Times New Roman" w:cs="Times New Roman"/>
          <w:color w:val="000000"/>
          <w:kern w:val="0"/>
          <w:sz w:val="28"/>
          <w:szCs w:val="30"/>
          <w:lang w:eastAsia="ru-RU"/>
        </w:rPr>
        <w:t xml:space="preserve">- 200 </w:t>
      </w:r>
      <w:r w:rsidRPr="00FB6785">
        <w:rPr>
          <w:rFonts w:ascii="Times New Roman" w:eastAsia="Times New Roman" w:hAnsi="Times New Roman" w:cs="Times New Roman"/>
          <w:color w:val="000000"/>
          <w:kern w:val="0"/>
          <w:sz w:val="28"/>
          <w:szCs w:val="29"/>
          <w:lang w:eastAsia="ru-RU"/>
        </w:rPr>
        <w:t>с.</w:t>
      </w:r>
    </w:p>
    <w:p w14:paraId="2306D7E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Кшесинская М.Ф. Воспоминания. - М.: Артист. Режиссер. Театр: Ред.-изд. Комплекс «Культура», 1992. - 413 с.</w:t>
      </w:r>
    </w:p>
    <w:p w14:paraId="5896003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Левашев Ю. Музыка балета «Золушка» С.Прокофьева // Вопросы современной музыки: Сб. статей / Ред. М.С.Друскин. </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29"/>
          <w:lang w:eastAsia="ru-RU"/>
        </w:rPr>
        <w:t xml:space="preserve"> Л.: Музгиз, 1963.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С. 55-84.</w:t>
      </w:r>
    </w:p>
    <w:p w14:paraId="0D939135"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Левашев Ю. Ранние балеты Прокофьева // Из истории музыки </w:t>
      </w:r>
      <w:r w:rsidRPr="00FB6785">
        <w:rPr>
          <w:rFonts w:ascii="Times New Roman" w:eastAsia="Times New Roman" w:hAnsi="Times New Roman" w:cs="Times New Roman"/>
          <w:color w:val="000000"/>
          <w:kern w:val="0"/>
          <w:sz w:val="28"/>
          <w:szCs w:val="29"/>
          <w:lang w:val="en-US" w:eastAsia="ru-RU"/>
        </w:rPr>
        <w:t>XX</w:t>
      </w:r>
      <w:r w:rsidRPr="00FB6785">
        <w:rPr>
          <w:rFonts w:ascii="Times New Roman" w:eastAsia="Times New Roman" w:hAnsi="Times New Roman" w:cs="Times New Roman"/>
          <w:color w:val="000000"/>
          <w:kern w:val="0"/>
          <w:sz w:val="28"/>
          <w:szCs w:val="29"/>
          <w:lang w:eastAsia="ru-RU"/>
        </w:rPr>
        <w:t xml:space="preserve"> века: </w:t>
      </w:r>
      <w:r w:rsidRPr="00FB6785">
        <w:rPr>
          <w:rFonts w:ascii="Times New Roman" w:eastAsia="Times New Roman" w:hAnsi="Times New Roman" w:cs="Times New Roman"/>
          <w:color w:val="000000"/>
          <w:kern w:val="0"/>
          <w:sz w:val="28"/>
          <w:szCs w:val="29"/>
          <w:lang w:eastAsia="ru-RU"/>
        </w:rPr>
        <w:lastRenderedPageBreak/>
        <w:t xml:space="preserve">Сб. статей / Отв. ред. М.С.Друскин.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 xml:space="preserve">М.: Музыка, 1971.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С. 7-30.</w:t>
      </w:r>
    </w:p>
    <w:p w14:paraId="71365373"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Левинсон А. Мастера балета. Очерки истории и теории танца. </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29"/>
          <w:lang w:eastAsia="ru-RU"/>
        </w:rPr>
        <w:t xml:space="preserve"> СПБ.: Соловьев, 1914.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136 с.</w:t>
      </w:r>
    </w:p>
    <w:p w14:paraId="4C2C61A1"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Ленинградский балет сегодня: - Л. - М.: Искусство, 1967. - Вып.1. - 228 с.</w:t>
      </w:r>
    </w:p>
    <w:p w14:paraId="5DAA4B42"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Лепилина С.Г. «Дон-Жуан» К.В.Глюка как образец пластической драмы //</w:t>
      </w:r>
      <w:r w:rsidRPr="00FB6785">
        <w:rPr>
          <w:rFonts w:ascii="Times New Roman" w:eastAsia="Times New Roman" w:hAnsi="Times New Roman" w:cs="Times New Roman"/>
          <w:color w:val="000000"/>
          <w:kern w:val="0"/>
          <w:sz w:val="28"/>
          <w:szCs w:val="28"/>
          <w:lang w:val="uk-UA" w:eastAsia="ru-RU"/>
        </w:rPr>
        <w:t xml:space="preserve"> Проблеми сучасного мистецтва і культури: Зб. наук. праць: Педагогіка, мистецтвознавство та культура. -Х.: Книж. видав.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8"/>
          <w:lang w:val="uk-UA" w:eastAsia="ru-RU"/>
        </w:rPr>
        <w:t>Каравела</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8"/>
          <w:lang w:val="uk-UA" w:eastAsia="ru-RU"/>
        </w:rPr>
        <w:t>, 1998. - С. 1-5.</w:t>
      </w:r>
    </w:p>
    <w:p w14:paraId="691600C9"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Лепилина С.Г. «Сказ о каменном цветке» в контексте жанровой традиции</w:t>
      </w:r>
      <w:r w:rsidRPr="00FB6785">
        <w:rPr>
          <w:rFonts w:ascii="Times New Roman" w:eastAsia="Times New Roman" w:hAnsi="Times New Roman" w:cs="Times New Roman"/>
          <w:color w:val="000000"/>
          <w:kern w:val="0"/>
          <w:sz w:val="28"/>
          <w:szCs w:val="28"/>
          <w:lang w:val="uk-UA" w:eastAsia="ru-RU"/>
        </w:rPr>
        <w:t xml:space="preserve"> // Проблеми взаємодії мистецтва, педагогіки та теорії і практики освіти: Зб. наук. праць. -К.: ТОВ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8"/>
          <w:lang w:val="uk-UA" w:eastAsia="ru-RU"/>
        </w:rPr>
        <w:t>Міжнар. фін. агенція</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8"/>
          <w:lang w:val="uk-UA" w:eastAsia="ru-RU"/>
        </w:rPr>
        <w:t>, 1998. -С. 26-35.</w:t>
      </w:r>
    </w:p>
    <w:p w14:paraId="0C2908BF"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 Лепилина С.Г. Дивертисмент в произведениях Ж.Б.Люлли и К.В.Глюка // </w:t>
      </w:r>
      <w:r w:rsidRPr="00FB6785">
        <w:rPr>
          <w:rFonts w:ascii="Times New Roman" w:eastAsia="Times New Roman" w:hAnsi="Times New Roman" w:cs="Times New Roman"/>
          <w:color w:val="000000"/>
          <w:kern w:val="0"/>
          <w:sz w:val="28"/>
          <w:szCs w:val="28"/>
          <w:lang w:val="uk-UA" w:eastAsia="ru-RU"/>
        </w:rPr>
        <w:t xml:space="preserve">Проблеми взаємодії мистецтва, педагогіки та теорії і практики освіти: Зб. наук. праць. - Х.: Книжкове видав.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8"/>
          <w:lang w:val="uk-UA" w:eastAsia="ru-RU"/>
        </w:rPr>
        <w:t>Каравела</w:t>
      </w:r>
      <w:r w:rsidRPr="00FB6785">
        <w:rPr>
          <w:rFonts w:ascii="Times New Roman" w:eastAsia="Times New Roman" w:hAnsi="Times New Roman" w:cs="Times New Roman"/>
          <w:color w:val="000000"/>
          <w:kern w:val="0"/>
          <w:sz w:val="28"/>
          <w:szCs w:val="28"/>
          <w:lang w:eastAsia="ru-RU"/>
        </w:rPr>
        <w:t xml:space="preserve">», 1998. - </w:t>
      </w:r>
      <w:r w:rsidRPr="00FB6785">
        <w:rPr>
          <w:rFonts w:ascii="Times New Roman" w:eastAsia="Times New Roman" w:hAnsi="Times New Roman" w:cs="Times New Roman"/>
          <w:color w:val="000000"/>
          <w:kern w:val="0"/>
          <w:sz w:val="28"/>
          <w:szCs w:val="28"/>
          <w:lang w:val="uk-UA" w:eastAsia="ru-RU"/>
        </w:rPr>
        <w:t xml:space="preserve">Вип. 2. </w:t>
      </w:r>
      <w:r w:rsidRPr="00FB6785">
        <w:rPr>
          <w:rFonts w:ascii="Times New Roman" w:eastAsia="Times New Roman" w:hAnsi="Times New Roman" w:cs="Times New Roman"/>
          <w:color w:val="000000"/>
          <w:kern w:val="0"/>
          <w:sz w:val="28"/>
          <w:szCs w:val="28"/>
          <w:lang w:eastAsia="ru-RU"/>
        </w:rPr>
        <w:t>- С.11-18.</w:t>
      </w:r>
    </w:p>
    <w:p w14:paraId="1D41462E"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Лепилина С.Г. К вопросу о соотношении пластического и танцевального в «Жизели» А.Адана // </w:t>
      </w:r>
      <w:r w:rsidRPr="00FB6785">
        <w:rPr>
          <w:rFonts w:ascii="Times New Roman" w:eastAsia="Times New Roman" w:hAnsi="Times New Roman" w:cs="Times New Roman"/>
          <w:color w:val="000000"/>
          <w:kern w:val="0"/>
          <w:sz w:val="28"/>
          <w:szCs w:val="28"/>
          <w:lang w:val="uk-UA" w:eastAsia="ru-RU"/>
        </w:rPr>
        <w:t xml:space="preserve">Проблеми сучасного мистецтва і культури: Зб. наук. праць: Теоретико-методичні питання педагогіки, культурології і мистецтво-знавства. -Х.: Книж. видав.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8"/>
          <w:lang w:val="uk-UA" w:eastAsia="ru-RU"/>
        </w:rPr>
        <w:t>Каравела</w:t>
      </w:r>
      <w:r w:rsidRPr="00FB6785">
        <w:rPr>
          <w:rFonts w:ascii="Times New Roman" w:eastAsia="Times New Roman" w:hAnsi="Times New Roman" w:cs="Times New Roman"/>
          <w:color w:val="000000"/>
          <w:kern w:val="0"/>
          <w:sz w:val="28"/>
          <w:szCs w:val="28"/>
          <w:lang w:eastAsia="ru-RU"/>
        </w:rPr>
        <w:t>», 1998. - С.53-61.</w:t>
      </w:r>
    </w:p>
    <w:p w14:paraId="6C2E0E6D"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Лепилина С.Г. Ранние балеты С.Прокофьева в свете жанровой традиции // </w:t>
      </w:r>
      <w:r w:rsidRPr="00FB6785">
        <w:rPr>
          <w:rFonts w:ascii="Times New Roman" w:eastAsia="Times New Roman" w:hAnsi="Times New Roman" w:cs="Times New Roman"/>
          <w:color w:val="000000"/>
          <w:kern w:val="0"/>
          <w:sz w:val="28"/>
          <w:szCs w:val="28"/>
          <w:lang w:val="uk-UA" w:eastAsia="ru-RU"/>
        </w:rPr>
        <w:t>Аспекти історичного музикознавства</w:t>
      </w:r>
      <w:r w:rsidRPr="00FB6785">
        <w:rPr>
          <w:rFonts w:ascii="Times New Roman" w:eastAsia="Times New Roman" w:hAnsi="Times New Roman" w:cs="Times New Roman"/>
          <w:color w:val="000000"/>
          <w:kern w:val="0"/>
          <w:sz w:val="28"/>
          <w:szCs w:val="28"/>
          <w:lang w:eastAsia="ru-RU"/>
        </w:rPr>
        <w:t xml:space="preserve"> - </w:t>
      </w:r>
      <w:r w:rsidRPr="00FB6785">
        <w:rPr>
          <w:rFonts w:ascii="Times New Roman" w:eastAsia="Times New Roman" w:hAnsi="Times New Roman" w:cs="Times New Roman"/>
          <w:color w:val="000000"/>
          <w:kern w:val="0"/>
          <w:sz w:val="28"/>
          <w:szCs w:val="28"/>
          <w:lang w:val="uk-UA" w:eastAsia="ru-RU"/>
        </w:rPr>
        <w:t>Харків</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8"/>
          <w:lang w:val="uk-UA" w:eastAsia="ru-RU"/>
        </w:rPr>
        <w:t>Прапор</w:t>
      </w:r>
      <w:r w:rsidRPr="00FB6785">
        <w:rPr>
          <w:rFonts w:ascii="Times New Roman" w:eastAsia="Times New Roman" w:hAnsi="Times New Roman" w:cs="Times New Roman"/>
          <w:color w:val="000000"/>
          <w:kern w:val="0"/>
          <w:sz w:val="28"/>
          <w:szCs w:val="28"/>
          <w:lang w:eastAsia="ru-RU"/>
        </w:rPr>
        <w:t>, 1998. - С.233-238.</w:t>
      </w:r>
    </w:p>
    <w:p w14:paraId="3DEC62E2"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Лепилина С.Г. Театрально-танцевальные жанры барокко и ранние балеты С.Прокофьева: диалог эпох // </w:t>
      </w:r>
      <w:r w:rsidRPr="00FB6785">
        <w:rPr>
          <w:rFonts w:ascii="Times New Roman" w:eastAsia="Times New Roman" w:hAnsi="Times New Roman" w:cs="Times New Roman"/>
          <w:color w:val="000000"/>
          <w:kern w:val="0"/>
          <w:sz w:val="28"/>
          <w:szCs w:val="28"/>
          <w:lang w:val="uk-UA" w:eastAsia="ru-RU"/>
        </w:rPr>
        <w:t xml:space="preserve">Музичне мистецтво: Зб. наук. ст. -Донецьк: ТОВ </w:t>
      </w:r>
      <w:r w:rsidRPr="00FB6785">
        <w:rPr>
          <w:rFonts w:ascii="Times New Roman" w:eastAsia="Times New Roman" w:hAnsi="Times New Roman" w:cs="Times New Roman"/>
          <w:color w:val="000000"/>
          <w:kern w:val="0"/>
          <w:sz w:val="28"/>
          <w:szCs w:val="28"/>
          <w:lang w:eastAsia="ru-RU"/>
        </w:rPr>
        <w:t>«Юго-Восток Лтд»</w:t>
      </w:r>
      <w:r w:rsidRPr="00FB6785">
        <w:rPr>
          <w:rFonts w:ascii="Times New Roman" w:eastAsia="Times New Roman" w:hAnsi="Times New Roman" w:cs="Times New Roman"/>
          <w:color w:val="000000"/>
          <w:kern w:val="0"/>
          <w:sz w:val="28"/>
          <w:szCs w:val="28"/>
          <w:lang w:val="uk-UA" w:eastAsia="ru-RU"/>
        </w:rPr>
        <w:t>, 2003. -Вип. 3. Бах та його епоха в історії світової музичної культури. - С.166-174.</w:t>
      </w:r>
    </w:p>
    <w:p w14:paraId="309A5889"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Лепилина С.Г. Диалог танцевального и пластического в балетах П.И.Чайковского // </w:t>
      </w:r>
      <w:r w:rsidRPr="00FB6785">
        <w:rPr>
          <w:rFonts w:ascii="Times New Roman" w:eastAsia="Times New Roman" w:hAnsi="Times New Roman" w:cs="Times New Roman"/>
          <w:color w:val="000000"/>
          <w:kern w:val="0"/>
          <w:sz w:val="28"/>
          <w:szCs w:val="28"/>
          <w:lang w:val="uk-UA" w:eastAsia="ru-RU"/>
        </w:rPr>
        <w:t xml:space="preserve">„Спадщина П.І.Чайковського на шляху у </w:t>
      </w:r>
      <w:r w:rsidRPr="00FB6785">
        <w:rPr>
          <w:rFonts w:ascii="Times New Roman" w:eastAsia="Times New Roman" w:hAnsi="Times New Roman" w:cs="Times New Roman"/>
          <w:color w:val="000000"/>
          <w:kern w:val="0"/>
          <w:sz w:val="28"/>
          <w:szCs w:val="28"/>
          <w:lang w:val="en-US" w:eastAsia="ru-RU"/>
        </w:rPr>
        <w:t>XXI</w:t>
      </w:r>
      <w:r w:rsidRPr="00FB6785">
        <w:rPr>
          <w:rFonts w:ascii="Times New Roman" w:eastAsia="Times New Roman" w:hAnsi="Times New Roman" w:cs="Times New Roman"/>
          <w:color w:val="000000"/>
          <w:kern w:val="0"/>
          <w:sz w:val="28"/>
          <w:szCs w:val="28"/>
          <w:lang w:val="uk-UA" w:eastAsia="ru-RU"/>
        </w:rPr>
        <w:t xml:space="preserve"> століття”. Проблеми взаємодії мистецтва, педагогіки та теорії і практики освіти. Зб. наук. праць. -Х.: ХДУМ ім. І.П.Котляревського, 2004. - Вип. 14. - С.153-163.   .</w:t>
      </w:r>
    </w:p>
    <w:p w14:paraId="2C4350D8"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Лессинг Г.Э. Гамбургская драматургия. </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29"/>
          <w:lang w:eastAsia="ru-RU"/>
        </w:rPr>
        <w:t xml:space="preserve"> М.</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 xml:space="preserve">Л.: </w:t>
      </w:r>
      <w:r w:rsidRPr="00FB6785">
        <w:rPr>
          <w:rFonts w:ascii="Times New Roman" w:eastAsia="Times New Roman" w:hAnsi="Times New Roman" w:cs="Times New Roman"/>
          <w:color w:val="000000"/>
          <w:kern w:val="0"/>
          <w:sz w:val="28"/>
          <w:szCs w:val="29"/>
          <w:lang w:val="en-US" w:eastAsia="ru-RU"/>
        </w:rPr>
        <w:t>Academia</w:t>
      </w:r>
      <w:r w:rsidRPr="00FB6785">
        <w:rPr>
          <w:rFonts w:ascii="Times New Roman" w:eastAsia="Times New Roman" w:hAnsi="Times New Roman" w:cs="Times New Roman"/>
          <w:color w:val="000000"/>
          <w:kern w:val="0"/>
          <w:sz w:val="28"/>
          <w:szCs w:val="29"/>
          <w:lang w:eastAsia="ru-RU"/>
        </w:rPr>
        <w:t xml:space="preserve">, 1936. </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29"/>
          <w:lang w:eastAsia="ru-RU"/>
        </w:rPr>
        <w:t xml:space="preserve"> 450 с. </w:t>
      </w:r>
    </w:p>
    <w:p w14:paraId="2D81367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Ливанова Т.Н. Западноевропейская музыка </w:t>
      </w:r>
      <w:r w:rsidRPr="00FB6785">
        <w:rPr>
          <w:rFonts w:ascii="Times New Roman" w:eastAsia="Times New Roman" w:hAnsi="Times New Roman" w:cs="Times New Roman"/>
          <w:color w:val="000000"/>
          <w:kern w:val="0"/>
          <w:sz w:val="28"/>
          <w:szCs w:val="29"/>
          <w:lang w:val="en-US" w:eastAsia="ru-RU"/>
        </w:rPr>
        <w:t>XVII</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29"/>
          <w:lang w:val="en-US" w:eastAsia="ru-RU"/>
        </w:rPr>
        <w:t>XVIII</w:t>
      </w:r>
      <w:r w:rsidRPr="00FB6785">
        <w:rPr>
          <w:rFonts w:ascii="Times New Roman" w:eastAsia="Times New Roman" w:hAnsi="Times New Roman" w:cs="Times New Roman"/>
          <w:color w:val="000000"/>
          <w:kern w:val="0"/>
          <w:sz w:val="28"/>
          <w:szCs w:val="29"/>
          <w:lang w:eastAsia="ru-RU"/>
        </w:rPr>
        <w:t xml:space="preserve"> веков в ряду </w:t>
      </w:r>
      <w:r w:rsidRPr="00FB6785">
        <w:rPr>
          <w:rFonts w:ascii="Times New Roman" w:eastAsia="Times New Roman" w:hAnsi="Times New Roman" w:cs="Times New Roman"/>
          <w:color w:val="000000"/>
          <w:kern w:val="0"/>
          <w:sz w:val="28"/>
          <w:szCs w:val="29"/>
          <w:lang w:eastAsia="ru-RU"/>
        </w:rPr>
        <w:lastRenderedPageBreak/>
        <w:t xml:space="preserve">искусств.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 xml:space="preserve">М.: Музыка, 1977.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528 с.</w:t>
      </w:r>
    </w:p>
    <w:p w14:paraId="5113AF26"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Ливанова Т.Н. История западно-европейской музыки до 1789 года. 2-е изд. - М.: Музыка, 1983. - Т.1. - 695 с.</w:t>
      </w:r>
    </w:p>
    <w:p w14:paraId="7B3333EC"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Лиепа М.Э. Вчера и сегодня в балете. - 2-е изд. - М.: Мол. гвардия, 1986. - 190 с.</w:t>
      </w:r>
    </w:p>
    <w:p w14:paraId="765BCCE2"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Линькова Л. О драматургии балета // Музыка и хореография современного балета: Сб. статей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 xml:space="preserve">Л.: Музыка, 1979. </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29"/>
          <w:lang w:eastAsia="ru-RU"/>
        </w:rPr>
        <w:t xml:space="preserve"> Вып. 3. </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29"/>
          <w:lang w:eastAsia="ru-RU"/>
        </w:rPr>
        <w:t xml:space="preserve"> С. 54-70.</w:t>
      </w:r>
    </w:p>
    <w:p w14:paraId="3ACFE686"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Лифарь С.М. Дягилев. - СПб.: Композитор, 1993. - 352 с.</w:t>
      </w:r>
    </w:p>
    <w:p w14:paraId="54CB763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Лихачева И.В. Музыкальный театр Родиона Щедрина. - М.: Сов. композитор, 1977. - 208 с.</w:t>
      </w:r>
    </w:p>
    <w:p w14:paraId="1C8356DB"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Лобанова М. Западноевропейское музыкальное барокко: проблемы эстетики и поэтики. </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29"/>
          <w:lang w:eastAsia="ru-RU"/>
        </w:rPr>
        <w:t xml:space="preserve"> М.: Сов. композитор, 1994. </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29"/>
          <w:lang w:eastAsia="ru-RU"/>
        </w:rPr>
        <w:t xml:space="preserve"> 318 с.</w:t>
      </w:r>
    </w:p>
    <w:p w14:paraId="75A7C37B"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Лобанова М. Музыкальный стиль и жанр: История и современность.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 xml:space="preserve">М.: Сов. композитор, 1990.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221 с.</w:t>
      </w:r>
    </w:p>
    <w:p w14:paraId="4003412A"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Лопухов Ф.В. Пути балетмейстера. - Петрополис, 1925. </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29"/>
          <w:lang w:eastAsia="ru-RU"/>
        </w:rPr>
        <w:t xml:space="preserve"> 174 с.</w:t>
      </w:r>
    </w:p>
    <w:p w14:paraId="57E7CF48"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Лопухов Ф.В. Хореографические откровенности. - М.: Искусство, 1972. - 215 с.</w:t>
      </w:r>
    </w:p>
    <w:p w14:paraId="7307F3FD"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Лопухов Ф.В. Шестьдесят лет в балете. Воспоминания и записи балетмейстера. - М.: Искусство, 1966. -367 с.</w:t>
      </w:r>
    </w:p>
    <w:p w14:paraId="13283443"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Лотман Ю. Взаимное воздействие культур // Труды по знаковым ─ системам. Т. </w:t>
      </w:r>
      <w:r w:rsidRPr="00FB6785">
        <w:rPr>
          <w:rFonts w:ascii="Times New Roman" w:eastAsia="Times New Roman" w:hAnsi="Times New Roman" w:cs="Times New Roman"/>
          <w:color w:val="000000"/>
          <w:kern w:val="0"/>
          <w:sz w:val="28"/>
          <w:szCs w:val="29"/>
          <w:lang w:val="en-US" w:eastAsia="ru-RU"/>
        </w:rPr>
        <w:t>XV</w:t>
      </w:r>
      <w:r w:rsidRPr="00FB6785">
        <w:rPr>
          <w:rFonts w:ascii="Times New Roman" w:eastAsia="Times New Roman" w:hAnsi="Times New Roman" w:cs="Times New Roman"/>
          <w:color w:val="000000"/>
          <w:kern w:val="0"/>
          <w:sz w:val="28"/>
          <w:szCs w:val="29"/>
          <w:lang w:eastAsia="ru-RU"/>
        </w:rPr>
        <w:t xml:space="preserve">., Вып. 576. / Ученые записки тартусского государственного университета.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Тарту: ТГУ, 1982. - 160 с.</w:t>
      </w:r>
    </w:p>
    <w:p w14:paraId="0869B1DB"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Лотман Ю. Семиотика кино и проблемы киноэстетики.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 xml:space="preserve">Таллин: Ээсти Раамат, 1973.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138 с.</w:t>
      </w:r>
    </w:p>
    <w:p w14:paraId="59D8C4EC"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Лотман Ю. Театр и театральность в строе культуры начала </w:t>
      </w:r>
      <w:r w:rsidRPr="00FB6785">
        <w:rPr>
          <w:rFonts w:ascii="Times New Roman" w:eastAsia="Times New Roman" w:hAnsi="Times New Roman" w:cs="Times New Roman"/>
          <w:color w:val="000000"/>
          <w:kern w:val="0"/>
          <w:sz w:val="28"/>
          <w:szCs w:val="29"/>
          <w:lang w:val="en-US" w:eastAsia="ru-RU"/>
        </w:rPr>
        <w:t>XIX</w:t>
      </w:r>
      <w:r w:rsidRPr="00FB6785">
        <w:rPr>
          <w:rFonts w:ascii="Times New Roman" w:eastAsia="Times New Roman" w:hAnsi="Times New Roman" w:cs="Times New Roman"/>
          <w:color w:val="000000"/>
          <w:kern w:val="0"/>
          <w:sz w:val="28"/>
          <w:szCs w:val="29"/>
          <w:lang w:eastAsia="ru-RU"/>
        </w:rPr>
        <w:t xml:space="preserve"> века // Статьи по типологии культуры. – Тарту: ТГУ, 1973. - С. 42-73.</w:t>
      </w:r>
    </w:p>
    <w:p w14:paraId="6C076B92"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Лукиан. О пляске // Ежегодник петроградских государственных театров. Сезон 1918/19. - Пг., 1920. - С. 7-53.</w:t>
      </w:r>
    </w:p>
    <w:p w14:paraId="73B6B812"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Львов-Анохин Б.А. «Балет </w:t>
      </w:r>
      <w:r w:rsidRPr="00FB6785">
        <w:rPr>
          <w:rFonts w:ascii="Times New Roman" w:eastAsia="Times New Roman" w:hAnsi="Times New Roman" w:cs="Times New Roman"/>
          <w:color w:val="000000"/>
          <w:kern w:val="0"/>
          <w:sz w:val="28"/>
          <w:szCs w:val="28"/>
          <w:lang w:val="en-US" w:eastAsia="ru-RU"/>
        </w:rPr>
        <w:t>XX</w:t>
      </w:r>
      <w:r w:rsidRPr="00FB6785">
        <w:rPr>
          <w:rFonts w:ascii="Times New Roman" w:eastAsia="Times New Roman" w:hAnsi="Times New Roman" w:cs="Times New Roman"/>
          <w:color w:val="000000"/>
          <w:kern w:val="0"/>
          <w:sz w:val="28"/>
          <w:szCs w:val="28"/>
          <w:lang w:eastAsia="ru-RU"/>
        </w:rPr>
        <w:t xml:space="preserve"> века» (заметки о гастролях труппы Мориса Бежара в Москве) // Музыка и хореография современного балета: Сб. статей.- Л.: Музыка, 1979.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8"/>
          <w:lang w:eastAsia="ru-RU"/>
        </w:rPr>
        <w:t>Вып.3. - С. 160-173.</w:t>
      </w:r>
    </w:p>
    <w:p w14:paraId="43C08A71"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lastRenderedPageBreak/>
        <w:t>Львов-Анохин Б.А. Алла Шелест. - М.: Искусство, 1964. - 124 с.</w:t>
      </w:r>
    </w:p>
    <w:p w14:paraId="4C8BED49"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Львов-Анохин Б.А. Новое в советском балете. - М.: Знание, 1956,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8"/>
          <w:lang w:eastAsia="ru-RU"/>
        </w:rPr>
        <w:t>63 с.</w:t>
      </w:r>
    </w:p>
    <w:p w14:paraId="2F1AFA5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Малеин А. И. Из истории древнеримского балета // Бирюч петроградских театров. Сезон 1919. - Пг., 1918-1920. - № 1 1-12. - С. 67- 72.</w:t>
      </w:r>
    </w:p>
    <w:p w14:paraId="39038A64"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Мариус Петипа: Материалы. Воспоминания. Статьи / Отв. ред. Ю. Слонимский. - Л.: Искусство, 1971. - 446 с.</w:t>
      </w:r>
    </w:p>
    <w:p w14:paraId="57E0F88A"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Маркус С.А. История музыкальной эстетики - М.: Музгиз, 1959. - Т.1: С середины </w:t>
      </w:r>
      <w:r w:rsidRPr="00FB6785">
        <w:rPr>
          <w:rFonts w:ascii="Times New Roman" w:eastAsia="Times New Roman" w:hAnsi="Times New Roman" w:cs="Times New Roman"/>
          <w:color w:val="000000"/>
          <w:kern w:val="0"/>
          <w:sz w:val="28"/>
          <w:szCs w:val="28"/>
          <w:lang w:val="en-US" w:eastAsia="ru-RU"/>
        </w:rPr>
        <w:t>XVIII</w:t>
      </w:r>
      <w:r w:rsidRPr="00FB6785">
        <w:rPr>
          <w:rFonts w:ascii="Times New Roman" w:eastAsia="Times New Roman" w:hAnsi="Times New Roman" w:cs="Times New Roman"/>
          <w:color w:val="000000"/>
          <w:kern w:val="0"/>
          <w:sz w:val="28"/>
          <w:szCs w:val="28"/>
          <w:lang w:eastAsia="ru-RU"/>
        </w:rPr>
        <w:t xml:space="preserve"> до начала </w:t>
      </w:r>
      <w:r w:rsidRPr="00FB6785">
        <w:rPr>
          <w:rFonts w:ascii="Times New Roman" w:eastAsia="Times New Roman" w:hAnsi="Times New Roman" w:cs="Times New Roman"/>
          <w:color w:val="000000"/>
          <w:kern w:val="0"/>
          <w:sz w:val="28"/>
          <w:szCs w:val="28"/>
          <w:lang w:val="en-US" w:eastAsia="ru-RU"/>
        </w:rPr>
        <w:t>XIX</w:t>
      </w:r>
      <w:r w:rsidRPr="00FB6785">
        <w:rPr>
          <w:rFonts w:ascii="Times New Roman" w:eastAsia="Times New Roman" w:hAnsi="Times New Roman" w:cs="Times New Roman"/>
          <w:color w:val="000000"/>
          <w:kern w:val="0"/>
          <w:sz w:val="28"/>
          <w:szCs w:val="28"/>
          <w:lang w:eastAsia="ru-RU"/>
        </w:rPr>
        <w:t xml:space="preserve"> века. - 316 с.</w:t>
      </w:r>
    </w:p>
    <w:p w14:paraId="6CABBAA5"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Маркус С.А. История музыкальной эстетики - М.: Музыка, 1968. - Т.2: Романтизм и борьба эстетических направлений. - 687 с.</w:t>
      </w:r>
    </w:p>
    <w:p w14:paraId="13243718"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Мартынов И.И. С.Прокофьев. Жизнь и творчество. - М.: Музыка, 1974. - 560 с.</w:t>
      </w:r>
    </w:p>
    <w:p w14:paraId="6F623D9A"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Материалы и документы по истории музыки: Пер. с итал., франц., нем. и англ. / Под ред. М.В.Иванова-Борецкого / Гос. муз. изд. - М., 1934. - Т.</w:t>
      </w:r>
      <w:r w:rsidRPr="00FB6785">
        <w:rPr>
          <w:rFonts w:ascii="Times New Roman" w:eastAsia="Times New Roman" w:hAnsi="Times New Roman" w:cs="Times New Roman"/>
          <w:color w:val="000000"/>
          <w:kern w:val="0"/>
          <w:sz w:val="28"/>
          <w:szCs w:val="28"/>
          <w:lang w:val="en-US" w:eastAsia="ru-RU"/>
        </w:rPr>
        <w:t>II</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8"/>
          <w:lang w:val="en-US" w:eastAsia="ru-RU"/>
        </w:rPr>
        <w:t>XVIII</w:t>
      </w:r>
      <w:r w:rsidRPr="00FB6785">
        <w:rPr>
          <w:rFonts w:ascii="Times New Roman" w:eastAsia="Times New Roman" w:hAnsi="Times New Roman" w:cs="Times New Roman"/>
          <w:color w:val="000000"/>
          <w:kern w:val="0"/>
          <w:sz w:val="28"/>
          <w:szCs w:val="28"/>
          <w:lang w:eastAsia="ru-RU"/>
        </w:rPr>
        <w:t xml:space="preserve"> век. - 602 с.</w:t>
      </w:r>
    </w:p>
    <w:p w14:paraId="26E22B64"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Мелик-Пашаева К. Роль сюитности в музыкальной драматургии «Раймонды» А.Глазунова // Музыка и хореография современного балета: Сб. статей. - Л.: Музыка, 1987. - Вып. 5.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С.167-196.</w:t>
      </w:r>
    </w:p>
    <w:p w14:paraId="4DA76B47"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Мессерер А.М. Танец. Мысль. Время / Пред. Б.Ахмадулиной. - М.: Искусство, 1979. - 175 с.</w:t>
      </w:r>
    </w:p>
    <w:p w14:paraId="2ACB555E"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Мессиан О. Техника моего музыкального языка. - М.: Греко-латинский кабинет, 1995. - 124 с.</w:t>
      </w:r>
    </w:p>
    <w:p w14:paraId="5596B111"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Мизитова А.А. Переоценка ценностей как фактор музыкально-исторического процесса: На примере симфонии </w:t>
      </w:r>
      <w:r w:rsidRPr="00FB6785">
        <w:rPr>
          <w:rFonts w:ascii="Times New Roman" w:eastAsia="Times New Roman" w:hAnsi="Times New Roman" w:cs="Times New Roman"/>
          <w:color w:val="000000"/>
          <w:kern w:val="0"/>
          <w:sz w:val="28"/>
          <w:szCs w:val="29"/>
          <w:lang w:val="en-US" w:eastAsia="ru-RU"/>
        </w:rPr>
        <w:t>XX</w:t>
      </w:r>
      <w:r w:rsidRPr="00FB6785">
        <w:rPr>
          <w:rFonts w:ascii="Times New Roman" w:eastAsia="Times New Roman" w:hAnsi="Times New Roman" w:cs="Times New Roman"/>
          <w:color w:val="000000"/>
          <w:kern w:val="0"/>
          <w:sz w:val="28"/>
          <w:szCs w:val="29"/>
          <w:lang w:eastAsia="ru-RU"/>
        </w:rPr>
        <w:t xml:space="preserve"> века: Дис… канд. искусств. - Л., 1988. - 167 с. </w:t>
      </w:r>
    </w:p>
    <w:p w14:paraId="1113C2AE"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Михайлов М. Жизнь в балете. - Л.-М.: Искусство, 1966. - 316 с.</w:t>
      </w:r>
    </w:p>
    <w:p w14:paraId="3E203719"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Мищенко М. Об искусстве отражения, об отражениях «Раймонды». Эссе // Отражение музыкального театра. Книга 1. -СПб.: «Канон», 2001. -С.144-150.</w:t>
      </w:r>
    </w:p>
    <w:p w14:paraId="74EE8229"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Мокульский С.С. История западноевропейского театра. - М.: Гослитиздат, 1936. - Ч.</w:t>
      </w:r>
      <w:r w:rsidRPr="00FB6785">
        <w:rPr>
          <w:rFonts w:ascii="Times New Roman" w:eastAsia="Times New Roman" w:hAnsi="Times New Roman" w:cs="Times New Roman"/>
          <w:color w:val="000000"/>
          <w:kern w:val="0"/>
          <w:sz w:val="28"/>
          <w:szCs w:val="28"/>
          <w:lang w:val="en-US" w:eastAsia="ru-RU"/>
        </w:rPr>
        <w:t>I</w:t>
      </w:r>
      <w:r w:rsidRPr="00FB6785">
        <w:rPr>
          <w:rFonts w:ascii="Times New Roman" w:eastAsia="Times New Roman" w:hAnsi="Times New Roman" w:cs="Times New Roman"/>
          <w:color w:val="000000"/>
          <w:kern w:val="0"/>
          <w:sz w:val="28"/>
          <w:szCs w:val="28"/>
          <w:lang w:eastAsia="ru-RU"/>
        </w:rPr>
        <w:t>. Античный театр. - 544 с.</w:t>
      </w:r>
    </w:p>
    <w:p w14:paraId="7D04550E"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lastRenderedPageBreak/>
        <w:t>Музыкальная энциклопедия. Гл. ред. Ю.В.Келдыш. Т.6. Окунев ─ Синович. - М.: «Советская энциклопедия», 1978. - 976 с. - С. 189-190.</w:t>
      </w:r>
    </w:p>
    <w:p w14:paraId="2A3FE529"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Музыкальная эстетика Франции </w:t>
      </w:r>
      <w:r w:rsidRPr="00FB6785">
        <w:rPr>
          <w:rFonts w:ascii="Times New Roman" w:eastAsia="Times New Roman" w:hAnsi="Times New Roman" w:cs="Times New Roman"/>
          <w:color w:val="000000"/>
          <w:kern w:val="0"/>
          <w:sz w:val="28"/>
          <w:szCs w:val="28"/>
          <w:lang w:val="en-US" w:eastAsia="ru-RU"/>
        </w:rPr>
        <w:t>XIX</w:t>
      </w:r>
      <w:r w:rsidRPr="00FB6785">
        <w:rPr>
          <w:rFonts w:ascii="Times New Roman" w:eastAsia="Times New Roman" w:hAnsi="Times New Roman" w:cs="Times New Roman"/>
          <w:color w:val="000000"/>
          <w:kern w:val="0"/>
          <w:sz w:val="28"/>
          <w:szCs w:val="28"/>
          <w:lang w:val="uk-UA" w:eastAsia="ru-RU"/>
        </w:rPr>
        <w:t xml:space="preserve"> </w:t>
      </w:r>
      <w:r w:rsidRPr="00FB6785">
        <w:rPr>
          <w:rFonts w:ascii="Times New Roman" w:eastAsia="Times New Roman" w:hAnsi="Times New Roman" w:cs="Times New Roman"/>
          <w:color w:val="000000"/>
          <w:kern w:val="0"/>
          <w:sz w:val="28"/>
          <w:szCs w:val="28"/>
          <w:lang w:eastAsia="ru-RU"/>
        </w:rPr>
        <w:t>века / Сост. Е.Ф.Бронфин. - М.: Музыка, 1974. -327 с.</w:t>
      </w:r>
    </w:p>
    <w:p w14:paraId="70471F19"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Музыкальная эстетика Западной Европы </w:t>
      </w:r>
      <w:r w:rsidRPr="00FB6785">
        <w:rPr>
          <w:rFonts w:ascii="Times New Roman" w:eastAsia="Times New Roman" w:hAnsi="Times New Roman" w:cs="Times New Roman"/>
          <w:color w:val="000000"/>
          <w:kern w:val="0"/>
          <w:sz w:val="28"/>
          <w:szCs w:val="28"/>
          <w:lang w:val="en-US" w:eastAsia="ru-RU"/>
        </w:rPr>
        <w:t>XVII</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8"/>
          <w:lang w:val="en-US" w:eastAsia="ru-RU"/>
        </w:rPr>
        <w:t>XVIII</w:t>
      </w:r>
      <w:r w:rsidRPr="00FB6785">
        <w:rPr>
          <w:rFonts w:ascii="Times New Roman" w:eastAsia="Times New Roman" w:hAnsi="Times New Roman" w:cs="Times New Roman"/>
          <w:color w:val="000000"/>
          <w:kern w:val="0"/>
          <w:sz w:val="28"/>
          <w:szCs w:val="28"/>
          <w:lang w:eastAsia="ru-RU"/>
        </w:rPr>
        <w:t xml:space="preserve"> веков / Сост. В.П. Шестаков. - М.: Музыка, 1971. - 688 с.</w:t>
      </w:r>
    </w:p>
    <w:p w14:paraId="7380EDA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Музыкальный энциклопедический словарь / Гл. ред. Ю.В.Келдыш </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29"/>
          <w:lang w:eastAsia="ru-RU"/>
        </w:rPr>
        <w:t xml:space="preserve"> М., 1990.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672 с.</w:t>
      </w:r>
    </w:p>
    <w:p w14:paraId="342AFFC2"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Назайкинский Е. О комбинаторике в творчестве С.С.Прокофьева // Тараканов М. Человек и фоносфера. Воспоминания. Статьи. Материалы конференции «Фоносфера ─ человек ─ сообщество» / Отв.ред. Тараканова Е. - М.</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СПб.: «Алетейя», 2003. - С.197-204.</w:t>
      </w:r>
    </w:p>
    <w:p w14:paraId="70A27D55"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Некрасова Н. Очерк о творчестве В.Губаренко // Композиторы союзных республик / Сост. М.И.Нестьева. - М.: Сов. композитор, 1976. - Вып. 1. - С. 48-102.</w:t>
      </w:r>
    </w:p>
    <w:p w14:paraId="24AF0723"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Нелидова Л.М. Письма о балете. - М.: И.Н.Кушнеревич и Кº., 1894. - 54 с.</w:t>
      </w:r>
    </w:p>
    <w:p w14:paraId="69B19ADC"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Нестьев И.В. Дягилев и музыкальный театр </w:t>
      </w:r>
      <w:r w:rsidRPr="00FB6785">
        <w:rPr>
          <w:rFonts w:ascii="Times New Roman" w:eastAsia="Times New Roman" w:hAnsi="Times New Roman" w:cs="Times New Roman"/>
          <w:color w:val="000000"/>
          <w:kern w:val="0"/>
          <w:sz w:val="28"/>
          <w:szCs w:val="29"/>
          <w:lang w:val="en-US" w:eastAsia="ru-RU"/>
        </w:rPr>
        <w:t>XX</w:t>
      </w:r>
      <w:r w:rsidRPr="00FB6785">
        <w:rPr>
          <w:rFonts w:ascii="Times New Roman" w:eastAsia="Times New Roman" w:hAnsi="Times New Roman" w:cs="Times New Roman"/>
          <w:color w:val="000000"/>
          <w:kern w:val="0"/>
          <w:sz w:val="28"/>
          <w:szCs w:val="29"/>
          <w:lang w:eastAsia="ru-RU"/>
        </w:rPr>
        <w:t xml:space="preserve"> века. </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29"/>
          <w:lang w:eastAsia="ru-RU"/>
        </w:rPr>
        <w:t xml:space="preserve"> М., 1994. </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29"/>
          <w:lang w:eastAsia="ru-RU"/>
        </w:rPr>
        <w:t xml:space="preserve"> 222 с.</w:t>
      </w:r>
    </w:p>
    <w:p w14:paraId="5D8EDF42"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Нестьев И.В. Жизнь Сергея Прокофьева. 2-е перераб. и доп. изд. </w:t>
      </w:r>
      <w:r w:rsidRPr="00FB6785">
        <w:rPr>
          <w:rFonts w:ascii="Times New Roman" w:eastAsia="Times New Roman" w:hAnsi="Times New Roman" w:cs="Times New Roman"/>
          <w:color w:val="000000"/>
          <w:kern w:val="0"/>
          <w:sz w:val="28"/>
          <w:szCs w:val="30"/>
          <w:lang w:eastAsia="ru-RU"/>
        </w:rPr>
        <w:t>-</w:t>
      </w:r>
      <w:r w:rsidRPr="00FB6785">
        <w:rPr>
          <w:rFonts w:ascii="Times New Roman" w:eastAsia="Times New Roman" w:hAnsi="Times New Roman" w:cs="Times New Roman"/>
          <w:color w:val="000000"/>
          <w:kern w:val="0"/>
          <w:sz w:val="28"/>
          <w:szCs w:val="29"/>
          <w:lang w:eastAsia="ru-RU"/>
        </w:rPr>
        <w:t xml:space="preserve"> М.: Советский композитор, 1973.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662 с.</w:t>
      </w:r>
    </w:p>
    <w:p w14:paraId="4D17D20C"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НоверрЖ.-Ж. Письма о танце и балетах.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Л.</w:t>
      </w:r>
      <w:r w:rsidRPr="00FB6785">
        <w:rPr>
          <w:rFonts w:ascii="Times New Roman" w:eastAsia="Times New Roman" w:hAnsi="Times New Roman" w:cs="Times New Roman"/>
          <w:color w:val="000000"/>
          <w:kern w:val="0"/>
          <w:sz w:val="28"/>
          <w:szCs w:val="30"/>
          <w:lang w:eastAsia="ru-RU"/>
        </w:rPr>
        <w:t xml:space="preserve"> - </w:t>
      </w:r>
      <w:r w:rsidRPr="00FB6785">
        <w:rPr>
          <w:rFonts w:ascii="Times New Roman" w:eastAsia="Times New Roman" w:hAnsi="Times New Roman" w:cs="Times New Roman"/>
          <w:color w:val="000000"/>
          <w:kern w:val="0"/>
          <w:sz w:val="28"/>
          <w:szCs w:val="29"/>
          <w:lang w:eastAsia="ru-RU"/>
        </w:rPr>
        <w:t xml:space="preserve">М.: Искусство, 1965. </w:t>
      </w:r>
      <w:r w:rsidRPr="00FB6785">
        <w:rPr>
          <w:rFonts w:ascii="Times New Roman" w:eastAsia="Times New Roman" w:hAnsi="Times New Roman" w:cs="Times New Roman"/>
          <w:color w:val="000000"/>
          <w:kern w:val="0"/>
          <w:sz w:val="28"/>
          <w:szCs w:val="30"/>
          <w:lang w:eastAsia="ru-RU"/>
        </w:rPr>
        <w:t xml:space="preserve">- </w:t>
      </w:r>
      <w:r w:rsidRPr="00FB6785">
        <w:rPr>
          <w:rFonts w:ascii="Times New Roman" w:eastAsia="Times New Roman" w:hAnsi="Times New Roman" w:cs="Times New Roman"/>
          <w:color w:val="000000"/>
          <w:kern w:val="0"/>
          <w:sz w:val="28"/>
          <w:szCs w:val="29"/>
          <w:lang w:eastAsia="ru-RU"/>
        </w:rPr>
        <w:t>375 с.</w:t>
      </w:r>
    </w:p>
    <w:p w14:paraId="25E205DB"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Орджоникидзе Г.Ш. «Ромео и Джульетта» С.С.Прокофьева // Музыка советского балета.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М., 1962.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С. 200-237.</w:t>
      </w:r>
    </w:p>
    <w:p w14:paraId="6B0760D2"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Островская Я. Особенности музыкальной драматургии советских балетов послевоенного периода, основанных на русской литературн. классике: Автореф. дис. … канд. искусств. - Л., 1983. - 18 с.</w:t>
      </w:r>
    </w:p>
    <w:p w14:paraId="151A5652"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Пасютинская В.М. Волшебный мир танца: Книга для учащихся.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М.: Просвещение, 1985.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224 с.</w:t>
      </w:r>
    </w:p>
    <w:p w14:paraId="2E6E4F5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Петипа М. Программа балета «Спящая красавица» // Чайковский П.И. «Спящая красавица». Клавир.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ФЕБ Лейпциг, Друкхауз.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С. 274- 284.</w:t>
      </w:r>
    </w:p>
    <w:p w14:paraId="58E6CEB7"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Петров А. Композитор и балетмейстер // Музыка и хореография современного балета.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 xml:space="preserve">Л.: Музыка, 1974.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С. 49-60.</w:t>
      </w:r>
    </w:p>
    <w:p w14:paraId="299523F7"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lastRenderedPageBreak/>
        <w:t xml:space="preserve">Петров О.А. Русская балетная критика второй половины </w:t>
      </w:r>
      <w:r w:rsidRPr="00FB6785">
        <w:rPr>
          <w:rFonts w:ascii="Times New Roman" w:eastAsia="Times New Roman" w:hAnsi="Times New Roman" w:cs="Times New Roman"/>
          <w:color w:val="000000"/>
          <w:kern w:val="0"/>
          <w:sz w:val="28"/>
          <w:szCs w:val="28"/>
          <w:lang w:val="en-US" w:eastAsia="ru-RU"/>
        </w:rPr>
        <w:t>XIX</w:t>
      </w:r>
      <w:r w:rsidRPr="00FB6785">
        <w:rPr>
          <w:rFonts w:ascii="Times New Roman" w:eastAsia="Times New Roman" w:hAnsi="Times New Roman" w:cs="Times New Roman"/>
          <w:color w:val="000000"/>
          <w:kern w:val="0"/>
          <w:sz w:val="28"/>
          <w:szCs w:val="28"/>
          <w:lang w:eastAsia="ru-RU"/>
        </w:rPr>
        <w:t xml:space="preserve"> века. - Петербург, Екатеринбург: Сфера, 1995. - 414 с.</w:t>
      </w:r>
    </w:p>
    <w:p w14:paraId="59917A45"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Петров О.А. Русская балетная критика конца </w:t>
      </w:r>
      <w:r w:rsidRPr="00FB6785">
        <w:rPr>
          <w:rFonts w:ascii="Times New Roman" w:eastAsia="Times New Roman" w:hAnsi="Times New Roman" w:cs="Times New Roman"/>
          <w:color w:val="000000"/>
          <w:kern w:val="0"/>
          <w:sz w:val="28"/>
          <w:szCs w:val="29"/>
          <w:lang w:val="en-US" w:eastAsia="ru-RU"/>
        </w:rPr>
        <w:t>XVIII</w:t>
      </w:r>
      <w:r w:rsidRPr="00FB6785">
        <w:rPr>
          <w:rFonts w:ascii="Times New Roman" w:eastAsia="Times New Roman" w:hAnsi="Times New Roman" w:cs="Times New Roman"/>
          <w:color w:val="000000"/>
          <w:kern w:val="0"/>
          <w:sz w:val="28"/>
          <w:szCs w:val="29"/>
          <w:lang w:eastAsia="ru-RU"/>
        </w:rPr>
        <w:t xml:space="preserve"> ─ первой половины </w:t>
      </w:r>
      <w:r w:rsidRPr="00FB6785">
        <w:rPr>
          <w:rFonts w:ascii="Times New Roman" w:eastAsia="Times New Roman" w:hAnsi="Times New Roman" w:cs="Times New Roman"/>
          <w:color w:val="000000"/>
          <w:kern w:val="0"/>
          <w:sz w:val="28"/>
          <w:szCs w:val="29"/>
          <w:lang w:val="en-US" w:eastAsia="ru-RU"/>
        </w:rPr>
        <w:t>XIX</w:t>
      </w:r>
      <w:r w:rsidRPr="00FB6785">
        <w:rPr>
          <w:rFonts w:ascii="Times New Roman" w:eastAsia="Times New Roman" w:hAnsi="Times New Roman" w:cs="Times New Roman"/>
          <w:color w:val="000000"/>
          <w:kern w:val="0"/>
          <w:sz w:val="28"/>
          <w:szCs w:val="29"/>
          <w:lang w:eastAsia="ru-RU"/>
        </w:rPr>
        <w:t xml:space="preserve"> века. - М.: Искусство, 1982. -319 с.</w:t>
      </w:r>
    </w:p>
    <w:p w14:paraId="3D0C841B"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Петухова С. Первая авторская редакция балета Прокофьева «Ромео и Джульетта». Источниковедческие проблемы изучения: Дис… канд. искусств. - М., 1997.</w:t>
      </w:r>
    </w:p>
    <w:p w14:paraId="2434CDE3"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Пешкова Г. Музыка русского балета первой четверти </w:t>
      </w:r>
      <w:r w:rsidRPr="00FB6785">
        <w:rPr>
          <w:rFonts w:ascii="Times New Roman" w:eastAsia="Times New Roman" w:hAnsi="Times New Roman" w:cs="Times New Roman"/>
          <w:color w:val="000000"/>
          <w:kern w:val="0"/>
          <w:sz w:val="28"/>
          <w:szCs w:val="28"/>
          <w:lang w:val="en-US" w:eastAsia="ru-RU"/>
        </w:rPr>
        <w:t>XIX</w:t>
      </w:r>
      <w:r w:rsidRPr="00FB6785">
        <w:rPr>
          <w:rFonts w:ascii="Times New Roman" w:eastAsia="Times New Roman" w:hAnsi="Times New Roman" w:cs="Times New Roman"/>
          <w:color w:val="000000"/>
          <w:kern w:val="0"/>
          <w:sz w:val="28"/>
          <w:szCs w:val="28"/>
          <w:lang w:eastAsia="ru-RU"/>
        </w:rPr>
        <w:t xml:space="preserve"> века: Автореф. дис. … канд. искусств. / Магнитогорская гос. консерватория. - Магнитогорск, 1999. - 29 с.</w:t>
      </w:r>
    </w:p>
    <w:p w14:paraId="18CB3B4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Плисецкая М. Я, Майя Плисецкая … - М.: АО «Издательство «Новости»», 1996. - 496 с.</w:t>
      </w:r>
    </w:p>
    <w:p w14:paraId="47AE0D60"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Презель де Лакомб. Иконологический лексикон или руководство к познанию живописного и разного художества, медалей, эстампов.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СПБ., 1763.-328 с.</w:t>
      </w:r>
    </w:p>
    <w:p w14:paraId="7B43FC01"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Прокофьев о Прокофьеве: Статьи, интервью / Ред.-сост. В.Варунц.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М.: Сов. композитор, 1991.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285 с.</w:t>
      </w:r>
    </w:p>
    <w:p w14:paraId="7A27B44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Розанова Ю. «Лебединое озеро» П.Чайковского ─ первый русский классический балет // Из истории русской и советской музыки.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М.: Музыка, 1971.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С. 256-275.</w:t>
      </w:r>
    </w:p>
    <w:p w14:paraId="603C5385"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Розанова Ю. О симфонизме в балете Чайковского «Спящая красавица».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 xml:space="preserve">М.Музыка, 1965.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62 с.</w:t>
      </w:r>
    </w:p>
    <w:p w14:paraId="055D1107"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Роллан Р. Глюк // Роллан Р. Музыканты прежних дней.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М.: Музыка, 1938.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С. 259-316.</w:t>
      </w:r>
    </w:p>
    <w:p w14:paraId="5E62E8BF"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Роллан Р. Люлли // Роллан Р. Музыкально-историческое наследие: в 8-ми выпусках.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 xml:space="preserve">М.: Музыка, 1987.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 xml:space="preserve">Вып. 2.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С. 131-147.</w:t>
      </w:r>
    </w:p>
    <w:p w14:paraId="1387D1D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Рубаха Е. Контрданс. Его особенности, истоки и воздействие на музыку венских классиков // Музыка и хореография современного балета.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М.: Музыка 1982.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Вып. 4. - С. 36-56.</w:t>
      </w:r>
    </w:p>
    <w:p w14:paraId="5C8AC308"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Руссо Ж.-Ж. Избранные сочинения: В 3т. -М.: Гослитиздат, 1961. -Т.1. -851 с.</w:t>
      </w:r>
    </w:p>
    <w:p w14:paraId="5268E924"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lastRenderedPageBreak/>
        <w:t xml:space="preserve">Рыцарев С.А. Кристов Виллибальд Глюк.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М.: Музыка, 1987.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181 с.</w:t>
      </w:r>
    </w:p>
    <w:p w14:paraId="1DC4DEC0"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Рыцарев С.А. Симфония во Франции до Берлиоза / С.Рыцарев. - М.: Музыка, 1977. - 105 с.</w:t>
      </w:r>
    </w:p>
    <w:p w14:paraId="24A228F8"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С.С.Прокофьев. Статьи и исследования: Сборник / Ред. В.Блок и Ю.Рагс. - М.: Музыка, 1972. - 333 с.</w:t>
      </w:r>
    </w:p>
    <w:p w14:paraId="7C0A74E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Сабинина М.Д. Сергей Прокофьев. - М.: Сов. композитор, 1957. - 135 с.</w:t>
      </w:r>
    </w:p>
    <w:p w14:paraId="3834A933"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Сапонов М.А. Мензуральная ритмика и ее апогей в творчестве Ги</w:t>
      </w:r>
      <w:r w:rsidRPr="00FB6785">
        <w:rPr>
          <w:rFonts w:ascii="Times New Roman" w:eastAsia="Times New Roman" w:hAnsi="Times New Roman" w:cs="Times New Roman"/>
          <w:color w:val="000000"/>
          <w:kern w:val="0"/>
          <w:sz w:val="28"/>
          <w:szCs w:val="29"/>
          <w:lang w:val="uk-UA" w:eastAsia="ru-RU"/>
        </w:rPr>
        <w:t>ль</w:t>
      </w:r>
      <w:r w:rsidRPr="00FB6785">
        <w:rPr>
          <w:rFonts w:ascii="Times New Roman" w:eastAsia="Times New Roman" w:hAnsi="Times New Roman" w:cs="Times New Roman"/>
          <w:color w:val="000000"/>
          <w:kern w:val="0"/>
          <w:sz w:val="28"/>
          <w:szCs w:val="29"/>
          <w:lang w:eastAsia="ru-RU"/>
        </w:rPr>
        <w:t>ома де Машо // Проблемы музыкального ритма: Сб. статей под ред. В.Н.Холоповой. - М.: Музыка, 1978. - С.7-48.</w:t>
      </w:r>
    </w:p>
    <w:p w14:paraId="574BE22B"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Сарынова Л.П. Балетное искусство Казахстана / Л.П.Сарынова; АН КазССР, Ин-т литературы и искусство им. М.О.Ауэзова. - Алма-Ата: Наука, 1976. - 176 с.</w:t>
      </w:r>
    </w:p>
    <w:p w14:paraId="153060E4"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Семеновская Н.А. Балет С.С.Прокофьева «Сказ о каменном цветке». (По мотивам сказов П.Бажова). Пояснения.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М.: Сов. композитор, 1961.</w:t>
      </w:r>
      <w:r w:rsidRPr="00FB6785">
        <w:rPr>
          <w:rFonts w:ascii="Times New Roman" w:eastAsia="Times New Roman" w:hAnsi="Times New Roman" w:cs="Times New Roman"/>
          <w:color w:val="000000"/>
          <w:kern w:val="0"/>
          <w:sz w:val="28"/>
          <w:szCs w:val="28"/>
          <w:lang w:eastAsia="ru-RU"/>
        </w:rPr>
        <w:t xml:space="preserve"> - </w:t>
      </w:r>
      <w:r w:rsidRPr="00FB6785">
        <w:rPr>
          <w:rFonts w:ascii="Times New Roman" w:eastAsia="Times New Roman" w:hAnsi="Times New Roman" w:cs="Times New Roman"/>
          <w:color w:val="000000"/>
          <w:kern w:val="0"/>
          <w:sz w:val="28"/>
          <w:szCs w:val="29"/>
          <w:lang w:eastAsia="ru-RU"/>
        </w:rPr>
        <w:t>46 с.</w:t>
      </w:r>
    </w:p>
    <w:p w14:paraId="7C01D96D" w14:textId="77777777" w:rsidR="00FB6785" w:rsidRPr="00FB6785" w:rsidRDefault="00FB6785" w:rsidP="00FB6785">
      <w:pPr>
        <w:numPr>
          <w:ilvl w:val="0"/>
          <w:numId w:val="19"/>
        </w:numPr>
        <w:shd w:val="clear" w:color="auto" w:fill="FFFFFF"/>
        <w:tabs>
          <w:tab w:val="clear" w:pos="720"/>
          <w:tab w:val="left" w:pos="457"/>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Сергеев К. С верой в победу // Советский балет.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1985, № 3.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С. 61.</w:t>
      </w:r>
    </w:p>
    <w:p w14:paraId="6DFF1930"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Серебренников Н. Поддержка в дуэтном танце: Учебник для сред. спец. и высш. учеб. заведений искусств и культуры /Ленингр. акад. хореограф. уч-ще им. А.Я.Вагановой. - Л.: Искусство, 1985. - 144 с.</w:t>
      </w:r>
    </w:p>
    <w:p w14:paraId="6E764A89" w14:textId="77777777" w:rsidR="00FB6785" w:rsidRPr="00FB6785" w:rsidRDefault="00FB6785" w:rsidP="00FB6785">
      <w:pPr>
        <w:numPr>
          <w:ilvl w:val="0"/>
          <w:numId w:val="19"/>
        </w:numPr>
        <w:shd w:val="clear" w:color="auto" w:fill="FFFFFF"/>
        <w:tabs>
          <w:tab w:val="clear" w:pos="720"/>
          <w:tab w:val="left" w:pos="457"/>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Слонимская Ю. Зарождение античной пантомимы // Аполлон.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СПБ., 1914.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 xml:space="preserve">№ 9.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С. 25-60.</w:t>
      </w:r>
    </w:p>
    <w:p w14:paraId="4B164C99" w14:textId="77777777" w:rsidR="00FB6785" w:rsidRPr="00FB6785" w:rsidRDefault="00FB6785" w:rsidP="00FB6785">
      <w:pPr>
        <w:numPr>
          <w:ilvl w:val="0"/>
          <w:numId w:val="19"/>
        </w:numPr>
        <w:shd w:val="clear" w:color="auto" w:fill="FFFFFF"/>
        <w:tabs>
          <w:tab w:val="clear" w:pos="720"/>
          <w:tab w:val="left" w:pos="457"/>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Слонимский С.М. Симфонии Прокофьева. Опыт исследования. - М. - Л.: Музыка, 1964. - 203 с.</w:t>
      </w:r>
    </w:p>
    <w:p w14:paraId="318579E7"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Слонимский Ю.И. В честь танца. - М.: Искусство, 1968. -371 с.</w:t>
      </w:r>
    </w:p>
    <w:p w14:paraId="68A2511B"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Слонимский Ю.И. Вигано и его «Весталка» // </w:t>
      </w:r>
      <w:r w:rsidRPr="00FB6785">
        <w:rPr>
          <w:rFonts w:ascii="Times New Roman" w:eastAsia="Times New Roman" w:hAnsi="Times New Roman" w:cs="Times New Roman"/>
          <w:color w:val="000000"/>
          <w:kern w:val="0"/>
          <w:sz w:val="28"/>
          <w:szCs w:val="29"/>
          <w:lang w:eastAsia="ru-RU"/>
        </w:rPr>
        <w:t>Музыка и хореография современного балета</w:t>
      </w:r>
      <w:r w:rsidRPr="00FB6785">
        <w:rPr>
          <w:rFonts w:ascii="Times New Roman" w:eastAsia="Times New Roman" w:hAnsi="Times New Roman" w:cs="Times New Roman"/>
          <w:color w:val="000000"/>
          <w:kern w:val="0"/>
          <w:sz w:val="28"/>
          <w:szCs w:val="28"/>
          <w:lang w:eastAsia="ru-RU"/>
        </w:rPr>
        <w:t>: Сб. статей. -Л.: Музыка, 1977. - Вып. 2. - С. 224-233.</w:t>
      </w:r>
    </w:p>
    <w:p w14:paraId="360E6FDF" w14:textId="77777777" w:rsidR="00FB6785" w:rsidRPr="00FB6785" w:rsidRDefault="00FB6785" w:rsidP="00FB6785">
      <w:pPr>
        <w:numPr>
          <w:ilvl w:val="0"/>
          <w:numId w:val="19"/>
        </w:numPr>
        <w:shd w:val="clear" w:color="auto" w:fill="FFFFFF"/>
        <w:tabs>
          <w:tab w:val="clear" w:pos="720"/>
          <w:tab w:val="left" w:pos="558"/>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Слонимский Ю.И. Драматургия балетного театра </w:t>
      </w:r>
      <w:r w:rsidRPr="00FB6785">
        <w:rPr>
          <w:rFonts w:ascii="Times New Roman" w:eastAsia="Times New Roman" w:hAnsi="Times New Roman" w:cs="Times New Roman"/>
          <w:color w:val="000000"/>
          <w:kern w:val="0"/>
          <w:sz w:val="28"/>
          <w:szCs w:val="29"/>
          <w:lang w:val="en-US" w:eastAsia="ru-RU"/>
        </w:rPr>
        <w:t>XIX</w:t>
      </w:r>
      <w:r w:rsidRPr="00FB6785">
        <w:rPr>
          <w:rFonts w:ascii="Times New Roman" w:eastAsia="Times New Roman" w:hAnsi="Times New Roman" w:cs="Times New Roman"/>
          <w:color w:val="000000"/>
          <w:kern w:val="0"/>
          <w:sz w:val="28"/>
          <w:szCs w:val="29"/>
          <w:lang w:eastAsia="ru-RU"/>
        </w:rPr>
        <w:t xml:space="preserve"> века: очерки, либретто, сценарии. - М.: «Искусство», 1977.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343 с.</w:t>
      </w:r>
    </w:p>
    <w:p w14:paraId="62E6898A" w14:textId="77777777" w:rsidR="00FB6785" w:rsidRPr="00FB6785" w:rsidRDefault="00FB6785" w:rsidP="00FB6785">
      <w:pPr>
        <w:numPr>
          <w:ilvl w:val="0"/>
          <w:numId w:val="19"/>
        </w:numPr>
        <w:shd w:val="clear" w:color="auto" w:fill="FFFFFF"/>
        <w:tabs>
          <w:tab w:val="clear" w:pos="720"/>
          <w:tab w:val="left" w:pos="461"/>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Слонимский Ю.И. «Жизель». Балет.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Л.</w:t>
      </w:r>
      <w:r w:rsidRPr="00FB6785">
        <w:rPr>
          <w:rFonts w:ascii="Times New Roman" w:eastAsia="Times New Roman" w:hAnsi="Times New Roman" w:cs="Times New Roman"/>
          <w:color w:val="000000"/>
          <w:kern w:val="0"/>
          <w:sz w:val="28"/>
          <w:szCs w:val="29"/>
          <w:lang w:val="en-US" w:eastAsia="ru-RU"/>
        </w:rPr>
        <w:t>Academia</w:t>
      </w:r>
      <w:r w:rsidRPr="00FB6785">
        <w:rPr>
          <w:rFonts w:ascii="Times New Roman" w:eastAsia="Times New Roman" w:hAnsi="Times New Roman" w:cs="Times New Roman"/>
          <w:color w:val="000000"/>
          <w:kern w:val="0"/>
          <w:sz w:val="28"/>
          <w:szCs w:val="29"/>
          <w:lang w:eastAsia="ru-RU"/>
        </w:rPr>
        <w:t xml:space="preserve">, 1926.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59 с.</w:t>
      </w:r>
    </w:p>
    <w:p w14:paraId="41375092" w14:textId="77777777" w:rsidR="00FB6785" w:rsidRPr="00FB6785" w:rsidRDefault="00FB6785" w:rsidP="00FB6785">
      <w:pPr>
        <w:numPr>
          <w:ilvl w:val="0"/>
          <w:numId w:val="19"/>
        </w:numPr>
        <w:shd w:val="clear" w:color="auto" w:fill="FFFFFF"/>
        <w:tabs>
          <w:tab w:val="clear" w:pos="720"/>
          <w:tab w:val="left" w:pos="461"/>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Слонимский Ю.И. «Жизель». Этюды. </w:t>
      </w:r>
      <w:r w:rsidRPr="00FB6785">
        <w:rPr>
          <w:rFonts w:ascii="Times New Roman" w:eastAsia="Times New Roman" w:hAnsi="Times New Roman" w:cs="Times New Roman"/>
          <w:color w:val="000000"/>
          <w:kern w:val="0"/>
          <w:sz w:val="28"/>
          <w:szCs w:val="28"/>
          <w:lang w:eastAsia="ru-RU"/>
        </w:rPr>
        <w:t>- Л</w:t>
      </w:r>
      <w:r w:rsidRPr="00FB6785">
        <w:rPr>
          <w:rFonts w:ascii="Times New Roman" w:eastAsia="Times New Roman" w:hAnsi="Times New Roman" w:cs="Times New Roman"/>
          <w:color w:val="000000"/>
          <w:kern w:val="0"/>
          <w:sz w:val="28"/>
          <w:szCs w:val="29"/>
          <w:lang w:eastAsia="ru-RU"/>
        </w:rPr>
        <w:t xml:space="preserve">.: Музыка, 1969.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159 с.</w:t>
      </w:r>
    </w:p>
    <w:p w14:paraId="021AB7ED" w14:textId="77777777" w:rsidR="00FB6785" w:rsidRPr="00FB6785" w:rsidRDefault="00FB6785" w:rsidP="00FB6785">
      <w:pPr>
        <w:numPr>
          <w:ilvl w:val="0"/>
          <w:numId w:val="19"/>
        </w:numPr>
        <w:shd w:val="clear" w:color="auto" w:fill="FFFFFF"/>
        <w:tabs>
          <w:tab w:val="clear" w:pos="720"/>
          <w:tab w:val="left" w:pos="457"/>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Слонимский Ю.И. «Сильфида». Балет. </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9"/>
          <w:lang w:eastAsia="ru-RU"/>
        </w:rPr>
        <w:t xml:space="preserve">Л.: </w:t>
      </w:r>
      <w:r w:rsidRPr="00FB6785">
        <w:rPr>
          <w:rFonts w:ascii="Times New Roman" w:eastAsia="Times New Roman" w:hAnsi="Times New Roman" w:cs="Times New Roman"/>
          <w:color w:val="000000"/>
          <w:kern w:val="0"/>
          <w:sz w:val="28"/>
          <w:szCs w:val="29"/>
          <w:lang w:val="en-US" w:eastAsia="ru-RU"/>
        </w:rPr>
        <w:t>Academia</w:t>
      </w:r>
      <w:r w:rsidRPr="00FB6785">
        <w:rPr>
          <w:rFonts w:ascii="Times New Roman" w:eastAsia="Times New Roman" w:hAnsi="Times New Roman" w:cs="Times New Roman"/>
          <w:color w:val="000000"/>
          <w:kern w:val="0"/>
          <w:sz w:val="28"/>
          <w:szCs w:val="29"/>
          <w:lang w:eastAsia="ru-RU"/>
        </w:rPr>
        <w:t xml:space="preserve">, 1927.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57 с.</w:t>
      </w:r>
    </w:p>
    <w:p w14:paraId="560EAC21"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lastRenderedPageBreak/>
        <w:t>Слонимский Ю.И. Беречь хореографические сокровища // Музыка и хореография современного балета: Сб. статей. - Л.: Музыка, 1977. - Вып. 2. - С.108-131.</w:t>
      </w:r>
    </w:p>
    <w:p w14:paraId="0BEE4E34"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Слонимский Ю.И. Мастера балета: К.Дидло, Ж.Перро, А.Сен-Леон, Л.Иванов, М.Петипа. - Л.: Искусство, 1937. - 285 с.</w:t>
      </w:r>
    </w:p>
    <w:p w14:paraId="503ACDB2" w14:textId="77777777" w:rsidR="00FB6785" w:rsidRPr="00FB6785" w:rsidRDefault="00FB6785" w:rsidP="00FB6785">
      <w:pPr>
        <w:numPr>
          <w:ilvl w:val="0"/>
          <w:numId w:val="19"/>
        </w:numPr>
        <w:shd w:val="clear" w:color="auto" w:fill="FFFFFF"/>
        <w:tabs>
          <w:tab w:val="clear" w:pos="720"/>
          <w:tab w:val="left" w:pos="551"/>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Слонимский Ю.И. О драматургии балета // Музыка и хореография современного балета: </w:t>
      </w:r>
      <w:r w:rsidRPr="00FB6785">
        <w:rPr>
          <w:rFonts w:ascii="Times New Roman" w:eastAsia="Times New Roman" w:hAnsi="Times New Roman" w:cs="Times New Roman"/>
          <w:color w:val="000000"/>
          <w:kern w:val="0"/>
          <w:sz w:val="28"/>
          <w:szCs w:val="28"/>
          <w:lang w:eastAsia="ru-RU"/>
        </w:rPr>
        <w:t>Сб. статей. -</w:t>
      </w:r>
      <w:r w:rsidRPr="00FB6785">
        <w:rPr>
          <w:rFonts w:ascii="Times New Roman" w:eastAsia="Times New Roman" w:hAnsi="Times New Roman" w:cs="Times New Roman"/>
          <w:color w:val="000000"/>
          <w:kern w:val="0"/>
          <w:sz w:val="28"/>
          <w:szCs w:val="29"/>
          <w:lang w:eastAsia="ru-RU"/>
        </w:rPr>
        <w:t xml:space="preserve"> Л.: Музыка, 1974. </w:t>
      </w:r>
      <w:r w:rsidRPr="00FB6785">
        <w:rPr>
          <w:rFonts w:ascii="Times New Roman" w:eastAsia="Times New Roman" w:hAnsi="Times New Roman" w:cs="Times New Roman"/>
          <w:color w:val="000000"/>
          <w:kern w:val="0"/>
          <w:sz w:val="28"/>
          <w:szCs w:val="28"/>
          <w:lang w:eastAsia="ru-RU"/>
        </w:rPr>
        <w:t>-</w:t>
      </w:r>
      <w:r w:rsidRPr="00FB6785">
        <w:rPr>
          <w:rFonts w:ascii="Times New Roman" w:eastAsia="Times New Roman" w:hAnsi="Times New Roman" w:cs="Times New Roman"/>
          <w:color w:val="000000"/>
          <w:kern w:val="0"/>
          <w:sz w:val="28"/>
          <w:szCs w:val="29"/>
          <w:lang w:eastAsia="ru-RU"/>
        </w:rPr>
        <w:t xml:space="preserve"> С. 31-48.</w:t>
      </w:r>
    </w:p>
    <w:p w14:paraId="7AF21754" w14:textId="77777777" w:rsidR="00FB6785" w:rsidRPr="00FB6785" w:rsidRDefault="00FB6785" w:rsidP="00FB6785">
      <w:pPr>
        <w:numPr>
          <w:ilvl w:val="0"/>
          <w:numId w:val="19"/>
        </w:numPr>
        <w:shd w:val="clear" w:color="auto" w:fill="FFFFFF"/>
        <w:tabs>
          <w:tab w:val="clear" w:pos="720"/>
          <w:tab w:val="left" w:pos="457"/>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Слонимский Ю.И. П.И.Чайковский и балетный театр его времени. - М.: Искусство, 1956.</w:t>
      </w:r>
      <w:r w:rsidRPr="00FB6785">
        <w:rPr>
          <w:rFonts w:ascii="Times New Roman" w:eastAsia="Times New Roman" w:hAnsi="Times New Roman" w:cs="Times New Roman"/>
          <w:color w:val="000000"/>
          <w:kern w:val="0"/>
          <w:sz w:val="28"/>
          <w:szCs w:val="28"/>
          <w:lang w:eastAsia="ru-RU"/>
        </w:rPr>
        <w:t xml:space="preserve"> - </w:t>
      </w:r>
      <w:r w:rsidRPr="00FB6785">
        <w:rPr>
          <w:rFonts w:ascii="Times New Roman" w:eastAsia="Times New Roman" w:hAnsi="Times New Roman" w:cs="Times New Roman"/>
          <w:color w:val="000000"/>
          <w:kern w:val="0"/>
          <w:sz w:val="28"/>
          <w:szCs w:val="29"/>
          <w:lang w:eastAsia="ru-RU"/>
        </w:rPr>
        <w:t>324 с.</w:t>
      </w:r>
    </w:p>
    <w:p w14:paraId="3475E06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Слонимский Ю.И. Советский балет. Материалы к истории сов. балетного театра. - М. - Л.: Искусство, 1950. - 368 с.</w:t>
      </w:r>
    </w:p>
    <w:p w14:paraId="292EEF64"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Смирнова Г. Музыка Ф.Шопена на балетной сцене // Музыкальный театр </w:t>
      </w:r>
      <w:r w:rsidRPr="00FB6785">
        <w:rPr>
          <w:rFonts w:ascii="Times New Roman" w:eastAsia="Times New Roman" w:hAnsi="Times New Roman" w:cs="Times New Roman"/>
          <w:color w:val="000000"/>
          <w:kern w:val="0"/>
          <w:sz w:val="28"/>
          <w:szCs w:val="29"/>
          <w:lang w:val="en-US" w:eastAsia="ru-RU"/>
        </w:rPr>
        <w:t>XX</w:t>
      </w:r>
      <w:r w:rsidRPr="00FB6785">
        <w:rPr>
          <w:rFonts w:ascii="Times New Roman" w:eastAsia="Times New Roman" w:hAnsi="Times New Roman" w:cs="Times New Roman"/>
          <w:color w:val="000000"/>
          <w:kern w:val="0"/>
          <w:sz w:val="28"/>
          <w:szCs w:val="29"/>
          <w:lang w:eastAsia="ru-RU"/>
        </w:rPr>
        <w:t xml:space="preserve"> века: События, проблемы, итоги, перспективы / Ред.-сост. А.Баева, Е. Куриленко. -М.: Едиториал УРСС, 2004. -С.310-324.</w:t>
      </w:r>
    </w:p>
    <w:p w14:paraId="08A2A19A"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Советский балетный театр, 1917-1967: Сб. / Ин-т истории искусств, Ленинг. гос. ин-т театра, музыки и кинематографии. - М.: Искусство, 1976. - 373 с.</w:t>
      </w:r>
    </w:p>
    <w:p w14:paraId="621E555A"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Соколов А.А. На перекрестках танцевальных путей // Музыка и хореография современного балета: Сб. статей. - Л.: Музыка, 1979. - Вып. 3. - С.71-86.</w:t>
      </w:r>
    </w:p>
    <w:p w14:paraId="40BD57AE"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Соколов А.А. Ф.В.Лопухов и его симфония танца // Музыка и хореография современного балета: Сб. статей. - Л.: Музыка, 1974. - С.161-190.</w:t>
      </w:r>
    </w:p>
    <w:p w14:paraId="3AD97CF6"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Соколов-Каминский А. Русский балет и фольклор. Опыт исторической характеристики // Музыка и хореография современного балета: Сб. статей. - Л.: Музыка, 1987. - Вып. 5. - С.218-240.</w:t>
      </w:r>
    </w:p>
    <w:p w14:paraId="449BBF89"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Соколов-Каминский А. Хореограф и музыкальная драматургия спектакля // Музыка и хореография современного балета: Сб. статей. - Л.: Музыка, 1987. -Вып. 5. - С.121-146.</w:t>
      </w:r>
    </w:p>
    <w:p w14:paraId="260FC044" w14:textId="77777777" w:rsidR="00FB6785" w:rsidRPr="00FB6785" w:rsidRDefault="00FB6785" w:rsidP="00FB6785">
      <w:pPr>
        <w:numPr>
          <w:ilvl w:val="0"/>
          <w:numId w:val="19"/>
        </w:numPr>
        <w:shd w:val="clear" w:color="auto" w:fill="FFFFFF"/>
        <w:tabs>
          <w:tab w:val="clear" w:pos="720"/>
          <w:tab w:val="left" w:pos="457"/>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Соллертинский И.И. Глюк. - М. - Л.: Музгиз, 1937. - 48 с.</w:t>
      </w:r>
    </w:p>
    <w:p w14:paraId="454FADD8" w14:textId="77777777" w:rsidR="00FB6785" w:rsidRPr="00FB6785" w:rsidRDefault="00FB6785" w:rsidP="00FB6785">
      <w:pPr>
        <w:numPr>
          <w:ilvl w:val="0"/>
          <w:numId w:val="19"/>
        </w:numPr>
        <w:shd w:val="clear" w:color="auto" w:fill="FFFFFF"/>
        <w:tabs>
          <w:tab w:val="clear" w:pos="720"/>
          <w:tab w:val="left" w:pos="457"/>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Соллертинский И.И. Музыкально-исторические этюды / Ред. сост. М. </w:t>
      </w:r>
      <w:r w:rsidRPr="00FB6785">
        <w:rPr>
          <w:rFonts w:ascii="Times New Roman" w:eastAsia="Times New Roman" w:hAnsi="Times New Roman" w:cs="Times New Roman"/>
          <w:color w:val="000000"/>
          <w:kern w:val="0"/>
          <w:sz w:val="28"/>
          <w:szCs w:val="29"/>
          <w:lang w:eastAsia="ru-RU"/>
        </w:rPr>
        <w:lastRenderedPageBreak/>
        <w:t>Друскин. - Л.: Музгиз, 1956. - 362 с.</w:t>
      </w:r>
    </w:p>
    <w:p w14:paraId="1CCD19B4"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Солодовников А. «Как два сообщающихся сосуда ...» (балет и жизнь) // Музыка и хореография современного балета. - Л.: Музыка, 1979. - Вып. 3. - С.36-54.</w:t>
      </w:r>
    </w:p>
    <w:p w14:paraId="035FC6E4"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Союз музыки и танца (диалог С.Слонимского ─ О.Виноградова) // </w:t>
      </w:r>
      <w:r w:rsidRPr="00FB6785">
        <w:rPr>
          <w:rFonts w:ascii="Times New Roman" w:eastAsia="Times New Roman" w:hAnsi="Times New Roman" w:cs="Times New Roman"/>
          <w:color w:val="000000"/>
          <w:kern w:val="0"/>
          <w:sz w:val="28"/>
          <w:szCs w:val="29"/>
          <w:lang w:eastAsia="ru-RU"/>
        </w:rPr>
        <w:t>Музыка и хореография современного балета.</w:t>
      </w:r>
      <w:r w:rsidRPr="00FB6785">
        <w:rPr>
          <w:rFonts w:ascii="Times New Roman" w:eastAsia="Times New Roman" w:hAnsi="Times New Roman" w:cs="Times New Roman"/>
          <w:color w:val="000000"/>
          <w:kern w:val="0"/>
          <w:sz w:val="28"/>
          <w:szCs w:val="28"/>
          <w:lang w:eastAsia="ru-RU"/>
        </w:rPr>
        <w:t>: Сб. статей. - Л.: Музыка, 1977. - Вып. 2. - С.76-86.</w:t>
      </w:r>
    </w:p>
    <w:p w14:paraId="0C5DCAA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val="uk-UA" w:eastAsia="ru-RU"/>
        </w:rPr>
      </w:pPr>
      <w:r w:rsidRPr="00FB6785">
        <w:rPr>
          <w:rFonts w:ascii="Times New Roman" w:eastAsia="Times New Roman" w:hAnsi="Times New Roman" w:cs="Times New Roman"/>
          <w:color w:val="000000"/>
          <w:kern w:val="0"/>
          <w:sz w:val="28"/>
          <w:szCs w:val="28"/>
          <w:lang w:val="uk-UA" w:eastAsia="ru-RU"/>
        </w:rPr>
        <w:t>Станішевський Ю.О. Балетний театр Радянської України, 1925-1985: Шляхи і пробл. розвитку. - К.: Муз. Україна, 1986. - 237 с.</w:t>
      </w:r>
    </w:p>
    <w:p w14:paraId="053460DB"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val="uk-UA" w:eastAsia="ru-RU"/>
        </w:rPr>
      </w:pPr>
      <w:r w:rsidRPr="00FB6785">
        <w:rPr>
          <w:rFonts w:ascii="Times New Roman" w:eastAsia="Times New Roman" w:hAnsi="Times New Roman" w:cs="Times New Roman"/>
          <w:color w:val="000000"/>
          <w:kern w:val="0"/>
          <w:sz w:val="28"/>
          <w:szCs w:val="28"/>
          <w:lang w:val="uk-UA" w:eastAsia="ru-RU"/>
        </w:rPr>
        <w:t>Станішевський Ю.О. Балетний театр України: 225 років історії / Юрій Станішевський; - К.: Музична Україна, 2003. - 439 с.</w:t>
      </w:r>
    </w:p>
    <w:p w14:paraId="45747285"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val="uk-UA" w:eastAsia="ru-RU"/>
        </w:rPr>
        <w:t>Станішевський Ю.О. Український радянський балетний театр. - К.: Музична Україна, 1975. - 221 с.</w:t>
      </w:r>
    </w:p>
    <w:p w14:paraId="1F5A44A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val="uk-UA" w:eastAsia="ru-RU"/>
        </w:rPr>
        <w:t>Станішевський Ю.О. Хореографічне мистецтво. - К.: Рад. школа, 1969. - 100 с.</w:t>
      </w:r>
    </w:p>
    <w:p w14:paraId="6508FA42"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Степанов О.Б. Театр масок в опере С.Прокофьева «Любовь к трем апельсинам». - М.: Музыка, 1972 - 174 с.</w:t>
      </w:r>
    </w:p>
    <w:p w14:paraId="2475A147"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Стравинский И.Ф Хроника моей жизни: Пер. с фр. - Л.: Музгиз, 1963. - 273 с.</w:t>
      </w:r>
    </w:p>
    <w:p w14:paraId="4FB8D877"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Стравинский И.Ф. Диалоги. Воспоминания. Размышления. Комментарии: Пер. с англ. - Л.: Музыка, 1971. - 414 с.</w:t>
      </w:r>
    </w:p>
    <w:p w14:paraId="01552580"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Стуколкина Н.М. Четыре экзерсиса: Уроки характерного танца. - М.: Всерос. театр. общ-во, 1972. - 398 с.</w:t>
      </w:r>
    </w:p>
    <w:p w14:paraId="3A8C51ED"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Суриц Е. Балеты-симфонии Л.Ф.Мясина // Музыкальный театр </w:t>
      </w:r>
      <w:r w:rsidRPr="00FB6785">
        <w:rPr>
          <w:rFonts w:ascii="Times New Roman" w:eastAsia="Times New Roman" w:hAnsi="Times New Roman" w:cs="Times New Roman"/>
          <w:color w:val="000000"/>
          <w:kern w:val="0"/>
          <w:sz w:val="28"/>
          <w:szCs w:val="29"/>
          <w:lang w:val="en-US" w:eastAsia="ru-RU"/>
        </w:rPr>
        <w:t>XX</w:t>
      </w:r>
      <w:r w:rsidRPr="00FB6785">
        <w:rPr>
          <w:rFonts w:ascii="Times New Roman" w:eastAsia="Times New Roman" w:hAnsi="Times New Roman" w:cs="Times New Roman"/>
          <w:color w:val="000000"/>
          <w:kern w:val="0"/>
          <w:sz w:val="28"/>
          <w:szCs w:val="29"/>
          <w:lang w:eastAsia="ru-RU"/>
        </w:rPr>
        <w:t xml:space="preserve"> века: События, проблемы, итоги, перспективы / Ред.-сост. А.Баева, Е.Куриленко. - М.: Едиториал УРСС, 2004. - С.295-309.</w:t>
      </w:r>
    </w:p>
    <w:p w14:paraId="342FD44E"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Суриц Е.Я. Все о балете. Словарь - справочник / Под ред. Ю.И.Слонимского. - М. - Л.: Музыка, 1966. - 455 с.</w:t>
      </w:r>
    </w:p>
    <w:p w14:paraId="29F08629"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Суриц Е.Я. Джордж Баланчин // Музыка и хореография современного балета: Сб. статей.- Л.: Музыка, 1987.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28"/>
          <w:lang w:eastAsia="ru-RU"/>
        </w:rPr>
        <w:t>Вып. 5. - С. 77-106.</w:t>
      </w:r>
    </w:p>
    <w:p w14:paraId="0B5793DC"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lastRenderedPageBreak/>
        <w:t>Суриц Е.Я. Хореографическое искусство двадцатых годов: Тенденции развития. - М.: Искусство, 1979. - 358 с.</w:t>
      </w:r>
    </w:p>
    <w:p w14:paraId="39D024E8"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Тараканов М.Е. Музыкальная драматургия в советском балете // Советский музыкальный театр. Проблемы жанров. - М., 1982. - С. 133- 184.</w:t>
      </w:r>
    </w:p>
    <w:p w14:paraId="0124A4C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Тараканов М.Е. Стиль симфонии Прокофьева. Исследование. - М.: Музыка, 1968. - 432 с.</w:t>
      </w:r>
    </w:p>
    <w:p w14:paraId="75D277F3"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Тарасова О. Хореографическое воплощение симфонической музыки: Дис… канд. искусств. - М., 1977. - 165 с.</w:t>
      </w:r>
    </w:p>
    <w:p w14:paraId="2650A9AE"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Тейдер В. Истоки импрессионизма в балете // Музыка и хореография современного балета: Сб. статей. - Л.: Музыка, 1987. - Вып. 5. - С.59-77.</w:t>
      </w:r>
    </w:p>
    <w:p w14:paraId="7F8A35B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Тигранов Г.Г. Армянский музыкальный театр. Очерки и материалы. - Ереван: Айпетрат, 1960. - Т.2. - 309 с.</w:t>
      </w:r>
    </w:p>
    <w:p w14:paraId="743BFF47"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Толковый словарь русского языка / Под ред. проф. Д.Н.Ушакова. - Т.</w:t>
      </w:r>
      <w:r w:rsidRPr="00FB6785">
        <w:rPr>
          <w:rFonts w:ascii="Times New Roman" w:eastAsia="Times New Roman" w:hAnsi="Times New Roman" w:cs="Times New Roman"/>
          <w:color w:val="000000"/>
          <w:kern w:val="0"/>
          <w:sz w:val="28"/>
          <w:szCs w:val="28"/>
          <w:lang w:val="en-US" w:eastAsia="ru-RU"/>
        </w:rPr>
        <w:t>III</w:t>
      </w:r>
      <w:r w:rsidRPr="00FB6785">
        <w:rPr>
          <w:rFonts w:ascii="Times New Roman" w:eastAsia="Times New Roman" w:hAnsi="Times New Roman" w:cs="Times New Roman"/>
          <w:color w:val="000000"/>
          <w:kern w:val="0"/>
          <w:sz w:val="28"/>
          <w:szCs w:val="28"/>
          <w:lang w:eastAsia="ru-RU"/>
        </w:rPr>
        <w:t>. п-ряшка. - М.: Гос. изд-во иностр. и нац. словарей, 1939. - 1424 с.</w:t>
      </w:r>
    </w:p>
    <w:p w14:paraId="3CBD3769"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Толковый словарь русского языка / Под ред. проф. Д.Н.Ушакова. - Т.</w:t>
      </w:r>
      <w:r w:rsidRPr="00FB6785">
        <w:rPr>
          <w:rFonts w:ascii="Times New Roman" w:eastAsia="Times New Roman" w:hAnsi="Times New Roman" w:cs="Times New Roman"/>
          <w:color w:val="000000"/>
          <w:kern w:val="0"/>
          <w:sz w:val="28"/>
          <w:szCs w:val="28"/>
          <w:lang w:val="en-US" w:eastAsia="ru-RU"/>
        </w:rPr>
        <w:t>IV</w:t>
      </w:r>
      <w:r w:rsidRPr="00FB6785">
        <w:rPr>
          <w:rFonts w:ascii="Times New Roman" w:eastAsia="Times New Roman" w:hAnsi="Times New Roman" w:cs="Times New Roman"/>
          <w:color w:val="000000"/>
          <w:kern w:val="0"/>
          <w:sz w:val="28"/>
          <w:szCs w:val="28"/>
          <w:lang w:eastAsia="ru-RU"/>
        </w:rPr>
        <w:t>. с-ящурный. - М.: Гос. изд-во иностр. и нац. словарей, 1940. - 1552 с.</w:t>
      </w:r>
    </w:p>
    <w:p w14:paraId="42039149"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Тормис Л. Эстонский балет вчера и сегодня // Музыка и хореография современного балета: Сб. статей. - Л.: Музыка, 1977. - Вып. 2. - С. 153-163.</w:t>
      </w:r>
    </w:p>
    <w:p w14:paraId="1DE964B4"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Туманина Н. Великий мастер. 1878 - 1893. - М.: Наука, 1968. - 487 с.</w:t>
      </w:r>
    </w:p>
    <w:p w14:paraId="1DC9164C"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Туманина Н. Чайковский и музыкальный театр. - М.: Музгиз, 1961. - 254 с.</w:t>
      </w:r>
    </w:p>
    <w:p w14:paraId="46693155"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Федотов В. Гармония муз и некоторые проблемы балетного театра // Музыка и хореография современного балета: Сб. статей. - Л.: Музыка, 1979. -Вып. 3. -С.86-101.</w:t>
      </w:r>
    </w:p>
    <w:p w14:paraId="4C966DE8"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Фокин М.М. Против течения: Воспоминания балетмейстера; Сценарии и замыслы балетов; Статьи, интервью и письма. - Л.: Искусство, 1981. - 510 с.</w:t>
      </w:r>
    </w:p>
    <w:p w14:paraId="420349E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Фомин А. Балетмейстер, музыка, танец.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28"/>
          <w:lang w:eastAsia="ru-RU"/>
        </w:rPr>
        <w:t xml:space="preserve"> Новосибирск, 1973.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28"/>
          <w:lang w:eastAsia="ru-RU"/>
        </w:rPr>
        <w:t xml:space="preserve"> 64 с.</w:t>
      </w:r>
    </w:p>
    <w:p w14:paraId="1337F17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Фореггер Н. Опыты по поводу искусства танца // Ритм и культура танца. - </w:t>
      </w:r>
      <w:r w:rsidRPr="00FB6785">
        <w:rPr>
          <w:rFonts w:ascii="Times New Roman" w:eastAsia="Times New Roman" w:hAnsi="Times New Roman" w:cs="Times New Roman"/>
          <w:color w:val="000000"/>
          <w:kern w:val="0"/>
          <w:sz w:val="28"/>
          <w:szCs w:val="29"/>
          <w:lang w:eastAsia="ru-RU"/>
        </w:rPr>
        <w:lastRenderedPageBreak/>
        <w:t>Л., 1926. - С. 37-55.</w:t>
      </w:r>
    </w:p>
    <w:p w14:paraId="643789C5"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Франгопуло М. Выразительные средства балетного искусства // Искусство и зритель. - Л.: 1964. </w:t>
      </w:r>
      <w:r w:rsidRPr="00FB6785">
        <w:rPr>
          <w:rFonts w:ascii="Times New Roman" w:eastAsia="Times New Roman" w:hAnsi="Times New Roman" w:cs="Times New Roman"/>
          <w:color w:val="000000"/>
          <w:kern w:val="0"/>
          <w:sz w:val="28"/>
          <w:szCs w:val="29"/>
          <w:lang w:eastAsia="ru-RU"/>
        </w:rPr>
        <w:t xml:space="preserve">- Вып.3. </w:t>
      </w:r>
      <w:r w:rsidRPr="00FB6785">
        <w:rPr>
          <w:rFonts w:ascii="Times New Roman" w:eastAsia="Times New Roman" w:hAnsi="Times New Roman" w:cs="Times New Roman"/>
          <w:color w:val="000000"/>
          <w:kern w:val="0"/>
          <w:sz w:val="28"/>
          <w:szCs w:val="28"/>
          <w:lang w:eastAsia="ru-RU"/>
        </w:rPr>
        <w:t>- 47 с.</w:t>
      </w:r>
    </w:p>
    <w:p w14:paraId="41AD2A1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Фридеричиа Алан, Август Бурнонвиль: Пер. с датского Н.И.Крымовой. - М.: Радуга, 1983. - 272 с.</w:t>
      </w:r>
    </w:p>
    <w:p w14:paraId="2B34F1A0"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Холопов Ю.Н. Очерки современной гармонии. Исследование. - М.: Музыка, 1974. - 287 с.</w:t>
      </w:r>
    </w:p>
    <w:p w14:paraId="29265A3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Холопов Ю.Н. Современные черты гармонии Прокофьева. - М.: Музыка, 1967. - 477 с.</w:t>
      </w:r>
    </w:p>
    <w:p w14:paraId="3F60010B"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Холопова В.Н. К проблеме музыкальных форм 60-70-х годов </w:t>
      </w:r>
      <w:r w:rsidRPr="00FB6785">
        <w:rPr>
          <w:rFonts w:ascii="Times New Roman" w:eastAsia="Times New Roman" w:hAnsi="Times New Roman" w:cs="Times New Roman"/>
          <w:color w:val="000000"/>
          <w:kern w:val="0"/>
          <w:sz w:val="28"/>
          <w:szCs w:val="29"/>
          <w:lang w:val="en-US" w:eastAsia="ru-RU"/>
        </w:rPr>
        <w:t>XX</w:t>
      </w:r>
      <w:r w:rsidRPr="00FB6785">
        <w:rPr>
          <w:rFonts w:ascii="Times New Roman" w:eastAsia="Times New Roman" w:hAnsi="Times New Roman" w:cs="Times New Roman"/>
          <w:color w:val="000000"/>
          <w:kern w:val="0"/>
          <w:sz w:val="28"/>
          <w:szCs w:val="29"/>
          <w:lang w:eastAsia="ru-RU"/>
        </w:rPr>
        <w:t xml:space="preserve"> века // Современное искусство музыкальной композиции: Сб. трудов. Вып. 79. - М.: ГМПИ им. Гнесиных, 1985. - С.17-31.</w:t>
      </w:r>
    </w:p>
    <w:p w14:paraId="6114CFA5"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8"/>
          <w:lang w:eastAsia="ru-RU"/>
        </w:rPr>
        <w:t xml:space="preserve">Холопова В.Н. Музыкально-хореографические формы русского классического балета // Музыка и хореография современного балета.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28"/>
          <w:lang w:eastAsia="ru-RU"/>
        </w:rPr>
        <w:t xml:space="preserve"> М.: Музыка, 1982.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28"/>
          <w:lang w:eastAsia="ru-RU"/>
        </w:rPr>
        <w:t xml:space="preserve">Вып. 4.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28"/>
          <w:lang w:eastAsia="ru-RU"/>
        </w:rPr>
        <w:t>С. 57-71.</w:t>
      </w:r>
    </w:p>
    <w:p w14:paraId="766EE62C"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8"/>
          <w:lang w:eastAsia="ru-RU"/>
        </w:rPr>
        <w:t>Холопова В.Н. Формы музыкальных произведений: Учеб. пособие. 2-е изд. испр. - СПб.: Издательство «Лань», 2001. - 496 с.</w:t>
      </w:r>
    </w:p>
    <w:p w14:paraId="17812225"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Худеков С. История танцев. Ч. 3. - Пг., 1915. - 400 с.</w:t>
      </w:r>
    </w:p>
    <w:p w14:paraId="5007982B"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ХудековС. История танцев. Ч. 1.-СПБ., 1913. -308 с.</w:t>
      </w:r>
    </w:p>
    <w:p w14:paraId="4E658256"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ХудековС. История танцев. Ч. 2. -СПБ., 1914. -370 с.</w:t>
      </w:r>
    </w:p>
    <w:p w14:paraId="2745F97B"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Цветкова Е. Музыка Скрябина как феномен пластической интерпретации: К.Голейзовский «Скрябиниана» // Музыкальный театр </w:t>
      </w:r>
      <w:r w:rsidRPr="00FB6785">
        <w:rPr>
          <w:rFonts w:ascii="Times New Roman" w:eastAsia="Times New Roman" w:hAnsi="Times New Roman" w:cs="Times New Roman"/>
          <w:color w:val="000000"/>
          <w:kern w:val="0"/>
          <w:sz w:val="28"/>
          <w:szCs w:val="29"/>
          <w:lang w:val="en-US" w:eastAsia="ru-RU"/>
        </w:rPr>
        <w:t>XX</w:t>
      </w:r>
      <w:r w:rsidRPr="00FB6785">
        <w:rPr>
          <w:rFonts w:ascii="Times New Roman" w:eastAsia="Times New Roman" w:hAnsi="Times New Roman" w:cs="Times New Roman"/>
          <w:color w:val="000000"/>
          <w:kern w:val="0"/>
          <w:sz w:val="28"/>
          <w:szCs w:val="29"/>
          <w:lang w:eastAsia="ru-RU"/>
        </w:rPr>
        <w:t xml:space="preserve"> века: События, проблемы, итоги, перспективы / Ред.-сост. А.Баева, Е.Куриленко. - М.: Едиториал УРСС, 2004. -С.325-350.</w:t>
      </w:r>
    </w:p>
    <w:p w14:paraId="4280AE2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Черты стиля С.Прокофьева: Сборник теорет. статей / Сост. Л.Бергер. - М.: Сов. композитор, 1962. - 316 с.</w:t>
      </w:r>
    </w:p>
    <w:p w14:paraId="5DA649D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8"/>
          <w:lang w:eastAsia="ru-RU"/>
        </w:rPr>
        <w:t xml:space="preserve">Чистякова В.В. В мире танца. Беседы о балете.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28"/>
          <w:lang w:eastAsia="ru-RU"/>
        </w:rPr>
        <w:t xml:space="preserve"> Л.</w:t>
      </w:r>
      <w:r w:rsidRPr="00FB6785">
        <w:rPr>
          <w:rFonts w:ascii="Times New Roman" w:eastAsia="Times New Roman" w:hAnsi="Times New Roman" w:cs="Times New Roman"/>
          <w:color w:val="000000"/>
          <w:kern w:val="0"/>
          <w:sz w:val="28"/>
          <w:szCs w:val="29"/>
          <w:lang w:eastAsia="ru-RU"/>
        </w:rPr>
        <w:t xml:space="preserve"> - </w:t>
      </w:r>
      <w:r w:rsidRPr="00FB6785">
        <w:rPr>
          <w:rFonts w:ascii="Times New Roman" w:eastAsia="Times New Roman" w:hAnsi="Times New Roman" w:cs="Times New Roman"/>
          <w:color w:val="000000"/>
          <w:kern w:val="0"/>
          <w:sz w:val="28"/>
          <w:szCs w:val="28"/>
          <w:lang w:eastAsia="ru-RU"/>
        </w:rPr>
        <w:t xml:space="preserve">М.: Искусство, 1964.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28"/>
          <w:lang w:eastAsia="ru-RU"/>
        </w:rPr>
        <w:t xml:space="preserve"> 131 с.</w:t>
      </w:r>
    </w:p>
    <w:p w14:paraId="4F6C7D80"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Чистякова В.В. Ролан Пети. - Л.: Искусство, 1977. - 168 с.</w:t>
      </w:r>
    </w:p>
    <w:p w14:paraId="101765A7"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Чулаки М. Кто является автором хореографического произведения? (О роли композитора и балетмейстера в создании балета) // Музыка и </w:t>
      </w:r>
      <w:r w:rsidRPr="00FB6785">
        <w:rPr>
          <w:rFonts w:ascii="Times New Roman" w:eastAsia="Times New Roman" w:hAnsi="Times New Roman" w:cs="Times New Roman"/>
          <w:color w:val="000000"/>
          <w:kern w:val="0"/>
          <w:sz w:val="28"/>
          <w:szCs w:val="28"/>
          <w:lang w:eastAsia="ru-RU"/>
        </w:rPr>
        <w:lastRenderedPageBreak/>
        <w:t xml:space="preserve">хореография современного балета: Сб. статей. - Л.: Музыка, 1977.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28"/>
          <w:lang w:eastAsia="ru-RU"/>
        </w:rPr>
        <w:t>Вып. 2. - С 32-55.</w:t>
      </w:r>
    </w:p>
    <w:p w14:paraId="6CA37C73"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Чурко Ю. На пути к поэтически-философскому постижению жизни (Современный белорусский балет) // Музыка и хореография современного балета: Сб. статей. - Л.: Музыка, 1979. - Вып. 3. - С.130-145.</w:t>
      </w:r>
    </w:p>
    <w:p w14:paraId="56EA3E3D"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Чурко Ю. Хореографическое искусство в эпоху научно-технической революции // Музыка и хореография современного балета: Сб. статей. - Л.: Музыка, 1987. - Вып. 5. - С.5-28.</w:t>
      </w:r>
    </w:p>
    <w:p w14:paraId="73628ABD"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Чурко Ю.М. Белорусский балет в лицах. - Минск: Беларусь, 1988. - 219 с.</w:t>
      </w:r>
    </w:p>
    <w:p w14:paraId="26717A09"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Шапиро С. Балеты Делиба. - М.: Музыка, 2001. - 149 с.</w:t>
      </w:r>
    </w:p>
    <w:p w14:paraId="6A636B08"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Шитикова Р.Г. Симфонический метод и характерные танцы (на примере </w:t>
      </w:r>
      <w:r w:rsidRPr="00FB6785">
        <w:rPr>
          <w:rFonts w:ascii="Times New Roman" w:eastAsia="Times New Roman" w:hAnsi="Times New Roman" w:cs="Times New Roman"/>
          <w:color w:val="000000"/>
          <w:kern w:val="0"/>
          <w:sz w:val="28"/>
          <w:szCs w:val="29"/>
          <w:lang w:val="en-US" w:eastAsia="ru-RU"/>
        </w:rPr>
        <w:t>III</w:t>
      </w:r>
      <w:r w:rsidRPr="00FB6785">
        <w:rPr>
          <w:rFonts w:ascii="Times New Roman" w:eastAsia="Times New Roman" w:hAnsi="Times New Roman" w:cs="Times New Roman"/>
          <w:color w:val="000000"/>
          <w:kern w:val="0"/>
          <w:sz w:val="28"/>
          <w:szCs w:val="29"/>
          <w:lang w:eastAsia="ru-RU"/>
        </w:rPr>
        <w:t xml:space="preserve"> действия «Спящей красавицы» П.Чайковского) // Музыка и хореография современного балета: Сб. статей. - Л.: Музыка, 1979. - Вып. 3. - С.116-129.</w:t>
      </w:r>
    </w:p>
    <w:p w14:paraId="030E01D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Шумилова Э. Правда балета.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28"/>
          <w:lang w:eastAsia="ru-RU"/>
        </w:rPr>
        <w:t xml:space="preserve">М., 1976.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28"/>
          <w:lang w:eastAsia="ru-RU"/>
        </w:rPr>
        <w:t>153 с.</w:t>
      </w:r>
    </w:p>
    <w:p w14:paraId="4B69C9E8"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9"/>
          <w:lang w:eastAsia="ru-RU"/>
        </w:rPr>
      </w:pPr>
      <w:r w:rsidRPr="00FB6785">
        <w:rPr>
          <w:rFonts w:ascii="Times New Roman" w:eastAsia="Times New Roman" w:hAnsi="Times New Roman" w:cs="Times New Roman"/>
          <w:color w:val="000000"/>
          <w:kern w:val="0"/>
          <w:sz w:val="28"/>
          <w:szCs w:val="29"/>
          <w:lang w:eastAsia="ru-RU"/>
        </w:rPr>
        <w:t xml:space="preserve">Щукова С. Дебюси и танец // Музыкальный театр </w:t>
      </w:r>
      <w:r w:rsidRPr="00FB6785">
        <w:rPr>
          <w:rFonts w:ascii="Times New Roman" w:eastAsia="Times New Roman" w:hAnsi="Times New Roman" w:cs="Times New Roman"/>
          <w:color w:val="000000"/>
          <w:kern w:val="0"/>
          <w:sz w:val="28"/>
          <w:szCs w:val="29"/>
          <w:lang w:val="en-US" w:eastAsia="ru-RU"/>
        </w:rPr>
        <w:t>XX</w:t>
      </w:r>
      <w:r w:rsidRPr="00FB6785">
        <w:rPr>
          <w:rFonts w:ascii="Times New Roman" w:eastAsia="Times New Roman" w:hAnsi="Times New Roman" w:cs="Times New Roman"/>
          <w:color w:val="000000"/>
          <w:kern w:val="0"/>
          <w:sz w:val="28"/>
          <w:szCs w:val="29"/>
          <w:lang w:eastAsia="ru-RU"/>
        </w:rPr>
        <w:t xml:space="preserve"> века: События, проблемы, итоги, перспективы / Ред.-сост. А.Баева, Е.Куриленко. - М.: Едиториал УРСС, 2004. -С.365-373.</w:t>
      </w:r>
    </w:p>
    <w:p w14:paraId="3473AE96"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right="11"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Эльяш Н.И. Балет народов СССР / Николай Эльяш. - М.: Знание, 1977. -166 с.</w:t>
      </w:r>
    </w:p>
    <w:p w14:paraId="54FD9126"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Эльяш Н.И. Образы танца.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28"/>
          <w:lang w:eastAsia="ru-RU"/>
        </w:rPr>
        <w:t xml:space="preserve"> М.: Знание, 1970.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28"/>
          <w:lang w:eastAsia="ru-RU"/>
        </w:rPr>
        <w:t>239 с.</w:t>
      </w:r>
    </w:p>
    <w:p w14:paraId="1EB644C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Эстетика: Словарь / Под общ. ред. А.Беляевой.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28"/>
          <w:lang w:eastAsia="ru-RU"/>
        </w:rPr>
        <w:t xml:space="preserve">М.: Политиздат, 1989.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28"/>
          <w:lang w:eastAsia="ru-RU"/>
        </w:rPr>
        <w:t>447 с.</w:t>
      </w:r>
    </w:p>
    <w:p w14:paraId="51798EA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color w:val="000000"/>
          <w:kern w:val="0"/>
          <w:sz w:val="28"/>
          <w:szCs w:val="28"/>
          <w:lang w:eastAsia="ru-RU"/>
        </w:rPr>
      </w:pPr>
      <w:r w:rsidRPr="00FB6785">
        <w:rPr>
          <w:rFonts w:ascii="Times New Roman" w:eastAsia="Times New Roman" w:hAnsi="Times New Roman" w:cs="Times New Roman"/>
          <w:color w:val="000000"/>
          <w:kern w:val="0"/>
          <w:sz w:val="28"/>
          <w:szCs w:val="28"/>
          <w:lang w:eastAsia="ru-RU"/>
        </w:rPr>
        <w:t xml:space="preserve">Яворский Б. Сюиты Баха для клавира / Под ред. С.Протопопова. </w:t>
      </w:r>
      <w:r w:rsidRPr="00FB6785">
        <w:rPr>
          <w:rFonts w:ascii="Times New Roman" w:eastAsia="Times New Roman" w:hAnsi="Times New Roman" w:cs="Times New Roman"/>
          <w:color w:val="000000"/>
          <w:kern w:val="0"/>
          <w:sz w:val="28"/>
          <w:szCs w:val="29"/>
          <w:lang w:eastAsia="ru-RU"/>
        </w:rPr>
        <w:t>-</w:t>
      </w:r>
      <w:r w:rsidRPr="00FB6785">
        <w:rPr>
          <w:rFonts w:ascii="Times New Roman" w:eastAsia="Times New Roman" w:hAnsi="Times New Roman" w:cs="Times New Roman"/>
          <w:color w:val="000000"/>
          <w:kern w:val="0"/>
          <w:sz w:val="28"/>
          <w:szCs w:val="28"/>
          <w:lang w:eastAsia="ru-RU"/>
        </w:rPr>
        <w:t xml:space="preserve"> М. - Л.: Музгиз, 1947. </w:t>
      </w:r>
      <w:r w:rsidRPr="00FB6785">
        <w:rPr>
          <w:rFonts w:ascii="Times New Roman" w:eastAsia="Times New Roman" w:hAnsi="Times New Roman" w:cs="Times New Roman"/>
          <w:color w:val="000000"/>
          <w:kern w:val="0"/>
          <w:sz w:val="28"/>
          <w:szCs w:val="29"/>
          <w:lang w:eastAsia="ru-RU"/>
        </w:rPr>
        <w:t xml:space="preserve">- </w:t>
      </w:r>
      <w:r w:rsidRPr="00FB6785">
        <w:rPr>
          <w:rFonts w:ascii="Times New Roman" w:eastAsia="Times New Roman" w:hAnsi="Times New Roman" w:cs="Times New Roman"/>
          <w:color w:val="000000"/>
          <w:kern w:val="0"/>
          <w:sz w:val="28"/>
          <w:szCs w:val="28"/>
          <w:lang w:eastAsia="ru-RU"/>
        </w:rPr>
        <w:t>55 с.</w:t>
      </w:r>
    </w:p>
    <w:p w14:paraId="3F62D9B6"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Якубов М.А. Форма рондо в произведениях советских композиторов. - М.: Музыка, 1967. - 88 с.</w:t>
      </w:r>
    </w:p>
    <w:p w14:paraId="4E46FFAC"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Ярустовский Б.М. Игорь Стравинский. Изд. 2-е. - М.: Сов. композитор, 1969. - 320 с.</w:t>
      </w:r>
    </w:p>
    <w:p w14:paraId="14CB3A2F"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eastAsia="ru-RU"/>
        </w:rPr>
      </w:pPr>
      <w:r w:rsidRPr="00FB6785">
        <w:rPr>
          <w:rFonts w:ascii="Times New Roman" w:eastAsia="Times New Roman" w:hAnsi="Times New Roman" w:cs="Times New Roman"/>
          <w:color w:val="000000"/>
          <w:kern w:val="0"/>
          <w:sz w:val="28"/>
          <w:szCs w:val="29"/>
          <w:lang w:eastAsia="ru-RU"/>
        </w:rPr>
        <w:t xml:space="preserve">Ярустовский Б.М. Очерки по драматургии оперы </w:t>
      </w:r>
      <w:r w:rsidRPr="00FB6785">
        <w:rPr>
          <w:rFonts w:ascii="Times New Roman" w:eastAsia="Times New Roman" w:hAnsi="Times New Roman" w:cs="Times New Roman"/>
          <w:color w:val="000000"/>
          <w:kern w:val="0"/>
          <w:sz w:val="28"/>
          <w:szCs w:val="29"/>
          <w:lang w:val="en-US" w:eastAsia="ru-RU"/>
        </w:rPr>
        <w:t>XX</w:t>
      </w:r>
      <w:r w:rsidRPr="00FB6785">
        <w:rPr>
          <w:rFonts w:ascii="Times New Roman" w:eastAsia="Times New Roman" w:hAnsi="Times New Roman" w:cs="Times New Roman"/>
          <w:color w:val="000000"/>
          <w:kern w:val="0"/>
          <w:sz w:val="28"/>
          <w:szCs w:val="29"/>
          <w:lang w:eastAsia="ru-RU"/>
        </w:rPr>
        <w:t xml:space="preserve"> века. Кн.1. - М.: Музыка, 1971. - 356 с.</w:t>
      </w:r>
    </w:p>
    <w:p w14:paraId="5383E89A"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lastRenderedPageBreak/>
        <w:t>Angiolini</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8"/>
          <w:lang w:val="en-US" w:eastAsia="ru-RU"/>
        </w:rPr>
        <w:t>Gaspard</w:t>
      </w:r>
      <w:r w:rsidRPr="00FB6785">
        <w:rPr>
          <w:rFonts w:ascii="Times New Roman" w:eastAsia="Times New Roman" w:hAnsi="Times New Roman" w:cs="Times New Roman"/>
          <w:color w:val="000000"/>
          <w:kern w:val="0"/>
          <w:sz w:val="28"/>
          <w:szCs w:val="28"/>
          <w:lang w:eastAsia="ru-RU"/>
        </w:rPr>
        <w:t xml:space="preserve">. </w:t>
      </w:r>
      <w:r w:rsidRPr="00FB6785">
        <w:rPr>
          <w:rFonts w:ascii="Times New Roman" w:eastAsia="Times New Roman" w:hAnsi="Times New Roman" w:cs="Times New Roman"/>
          <w:color w:val="000000"/>
          <w:kern w:val="0"/>
          <w:sz w:val="28"/>
          <w:szCs w:val="28"/>
          <w:lang w:val="en-US" w:eastAsia="ru-RU"/>
        </w:rPr>
        <w:t>Semire. Ballet tragique pantomime. -St.Petersbourg, 1772. - 22 p.</w:t>
      </w:r>
    </w:p>
    <w:p w14:paraId="067F3962"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Arbeau Thoinot. Orchesography. A treatise in the form of a dialogue. -London: Beaumont, 1925. - 173 p.</w:t>
      </w:r>
    </w:p>
    <w:p w14:paraId="59C92B7C"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Arendt Max. Zur Kunst Glucks. -Leipzig, 1914. - 247 s.</w:t>
      </w:r>
    </w:p>
    <w:p w14:paraId="15960772"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Bibliographic guide to dance. -Boston (Mass): Hall, cop. 1979.</w:t>
      </w:r>
    </w:p>
    <w:p w14:paraId="37A85A42"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Bournonville August. Etudes choregraphiques. -Kobenhavn, Rhodos, 1983. - 78 p.</w:t>
      </w:r>
    </w:p>
    <w:p w14:paraId="509B7882"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Caroso Fabritio. Nobilta di dame: A treatise on courtly dance, together with the choreography a music of 49 dances. -Oxford, New York: Oxford univ. press, 1986. - 362 p.</w:t>
      </w:r>
    </w:p>
    <w:p w14:paraId="776AE798"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Dolmetsh Mabel. Dance of England and France from 1400 to 1650 years. - New York, 1989. - 150 p.</w:t>
      </w:r>
    </w:p>
    <w:p w14:paraId="5B43A049"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val="en-US" w:eastAsia="ru-RU"/>
        </w:rPr>
      </w:pPr>
      <w:r w:rsidRPr="00FB6785">
        <w:rPr>
          <w:rFonts w:ascii="Times New Roman" w:eastAsia="Times New Roman" w:hAnsi="Times New Roman" w:cs="Times New Roman"/>
          <w:kern w:val="0"/>
          <w:sz w:val="28"/>
          <w:szCs w:val="20"/>
          <w:lang w:val="en-US" w:eastAsia="ru-RU"/>
        </w:rPr>
        <w:t>Evropäische Musik in Schlaglichtern. - Mannheim, Wien; Zürich: Meyers Lexikonverl., 1990. - 495 s.</w:t>
      </w:r>
    </w:p>
    <w:p w14:paraId="4C690A47"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Felix Werner. Christoph Willibald Gluk. -Leipzig, 1965. -244 s.</w:t>
      </w:r>
    </w:p>
    <w:p w14:paraId="74BC25FF"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Hastings Baird. Choreographer and composer: Theatrical dance a music in Western cultyre. -Boston (Mass): Twayne, 1983. - 229 p.</w:t>
      </w:r>
    </w:p>
    <w:p w14:paraId="710AB087"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Hinkley, Coralie. Creativity in dance: Animaginative source of creative work for the teaching of dance in education as anexpressive art form. - Sydney: Alternative publ., 1980. - 158 p.</w:t>
      </w:r>
    </w:p>
    <w:p w14:paraId="422325DA"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Lully J.B. Atys. Tragedie. - Paris: Christophe Ballard, 1678.</w:t>
      </w:r>
    </w:p>
    <w:p w14:paraId="596FEAF2"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Lully J.B. Les festes de l’amour et de Bacchus. Pastorale. - Paris: Christophe Ballard, 1672. - 48 p.</w:t>
      </w:r>
    </w:p>
    <w:p w14:paraId="35951C15"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Maletic V. Body ─ space ─ expression: The development of Rudolf Laban’s movement a dance concepts. - Berlin: Mouton de Gruyter, 1987. - 265 p.</w:t>
      </w:r>
    </w:p>
    <w:p w14:paraId="34632720"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Martinoty J.-L. Voyages á l’intérieur de l’opéra baroque. De Monteverdi á Mozart. -Fayard, 1990. - 295 p.</w:t>
      </w:r>
    </w:p>
    <w:p w14:paraId="5AE0B3C4"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Music and Dance: Papers from the Fourth Nat. symp. of the Musicological soc. of Australia, held in Perht, Aug. 1980. -Australia, 1982. - 117 p.</w:t>
      </w:r>
    </w:p>
    <w:p w14:paraId="795D486E"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lastRenderedPageBreak/>
        <w:t>Stratyner Cohen, Naomi Barbare. Biographical dictionary of dance. -New York: Schirmer books; London: Collier Macmillan publ., 1982. - 970 p.</w:t>
      </w:r>
    </w:p>
    <w:p w14:paraId="0AB0A930"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The dance anthology/ Ed. by Colbert Steinberg. -New York; Scarborough: New American library, 1980. - 467 p.</w:t>
      </w:r>
    </w:p>
    <w:p w14:paraId="3657486A"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Vuillermoz E. Histore de la musique. -Fayard, 1993. - 623 p.</w:t>
      </w:r>
    </w:p>
    <w:p w14:paraId="4D81EA44" w14:textId="77777777" w:rsidR="00FB6785" w:rsidRPr="00FB6785" w:rsidRDefault="00FB6785" w:rsidP="00FB6785">
      <w:pPr>
        <w:widowControl/>
        <w:numPr>
          <w:ilvl w:val="0"/>
          <w:numId w:val="19"/>
        </w:numPr>
        <w:shd w:val="clear" w:color="auto" w:fill="FFFFFF"/>
        <w:tabs>
          <w:tab w:val="clear" w:pos="720"/>
        </w:tabs>
        <w:suppressAutoHyphens w:val="0"/>
        <w:autoSpaceDE w:val="0"/>
        <w:autoSpaceDN w:val="0"/>
        <w:adjustRightInd w:val="0"/>
        <w:spacing w:after="0" w:line="336" w:lineRule="auto"/>
        <w:ind w:left="518" w:right="14" w:hanging="518"/>
        <w:jc w:val="left"/>
        <w:rPr>
          <w:rFonts w:ascii="Times New Roman" w:eastAsia="Times New Roman" w:hAnsi="Times New Roman" w:cs="Times New Roman"/>
          <w:color w:val="000000"/>
          <w:kern w:val="0"/>
          <w:sz w:val="28"/>
          <w:szCs w:val="28"/>
          <w:lang w:val="en-US" w:eastAsia="ru-RU"/>
        </w:rPr>
      </w:pPr>
      <w:r w:rsidRPr="00FB6785">
        <w:rPr>
          <w:rFonts w:ascii="Times New Roman" w:eastAsia="Times New Roman" w:hAnsi="Times New Roman" w:cs="Times New Roman"/>
          <w:color w:val="000000"/>
          <w:kern w:val="0"/>
          <w:sz w:val="28"/>
          <w:szCs w:val="28"/>
          <w:lang w:val="en-US" w:eastAsia="ru-RU"/>
        </w:rPr>
        <w:t>Wiley Roland John. Tchaikovsky’s ballets. - Oxford: Clarendon press, 1986. - 429 p.</w:t>
      </w:r>
    </w:p>
    <w:p w14:paraId="0C0511CA" w14:textId="77777777" w:rsidR="00FB6785" w:rsidRPr="00FB6785" w:rsidRDefault="00FB6785" w:rsidP="00FB6785">
      <w:pPr>
        <w:numPr>
          <w:ilvl w:val="0"/>
          <w:numId w:val="19"/>
        </w:numPr>
        <w:shd w:val="clear" w:color="auto" w:fill="FFFFFF"/>
        <w:tabs>
          <w:tab w:val="clear" w:pos="720"/>
        </w:tabs>
        <w:suppressAutoHyphens w:val="0"/>
        <w:autoSpaceDE w:val="0"/>
        <w:autoSpaceDN w:val="0"/>
        <w:adjustRightInd w:val="0"/>
        <w:spacing w:after="0" w:line="336" w:lineRule="auto"/>
        <w:ind w:left="518" w:hanging="518"/>
        <w:jc w:val="left"/>
        <w:rPr>
          <w:rFonts w:ascii="Times New Roman" w:eastAsia="Times New Roman" w:hAnsi="Times New Roman" w:cs="Times New Roman"/>
          <w:kern w:val="0"/>
          <w:sz w:val="28"/>
          <w:szCs w:val="20"/>
          <w:lang w:val="en-US" w:eastAsia="ru-RU"/>
        </w:rPr>
      </w:pPr>
      <w:r w:rsidRPr="00FB6785">
        <w:rPr>
          <w:rFonts w:ascii="Times New Roman" w:eastAsia="Times New Roman" w:hAnsi="Times New Roman" w:cs="Times New Roman"/>
          <w:kern w:val="0"/>
          <w:sz w:val="28"/>
          <w:szCs w:val="20"/>
          <w:lang w:val="en-US" w:eastAsia="ru-RU"/>
        </w:rPr>
        <w:t>Wörner K. Geschichte der Musik: ein studien und Nachsclagebuch. - Göttingen, 1993. - 694 s.</w:t>
      </w:r>
    </w:p>
    <w:p w14:paraId="35313484" w14:textId="77777777" w:rsidR="00FB6785" w:rsidRPr="00FB6785" w:rsidRDefault="00FB6785" w:rsidP="00FB6785">
      <w:bookmarkStart w:id="0" w:name="_GoBack"/>
      <w:bookmarkEnd w:id="0"/>
    </w:p>
    <w:sectPr w:rsidR="00FB6785" w:rsidRPr="00FB678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D6A8A" w14:textId="77777777" w:rsidR="00AE6264" w:rsidRDefault="00AE6264">
      <w:pPr>
        <w:spacing w:after="0" w:line="240" w:lineRule="auto"/>
      </w:pPr>
      <w:r>
        <w:separator/>
      </w:r>
    </w:p>
  </w:endnote>
  <w:endnote w:type="continuationSeparator" w:id="0">
    <w:p w14:paraId="24DA77BE" w14:textId="77777777" w:rsidR="00AE6264" w:rsidRDefault="00AE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2626C" w14:textId="77777777" w:rsidR="00AE6264" w:rsidRDefault="00AE6264">
      <w:pPr>
        <w:spacing w:after="0" w:line="240" w:lineRule="auto"/>
      </w:pPr>
      <w:r>
        <w:separator/>
      </w:r>
    </w:p>
  </w:footnote>
  <w:footnote w:type="continuationSeparator" w:id="0">
    <w:p w14:paraId="3F5AE5E7" w14:textId="77777777" w:rsidR="00AE6264" w:rsidRDefault="00AE6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5140A04"/>
    <w:multiLevelType w:val="singleLevel"/>
    <w:tmpl w:val="E182B42E"/>
    <w:lvl w:ilvl="0">
      <w:numFmt w:val="bullet"/>
      <w:lvlText w:val="–"/>
      <w:lvlJc w:val="left"/>
      <w:pPr>
        <w:tabs>
          <w:tab w:val="num" w:pos="927"/>
        </w:tabs>
        <w:ind w:left="927" w:hanging="360"/>
      </w:pPr>
      <w:rPr>
        <w:rFonts w:ascii="Times New Roman" w:hAnsi="Times New Roman" w:cs="Times New Roman" w:hint="default"/>
      </w:rPr>
    </w:lvl>
  </w:abstractNum>
  <w:abstractNum w:abstractNumId="12">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12771563"/>
    <w:multiLevelType w:val="hybridMultilevel"/>
    <w:tmpl w:val="74C66528"/>
    <w:lvl w:ilvl="0" w:tplc="04190013">
      <w:start w:val="1"/>
      <w:numFmt w:val="upperRoman"/>
      <w:lvlText w:val="%1."/>
      <w:lvlJc w:val="right"/>
      <w:pPr>
        <w:tabs>
          <w:tab w:val="num" w:pos="1287"/>
        </w:tabs>
        <w:ind w:left="1287"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A6A0253"/>
    <w:multiLevelType w:val="singleLevel"/>
    <w:tmpl w:val="E182B42E"/>
    <w:lvl w:ilvl="0">
      <w:numFmt w:val="bullet"/>
      <w:lvlText w:val="–"/>
      <w:lvlJc w:val="left"/>
      <w:pPr>
        <w:tabs>
          <w:tab w:val="num" w:pos="927"/>
        </w:tabs>
        <w:ind w:left="927" w:hanging="360"/>
      </w:pPr>
      <w:rPr>
        <w:rFonts w:ascii="Times New Roman" w:hAnsi="Times New Roman" w:cs="Times New Roman" w:hint="default"/>
      </w:rPr>
    </w:lvl>
  </w:abstractNum>
  <w:abstractNum w:abstractNumId="15">
    <w:nsid w:val="1A707C55"/>
    <w:multiLevelType w:val="hybridMultilevel"/>
    <w:tmpl w:val="5BB6F1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FBD5539"/>
    <w:multiLevelType w:val="singleLevel"/>
    <w:tmpl w:val="E182B42E"/>
    <w:lvl w:ilvl="0">
      <w:numFmt w:val="bullet"/>
      <w:lvlText w:val="–"/>
      <w:lvlJc w:val="left"/>
      <w:pPr>
        <w:tabs>
          <w:tab w:val="num" w:pos="927"/>
        </w:tabs>
        <w:ind w:left="927" w:hanging="360"/>
      </w:pPr>
      <w:rPr>
        <w:rFonts w:ascii="Times New Roman" w:hAnsi="Times New Roman" w:cs="Times New Roman" w:hint="default"/>
      </w:rPr>
    </w:lvl>
  </w:abstractNum>
  <w:abstractNum w:abstractNumId="17">
    <w:nsid w:val="227E6E4A"/>
    <w:multiLevelType w:val="singleLevel"/>
    <w:tmpl w:val="AF04C5C8"/>
    <w:lvl w:ilvl="0">
      <w:numFmt w:val="bullet"/>
      <w:lvlText w:val="—"/>
      <w:lvlJc w:val="left"/>
      <w:pPr>
        <w:tabs>
          <w:tab w:val="num" w:pos="390"/>
        </w:tabs>
        <w:ind w:left="390" w:hanging="390"/>
      </w:pPr>
      <w:rPr>
        <w:rFonts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3DA65792"/>
    <w:multiLevelType w:val="hybridMultilevel"/>
    <w:tmpl w:val="A420D6AC"/>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EA8568F"/>
    <w:multiLevelType w:val="singleLevel"/>
    <w:tmpl w:val="E89AE912"/>
    <w:lvl w:ilvl="0">
      <w:start w:val="6"/>
      <w:numFmt w:val="bullet"/>
      <w:lvlText w:val="-"/>
      <w:lvlJc w:val="left"/>
      <w:pPr>
        <w:tabs>
          <w:tab w:val="num" w:pos="480"/>
        </w:tabs>
        <w:ind w:left="480" w:hanging="360"/>
      </w:pPr>
    </w:lvl>
  </w:abstractNum>
  <w:abstractNum w:abstractNumId="21">
    <w:nsid w:val="52C51857"/>
    <w:multiLevelType w:val="hybridMultilevel"/>
    <w:tmpl w:val="122C755E"/>
    <w:lvl w:ilvl="0" w:tplc="162603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1B6C65"/>
    <w:multiLevelType w:val="hybridMultilevel"/>
    <w:tmpl w:val="4EAEC3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62D00582"/>
    <w:multiLevelType w:val="singleLevel"/>
    <w:tmpl w:val="E182B42E"/>
    <w:lvl w:ilvl="0">
      <w:numFmt w:val="bullet"/>
      <w:lvlText w:val="–"/>
      <w:lvlJc w:val="left"/>
      <w:pPr>
        <w:tabs>
          <w:tab w:val="num" w:pos="927"/>
        </w:tabs>
        <w:ind w:left="927" w:hanging="360"/>
      </w:pPr>
      <w:rPr>
        <w:rFonts w:ascii="Times New Roman" w:hAnsi="Times New Roman" w:cs="Times New Roman" w:hint="default"/>
      </w:rPr>
    </w:lvl>
  </w:abstractNum>
  <w:abstractNum w:abstractNumId="26">
    <w:nsid w:val="63B27059"/>
    <w:multiLevelType w:val="hybridMultilevel"/>
    <w:tmpl w:val="C7A6C17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792D75F9"/>
    <w:multiLevelType w:val="singleLevel"/>
    <w:tmpl w:val="E182B42E"/>
    <w:lvl w:ilvl="0">
      <w:numFmt w:val="bullet"/>
      <w:lvlText w:val="–"/>
      <w:lvlJc w:val="left"/>
      <w:pPr>
        <w:tabs>
          <w:tab w:val="num" w:pos="927"/>
        </w:tabs>
        <w:ind w:left="927" w:hanging="360"/>
      </w:pPr>
      <w:rPr>
        <w:rFonts w:ascii="Times New Roman" w:hAnsi="Times New Roman" w:cs="Times New Roman" w:hint="default"/>
      </w:rPr>
    </w:lvl>
  </w:abstractNum>
  <w:abstractNum w:abstractNumId="28">
    <w:nsid w:val="7B85008B"/>
    <w:multiLevelType w:val="hybridMultilevel"/>
    <w:tmpl w:val="F28215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6"/>
  </w:num>
  <w:num w:numId="7">
    <w:abstractNumId w:val="16"/>
  </w:num>
  <w:num w:numId="8">
    <w:abstractNumId w:val="17"/>
  </w:num>
  <w:num w:numId="9">
    <w:abstractNumId w:val="11"/>
  </w:num>
  <w:num w:numId="10">
    <w:abstractNumId w:val="25"/>
  </w:num>
  <w:num w:numId="11">
    <w:abstractNumId w:val="27"/>
  </w:num>
  <w:num w:numId="12">
    <w:abstractNumId w:val="14"/>
  </w:num>
  <w:num w:numId="13">
    <w:abstractNumId w:val="20"/>
  </w:num>
  <w:num w:numId="14">
    <w:abstractNumId w:val="23"/>
  </w:num>
  <w:num w:numId="15">
    <w:abstractNumId w:val="19"/>
  </w:num>
  <w:num w:numId="16">
    <w:abstractNumId w:val="28"/>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08E"/>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CCE"/>
    <w:rsid w:val="008E37D7"/>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502D"/>
    <w:rsid w:val="00A5534B"/>
    <w:rsid w:val="00A5663D"/>
    <w:rsid w:val="00A600C4"/>
    <w:rsid w:val="00A61515"/>
    <w:rsid w:val="00A62B23"/>
    <w:rsid w:val="00A67A15"/>
    <w:rsid w:val="00A67AAC"/>
    <w:rsid w:val="00A705F1"/>
    <w:rsid w:val="00A7064A"/>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E6264"/>
    <w:rsid w:val="00AF0F3D"/>
    <w:rsid w:val="00AF6544"/>
    <w:rsid w:val="00AF6839"/>
    <w:rsid w:val="00AF69EE"/>
    <w:rsid w:val="00AF70D5"/>
    <w:rsid w:val="00AF79EC"/>
    <w:rsid w:val="00B02B69"/>
    <w:rsid w:val="00B02B7F"/>
    <w:rsid w:val="00B0315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87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D480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3EAD"/>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2444"/>
    <w:rsid w:val="00DF4B2E"/>
    <w:rsid w:val="00DF5645"/>
    <w:rsid w:val="00DF66FC"/>
    <w:rsid w:val="00DF6C9D"/>
    <w:rsid w:val="00DF76A5"/>
    <w:rsid w:val="00E00919"/>
    <w:rsid w:val="00E02343"/>
    <w:rsid w:val="00E02FA1"/>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6459"/>
    <w:rsid w:val="00F23A9C"/>
    <w:rsid w:val="00F273F6"/>
    <w:rsid w:val="00F27B99"/>
    <w:rsid w:val="00F27F92"/>
    <w:rsid w:val="00F31F3F"/>
    <w:rsid w:val="00F32081"/>
    <w:rsid w:val="00F339DD"/>
    <w:rsid w:val="00F33BF7"/>
    <w:rsid w:val="00F40BAC"/>
    <w:rsid w:val="00F41644"/>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537A040-C4EC-4924-A360-9348F9C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40</Pages>
  <Words>9703</Words>
  <Characters>55308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64882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35</cp:revision>
  <cp:lastPrinted>2009-02-06T05:36:00Z</cp:lastPrinted>
  <dcterms:created xsi:type="dcterms:W3CDTF">2016-05-04T14:28:00Z</dcterms:created>
  <dcterms:modified xsi:type="dcterms:W3CDTF">2016-05-07T17:58:00Z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