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6B9CA" w14:textId="77777777" w:rsidR="006975B0" w:rsidRDefault="00CF351E" w:rsidP="00CF351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и контроля товарных операций в организациях потребительской кооперации</w:t>
      </w:r>
    </w:p>
    <w:p w14:paraId="4D4DA230" w14:textId="77777777" w:rsidR="006975B0" w:rsidRDefault="006975B0" w:rsidP="00CF351E">
      <w:pPr>
        <w:rPr>
          <w:rFonts w:ascii="Verdana" w:hAnsi="Verdana"/>
          <w:color w:val="000000"/>
          <w:sz w:val="18"/>
          <w:szCs w:val="18"/>
          <w:shd w:val="clear" w:color="auto" w:fill="FFFFFF"/>
        </w:rPr>
      </w:pPr>
    </w:p>
    <w:p w14:paraId="224DD5DE" w14:textId="77777777" w:rsidR="006975B0" w:rsidRDefault="00CF351E" w:rsidP="006975B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Морозова, Наталия Борисовна</w:t>
      </w:r>
      <w:r>
        <w:rPr>
          <w:rFonts w:ascii="Verdana" w:hAnsi="Verdana"/>
          <w:color w:val="000000"/>
          <w:sz w:val="18"/>
          <w:szCs w:val="18"/>
        </w:rPr>
        <w:br/>
      </w:r>
      <w:r>
        <w:rPr>
          <w:rFonts w:ascii="Verdana" w:hAnsi="Verdana"/>
          <w:color w:val="000000"/>
          <w:sz w:val="18"/>
          <w:szCs w:val="18"/>
        </w:rPr>
        <w:br/>
      </w:r>
      <w:r w:rsidR="006975B0">
        <w:rPr>
          <w:rFonts w:ascii="Verdana" w:hAnsi="Verdana"/>
          <w:b/>
          <w:bCs/>
          <w:color w:val="000000"/>
          <w:sz w:val="18"/>
          <w:szCs w:val="18"/>
        </w:rPr>
        <w:t>Год: </w:t>
      </w:r>
    </w:p>
    <w:p w14:paraId="1F127573"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2006</w:t>
      </w:r>
    </w:p>
    <w:p w14:paraId="2230816A"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E181AC"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Морозова, Наталия Борисовна</w:t>
      </w:r>
    </w:p>
    <w:p w14:paraId="1B3865E0"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A8F34D"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8AC244"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74B76C2"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Москва</w:t>
      </w:r>
    </w:p>
    <w:p w14:paraId="1517B1F8"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9132121"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08.00.12</w:t>
      </w:r>
    </w:p>
    <w:p w14:paraId="7DEAC501"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94A549"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95A6FB" w14:textId="77777777" w:rsidR="006975B0" w:rsidRDefault="006975B0" w:rsidP="006975B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33AD46" w14:textId="77777777" w:rsidR="006975B0" w:rsidRDefault="006975B0" w:rsidP="006975B0">
      <w:pPr>
        <w:spacing w:line="270" w:lineRule="atLeast"/>
        <w:rPr>
          <w:rFonts w:ascii="Verdana" w:hAnsi="Verdana"/>
          <w:color w:val="000000"/>
          <w:sz w:val="18"/>
          <w:szCs w:val="18"/>
        </w:rPr>
      </w:pPr>
      <w:r>
        <w:rPr>
          <w:rFonts w:ascii="Verdana" w:hAnsi="Verdana"/>
          <w:color w:val="000000"/>
          <w:sz w:val="18"/>
          <w:szCs w:val="18"/>
        </w:rPr>
        <w:t>174</w:t>
      </w:r>
    </w:p>
    <w:p w14:paraId="648B11D9" w14:textId="77777777" w:rsidR="006975B0" w:rsidRDefault="006975B0" w:rsidP="006975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Морозова, Наталия Борисовна</w:t>
      </w:r>
    </w:p>
    <w:p w14:paraId="46388D3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8F747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товарных операций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России.</w:t>
      </w:r>
    </w:p>
    <w:p w14:paraId="5472E2A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 и контроль как функции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потребительского общества.</w:t>
      </w:r>
    </w:p>
    <w:p w14:paraId="566CEA3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их классификация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2B624BE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учета товаров в соответствии с требованиями национальных 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505889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и контроля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потребительском обществе.</w:t>
      </w:r>
    </w:p>
    <w:p w14:paraId="70552BB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товаров в потребительских обществах</w:t>
      </w:r>
    </w:p>
    <w:p w14:paraId="0E7B143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потребительских обществах.</w:t>
      </w:r>
    </w:p>
    <w:p w14:paraId="22C3BB94"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внутреннего контроля за движением товаров и расходами, формирующими их стоимость.</w:t>
      </w:r>
    </w:p>
    <w:p w14:paraId="49FFF3A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системы учета и внутреннего контроля товарных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в потребительском обществе.</w:t>
      </w:r>
    </w:p>
    <w:p w14:paraId="7B344F0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Первичный учет товаров - информационное обеспечение внутреннего контроля движения товаров.</w:t>
      </w:r>
    </w:p>
    <w:p w14:paraId="20C879D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 метод совершенствования учета товарных операций</w:t>
      </w:r>
    </w:p>
    <w:p w14:paraId="45F6ECD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w:t>
      </w:r>
    </w:p>
    <w:p w14:paraId="2CE9F098" w14:textId="77777777" w:rsidR="006975B0" w:rsidRDefault="006975B0" w:rsidP="006975B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учета и контроля товарных операций в организациях потребительской кооперации"</w:t>
      </w:r>
    </w:p>
    <w:p w14:paraId="25BFB8EF"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Условия рыночной экономики требуют наличия механизмов, направленных на обеспечение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пропорционального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Функционирование торговых организаций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предполагает умелое маневрирование товарными ресурсами, четкую аргументацию и обоснование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возможно на основе информации, формируемой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Это, в свою очередь, требует переосмысления значимости информационного обеспечения, совершенствования различных форм и методов учета и контроля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большинстве торговых организаций контрольно-аналитическая информация, необходимая для принятия управленческих решений, поступает несвоевременно, при этом теряет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свою значимость. Деятельность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в потребительском обществе не всегда является успешной, поскольку принятые решения и конечный результат своевременно не контролируются. Оптимальный уровень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товарных запасов рассматриваются, как правило, только с позиций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маркетинга, но не бухгалтерского учета. В связи с этим становятся актуальными вопросы формирования контрольно-аналитического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направленного на реализацию целей в интересах</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w:t>
      </w:r>
    </w:p>
    <w:p w14:paraId="472667C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торговых организаций нуждается в информации, позволяющей предвидеть будущие экономические процессы 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максимально снизить коммерческий и финансовый риски. Получить такую информацию можно только из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276793D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национальной системы бухгалтерского учета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включает соответствующие изменения в технологии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организации бухгалтерского учета в компьютерной среде.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систематизация информации о</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осуществляется в основном при ручной технологии ее обработки.</w:t>
      </w:r>
    </w:p>
    <w:p w14:paraId="4BA0279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учета и контроля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а также их совершенствования рассматриваются в работах М.И.Баканова,</w:t>
      </w:r>
    </w:p>
    <w:p w14:paraId="5A1C2020"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A.П.Бархатова, И.А.Белобжецкого, А.В.Газаряна, В.Г.Гетьмана, И.М.Дмитриевой, С.К.Егоровой, О.И.Кольваха, Н.П.Кондракова, М.И.Кутера, М.В.Мельник, В.И.Нитяго, Г.А.Николаевой, М.Ф.Овсийчук,</w:t>
      </w:r>
    </w:p>
    <w:p w14:paraId="04095C05"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B.П.Палия, В.В.Патрова, В.И.Подольского, И.А.Слабинской, Я.В.Соколова, Э.А.Умновой, Л.И.Хоружий, Д.В.Чистова, А.А.Шпига, Е.Л.Шуремова и др.</w:t>
      </w:r>
    </w:p>
    <w:p w14:paraId="761BF0F9"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 не все вопросы учета и контроля товаров получили должное освещение в экономической литературе. Так, многие авторы вопросы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рассматривают применительно только к сфере производства, реже - к сфере обращения. В связи с этим развитие бухгалтерского учета в потребительской кооперации требует, помимо традиционных, внедрения более точных методов моделирования, позволяющих глубже осмыслить факты и явления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раскрыть закономерности, совершенствовать учет и контроль, адекватные требованиям современной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8F87366"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исследования, определило его цель и задачи.</w:t>
      </w:r>
    </w:p>
    <w:p w14:paraId="5E6FDC1B"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обобщении теоретических положений и разработке научно обоснованных рекомендаций по совершенствованию бухгалтерского учета и контроля товарных операций в организациях потребительской кооперации.</w:t>
      </w:r>
    </w:p>
    <w:p w14:paraId="045BDFAA"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w:t>
      </w:r>
    </w:p>
    <w:p w14:paraId="53A026CB"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сущность</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как экономической категории в рыночных отношениях в условиях перехода на международные стандарты финансовой отчетности;</w:t>
      </w:r>
    </w:p>
    <w:p w14:paraId="41FD0FC4"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принципы учета и контроля товаров и определить признаки их классификации;</w:t>
      </w:r>
    </w:p>
    <w:p w14:paraId="245299C3"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проанализировать существующие системы учета и контроля товарных операций в </w:t>
      </w:r>
      <w:r>
        <w:rPr>
          <w:rFonts w:ascii="Verdana" w:hAnsi="Verdana"/>
          <w:color w:val="000000"/>
          <w:sz w:val="18"/>
          <w:szCs w:val="18"/>
        </w:rPr>
        <w:lastRenderedPageBreak/>
        <w:t>организациях потребительской кооперации и предложить меры по их совершенствованию;</w:t>
      </w:r>
    </w:p>
    <w:p w14:paraId="0FE1933A"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организацию и методы контроля за движением товаров, предложить процедуры, обеспечивающие их наибольшую сохранность;</w:t>
      </w:r>
    </w:p>
    <w:p w14:paraId="5BD9D330"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состояние первичного учета товарных операций и оптимизировать формы первичной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4E87BE57"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движения товаров при углубленном аналитическом учете и разработать модель учетного процесса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w:t>
      </w:r>
    </w:p>
    <w:p w14:paraId="489DEAA5"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D3F8A0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явились системы учета и контроля товарных операций в организациях потребительской кооперации. Объектом исследования является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Московского регионального союза потребительской кооперации, Тульского и Тверского областных союзов потребительских обществ.</w:t>
      </w:r>
    </w:p>
    <w:p w14:paraId="399E9FA2"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ведущих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развития методологии учета и контроля товарных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международные и российские стандарты (положения) бухгалтерского учета; законодательные и нормативные акты Российской Федерации, постановления Правительства Российской Федерации,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55EDE26"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применялись методы: наблюдения, сравнительного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относительных и абсолютных величин, комплексного и системного подхода к изучению оцениваемых показателей.</w:t>
      </w:r>
    </w:p>
    <w:p w14:paraId="737D188A"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научно обоснованных рекомендаций по совершенствованию бухгалтерского учета и контроля товарных операций в условиях рыночных отношений в организациях потребительской кооперации.</w:t>
      </w:r>
    </w:p>
    <w:p w14:paraId="212363F1"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получены следующие наиболее значимые результаты:</w:t>
      </w:r>
    </w:p>
    <w:p w14:paraId="65BDC720"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принципы учета и контроля товарных операций, определены признаки классификации товаров при переходе России на международные стандарты финансовой отчетности;</w:t>
      </w:r>
    </w:p>
    <w:p w14:paraId="3C8D07C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обоснованы методические подходы совершенствования учета и контроля за циклом поступления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отличающиеся от действующих</w:t>
      </w:r>
      <w:r>
        <w:rPr>
          <w:rStyle w:val="WW8Num2z0"/>
          <w:rFonts w:ascii="Verdana" w:hAnsi="Verdana"/>
          <w:color w:val="000000"/>
          <w:sz w:val="18"/>
          <w:szCs w:val="18"/>
        </w:rPr>
        <w:t> </w:t>
      </w:r>
      <w:r>
        <w:rPr>
          <w:rStyle w:val="WW8Num3z0"/>
          <w:rFonts w:ascii="Verdana" w:hAnsi="Verdana"/>
          <w:color w:val="4682B4"/>
          <w:sz w:val="18"/>
          <w:szCs w:val="18"/>
        </w:rPr>
        <w:t>оперативностью</w:t>
      </w:r>
      <w:r>
        <w:rPr>
          <w:rFonts w:ascii="Verdana" w:hAnsi="Verdana"/>
          <w:color w:val="000000"/>
          <w:sz w:val="18"/>
          <w:szCs w:val="18"/>
        </w:rPr>
        <w:t>, что позволяет своевременно получить информацию о контролируемом объекте и принимать эффективные решения;</w:t>
      </w:r>
    </w:p>
    <w:p w14:paraId="096FCEB0"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методы контроля за сохранностью товаров, позволяющие проверить правильность оформления первичных документов,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формирования системы ценообразования и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2158D94E"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формы первичных документов по учету товаров, способствующие получению своевременной информации по формированию товарных запасов</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и распределительных складов в необходимом</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Fonts w:ascii="Verdana" w:hAnsi="Verdana"/>
          <w:color w:val="000000"/>
          <w:sz w:val="18"/>
          <w:szCs w:val="18"/>
        </w:rPr>
        <w:t>;</w:t>
      </w:r>
    </w:p>
    <w:p w14:paraId="689554F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позволяющие повысить аналитичность и оперативность информации по движению товаров, формировать регистры бухгалтерского учета любой степени детализации, предусмотренной рабочим планом счетов в потребительских обществах.</w:t>
      </w:r>
    </w:p>
    <w:p w14:paraId="43EA249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определяется тем, что использование разработанных основных положений, выводов и рекомендаций по учету и контролю товарных операций в организациях потребительской кооперации будет способствовать повышению эффективности управления товарными запасами, росту</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 xml:space="preserve">и этим обеспечивать </w:t>
      </w:r>
      <w:r>
        <w:rPr>
          <w:rFonts w:ascii="Verdana" w:hAnsi="Verdana"/>
          <w:color w:val="000000"/>
          <w:sz w:val="18"/>
          <w:szCs w:val="18"/>
        </w:rPr>
        <w:lastRenderedPageBreak/>
        <w:t>выполнение социальной миссии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обществами.</w:t>
      </w:r>
    </w:p>
    <w:p w14:paraId="088B3F1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при изучении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и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ревизоров.</w:t>
      </w:r>
    </w:p>
    <w:p w14:paraId="60FFA3E7"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исследования докладывались на международных научных конференциях профессорско-преподавательского состава, сотрудников и аспирантов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вузов стран СНГ, посвященных 175-летию потребительской кооперации России (г.Москва и г.Химки, 2006г.), на международной научно-практической конференции «Международные стандарты финансовой отчетности, международные стандарты аудита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налогообложения: прогноз и перспективы развития» (г.Орел, 2005г.), на международной научно-практической конференции «Социально-экономические приоритеты региональной политики развития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(г.Орел, 2006г.), на научной конференции профессорско-преподавательского состава, сотрудников и аспирантов кооперативных вузов, посвященной 175-летию потребительской кооперации России (г.Владимир, 2006г.).</w:t>
      </w:r>
    </w:p>
    <w:p w14:paraId="4A3FB341"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практическое применение в организациях потребительской кооперации: Новомосковском районном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Тульского ОПС (справка о внедрении от 24 января 2006г.), Пе-новском районном потребительском обществе Тверского</w:t>
      </w:r>
      <w:r>
        <w:rPr>
          <w:rStyle w:val="WW8Num2z0"/>
          <w:rFonts w:ascii="Verdana" w:hAnsi="Verdana"/>
          <w:color w:val="000000"/>
          <w:sz w:val="18"/>
          <w:szCs w:val="18"/>
        </w:rPr>
        <w:t> </w:t>
      </w: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(справка о внедрении от 27 декабря 2005г.), Пушкинском районном потребительском обществе Московского регионального союза потребительской кооперации (справка о внедрении от 21 декабря 2005г.).</w:t>
      </w:r>
    </w:p>
    <w:p w14:paraId="08CC9264"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7 работ общим объемом 7,7 п.л. (авторских 7,7 п.л.).</w:t>
      </w:r>
    </w:p>
    <w:p w14:paraId="2B18CEA3" w14:textId="77777777" w:rsidR="006975B0" w:rsidRDefault="006975B0" w:rsidP="006975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Морозова, Наталия Борисовна</w:t>
      </w:r>
    </w:p>
    <w:p w14:paraId="71BC018D"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проверке правильности отражения</w:t>
      </w:r>
      <w:r>
        <w:rPr>
          <w:rStyle w:val="WW8Num2z0"/>
          <w:rFonts w:ascii="Verdana" w:hAnsi="Verdana"/>
          <w:color w:val="000000"/>
          <w:sz w:val="18"/>
          <w:szCs w:val="18"/>
        </w:rPr>
        <w:t> </w:t>
      </w:r>
      <w:r>
        <w:rPr>
          <w:rStyle w:val="WW8Num3z0"/>
          <w:rFonts w:ascii="Verdana" w:hAnsi="Verdana"/>
          <w:color w:val="4682B4"/>
          <w:sz w:val="18"/>
          <w:szCs w:val="18"/>
        </w:rPr>
        <w:t>НДС</w:t>
      </w:r>
    </w:p>
    <w:p w14:paraId="54948338"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сумма НДС, необоснованно подлежащая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(руб.) Проверяемый период Вид проверки Последствия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сумма недоимки (руб.) сумма штрафа (руб.) сумма пени (руб.)</w:t>
      </w:r>
    </w:p>
    <w:p w14:paraId="607AE511"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800 Апрель выборочно 800 5000 *</w:t>
      </w:r>
    </w:p>
    <w:p w14:paraId="65B2A254"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проверки необходимо:</w:t>
      </w:r>
    </w:p>
    <w:p w14:paraId="110A529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Произвести исправительные записи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Для этого следует использовать следующие способы:</w:t>
      </w:r>
    </w:p>
    <w:p w14:paraId="540F8881"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неправильная запись</w:t>
      </w:r>
      <w:r>
        <w:rPr>
          <w:rStyle w:val="WW8Num2z0"/>
          <w:rFonts w:ascii="Verdana" w:hAnsi="Verdana"/>
          <w:color w:val="000000"/>
          <w:sz w:val="18"/>
          <w:szCs w:val="18"/>
        </w:rPr>
        <w:t> </w:t>
      </w:r>
      <w:r>
        <w:rPr>
          <w:rStyle w:val="WW8Num3z0"/>
          <w:rFonts w:ascii="Verdana" w:hAnsi="Verdana"/>
          <w:color w:val="4682B4"/>
          <w:sz w:val="18"/>
          <w:szCs w:val="18"/>
        </w:rPr>
        <w:t>сторнируется</w:t>
      </w:r>
      <w:r>
        <w:rPr>
          <w:rStyle w:val="WW8Num2z0"/>
          <w:rFonts w:ascii="Verdana" w:hAnsi="Verdana"/>
          <w:color w:val="000000"/>
          <w:sz w:val="18"/>
          <w:szCs w:val="18"/>
        </w:rPr>
        <w:t> </w:t>
      </w:r>
      <w:r>
        <w:rPr>
          <w:rFonts w:ascii="Verdana" w:hAnsi="Verdana"/>
          <w:color w:val="000000"/>
          <w:sz w:val="18"/>
          <w:szCs w:val="18"/>
        </w:rPr>
        <w:t>и делается запись, соответствующая методологии учета. Используется при обнаружении ошибки в текущем периоде;</w:t>
      </w:r>
    </w:p>
    <w:p w14:paraId="72F49D4B"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производится дополнительная запись на сумму, не отраженную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Используется для исправления ошибки, обнаруженной как в текущем, так и в прошлом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Например, Дебет счета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Кредит счета 68,</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налогу на добавленную стоимость</w:t>
      </w:r>
      <w:r>
        <w:rPr>
          <w:rFonts w:ascii="Verdana" w:hAnsi="Verdana"/>
          <w:color w:val="000000"/>
          <w:sz w:val="18"/>
          <w:szCs w:val="18"/>
        </w:rPr>
        <w:t>» - на сумму</w:t>
      </w:r>
      <w:r>
        <w:rPr>
          <w:rStyle w:val="WW8Num2z0"/>
          <w:rFonts w:ascii="Verdana" w:hAnsi="Verdana"/>
          <w:color w:val="000000"/>
          <w:sz w:val="18"/>
          <w:szCs w:val="18"/>
        </w:rPr>
        <w:t> </w:t>
      </w:r>
      <w:r>
        <w:rPr>
          <w:rStyle w:val="WW8Num3z0"/>
          <w:rFonts w:ascii="Verdana" w:hAnsi="Verdana"/>
          <w:color w:val="4682B4"/>
          <w:sz w:val="18"/>
          <w:szCs w:val="18"/>
        </w:rPr>
        <w:t>доначисленного</w:t>
      </w:r>
      <w:r>
        <w:rPr>
          <w:rStyle w:val="WW8Num2z0"/>
          <w:rFonts w:ascii="Verdana" w:hAnsi="Verdana"/>
          <w:color w:val="000000"/>
          <w:sz w:val="18"/>
          <w:szCs w:val="18"/>
        </w:rPr>
        <w:t> </w:t>
      </w:r>
      <w:r>
        <w:rPr>
          <w:rFonts w:ascii="Verdana" w:hAnsi="Verdana"/>
          <w:color w:val="000000"/>
          <w:sz w:val="18"/>
          <w:szCs w:val="18"/>
        </w:rPr>
        <w:t>налога; Дебет счета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Кредит счета 68 субсчет «Расчеты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 на сумму штрафных санкций;</w:t>
      </w:r>
    </w:p>
    <w:p w14:paraId="2D433DAF"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делается обобщенная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проводка, приводящая записи на счетах бухгалтерского учета в отчетном периоде к такому состоянию, какое было бы в случае правильного отражения операции (по ошибкам, совершенным в прошлом отчетном периоде);</w:t>
      </w:r>
    </w:p>
    <w:p w14:paraId="07A22AB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справку.</w:t>
      </w:r>
    </w:p>
    <w:p w14:paraId="734E1EB3"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Доплатить</w:t>
      </w:r>
      <w:r>
        <w:rPr>
          <w:rStyle w:val="WW8Num2z0"/>
          <w:rFonts w:ascii="Verdana" w:hAnsi="Verdana"/>
          <w:color w:val="000000"/>
          <w:sz w:val="18"/>
          <w:szCs w:val="18"/>
        </w:rPr>
        <w:t> </w:t>
      </w:r>
      <w:r>
        <w:rPr>
          <w:rFonts w:ascii="Verdana" w:hAnsi="Verdana"/>
          <w:color w:val="000000"/>
          <w:sz w:val="18"/>
          <w:szCs w:val="18"/>
        </w:rPr>
        <w:t>налоги и пеню.</w:t>
      </w:r>
    </w:p>
    <w:p w14:paraId="16FC9FE8"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Уточнить расчеты по НДС в периоды, когда выявлены нарушения (при выборочном методе проверки).</w:t>
      </w:r>
    </w:p>
    <w:p w14:paraId="748F49E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порядок проверки документов позволит создать методическую основу внутреннего контроля за движением</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внутренними контрольными службами, бухгалтерами.</w:t>
      </w:r>
    </w:p>
    <w:p w14:paraId="38129C06"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Все товарно-материальные ценности должны быть закреплены за определенными </w:t>
      </w:r>
      <w:r>
        <w:rPr>
          <w:rFonts w:ascii="Verdana" w:hAnsi="Verdana"/>
          <w:color w:val="000000"/>
          <w:sz w:val="18"/>
          <w:szCs w:val="18"/>
        </w:rPr>
        <w:lastRenderedPageBreak/>
        <w:t>сотрудниками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которые несут полную материальную ответственность за вверенный им объект. Практика показывает, что такое закрепление часто носит фиктивный «</w:t>
      </w:r>
      <w:r>
        <w:rPr>
          <w:rStyle w:val="WW8Num3z0"/>
          <w:rFonts w:ascii="Verdana" w:hAnsi="Verdana"/>
          <w:color w:val="4682B4"/>
          <w:sz w:val="18"/>
          <w:szCs w:val="18"/>
        </w:rPr>
        <w:t>бумажный</w:t>
      </w:r>
      <w:r>
        <w:rPr>
          <w:rFonts w:ascii="Verdana" w:hAnsi="Verdana"/>
          <w:color w:val="000000"/>
          <w:sz w:val="18"/>
          <w:szCs w:val="18"/>
        </w:rPr>
        <w:t>» характер. В этой связи целесообразно рекомендовать председателям правления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 предусмотреть коллективным договором меры поощрений (например, за своевременное предупреждение и устранение потери качества находящихся на хранении</w:t>
      </w:r>
      <w:r>
        <w:rPr>
          <w:rStyle w:val="WW8Num2z0"/>
          <w:rFonts w:ascii="Verdana" w:hAnsi="Verdana"/>
          <w:color w:val="000000"/>
          <w:sz w:val="18"/>
          <w:szCs w:val="18"/>
        </w:rPr>
        <w:t> </w:t>
      </w:r>
      <w:r>
        <w:rPr>
          <w:rStyle w:val="WW8Num3z0"/>
          <w:rFonts w:ascii="Verdana" w:hAnsi="Verdana"/>
          <w:color w:val="4682B4"/>
          <w:sz w:val="18"/>
          <w:szCs w:val="18"/>
        </w:rPr>
        <w:t>скоропортящихся</w:t>
      </w:r>
      <w:r>
        <w:rPr>
          <w:rStyle w:val="WW8Num2z0"/>
          <w:rFonts w:ascii="Verdana" w:hAnsi="Verdana"/>
          <w:color w:val="000000"/>
          <w:sz w:val="18"/>
          <w:szCs w:val="18"/>
        </w:rPr>
        <w:t> </w:t>
      </w:r>
      <w:r>
        <w:rPr>
          <w:rFonts w:ascii="Verdana" w:hAnsi="Verdana"/>
          <w:color w:val="000000"/>
          <w:sz w:val="18"/>
          <w:szCs w:val="18"/>
        </w:rPr>
        <w:t>товаров) и удержаний (за непринятие мер к сохранению качества товаров), в целях усиления контроля за сохранностью и качеством товаров.</w:t>
      </w:r>
    </w:p>
    <w:p w14:paraId="3CF8771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способов контроля за качеством и сохранностью товаров является регулярное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Проведение инвентаризации можно разделить на три этапа: 1) подсчет остатков; 2) сопоставление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ценностей с данными учета; 3) регулирование</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разниц и отражение результатов инвентаризации в учете. Последние два этапа выполняются в тех случаях, когда ее проведение обусловлено необходимостью уточнения данных учета о наличии товаров, выявления фактов хищения и</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В первом случае необходимость проведения инвентаризации обусловлена требованиями, предъявляемыми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полнота, достоверность и точность учета. Ее целью является установление и отражение в учете тех изменений, которые не поддаются документированию (потери товаров в пределах норм естественной убыли, порча товаров и др.). Кроме того,</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должна выявить неточности данных бухгалтерского учета, возникшие в результате ошибок, допущенных при отпуске товаров, просто ошибочных записей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Здесь инвентаризация выступает в качестве одного из элементов метода бухгалтерского учета. Во втором случае необходимость инвентаризации обусловлена ее ролью в выявлении, предупреждении и устранении потерь, вызванных нарушениями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дисциплины, и поэтому инвентаризация является одной из контрольных функций. Наличие полных и точных данных о состоянии товаров является одним из условий обеспечения их сохранности, а выявление нарушений и их ликвидация способствует повышению достоверности данных учета.</w:t>
      </w:r>
    </w:p>
    <w:p w14:paraId="22FE3A5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позволяют сделать вывод, что при проведении</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допускаются много нарушений и недочетов, в результате которых исчезает контрольная функция данного метода (табл.18).</w:t>
      </w:r>
    </w:p>
    <w:p w14:paraId="0E11459F"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таблице отражены нарушения, обнаруженные уже после проведения инвентаризации. Такие нарушения могут быть при непосредственном проведении инвентаризации, так как качественное проведение инвентаризации требует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тщательной подготовки и выполнения требований, установленных нормативными документами [34].</w:t>
      </w:r>
    </w:p>
    <w:p w14:paraId="47A89DB5"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Нарушения, выявленные при проведении инвентаризаций в Пушкинском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w:t>
      </w:r>
    </w:p>
    <w:p w14:paraId="2AB70465"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Нарушения Последствия нарушений</w:t>
      </w:r>
    </w:p>
    <w:p w14:paraId="4A304FC9"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Нет регламентирующих документов, т.е. приказа руководителя о проведении инвентаризации или составе комиссии Не действительны результаты инвентаризации</w:t>
      </w:r>
    </w:p>
    <w:p w14:paraId="3A71BB98"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Инвентаризация проведена в срок, не соответствующий приказу или в приказе срок не указан Не действительны результаты инвентаризации</w:t>
      </w:r>
    </w:p>
    <w:p w14:paraId="38368D70"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Комиссия работала не в полном составе Не действительны результаты инвентаризации</w:t>
      </w:r>
    </w:p>
    <w:p w14:paraId="1FDCC5A6"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соблюдена подготовительная процедура (нет</w:t>
      </w:r>
      <w:r>
        <w:rPr>
          <w:rStyle w:val="WW8Num2z0"/>
          <w:rFonts w:ascii="Verdana" w:hAnsi="Verdana"/>
          <w:color w:val="000000"/>
          <w:sz w:val="18"/>
          <w:szCs w:val="18"/>
        </w:rPr>
        <w:t> </w:t>
      </w:r>
      <w:r>
        <w:rPr>
          <w:rStyle w:val="WW8Num3z0"/>
          <w:rFonts w:ascii="Verdana" w:hAnsi="Verdana"/>
          <w:color w:val="4682B4"/>
          <w:sz w:val="18"/>
          <w:szCs w:val="18"/>
        </w:rPr>
        <w:t>расписки</w:t>
      </w:r>
      <w:r>
        <w:rPr>
          <w:rStyle w:val="WW8Num2z0"/>
          <w:rFonts w:ascii="Verdana" w:hAnsi="Verdana"/>
          <w:color w:val="000000"/>
          <w:sz w:val="18"/>
          <w:szCs w:val="18"/>
        </w:rPr>
        <w:t> </w:t>
      </w:r>
      <w:r>
        <w:rPr>
          <w:rFonts w:ascii="Verdana" w:hAnsi="Verdana"/>
          <w:color w:val="000000"/>
          <w:sz w:val="18"/>
          <w:szCs w:val="18"/>
        </w:rPr>
        <w:t>материально-ответственного лица о том, что все документы по движению товаров переданы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последние документы включены в последний отчет и что неоприходо-ванных ценностей не имеется) Не действительны результаты инвентаризации</w:t>
      </w:r>
    </w:p>
    <w:p w14:paraId="7397417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Последний отчет не завизирован членами комиссии и не изъят у материально-ответственного лица Возможно добавление первичных документов в отчет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прежних записей. В результате искажается прежняя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отражающая данные на момент начала проведения инвентаризации</w:t>
      </w:r>
    </w:p>
    <w:p w14:paraId="0CB7CCCD"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выдала описи, содержащие данные, отраженные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Могут быть умышленно искажены данные фактического наличия</w:t>
      </w:r>
      <w:r>
        <w:rPr>
          <w:rStyle w:val="WW8Num2z0"/>
          <w:rFonts w:ascii="Verdana" w:hAnsi="Verdana"/>
          <w:color w:val="000000"/>
          <w:sz w:val="18"/>
          <w:szCs w:val="18"/>
        </w:rPr>
        <w:t> </w:t>
      </w:r>
      <w:r>
        <w:rPr>
          <w:rStyle w:val="WW8Num3z0"/>
          <w:rFonts w:ascii="Verdana" w:hAnsi="Verdana"/>
          <w:color w:val="4682B4"/>
          <w:sz w:val="18"/>
          <w:szCs w:val="18"/>
        </w:rPr>
        <w:t>запасов</w:t>
      </w:r>
    </w:p>
    <w:p w14:paraId="0238821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Инвентаризационные</w:t>
      </w:r>
      <w:r>
        <w:rPr>
          <w:rStyle w:val="WW8Num2z0"/>
          <w:rFonts w:ascii="Verdana" w:hAnsi="Verdana"/>
          <w:color w:val="000000"/>
          <w:sz w:val="18"/>
          <w:szCs w:val="18"/>
        </w:rPr>
        <w:t> </w:t>
      </w:r>
      <w:r>
        <w:rPr>
          <w:rFonts w:ascii="Verdana" w:hAnsi="Verdana"/>
          <w:color w:val="000000"/>
          <w:sz w:val="18"/>
          <w:szCs w:val="18"/>
        </w:rPr>
        <w:t>описи при незаконченной в первый день инвентаризации, остаются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Могут быть искажены данные фактического наличия запасов</w:t>
      </w:r>
    </w:p>
    <w:p w14:paraId="4CE41109"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заполнены реквизиты инвентаризационных документов Документы не могут считаться юридическим доказательством</w:t>
      </w:r>
    </w:p>
    <w:p w14:paraId="646E6E32"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Инвентаризационные документы содержат неподтвержденные исправления Не действительны результаты инвентаризации</w:t>
      </w:r>
    </w:p>
    <w:p w14:paraId="7B866288"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Инвентаризационная</w:t>
      </w:r>
      <w:r>
        <w:rPr>
          <w:rStyle w:val="WW8Num2z0"/>
          <w:rFonts w:ascii="Verdana" w:hAnsi="Verdana"/>
          <w:color w:val="000000"/>
          <w:sz w:val="18"/>
          <w:szCs w:val="18"/>
        </w:rPr>
        <w:t> </w:t>
      </w:r>
      <w:r>
        <w:rPr>
          <w:rFonts w:ascii="Verdana" w:hAnsi="Verdana"/>
          <w:color w:val="000000"/>
          <w:sz w:val="18"/>
          <w:szCs w:val="18"/>
        </w:rPr>
        <w:t>опись содержит незаполненные строки Возможно несанкционированное добавление записей, содержащих ложную информацию</w:t>
      </w:r>
    </w:p>
    <w:p w14:paraId="6D7EEA99"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инвентаризации товаров следует знать, что:</w:t>
      </w:r>
    </w:p>
    <w:p w14:paraId="38FADEB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инвентаризации подвергаются не только собственные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но и находящиеся на ответственном хранении (по ним составляются отдельные описи);</w:t>
      </w:r>
    </w:p>
    <w:p w14:paraId="0B3E6142"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состав</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комиссии обязательно включаются материально ответственные лица, отвечающие за сохранность товаров;</w:t>
      </w:r>
    </w:p>
    <w:p w14:paraId="7325C77D"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фактического наличия товаров осуществляется с участием материально ответственных лиц;</w:t>
      </w:r>
    </w:p>
    <w:p w14:paraId="0B62EE30"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инвентаризации могут быть признаны недействительными, если комиссия проводит</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в неполном составе;</w:t>
      </w:r>
    </w:p>
    <w:p w14:paraId="6D5870F1"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состав комиссии следует включать</w:t>
      </w:r>
      <w:r>
        <w:rPr>
          <w:rStyle w:val="WW8Num2z0"/>
          <w:rFonts w:ascii="Verdana" w:hAnsi="Verdana"/>
          <w:color w:val="000000"/>
          <w:sz w:val="18"/>
          <w:szCs w:val="18"/>
        </w:rPr>
        <w:t> </w:t>
      </w:r>
      <w:r>
        <w:rPr>
          <w:rStyle w:val="WW8Num3z0"/>
          <w:rFonts w:ascii="Verdana" w:hAnsi="Verdana"/>
          <w:color w:val="4682B4"/>
          <w:sz w:val="18"/>
          <w:szCs w:val="18"/>
        </w:rPr>
        <w:t>товароведа</w:t>
      </w:r>
      <w:r>
        <w:rPr>
          <w:rFonts w:ascii="Verdana" w:hAnsi="Verdana"/>
          <w:color w:val="000000"/>
          <w:sz w:val="18"/>
          <w:szCs w:val="18"/>
        </w:rPr>
        <w:t>, владеющего знаниями для определения видового состава и качества товаров;</w:t>
      </w:r>
    </w:p>
    <w:p w14:paraId="74F1AEA8"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товаров должно определяться путем их обязательного подсчета, взвешивания, обмера; допускается в виде исключения количество товаров, хранящихся в неповрежденной упаковке</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отражать в инвентаризационной описи на основании документов по выборочной проверке в натуре части этих ценностей;</w:t>
      </w:r>
    </w:p>
    <w:p w14:paraId="76C64C74"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проводить инвентаризацию последовательно по местам изолированного хранения товаров в порядке их расположения у одного материально ответственного лица;</w:t>
      </w:r>
    </w:p>
    <w:p w14:paraId="306FEDD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поступающие (</w:t>
      </w:r>
      <w:r>
        <w:rPr>
          <w:rStyle w:val="WW8Num3z0"/>
          <w:rFonts w:ascii="Verdana" w:hAnsi="Verdana"/>
          <w:color w:val="4682B4"/>
          <w:sz w:val="18"/>
          <w:szCs w:val="18"/>
        </w:rPr>
        <w:t>выбывающие</w:t>
      </w:r>
      <w:r>
        <w:rPr>
          <w:rFonts w:ascii="Verdana" w:hAnsi="Verdana"/>
          <w:color w:val="000000"/>
          <w:sz w:val="18"/>
          <w:szCs w:val="18"/>
        </w:rPr>
        <w:t>) в период инвентаризации товары оформляются после инвентаризации, данные о таком поступлении (</w:t>
      </w:r>
      <w:r>
        <w:rPr>
          <w:rStyle w:val="WW8Num3z0"/>
          <w:rFonts w:ascii="Verdana" w:hAnsi="Verdana"/>
          <w:color w:val="4682B4"/>
          <w:sz w:val="18"/>
          <w:szCs w:val="18"/>
        </w:rPr>
        <w:t>выбытии</w:t>
      </w:r>
      <w:r>
        <w:rPr>
          <w:rFonts w:ascii="Verdana" w:hAnsi="Verdana"/>
          <w:color w:val="000000"/>
          <w:sz w:val="18"/>
          <w:szCs w:val="18"/>
        </w:rPr>
        <w:t>) заносятся в отдельную инвентаризационную опись.</w:t>
      </w:r>
    </w:p>
    <w:p w14:paraId="5104E42B"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w:t>
      </w:r>
      <w:r>
        <w:rPr>
          <w:rStyle w:val="WW8Num3z0"/>
          <w:rFonts w:ascii="Verdana" w:hAnsi="Verdana"/>
          <w:color w:val="4682B4"/>
          <w:sz w:val="18"/>
          <w:szCs w:val="18"/>
        </w:rPr>
        <w:t>О бухгалтерском учете</w:t>
      </w:r>
      <w:r>
        <w:rPr>
          <w:rFonts w:ascii="Verdana" w:hAnsi="Verdana"/>
          <w:color w:val="000000"/>
          <w:sz w:val="18"/>
          <w:szCs w:val="18"/>
        </w:rPr>
        <w:t>» установлены случаи обязательного проведения инвентаризации:</w:t>
      </w:r>
    </w:p>
    <w:p w14:paraId="43B217E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передаче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выкупе, продаже, а также при преобразовании государственного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унитарного предприятия; -перед составлением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-при смене материально ответственных лиц;</w:t>
      </w:r>
    </w:p>
    <w:p w14:paraId="224B709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выявлении фактов хищения, злоупотребления или порчи имущества; -в случае стихийных бедствий, пожара или других чрезвычайных ситуаций;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или ликвидации организации.</w:t>
      </w:r>
    </w:p>
    <w:p w14:paraId="432B9791"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Опираясь на эти требования, нами определена минимально необходимая периодичность проведения инвентаризации товаров (не ранее 1 октября).</w:t>
      </w:r>
    </w:p>
    <w:p w14:paraId="7A62646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данной периодичности и требований, предъявляемых к инвентаризации, можно сделать вывод о том, что в конце года перед составлением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нормальные условия деятельности потребительского общества будут нарушены, так как возникает необходимость проводить инвентаризацию не только товаров, но и остального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Объясняется это требованием, которое состоит в прекращении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с инвентаризуемым объектом (и только в исключительных случаях допускается отпуск и принятие товаров). При проведении инвентаризации в течение нескольких дней, места хранения товаров должны быть опечатаны.</w:t>
      </w:r>
    </w:p>
    <w:p w14:paraId="2BB37FC4"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именно эти факторы имеют определяющее значение для качественного проведения инвентаризации в исследуемых потребительских обществах.</w:t>
      </w:r>
    </w:p>
    <w:p w14:paraId="203957D9"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Все проводимые в настоящее время инвентаризации являются дискретными, т.е. прерывными. В некоторых зарубежных странах существует практика проведения перманентных (непрерывных) </w:t>
      </w:r>
      <w:r>
        <w:rPr>
          <w:rFonts w:ascii="Verdana" w:hAnsi="Verdana"/>
          <w:color w:val="000000"/>
          <w:sz w:val="18"/>
          <w:szCs w:val="18"/>
        </w:rPr>
        <w:lastRenderedPageBreak/>
        <w:t>инвентаризаций, когда постоянно действующая инвентаризационная комиссия проверяет отдельные виды материальных ценностей в момент их минимальных остатков [128]. Подобная инвентаризация позволяет в течение года неоднократно проверить</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всех товаров и своевременно внести исправления 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не дожидаясь проведения разовой инвентаризации.</w:t>
      </w:r>
    </w:p>
    <w:p w14:paraId="52EBEAE9"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к инвентаризации, как к методу бухгалтерского учета и его контрольной функции, значительно повысит его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Обнаруженные ошибки в ходе перманентной инвентаризации можно будет исправить уже в текущем учете, тогда как при инвентаризации, проводимой в конце года, оперативность контроля при данной процедуре теряется. Допущенные в начале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нарушения не замечаются, не исправляются, в некоторых случаях могут повторяться неоднократно, и в общей сумме в конце отчетного периода могут вызвать большие последствия.</w:t>
      </w:r>
    </w:p>
    <w:p w14:paraId="3F9FC6A2"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Проведение дискретной инвентаризации характеризуется отвлечением на длительный срок некоторой группы сотрудников организации, входящих в состав инвентаризационной комиссии. Некоторую часть трудовых затрат можно сократить применением перманентной инвентаризации. В данном случае контрольная процедура проводится только по отдельному определенному виду товаров в момент их минимальных остатков и период ее проведения может составлять от одного дня до нескольких часов рабочего времени.</w:t>
      </w:r>
    </w:p>
    <w:p w14:paraId="6F941475"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этот прием не только сокращает</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из-за уменьшения времени, идущего на подсчет, обмер и другие процедуры, обуславливающие подтверждение фактического наличия товаров, но и позволяет</w:t>
      </w:r>
      <w:r>
        <w:rPr>
          <w:rStyle w:val="WW8Num2z0"/>
          <w:rFonts w:ascii="Verdana" w:hAnsi="Verdana"/>
          <w:color w:val="000000"/>
          <w:sz w:val="18"/>
          <w:szCs w:val="18"/>
        </w:rPr>
        <w:t> </w:t>
      </w:r>
      <w:r>
        <w:rPr>
          <w:rStyle w:val="WW8Num3z0"/>
          <w:rFonts w:ascii="Verdana" w:hAnsi="Verdana"/>
          <w:color w:val="4682B4"/>
          <w:sz w:val="18"/>
          <w:szCs w:val="18"/>
        </w:rPr>
        <w:t>потребительскому</w:t>
      </w:r>
      <w:r>
        <w:rPr>
          <w:rStyle w:val="WW8Num2z0"/>
          <w:rFonts w:ascii="Verdana" w:hAnsi="Verdana"/>
          <w:color w:val="000000"/>
          <w:sz w:val="18"/>
          <w:szCs w:val="18"/>
        </w:rPr>
        <w:t> </w:t>
      </w:r>
      <w:r>
        <w:rPr>
          <w:rFonts w:ascii="Verdana" w:hAnsi="Verdana"/>
          <w:color w:val="000000"/>
          <w:sz w:val="18"/>
          <w:szCs w:val="18"/>
        </w:rPr>
        <w:t>обществу не нарушать обычный режим деятельности. Отпадает необходимость прекращения операций с проверяемыми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опломбированием складов, магазинов, когда инвентаризация затягивается.</w:t>
      </w:r>
    </w:p>
    <w:p w14:paraId="1EE1C40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в состав инвентаризационных комиссий входит, как правило, не менее пяти членов, из которых непосредственно проверкой (взвешиванием, обмером, подсчетом и т.п.) занимаются всего два человека, остальные выполняют роль наблюдателей. С этой точки зрения нами предлагается возложить обязанности по проведению перманентных инвентаризаций на ревизора контрольно-ревизионной комиссии потребительского общества (необходимость существования которой определена Законом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 их союзах) в Российской Федерации). Однако, чтобы не уменьшать требований, предъявляемых к инвентаризации, целесообразно данную контрольную процедуру назвать перманентной проверкой фактического наличия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товаров.</w:t>
      </w:r>
    </w:p>
    <w:p w14:paraId="56299C80"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отмечалось, перманентные проверки осуществляются в период минимального остатка</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поэтому материально ответственные лица должны сообщать о данном факте (о приближении величины</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к минимальному размеру) контрольно-ревизионной комиссии, которая определяет в свою очередь целесообразность проведения перманентной проверки по данному виду товара. При этом учитываются:</w:t>
      </w:r>
    </w:p>
    <w:p w14:paraId="1565CC8B"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срок проведения последней проверки,</w:t>
      </w:r>
    </w:p>
    <w:p w14:paraId="7D64B580"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необходимая периодичность проведения инвентаризаций по данному виду товара,</w:t>
      </w:r>
    </w:p>
    <w:p w14:paraId="1B93FADF"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распределение товаров по уровням риска. К</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с высоким уровнем риска необходимо отнести товары, используемые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в больших объемах, а также ценности, имеющие высокую стоимость единицы товара. К товарам с низким уровнем риска - редко</w:t>
      </w:r>
      <w:r>
        <w:rPr>
          <w:rStyle w:val="WW8Num2z0"/>
          <w:rFonts w:ascii="Verdana" w:hAnsi="Verdana"/>
          <w:color w:val="000000"/>
          <w:sz w:val="18"/>
          <w:szCs w:val="18"/>
        </w:rPr>
        <w:t> </w:t>
      </w:r>
      <w:r>
        <w:rPr>
          <w:rStyle w:val="WW8Num3z0"/>
          <w:rFonts w:ascii="Verdana" w:hAnsi="Verdana"/>
          <w:color w:val="4682B4"/>
          <w:sz w:val="18"/>
          <w:szCs w:val="18"/>
        </w:rPr>
        <w:t>продаваемые</w:t>
      </w:r>
      <w:r>
        <w:rPr>
          <w:rStyle w:val="WW8Num2z0"/>
          <w:rFonts w:ascii="Verdana" w:hAnsi="Verdana"/>
          <w:color w:val="000000"/>
          <w:sz w:val="18"/>
          <w:szCs w:val="18"/>
        </w:rPr>
        <w:t> </w:t>
      </w:r>
      <w:r>
        <w:rPr>
          <w:rFonts w:ascii="Verdana" w:hAnsi="Verdana"/>
          <w:color w:val="000000"/>
          <w:sz w:val="18"/>
          <w:szCs w:val="18"/>
        </w:rPr>
        <w:t>товары.</w:t>
      </w:r>
    </w:p>
    <w:p w14:paraId="170BEACC"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Ревизор представляет в бухгалтерию запрос-поручение, с просьбой предоставить ему данные бухгалтерского учета по конкретному виду товара.</w:t>
      </w:r>
    </w:p>
    <w:p w14:paraId="3F3B46E9"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Фактическое наличие данного вида товара проверяется ревизором в порядке, установленном для обыкновенной инвентаризации.</w:t>
      </w:r>
    </w:p>
    <w:p w14:paraId="601C385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исследуемых нами потребительских обществах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 xml:space="preserve">еще ведутся карточки аналитического учета товаров. Поэтому можно на наш взгляд, не составляя инвентаризационной описи, фактическое наличие конкретного вида товара проставлять непосредственно в карточке, в которой на момент перманентной проверки должны быть уже подсчитаны остатки. Ревизор, сверив </w:t>
      </w:r>
      <w:r>
        <w:rPr>
          <w:rFonts w:ascii="Verdana" w:hAnsi="Verdana"/>
          <w:color w:val="000000"/>
          <w:sz w:val="18"/>
          <w:szCs w:val="18"/>
        </w:rPr>
        <w:lastRenderedPageBreak/>
        <w:t>фактическое наличие товара с данными карточки аналитического учета и убедившись в соответствии данных, ставит в карточке дату проверки, фактическое наличие товара и свою подпись. Далее сопоставляет данные бухгалтерского учета с фактически полученными при проверке, и если они совпадают, делает запись в журнале проведенных перманентных проверок о результатах проверки. Если же имеются расхождения, то проводятся дополнительные контрольные процедуры для выявления причин и путей устранения нарушений.</w:t>
      </w:r>
    </w:p>
    <w:p w14:paraId="35A9C6A2"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дискретных обязательных инвентаризаций комиссией могут учитываться материалы перманентных инвентаризаций, что существенно сократит трудовые затраты, так как обязательной</w:t>
      </w:r>
      <w:r>
        <w:rPr>
          <w:rStyle w:val="WW8Num2z0"/>
          <w:rFonts w:ascii="Verdana" w:hAnsi="Verdana"/>
          <w:color w:val="000000"/>
          <w:sz w:val="18"/>
          <w:szCs w:val="18"/>
        </w:rPr>
        <w:t> </w:t>
      </w:r>
      <w:r>
        <w:rPr>
          <w:rStyle w:val="WW8Num3z0"/>
          <w:rFonts w:ascii="Verdana" w:hAnsi="Verdana"/>
          <w:color w:val="4682B4"/>
          <w:sz w:val="18"/>
          <w:szCs w:val="18"/>
        </w:rPr>
        <w:t>инвентаризацией</w:t>
      </w:r>
      <w:r>
        <w:rPr>
          <w:rStyle w:val="WW8Num2z0"/>
          <w:rFonts w:ascii="Verdana" w:hAnsi="Verdana"/>
          <w:color w:val="000000"/>
          <w:sz w:val="18"/>
          <w:szCs w:val="18"/>
        </w:rPr>
        <w:t> </w:t>
      </w:r>
      <w:r>
        <w:rPr>
          <w:rFonts w:ascii="Verdana" w:hAnsi="Verdana"/>
          <w:color w:val="000000"/>
          <w:sz w:val="18"/>
          <w:szCs w:val="18"/>
        </w:rPr>
        <w:t>могут быть охвачены только те периоды, за которые проверка не проводилась.</w:t>
      </w:r>
    </w:p>
    <w:p w14:paraId="4D35FFB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вариант организации системы внутреннего контроля товаров позволяет определить степень надежности, полноты и систематизации информации. Разработанная схема инспекции оценки использования контрольной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потребительского общества потребует пересмотра технологии управления контрольными процедурами, техники оценки выполнения контрольных операций в бухгалтерском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потребительских обществ.</w:t>
      </w:r>
    </w:p>
    <w:p w14:paraId="2B9F87D7"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22B08B7"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теоретико-методологических положений и практики учета и контроля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позволили сформулировать ряд выводов и предложений по их совершенствованию с учетом перехода России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7FA2480"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условием повышения эффективности системы бухгалтерского учета и внутреннего контроля в достижении уровня, приближающего его к международным стандартам, является использование информационных технологий, основанных на принципах системного подхода, сочетания традиционной и компьютерной технологии обработки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формирует информацию о хозяйственных процессах деятельности потребительского общества для принятия своевременного правильного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w:t>
      </w:r>
    </w:p>
    <w:p w14:paraId="02574268"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для принятия экономических решений по эффективному использованию товаров, необходимы достоверная информация, содержащаяся на счетах бухгалтерского учета, действенный внутренний контроль, позволяющий предупреждать</w:t>
      </w:r>
      <w:r>
        <w:rPr>
          <w:rStyle w:val="WW8Num2z0"/>
          <w:rFonts w:ascii="Verdana" w:hAnsi="Verdana"/>
          <w:color w:val="000000"/>
          <w:sz w:val="18"/>
          <w:szCs w:val="18"/>
        </w:rPr>
        <w:t> </w:t>
      </w:r>
      <w:r>
        <w:rPr>
          <w:rStyle w:val="WW8Num3z0"/>
          <w:rFonts w:ascii="Verdana" w:hAnsi="Verdana"/>
          <w:color w:val="4682B4"/>
          <w:sz w:val="18"/>
          <w:szCs w:val="18"/>
        </w:rPr>
        <w:t>недостачи</w:t>
      </w:r>
      <w:r>
        <w:rPr>
          <w:rFonts w:ascii="Verdana" w:hAnsi="Verdana"/>
          <w:color w:val="000000"/>
          <w:sz w:val="18"/>
          <w:szCs w:val="18"/>
        </w:rPr>
        <w:t>, хищения, злоупотребления, потери от бесхозяйственности и изучение причин их возникновения, разработка оперативных мер по их предупреждению.</w:t>
      </w:r>
    </w:p>
    <w:p w14:paraId="689B459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товаров в организациях потребительской кооперации в том виде, в каком он существует, не может предоставить весь спектр необходимой информации для осуществления контроля, экономического анализа, прогноза и принятия на их основе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не позволяет:</w:t>
      </w:r>
    </w:p>
    <w:p w14:paraId="27C928A5"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товарные ресурсы, их ассортимент и структуру, как основу формирования товарных запасов в объемах, обеспечивающих</w:t>
      </w:r>
      <w:r>
        <w:rPr>
          <w:rStyle w:val="WW8Num2z0"/>
          <w:rFonts w:ascii="Verdana" w:hAnsi="Verdana"/>
          <w:color w:val="000000"/>
          <w:sz w:val="18"/>
          <w:szCs w:val="18"/>
        </w:rPr>
        <w:t> </w:t>
      </w:r>
      <w:r>
        <w:rPr>
          <w:rStyle w:val="WW8Num3z0"/>
          <w:rFonts w:ascii="Verdana" w:hAnsi="Verdana"/>
          <w:color w:val="4682B4"/>
          <w:sz w:val="18"/>
          <w:szCs w:val="18"/>
        </w:rPr>
        <w:t>бесперебойное</w:t>
      </w:r>
      <w:r>
        <w:rPr>
          <w:rStyle w:val="WW8Num2z0"/>
          <w:rFonts w:ascii="Verdana" w:hAnsi="Verdana"/>
          <w:color w:val="000000"/>
          <w:sz w:val="18"/>
          <w:szCs w:val="18"/>
        </w:rPr>
        <w:t> </w:t>
      </w:r>
      <w:r>
        <w:rPr>
          <w:rFonts w:ascii="Verdana" w:hAnsi="Verdana"/>
          <w:color w:val="000000"/>
          <w:sz w:val="18"/>
          <w:szCs w:val="18"/>
        </w:rPr>
        <w:t>снабжение сельского населения товарами народного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безубыточность организаций потребительской кооперации и высокий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6B28FF4E"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предполагаемые расходы приобретения, продажи товаров в необходимом для населения</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Fonts w:ascii="Verdana" w:hAnsi="Verdana"/>
          <w:color w:val="000000"/>
          <w:sz w:val="18"/>
          <w:szCs w:val="18"/>
        </w:rPr>
        <w:t>;</w:t>
      </w:r>
    </w:p>
    <w:p w14:paraId="1ED74A79"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прогнозировать уровень доходов, позволяющий обеспечивать покрытие расходов на социальные потребности</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сельского населения.</w:t>
      </w:r>
    </w:p>
    <w:p w14:paraId="4450D69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контроль в потребительском обществе осуществляется, в основном, с использованием традиционной технологии, при этом аналитические данные, как правило, намного отстают от синтетического учета, теряя свою значимость, не позволяя реально оценить ситуацию на рынке товаров и принять правильные решения по их</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что обусловлено следующими факторами:</w:t>
      </w:r>
    </w:p>
    <w:p w14:paraId="6C45B932"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не соответствием действующей методики учета товаров положениям учетной политики, а в некоторых случаях отсутствием или чисто формальным наличием основных положений по методике </w:t>
      </w:r>
      <w:r>
        <w:rPr>
          <w:rFonts w:ascii="Verdana" w:hAnsi="Verdana"/>
          <w:color w:val="000000"/>
          <w:sz w:val="18"/>
          <w:szCs w:val="18"/>
        </w:rPr>
        <w:lastRenderedPageBreak/>
        <w:t>оценки и учету товаров в учетной политике;</w:t>
      </w:r>
    </w:p>
    <w:p w14:paraId="49DE988B"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большой</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учетного процесса движения товаров, особенно документального оформления и текущего аналитического учета;</w:t>
      </w:r>
    </w:p>
    <w:p w14:paraId="7B8EDD31"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отсутствием рационального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многочисленным дублированием учетных записей;</w:t>
      </w:r>
    </w:p>
    <w:p w14:paraId="32C892B1"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мало эффективной организацией бухгалтерского учета и низкой надежностью внутреннего контроля.</w:t>
      </w:r>
    </w:p>
    <w:p w14:paraId="53B06DB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материально-производственных запасов, в том числе товаров, предполагает решение различных задач в зависимости от того, какие цели при этом преследуются. Задачи, как правило, имеют только одну направленность, например, на компьютеризированный учет товаров, на контроль за движением товаров и т.д. Остальные же задачи остаются второстепенными и зачастую</w:t>
      </w:r>
      <w:r>
        <w:rPr>
          <w:rStyle w:val="WW8Num2z0"/>
          <w:rFonts w:ascii="Verdana" w:hAnsi="Verdana"/>
          <w:color w:val="000000"/>
          <w:sz w:val="18"/>
          <w:szCs w:val="18"/>
        </w:rPr>
        <w:t> </w:t>
      </w:r>
      <w:r>
        <w:rPr>
          <w:rStyle w:val="WW8Num3z0"/>
          <w:rFonts w:ascii="Verdana" w:hAnsi="Verdana"/>
          <w:color w:val="4682B4"/>
          <w:sz w:val="18"/>
          <w:szCs w:val="18"/>
        </w:rPr>
        <w:t>невостребованными</w:t>
      </w:r>
      <w:r>
        <w:rPr>
          <w:rFonts w:ascii="Verdana" w:hAnsi="Verdana"/>
          <w:color w:val="000000"/>
          <w:sz w:val="18"/>
          <w:szCs w:val="18"/>
        </w:rPr>
        <w:t>. Чтобы этого избежать и определить равнозначность всех задач, нами разработана система задач, равнозначных и взаимосвязанных между собой.</w:t>
      </w:r>
    </w:p>
    <w:p w14:paraId="326EB28B"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учете товаров применяется фактически только две их классификации - по виду деятельности (при организации синтетического учета) и по техническим характеристикам (при организации аналитического учета). Для выполнения современных управленческих задач данных классификаций недостаточно. В связи с этим предложена экономическая классификация товаров по виду деятельности, праву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типу поставщика, ставке налога на добавленную стоимость, месту хранения, материально ответственному лицу, режиму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группам, наименованиям, сортам, кипам и партиям.</w:t>
      </w:r>
    </w:p>
    <w:p w14:paraId="5BC451E4"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по признанию товаров в учете, их оценке при принятии к учету и продаже являются неотъемлемыми элементами учетной политики в отношении организаций потребительской кооперации. В этой связи необходима разработка учетной политики в области организации бухгалтерского учета товаров. В условиях приближения Российского учета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расширения применения компьютерных технологий невозможно рассматривать учет товаров как что-то постоянное. Система бухгалтерского учета развивается, изменяется технология обработки данных, организации вместо традиционной используют компьютерную обработку данных. Исходя из системного подхода к учету и моделированию, обосновано отношение к бухгалтерскому учету как модели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потребительского общества, а к учету товаров - как модели процесса движения товаров. Однако, учет как модель не возможен без учетной политики, которая в свою очередь является также информационной моделью. Весь процесс моделирования движения товаров предложено представить в виде совокупности моделей: модели учетной политики, модели предметной части (оценки, счетов синтетического и аналитического учета товаров), модели функциональной части (первичного учета, корреспонденции счетов, обработки информации по движению товаров).</w:t>
      </w:r>
    </w:p>
    <w:p w14:paraId="1586780A"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направлением совершенствования учета является его оптимизация с помощью использования программных продуктов. Для проведения комплексной автоматизации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районных потребительских обществ рекомендовано совместить с уже используемой программой «1С: Предприятие 7.7: Бухгалтерия» новые прикладные решения: «1С: Предприятие:</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склад», «1С-Рарус:Магазин», «1С-Рарус:Финансовый анализ». Перспективой автоматизации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процесса является переход на программу «1С:Бухгалтерия 8.0» с прикладным решением «Управление</w:t>
      </w:r>
      <w:r>
        <w:rPr>
          <w:rStyle w:val="WW8Num2z0"/>
          <w:rFonts w:ascii="Verdana" w:hAnsi="Verdana"/>
          <w:color w:val="000000"/>
          <w:sz w:val="18"/>
          <w:szCs w:val="18"/>
        </w:rPr>
        <w:t> </w:t>
      </w:r>
      <w:r>
        <w:rPr>
          <w:rStyle w:val="WW8Num3z0"/>
          <w:rFonts w:ascii="Verdana" w:hAnsi="Verdana"/>
          <w:color w:val="4682B4"/>
          <w:sz w:val="18"/>
          <w:szCs w:val="18"/>
        </w:rPr>
        <w:t>торговлей</w:t>
      </w:r>
      <w:r>
        <w:rPr>
          <w:rFonts w:ascii="Verdana" w:hAnsi="Verdana"/>
          <w:color w:val="000000"/>
          <w:sz w:val="18"/>
          <w:szCs w:val="18"/>
        </w:rPr>
        <w:t>», ключевым направлением развития которого является реализация мощной функциональности, предназначенной для управления торговой деятельностью: управление</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управление поставками, планирование продаж и</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управление складскими запасами, управление</w:t>
      </w:r>
      <w:r>
        <w:rPr>
          <w:rStyle w:val="WW8Num2z0"/>
          <w:rFonts w:ascii="Verdana" w:hAnsi="Verdana"/>
          <w:color w:val="000000"/>
          <w:sz w:val="18"/>
          <w:szCs w:val="18"/>
        </w:rPr>
        <w:t> </w:t>
      </w:r>
      <w:r>
        <w:rPr>
          <w:rStyle w:val="WW8Num3z0"/>
          <w:rFonts w:ascii="Verdana" w:hAnsi="Verdana"/>
          <w:color w:val="4682B4"/>
          <w:sz w:val="18"/>
          <w:szCs w:val="18"/>
        </w:rPr>
        <w:t>заказами</w:t>
      </w:r>
      <w:r>
        <w:rPr>
          <w:rFonts w:ascii="Verdana" w:hAnsi="Verdana"/>
          <w:color w:val="000000"/>
          <w:sz w:val="18"/>
          <w:szCs w:val="18"/>
        </w:rPr>
        <w:t>, управление взаимоотношениями с контрагентами, анализ</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предприятия, анализ цен и управление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политикой, мониторинг и анализ эффективности торговой деятельности.</w:t>
      </w:r>
    </w:p>
    <w:p w14:paraId="62B7D3CC"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создании моделей первичного учета использовались модели, построенные разработчиками программных продуктов по унифицированным формам первичной учетной документации для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В модели</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 xml:space="preserve">актов, акта на сортировку и подработку товаров нами внесены дополнительные реквизиты, отражающие специфику закупок и </w:t>
      </w:r>
      <w:r>
        <w:rPr>
          <w:rFonts w:ascii="Verdana" w:hAnsi="Verdana"/>
          <w:color w:val="000000"/>
          <w:sz w:val="18"/>
          <w:szCs w:val="18"/>
        </w:rPr>
        <w:lastRenderedPageBreak/>
        <w:t>сортировки сельскохозяйственной продукции. В качестве дополнительных реквизитов использованы: номер документа, адрес организации и телефон, ОКПО,</w:t>
      </w:r>
      <w:r>
        <w:rPr>
          <w:rStyle w:val="WW8Num2z0"/>
          <w:rFonts w:ascii="Verdana" w:hAnsi="Verdana"/>
          <w:color w:val="000000"/>
          <w:sz w:val="18"/>
          <w:szCs w:val="18"/>
        </w:rPr>
        <w:t> </w:t>
      </w:r>
      <w:r>
        <w:rPr>
          <w:rStyle w:val="WW8Num3z0"/>
          <w:rFonts w:ascii="Verdana" w:hAnsi="Verdana"/>
          <w:color w:val="4682B4"/>
          <w:sz w:val="18"/>
          <w:szCs w:val="18"/>
        </w:rPr>
        <w:t>ИНН</w:t>
      </w:r>
      <w:r>
        <w:rPr>
          <w:rFonts w:ascii="Verdana" w:hAnsi="Verdana"/>
          <w:color w:val="000000"/>
          <w:sz w:val="18"/>
          <w:szCs w:val="18"/>
        </w:rPr>
        <w:t>, ОКПД, адрес сдатчика, паспортные данные и его местожительство, номер, дата и кем выдано свидетельство о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основание для составления документа (договор, приказ, и т.п.) и др. Для осуществления обособленного учета движения</w:t>
      </w:r>
      <w:r>
        <w:rPr>
          <w:rStyle w:val="WW8Num2z0"/>
          <w:rFonts w:ascii="Verdana" w:hAnsi="Verdana"/>
          <w:color w:val="000000"/>
          <w:sz w:val="18"/>
          <w:szCs w:val="18"/>
        </w:rPr>
        <w:t> </w:t>
      </w:r>
      <w:r>
        <w:rPr>
          <w:rStyle w:val="WW8Num3z0"/>
          <w:rFonts w:ascii="Verdana" w:hAnsi="Verdana"/>
          <w:color w:val="4682B4"/>
          <w:sz w:val="18"/>
          <w:szCs w:val="18"/>
        </w:rPr>
        <w:t>покупных</w:t>
      </w:r>
      <w:r>
        <w:rPr>
          <w:rStyle w:val="WW8Num2z0"/>
          <w:rFonts w:ascii="Verdana" w:hAnsi="Verdana"/>
          <w:color w:val="000000"/>
          <w:sz w:val="18"/>
          <w:szCs w:val="18"/>
        </w:rPr>
        <w:t> </w:t>
      </w:r>
      <w:r>
        <w:rPr>
          <w:rFonts w:ascii="Verdana" w:hAnsi="Verdana"/>
          <w:color w:val="000000"/>
          <w:sz w:val="18"/>
          <w:szCs w:val="18"/>
        </w:rPr>
        <w:t>товаров, закупаемой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тары в потребительском обществе, обобщения учетной информации по продаже товаров целесообразно дополнить товарно-денежный отчет, отчет о движении товаров и тары по</w:t>
      </w:r>
      <w:r>
        <w:rPr>
          <w:rStyle w:val="WW8Num2z0"/>
          <w:rFonts w:ascii="Verdana" w:hAnsi="Verdana"/>
          <w:color w:val="000000"/>
          <w:sz w:val="18"/>
          <w:szCs w:val="18"/>
        </w:rPr>
        <w:t> </w:t>
      </w:r>
      <w:r>
        <w:rPr>
          <w:rStyle w:val="WW8Num3z0"/>
          <w:rFonts w:ascii="Verdana" w:hAnsi="Verdana"/>
          <w:color w:val="4682B4"/>
          <w:sz w:val="18"/>
          <w:szCs w:val="18"/>
        </w:rPr>
        <w:t>складу</w:t>
      </w:r>
      <w:r>
        <w:rPr>
          <w:rStyle w:val="WW8Num2z0"/>
          <w:rFonts w:ascii="Verdana" w:hAnsi="Verdana"/>
          <w:color w:val="000000"/>
          <w:sz w:val="18"/>
          <w:szCs w:val="18"/>
        </w:rPr>
        <w:t> </w:t>
      </w:r>
      <w:r>
        <w:rPr>
          <w:rFonts w:ascii="Verdana" w:hAnsi="Verdana"/>
          <w:color w:val="000000"/>
          <w:sz w:val="18"/>
          <w:szCs w:val="18"/>
        </w:rPr>
        <w:t>и отчет о движении сельскохозяйственной продукции и сырья, включив реквизиты:</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себестоимость товаров и НДС.</w:t>
      </w:r>
    </w:p>
    <w:p w14:paraId="414533D8"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совершенствования оценки организации системы внутреннего контроля потребительских обществ нами разработан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проведения проверок состояния учета товаров, в который вошли следующие рабочие и инструктивные документы:</w:t>
      </w:r>
    </w:p>
    <w:p w14:paraId="16E2AD2E"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последствиям нарушений учета товаров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111A6AAC"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первичным документам на поступление и движение товаров, содержащий последние изменения нормативных актов;</w:t>
      </w:r>
    </w:p>
    <w:p w14:paraId="3D7AFB5C"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проверке правильности отражения НДС по приобретенным товарам;</w:t>
      </w:r>
    </w:p>
    <w:p w14:paraId="3209DF13"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документальной проверки</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и движения товаров;</w:t>
      </w:r>
    </w:p>
    <w:p w14:paraId="3FBFAFE6" w14:textId="77777777" w:rsidR="006975B0" w:rsidRDefault="006975B0" w:rsidP="006975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рабочий документ, отражающий результаты документальной проверки с выводами и предложениями ревизора.</w:t>
      </w:r>
    </w:p>
    <w:p w14:paraId="37CBD5C9" w14:textId="77777777" w:rsidR="006975B0" w:rsidRDefault="006975B0" w:rsidP="006975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содержащиеся в диссертации, могут быть использованы для дальнейшего развития концепции учета и контроля, а также помогут создать в потребительских обществах действенную оперативную систему учета и контроля товаров, что позволит избежать нарушения законодательства,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расходов на продажу и в целом улучшить их финансовое положение.</w:t>
      </w:r>
    </w:p>
    <w:p w14:paraId="21D54195" w14:textId="77777777" w:rsidR="006975B0" w:rsidRDefault="006975B0" w:rsidP="006975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Морозова, Наталия Борисовна, 2006 год</w:t>
      </w:r>
    </w:p>
    <w:p w14:paraId="0D41C88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 (с учетом изменений и дополнений).</w:t>
      </w:r>
    </w:p>
    <w:p w14:paraId="2FB5820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1-3 (с учетом изменений и дополнений).</w:t>
      </w:r>
    </w:p>
    <w:p w14:paraId="614A5B3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изменений и дополнений).</w:t>
      </w:r>
    </w:p>
    <w:p w14:paraId="7C999BC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 97-ФЗ от 17 июля 1997г.</w:t>
      </w:r>
    </w:p>
    <w:p w14:paraId="2BF907F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20.02.1995г. N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0BB45CD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Правления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СССР 1986 г. Инструкция о порядке заполнения и оформления первичных документов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сельскохозяйственных продуктов и сырья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215A551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18.08.1998г. № 89 «Об утверждении методических указаний по определению</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и оптовой торговли на принципах статистики предприятия».</w:t>
      </w:r>
    </w:p>
    <w:p w14:paraId="217FE51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Госкомстата России от 9.08.1999г. N 66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продукции, товарно-материальных ценностей в местах хранения».</w:t>
      </w:r>
    </w:p>
    <w:p w14:paraId="4283AB7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Госкомстата РФ от 18.08.1998г. N 88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(с учетом изменений и дополнений).</w:t>
      </w:r>
    </w:p>
    <w:p w14:paraId="505602D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Госкомстата РФ от 25.12.1998г. N 132 «Об утверждении унифицированных форм первичной учетной документациипо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w:t>
      </w:r>
    </w:p>
    <w:p w14:paraId="0EB6FF2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Госкомстата РФ от 29.09.1997г. N 68 «Об утверждении унифицированных форм первичной учетной 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1D67D60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Постановление Правительства Российской Федерации от 12.11.2002г. N 814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w:t>
      </w:r>
    </w:p>
    <w:p w14:paraId="338AE0B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от 30.10.1997 г. N 1373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w:t>
      </w:r>
    </w:p>
    <w:p w14:paraId="71DB0D2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8.07.1997г. № 835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w:t>
      </w:r>
    </w:p>
    <w:p w14:paraId="7B94F1C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1998г. №34н.</w:t>
      </w:r>
    </w:p>
    <w:p w14:paraId="1C0D34E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Утверждено приказом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№105 от 29.07.1983г.</w:t>
      </w:r>
    </w:p>
    <w:p w14:paraId="41B2EC9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ЦБ РФ от 01.04.2003г. № 222-П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с физическими лицами в РФ».</w:t>
      </w:r>
    </w:p>
    <w:p w14:paraId="082A331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ЦБ РФ от 03.10.2002г. № 2-П «</w:t>
      </w:r>
      <w:r>
        <w:rPr>
          <w:rStyle w:val="WW8Num3z0"/>
          <w:rFonts w:ascii="Verdana" w:hAnsi="Verdana"/>
          <w:color w:val="4682B4"/>
          <w:sz w:val="18"/>
          <w:szCs w:val="18"/>
        </w:rPr>
        <w:t>О безналичных расчетах в РФ</w:t>
      </w:r>
      <w:r>
        <w:rPr>
          <w:rFonts w:ascii="Verdana" w:hAnsi="Verdana"/>
          <w:color w:val="000000"/>
          <w:sz w:val="18"/>
          <w:szCs w:val="18"/>
        </w:rPr>
        <w:t>» (с учетом изменений и дополнений).</w:t>
      </w:r>
    </w:p>
    <w:p w14:paraId="55F5FC7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Российской Федерации от 27.01.2000г. N 11н «Об утверждении Положения но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w:t>
      </w:r>
    </w:p>
    <w:p w14:paraId="58E2A97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Российской Федерации от 6.05.1999г.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учетом изменений и дополнений).</w:t>
      </w:r>
    </w:p>
    <w:p w14:paraId="0A8CCE7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Российской Федерации от 6.07.1999г. № 43н «Об утверждении Положения по бухгалтерскому учету «</w:t>
      </w:r>
      <w:r>
        <w:rPr>
          <w:rStyle w:val="WW8Num3z0"/>
          <w:rFonts w:ascii="Verdana" w:hAnsi="Verdana"/>
          <w:color w:val="4682B4"/>
          <w:sz w:val="18"/>
          <w:szCs w:val="18"/>
        </w:rPr>
        <w:t>Бухгалтерскаяотчетность организации</w:t>
      </w:r>
      <w:r>
        <w:rPr>
          <w:rFonts w:ascii="Verdana" w:hAnsi="Verdana"/>
          <w:color w:val="000000"/>
          <w:sz w:val="18"/>
          <w:szCs w:val="18"/>
        </w:rPr>
        <w:t>» ПБУ 4/99».</w:t>
      </w:r>
    </w:p>
    <w:p w14:paraId="56DA867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28.12.2001г. N 119н «Об утверждении Методических указаний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 учетом изменений и дополнений).</w:t>
      </w:r>
    </w:p>
    <w:p w14:paraId="1864B8F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2.08.2001г. N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6B19286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22.07.2003г. №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3F310D74"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31.10.2000г.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бухгалтерскою</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57DE00F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6.05.1999г.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учетом изменений и дополнений).</w:t>
      </w:r>
    </w:p>
    <w:p w14:paraId="7AD7FE2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9.06.2001г. N 44н «Об утверждении Положения по бухгалтерскому учету «Учет материально-производственных запасов» ПБУ 5/01».</w:t>
      </w:r>
    </w:p>
    <w:p w14:paraId="4B3E6374"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9.12.1998г. N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(с учетом изменений и дополнений).</w:t>
      </w:r>
    </w:p>
    <w:p w14:paraId="337A3D0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СССР от 29.07.1983г. №105 «</w:t>
      </w:r>
      <w:r>
        <w:rPr>
          <w:rStyle w:val="WW8Num3z0"/>
          <w:rFonts w:ascii="Verdana" w:hAnsi="Verdana"/>
          <w:color w:val="4682B4"/>
          <w:sz w:val="18"/>
          <w:szCs w:val="18"/>
        </w:rPr>
        <w:t>Положение о документах и документообороте в бухгалтерском учете</w:t>
      </w:r>
      <w:r>
        <w:rPr>
          <w:rFonts w:ascii="Verdana" w:hAnsi="Verdana"/>
          <w:color w:val="000000"/>
          <w:sz w:val="18"/>
          <w:szCs w:val="18"/>
        </w:rPr>
        <w:t>».</w:t>
      </w:r>
    </w:p>
    <w:p w14:paraId="7383C786"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31.03.2003г. N 95 «</w:t>
      </w:r>
      <w:r>
        <w:rPr>
          <w:rStyle w:val="WW8Num3z0"/>
          <w:rFonts w:ascii="Verdana" w:hAnsi="Verdana"/>
          <w:color w:val="4682B4"/>
          <w:sz w:val="18"/>
          <w:szCs w:val="18"/>
        </w:rPr>
        <w:t>Об утверждении методических рекомендаций по разработке норм естественной убыли</w:t>
      </w:r>
      <w:r>
        <w:rPr>
          <w:rFonts w:ascii="Verdana" w:hAnsi="Verdana"/>
          <w:color w:val="000000"/>
          <w:sz w:val="18"/>
          <w:szCs w:val="18"/>
        </w:rPr>
        <w:t>».</w:t>
      </w:r>
    </w:p>
    <w:p w14:paraId="218A504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Росгосхлебинспекции</w:t>
      </w:r>
      <w:r>
        <w:rPr>
          <w:rStyle w:val="WW8Num2z0"/>
          <w:rFonts w:ascii="Verdana" w:hAnsi="Verdana"/>
          <w:color w:val="000000"/>
          <w:sz w:val="18"/>
          <w:szCs w:val="18"/>
        </w:rPr>
        <w:t> </w:t>
      </w:r>
      <w:r>
        <w:rPr>
          <w:rFonts w:ascii="Verdana" w:hAnsi="Verdana"/>
          <w:color w:val="000000"/>
          <w:sz w:val="18"/>
          <w:szCs w:val="18"/>
        </w:rPr>
        <w:t>при Правительстве РФ от 8.04.2002г. N 29 «Порядок учета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52374DB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 потребительской кооперации Российской Федерации на период до 2010 года,- Москва:</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 -112с.</w:t>
      </w:r>
    </w:p>
    <w:p w14:paraId="2EAE85E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«Изучение и оценка систем бухгалтерского учета и внутреннего контроля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 Комиссией по аудиторской деятельности при Президенте РФ 25 декабря 1996 г. протокол №6.</w:t>
      </w:r>
    </w:p>
    <w:p w14:paraId="7854EAB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утв. приказом Министерства финансов Российской Федерации от 13 июня 1995г. №49.</w:t>
      </w:r>
    </w:p>
    <w:p w14:paraId="6CBDD7A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стандартами финансовой отчетности. Утв. Постановлением Правительства РФ от 6 марта 1998г. </w:t>
      </w:r>
      <w:r>
        <w:rPr>
          <w:rFonts w:ascii="Verdana" w:hAnsi="Verdana"/>
          <w:color w:val="000000"/>
          <w:sz w:val="18"/>
          <w:szCs w:val="18"/>
        </w:rPr>
        <w:lastRenderedPageBreak/>
        <w:t>№283.</w:t>
      </w:r>
    </w:p>
    <w:p w14:paraId="4A072C0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Инструкция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сельскохозяйственных продуктов и сырья в потребительской кооперации. Утверждена Правлением Центросоюза СССР 23.02.1982г.</w:t>
      </w:r>
    </w:p>
    <w:p w14:paraId="1032282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Комитета РФ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от 10.07.1996г. № 1-794/32/5 «Методические рекомендации по учету и оформлению операций приема, хранения и отпуска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организациях торговли».</w:t>
      </w:r>
    </w:p>
    <w:p w14:paraId="6F3BE8F6"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Документальное оформление торговых операций. Основные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торговых организациях. Документирование торговых операций. График документооборота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М.: Бератор-Пресс, 2001. 150с.</w:t>
      </w:r>
    </w:p>
    <w:p w14:paraId="6865226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Основные правила составления первичных документов в торговле/</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 И 1. -с. 16 -22.</w:t>
      </w:r>
    </w:p>
    <w:p w14:paraId="0AE6693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англ./Научн. ред. и авт. предисл. Л.И.Евенко. М.: Экономика, 1989. - 519 с.</w:t>
      </w:r>
    </w:p>
    <w:p w14:paraId="445F56F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Аснин</w:t>
      </w:r>
      <w:r>
        <w:rPr>
          <w:rStyle w:val="WW8Num2z0"/>
          <w:rFonts w:ascii="Verdana" w:hAnsi="Verdana"/>
          <w:color w:val="000000"/>
          <w:sz w:val="18"/>
          <w:szCs w:val="18"/>
        </w:rPr>
        <w:t> </w:t>
      </w:r>
      <w:r>
        <w:rPr>
          <w:rFonts w:ascii="Verdana" w:hAnsi="Verdana"/>
          <w:color w:val="000000"/>
          <w:sz w:val="18"/>
          <w:szCs w:val="18"/>
        </w:rPr>
        <w:t>М.Л., Кононова И.Я. Контроль и ревизия: Учебное пособие. -М.: Феникс, 2004.-288с.</w:t>
      </w:r>
    </w:p>
    <w:p w14:paraId="189848D4"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материалов и товаров: Учебнопрактическое пособие. М.: ТК Велби, Проспект, 2004. - 312с.</w:t>
      </w:r>
    </w:p>
    <w:p w14:paraId="252EB39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391с.</w:t>
      </w:r>
    </w:p>
    <w:p w14:paraId="0BACD27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преподавателей и студентов вузов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Изд. 5-е, перераб., доп. М.: Ось, 2004. 736с.</w:t>
      </w:r>
    </w:p>
    <w:p w14:paraId="00130FE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Дмитриева И.М., Смирнова JI. Экономический анализ в торговле.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400с.</w:t>
      </w:r>
    </w:p>
    <w:p w14:paraId="7656B1C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Балашов М., Арбаева Н.</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торговой организации//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№8. -с.24-26.</w:t>
      </w:r>
    </w:p>
    <w:p w14:paraId="76EE8EA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О.В. Экономика организаций (предприятий):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2004. -272с.</w:t>
      </w:r>
    </w:p>
    <w:p w14:paraId="38E3C49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4 1.-М.:</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1994. -120с.</w:t>
      </w:r>
    </w:p>
    <w:p w14:paraId="14F9643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Березовский</w:t>
      </w:r>
      <w:r>
        <w:rPr>
          <w:rStyle w:val="WW8Num2z0"/>
          <w:rFonts w:ascii="Verdana" w:hAnsi="Verdana"/>
          <w:color w:val="000000"/>
          <w:sz w:val="18"/>
          <w:szCs w:val="18"/>
        </w:rPr>
        <w:t> </w:t>
      </w:r>
      <w:r>
        <w:rPr>
          <w:rFonts w:ascii="Verdana" w:hAnsi="Verdana"/>
          <w:color w:val="000000"/>
          <w:sz w:val="18"/>
          <w:szCs w:val="18"/>
        </w:rPr>
        <w:t>В.А., Гурко В.Б., Жилинская Л.Ф. и др. Бухгалтерский учет в торговле: Учебник для вузов (под редакцией Кожарского В.В.). М.:Омега-Л, 2004. - 812с.</w:t>
      </w:r>
    </w:p>
    <w:p w14:paraId="3E8674E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Т.Г. 1С'.Предприятие 8.0. Управление</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в вопросах и ответах: Практическое пособие. М.: 1С-Паблишинг, 2005. -448с.</w:t>
      </w:r>
    </w:p>
    <w:p w14:paraId="473EF95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Силантьев Ю.В. Налоговый учет и формирование учетной политики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- 260с.</w:t>
      </w:r>
    </w:p>
    <w:p w14:paraId="55EF4B8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A.C., Михайлов В.И. Современный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СПб.: Питер, 2000 г.-416с.</w:t>
      </w:r>
    </w:p>
    <w:p w14:paraId="58314F3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Большой экономический словарь /под редакцией А.Н. Азрисляна,-3-е изд. М.: Институт новой экономики, 1998. - 720с.</w:t>
      </w:r>
    </w:p>
    <w:p w14:paraId="76B99EC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Большой энциклопедический словарь/ Гл. ред. А.М Прохоров. 2-</w:t>
      </w:r>
      <w:r>
        <w:rPr>
          <w:rStyle w:val="WW8Num3z0"/>
          <w:rFonts w:ascii="Verdana" w:hAnsi="Verdana"/>
          <w:color w:val="4682B4"/>
          <w:sz w:val="18"/>
          <w:szCs w:val="18"/>
        </w:rPr>
        <w:t>еизд</w:t>
      </w:r>
      <w:r>
        <w:rPr>
          <w:rFonts w:ascii="Verdana" w:hAnsi="Verdana"/>
          <w:color w:val="000000"/>
          <w:sz w:val="18"/>
          <w:szCs w:val="18"/>
        </w:rPr>
        <w:t>. перераб. и доп. М.: Большая Российская энциклопедия, 2000. -1456с.</w:t>
      </w:r>
    </w:p>
    <w:p w14:paraId="4A0D9E1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Т.Н. Учет в оптовой торговле. Формирование первоначальной стоимости товаров. Учет</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Учет реализации товаров. Учет</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покупателям. М.: Налоговый вестник, 2002.- 186с.</w:t>
      </w:r>
    </w:p>
    <w:p w14:paraId="0777028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З.Г., Булатов М.А.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кассовых операций в торговых организациях: Учеб. пособие для вузов. -М.: Экономика, 2001. -210с.</w:t>
      </w:r>
    </w:p>
    <w:p w14:paraId="7BA86F3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Бутрин</w:t>
      </w:r>
      <w:r>
        <w:rPr>
          <w:rStyle w:val="WW8Num2z0"/>
          <w:rFonts w:ascii="Verdana" w:hAnsi="Verdana"/>
          <w:color w:val="000000"/>
          <w:sz w:val="18"/>
          <w:szCs w:val="18"/>
        </w:rPr>
        <w:t> </w:t>
      </w:r>
      <w:r>
        <w:rPr>
          <w:rFonts w:ascii="Verdana" w:hAnsi="Verdana"/>
          <w:color w:val="000000"/>
          <w:sz w:val="18"/>
          <w:szCs w:val="18"/>
        </w:rPr>
        <w:t>А.Г. Управление материальными, финансовыми и информационными потоками на промышленном предприятии. Челябинск: ЮНГУ, 1999. - 108с.</w:t>
      </w:r>
    </w:p>
    <w:p w14:paraId="07BECAE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Д., Фомина Л. Ф. Бухгалтерский учет: Учебник для вузов. М.: Финансы и статистика, 2003. - 284с.</w:t>
      </w:r>
    </w:p>
    <w:p w14:paraId="3D7BA00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№9 - с.47-52.</w:t>
      </w:r>
    </w:p>
    <w:p w14:paraId="4AB6A2F4"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Голенищев</w:t>
      </w:r>
      <w:r>
        <w:rPr>
          <w:rStyle w:val="WW8Num2z0"/>
          <w:rFonts w:ascii="Verdana" w:hAnsi="Verdana"/>
          <w:color w:val="000000"/>
          <w:sz w:val="18"/>
          <w:szCs w:val="18"/>
        </w:rPr>
        <w:t> </w:t>
      </w:r>
      <w:r>
        <w:rPr>
          <w:rFonts w:ascii="Verdana" w:hAnsi="Verdana"/>
          <w:color w:val="000000"/>
          <w:sz w:val="18"/>
          <w:szCs w:val="18"/>
        </w:rPr>
        <w:t xml:space="preserve">Э.П., Клименко И.В. Информационное обеспечение систем управления: Учебное </w:t>
      </w:r>
      <w:r>
        <w:rPr>
          <w:rFonts w:ascii="Verdana" w:hAnsi="Verdana"/>
          <w:color w:val="000000"/>
          <w:sz w:val="18"/>
          <w:szCs w:val="18"/>
        </w:rPr>
        <w:lastRenderedPageBreak/>
        <w:t>пособие. М.: Феникс, 2003. - 352с.</w:t>
      </w:r>
    </w:p>
    <w:p w14:paraId="5B963AE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Гордон М., Савицкий В. Терминалы управления</w:t>
      </w:r>
      <w:r>
        <w:rPr>
          <w:rStyle w:val="WW8Num2z0"/>
          <w:rFonts w:ascii="Verdana" w:hAnsi="Verdana"/>
          <w:color w:val="000000"/>
          <w:sz w:val="18"/>
          <w:szCs w:val="18"/>
        </w:rPr>
        <w:t> </w:t>
      </w:r>
      <w:r>
        <w:rPr>
          <w:rStyle w:val="WW8Num3z0"/>
          <w:rFonts w:ascii="Verdana" w:hAnsi="Verdana"/>
          <w:color w:val="4682B4"/>
          <w:sz w:val="18"/>
          <w:szCs w:val="18"/>
        </w:rPr>
        <w:t>товародвижением</w:t>
      </w:r>
      <w:r>
        <w:rPr>
          <w:rFonts w:ascii="Verdana" w:hAnsi="Verdana"/>
          <w:color w:val="000000"/>
          <w:sz w:val="18"/>
          <w:szCs w:val="18"/>
        </w:rPr>
        <w:t>. //РИСК.- 1995.-№4 -с. 19-25.</w:t>
      </w:r>
    </w:p>
    <w:p w14:paraId="2D5E04E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Л.Н. Международные стандарты финансовой отчетности. -М.: ЮНИТИ-ДОНО, 2005.</w:t>
      </w:r>
    </w:p>
    <w:p w14:paraId="0AEF2E7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Рожнова О.В. Формирование учетной политики в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Учебное пособие. М.: ФА, 2000.- 128с.</w:t>
      </w:r>
    </w:p>
    <w:p w14:paraId="14D5900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Ковалев В.В. Автоматизированная система обработки информации в торговле: Учебник для</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вузов. М.: Экономика, 1991. - 272с.</w:t>
      </w:r>
    </w:p>
    <w:p w14:paraId="600404E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С.К., Денисова К.Я. Основы бухгалтерского учета и аудита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учебное пособие. М.: Юристъ, 2000. 382с.</w:t>
      </w:r>
    </w:p>
    <w:p w14:paraId="153C3AD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Г.Г. Экономика торговли: Учебное пособие.- М.: Академия, 2004. 144с.</w:t>
      </w:r>
    </w:p>
    <w:p w14:paraId="42AA947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Ивашкин</w:t>
      </w:r>
      <w:r>
        <w:rPr>
          <w:rStyle w:val="WW8Num2z0"/>
          <w:rFonts w:ascii="Verdana" w:hAnsi="Verdana"/>
          <w:color w:val="000000"/>
          <w:sz w:val="18"/>
          <w:szCs w:val="18"/>
        </w:rPr>
        <w:t> </w:t>
      </w:r>
      <w:r>
        <w:rPr>
          <w:rFonts w:ascii="Verdana" w:hAnsi="Verdana"/>
          <w:color w:val="000000"/>
          <w:sz w:val="18"/>
          <w:szCs w:val="18"/>
        </w:rPr>
        <w:t>Б.Н. Бухгалтерский учет в торговле: изд. 6-е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- 480с.</w:t>
      </w:r>
    </w:p>
    <w:p w14:paraId="250F4A5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Инструкция о порядке проведения ревизии в организациях потребительской кооперации. Изд.2-е перераб. и доп.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- 256с.</w:t>
      </w:r>
    </w:p>
    <w:p w14:paraId="56A3B7A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Карташова И.В. Бухгалтерский учет в схемах и рисунках: Учеб. пособие для вузов. М.: Инфра-М, 2000. - 115с.</w:t>
      </w:r>
    </w:p>
    <w:p w14:paraId="61C98FE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A.B. Бухгалтерский финансовый учет: Учебник. -2-е изд., испр. и доп. М.: Омега-JI, 2005. - 656с.</w:t>
      </w:r>
    </w:p>
    <w:p w14:paraId="0CA1A18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Языкова Н.Б. Раздельный учет в торговых организациях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реализации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с продаж // налоговый вестник. 2002 - N 7. - С.29-31.</w:t>
      </w:r>
    </w:p>
    <w:p w14:paraId="2FBD818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М.: Дело, 1998. — 432с.</w:t>
      </w:r>
    </w:p>
    <w:p w14:paraId="141E92E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w:t>
      </w:r>
      <w:r>
        <w:rPr>
          <w:rStyle w:val="WW8Num2z0"/>
          <w:rFonts w:ascii="Verdana" w:hAnsi="Verdana"/>
          <w:color w:val="000000"/>
          <w:sz w:val="18"/>
          <w:szCs w:val="18"/>
        </w:rPr>
        <w:t> </w:t>
      </w:r>
      <w:r>
        <w:rPr>
          <w:rStyle w:val="WW8Num3z0"/>
          <w:rFonts w:ascii="Verdana" w:hAnsi="Verdana"/>
          <w:color w:val="4682B4"/>
          <w:sz w:val="18"/>
          <w:szCs w:val="18"/>
        </w:rPr>
        <w:t>предприятих</w:t>
      </w:r>
      <w:r>
        <w:rPr>
          <w:rStyle w:val="WW8Num2z0"/>
          <w:rFonts w:ascii="Verdana" w:hAnsi="Verdana"/>
          <w:color w:val="000000"/>
          <w:sz w:val="18"/>
          <w:szCs w:val="18"/>
        </w:rPr>
        <w:t> </w:t>
      </w:r>
      <w:r>
        <w:rPr>
          <w:rFonts w:ascii="Verdana" w:hAnsi="Verdana"/>
          <w:color w:val="000000"/>
          <w:sz w:val="18"/>
          <w:szCs w:val="18"/>
        </w:rPr>
        <w:t>потребительской кооперации. Учебник.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-460с.</w:t>
      </w:r>
    </w:p>
    <w:p w14:paraId="73F560C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1998.-160с.</w:t>
      </w:r>
    </w:p>
    <w:p w14:paraId="278DD3F6"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Н.В. Угримова С.Н. Складской учет и аудит. М.: Приор, 2001.- 147с.</w:t>
      </w:r>
    </w:p>
    <w:p w14:paraId="070943F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Ростов-на-Дону: СКНЦВШ, 1999. - 264с.</w:t>
      </w:r>
    </w:p>
    <w:p w14:paraId="0981D63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ИНФРА-М, 2003. - 368с.</w:t>
      </w:r>
    </w:p>
    <w:p w14:paraId="5502DFC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СПб.: Питер Ком, 1999. - 896с.</w:t>
      </w:r>
    </w:p>
    <w:p w14:paraId="6A4ED3A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Кружельный Н.В. Бухгалтерский учет и его контрольные функции: Практическое руководство. М.: Финансы и статистика, 1985. -143с.</w:t>
      </w:r>
    </w:p>
    <w:p w14:paraId="6D1B17D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М.: Финансы и статистика, Экспертное бюро, 2000. 544с.</w:t>
      </w:r>
    </w:p>
    <w:p w14:paraId="436D9ED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2004.</w:t>
      </w:r>
    </w:p>
    <w:p w14:paraId="5F72955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Никульшина Е.А. Управление</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деятельностью организации на примере предприятий потребительской кооперации.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Экономика», 2002. 448с.</w:t>
      </w:r>
    </w:p>
    <w:p w14:paraId="49D8D7A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В.В., Лебедев К.В. Математическое и компьютерное моделирование экономики: Учебное пособие для вузов. М.: Омега-Л, 2002.-256с.</w:t>
      </w:r>
    </w:p>
    <w:p w14:paraId="1ED68E8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С.Н., Н.А.Казиначикова, А.В.Гавриков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Учебное пособие. МН.: Новое знание, 2002 -240с.</w:t>
      </w:r>
    </w:p>
    <w:p w14:paraId="28263E2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Лихтенштейн</w:t>
      </w:r>
      <w:r>
        <w:rPr>
          <w:rStyle w:val="WW8Num2z0"/>
          <w:rFonts w:ascii="Verdana" w:hAnsi="Verdana"/>
          <w:color w:val="000000"/>
          <w:sz w:val="18"/>
          <w:szCs w:val="18"/>
        </w:rPr>
        <w:t> </w:t>
      </w:r>
      <w:r>
        <w:rPr>
          <w:rFonts w:ascii="Verdana" w:hAnsi="Verdana"/>
          <w:color w:val="000000"/>
          <w:sz w:val="18"/>
          <w:szCs w:val="18"/>
        </w:rPr>
        <w:t>В.Е., Павлов В.И. Экономико-математическое моделирование: Учебное пособие. -М.: Приор, 2001. 448с.</w:t>
      </w:r>
    </w:p>
    <w:p w14:paraId="5E2B8D6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Лихтенштейн</w:t>
      </w:r>
      <w:r>
        <w:rPr>
          <w:rStyle w:val="WW8Num2z0"/>
          <w:rFonts w:ascii="Verdana" w:hAnsi="Verdana"/>
          <w:color w:val="000000"/>
          <w:sz w:val="18"/>
          <w:szCs w:val="18"/>
        </w:rPr>
        <w:t> </w:t>
      </w:r>
      <w:r>
        <w:rPr>
          <w:rFonts w:ascii="Verdana" w:hAnsi="Verdana"/>
          <w:color w:val="000000"/>
          <w:sz w:val="18"/>
          <w:szCs w:val="18"/>
        </w:rPr>
        <w:t>В.Е., Первак Ю.М., Л.А.Толкачева Система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Использование компьютерных технологий принятия решения как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условиях рынка. М.: Приор, 2002.-224с.</w:t>
      </w:r>
    </w:p>
    <w:p w14:paraId="47DD62F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Ложников И. Методические указания по бухгалтерскому учету материально-производственных запасов. // Финансовая газета. 2002 -N17.-C.18.</w:t>
      </w:r>
    </w:p>
    <w:p w14:paraId="132A8BC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Большой словарь справочник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Источник-Книга, 2003. - 1050с.</w:t>
      </w:r>
    </w:p>
    <w:p w14:paraId="62420AC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Учебное пособие для вузов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ЮНИТИ-ДАНА, 2000. - 294с.</w:t>
      </w:r>
    </w:p>
    <w:p w14:paraId="1AA4E6F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CJI. Экономикс: принципы, проблемы и политика, т.1,2/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440с.</w:t>
      </w:r>
    </w:p>
    <w:p w14:paraId="433E383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Математическое моделирование экономики. М.: УРАО, 1998.-159с.</w:t>
      </w:r>
    </w:p>
    <w:p w14:paraId="44FED086"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 Сервис, 2001. 752с.</w:t>
      </w:r>
    </w:p>
    <w:p w14:paraId="7E926FE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М.:Аскери, 1999. 724с.</w:t>
      </w:r>
    </w:p>
    <w:p w14:paraId="52DBFF3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системы управления на предприятиях. М.: Финансы и статистика, 1990. - 179с.</w:t>
      </w:r>
    </w:p>
    <w:p w14:paraId="5CDA6BB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 ФБК-пресс, 2003. - 520с.</w:t>
      </w:r>
    </w:p>
    <w:p w14:paraId="4262648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 Кно-Рус, 2006. - 528с.</w:t>
      </w:r>
    </w:p>
    <w:p w14:paraId="53B7793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М.: «Дело», 1992.-702с.</w:t>
      </w:r>
    </w:p>
    <w:p w14:paraId="40B21B9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Бухгалтерский учет в розничной торговле по новому плану счетов. М.: Издательство Приор, 2002. - 272с.</w:t>
      </w:r>
    </w:p>
    <w:p w14:paraId="0BD8EC7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 торговле: Учебно-практическое пособие для вузов. М.: Приор, 2005.- 352с.</w:t>
      </w:r>
    </w:p>
    <w:p w14:paraId="1BF5243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Сергеева Т.С.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по новому Плану счетов: Учебно-практическое пособие для вузов. М.:Приор, 2001.- 186с.</w:t>
      </w:r>
    </w:p>
    <w:p w14:paraId="267B43A6"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В.И., Краюшкина Г.А. Учет товаров и тары в организациях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потребительской кооперации: Учебнометодическое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 - 138с.</w:t>
      </w:r>
    </w:p>
    <w:p w14:paraId="61DEFFD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Клииов H.H., Назаров Д.В. Ежегодная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содержание и порядок проведения. // Бухгалтерский учет.-1999. №12. - с.33-41.</w:t>
      </w:r>
    </w:p>
    <w:p w14:paraId="430987F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Ресурсы сельского подворья и</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деятельность потребительской кооперации Урала, Сибири и Дальнего Востока. Новосибирск: СибУПК, 2004. - 24с.</w:t>
      </w:r>
    </w:p>
    <w:p w14:paraId="5FB2C72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Математическое моделирование в бухгалтерском учете, анализе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Иркутск: изд. ИГЭА, 2001. -120с.</w:t>
      </w:r>
    </w:p>
    <w:p w14:paraId="68901A7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Методические рекомендации о порядке проведения ревизии и осуществления контроля в организациях потребительской кооперации. Центросоюз РФ, 2000. - 146с.</w:t>
      </w:r>
    </w:p>
    <w:p w14:paraId="7B54DAA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Пантелеев Н.В. О применении счетов реализации в бухгалтерском учете и налогообложении// Бухгалтерский учет. 1999. -N5-C.6-9.</w:t>
      </w:r>
    </w:p>
    <w:p w14:paraId="0155A0E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- 224с.</w:t>
      </w:r>
    </w:p>
    <w:p w14:paraId="4D09614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материально-производственных запасов// бухгалтерский учет. 2002. - N 10. - С. 18-23.</w:t>
      </w:r>
    </w:p>
    <w:p w14:paraId="7BE4D71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готовой продукции и товаров// Бухгалтерский учет.-2001.-N6.-C.17-25.</w:t>
      </w:r>
    </w:p>
    <w:p w14:paraId="151BDEC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товарами. М.: «</w:t>
      </w:r>
      <w:r>
        <w:rPr>
          <w:rStyle w:val="WW8Num3z0"/>
          <w:rFonts w:ascii="Verdana" w:hAnsi="Verdana"/>
          <w:color w:val="4682B4"/>
          <w:sz w:val="18"/>
          <w:szCs w:val="18"/>
        </w:rPr>
        <w:t>Бухгалтерский учет</w:t>
      </w:r>
      <w:r>
        <w:rPr>
          <w:rFonts w:ascii="Verdana" w:hAnsi="Verdana"/>
          <w:color w:val="000000"/>
          <w:sz w:val="18"/>
          <w:szCs w:val="18"/>
        </w:rPr>
        <w:t>», 2002. - 240с.</w:t>
      </w:r>
    </w:p>
    <w:p w14:paraId="693D467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Бухгалтерский учет товарных операций. -М.: «</w:t>
      </w:r>
      <w:r>
        <w:rPr>
          <w:rStyle w:val="WW8Num3z0"/>
          <w:rFonts w:ascii="Verdana" w:hAnsi="Verdana"/>
          <w:color w:val="4682B4"/>
          <w:sz w:val="18"/>
          <w:szCs w:val="18"/>
        </w:rPr>
        <w:t>Бухгалтерский учет</w:t>
      </w:r>
      <w:r>
        <w:rPr>
          <w:rFonts w:ascii="Verdana" w:hAnsi="Verdana"/>
          <w:color w:val="000000"/>
          <w:sz w:val="18"/>
          <w:szCs w:val="18"/>
        </w:rPr>
        <w:t>», 1999. 240с.</w:t>
      </w:r>
    </w:p>
    <w:p w14:paraId="6EC601F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Липатова В.А.</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М.: МЦ финансово-экономического развития, 2003. - 304с.</w:t>
      </w:r>
    </w:p>
    <w:p w14:paraId="3D46A21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Статистика, 1974. 56с.</w:t>
      </w:r>
    </w:p>
    <w:p w14:paraId="59C6520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A.C. Первичный учет закупочной деятельности,</w:t>
      </w:r>
    </w:p>
    <w:p w14:paraId="2846D847"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Финансовая газета. Региональный выпуск, 2003. - N 9. - С. 3.</w:t>
      </w:r>
    </w:p>
    <w:p w14:paraId="40E3D29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Бухгалтерский учет на персональных</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Система автоматизированных рабочих мест бухгалтера. — М.: Бухгалтерский учет, 1993. 248с.</w:t>
      </w:r>
    </w:p>
    <w:p w14:paraId="7F11D60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/Под ред. В.И. Подольского.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1998.- 319с.</w:t>
      </w:r>
    </w:p>
    <w:p w14:paraId="6A4D6E3D"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Подшивалов</w:t>
      </w:r>
      <w:r>
        <w:rPr>
          <w:rStyle w:val="WW8Num2z0"/>
          <w:rFonts w:ascii="Verdana" w:hAnsi="Verdana"/>
          <w:color w:val="000000"/>
          <w:sz w:val="18"/>
          <w:szCs w:val="18"/>
        </w:rPr>
        <w:t> </w:t>
      </w:r>
      <w:r>
        <w:rPr>
          <w:rFonts w:ascii="Verdana" w:hAnsi="Verdana"/>
          <w:color w:val="000000"/>
          <w:sz w:val="18"/>
          <w:szCs w:val="18"/>
        </w:rPr>
        <w:t>Г.К. Экономико-математические методы и модели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МЭГУ, 1994. - 158 с.</w:t>
      </w:r>
    </w:p>
    <w:p w14:paraId="378AF8F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И9.Раицкий К.А. Экономика организации (предприятия): Учебник. -М.: Дашков и К, 2003. 1012с.</w:t>
      </w:r>
    </w:p>
    <w:p w14:paraId="697D2D2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ИВЦ-Маркетинг, 1999. - 693с.</w:t>
      </w:r>
    </w:p>
    <w:p w14:paraId="02396DA9"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1996.-272с.</w:t>
      </w:r>
    </w:p>
    <w:p w14:paraId="7030ACF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Сахон А.П.,</w:t>
      </w:r>
      <w:r>
        <w:rPr>
          <w:rStyle w:val="WW8Num2z0"/>
          <w:rFonts w:ascii="Verdana" w:hAnsi="Verdana"/>
          <w:color w:val="000000"/>
          <w:sz w:val="18"/>
          <w:szCs w:val="18"/>
        </w:rPr>
        <w:t> </w:t>
      </w:r>
      <w:r>
        <w:rPr>
          <w:rStyle w:val="WW8Num3z0"/>
          <w:rFonts w:ascii="Verdana" w:hAnsi="Verdana"/>
          <w:color w:val="4682B4"/>
          <w:sz w:val="18"/>
          <w:szCs w:val="18"/>
        </w:rPr>
        <w:t>Софронова</w:t>
      </w:r>
      <w:r>
        <w:rPr>
          <w:rStyle w:val="WW8Num2z0"/>
          <w:rFonts w:ascii="Verdana" w:hAnsi="Verdana"/>
          <w:color w:val="000000"/>
          <w:sz w:val="18"/>
          <w:szCs w:val="18"/>
        </w:rPr>
        <w:t> </w:t>
      </w:r>
      <w:r>
        <w:rPr>
          <w:rFonts w:ascii="Verdana" w:hAnsi="Verdana"/>
          <w:color w:val="000000"/>
          <w:sz w:val="18"/>
          <w:szCs w:val="18"/>
        </w:rPr>
        <w:t>Н.Ф., Невольникова Г.И., Климова Н.В. Бухгалтерский учет (на предприятиях торговли и общественного питания). М.:Деловая литература, 2003. - 576с.</w:t>
      </w:r>
    </w:p>
    <w:p w14:paraId="1669090F"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В.В. Экономическая теория: Ч. 2.</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Учеб. пособие. Челяб. гос. ун-т. Челябинск, 2002. 115с.</w:t>
      </w:r>
    </w:p>
    <w:p w14:paraId="568D2FD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Материалы научно-практической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социально-ориентированная система» .-М.: МУ ПК, 1999.</w:t>
      </w:r>
    </w:p>
    <w:p w14:paraId="0170DEB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Практическое пособие. М.: Омега-Л, 2006. - 248с.</w:t>
      </w:r>
    </w:p>
    <w:p w14:paraId="621DC2C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 - 638с.</w:t>
      </w:r>
    </w:p>
    <w:p w14:paraId="2AC5A55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1989. - 171с.</w:t>
      </w:r>
    </w:p>
    <w:p w14:paraId="7B6481C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М.: Бухучет, 1998. - 133с.</w:t>
      </w:r>
    </w:p>
    <w:p w14:paraId="59D459BB"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Талалаева</w:t>
      </w:r>
      <w:r>
        <w:rPr>
          <w:rStyle w:val="WW8Num2z0"/>
          <w:rFonts w:ascii="Verdana" w:hAnsi="Verdana"/>
          <w:color w:val="000000"/>
          <w:sz w:val="18"/>
          <w:szCs w:val="18"/>
        </w:rPr>
        <w:t> </w:t>
      </w:r>
      <w:r>
        <w:rPr>
          <w:rFonts w:ascii="Verdana" w:hAnsi="Verdana"/>
          <w:color w:val="000000"/>
          <w:sz w:val="18"/>
          <w:szCs w:val="18"/>
        </w:rPr>
        <w:t>М.Н. Бухгалтерский учет товаров, материалов, использованных на собственные нужды предприятия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бухгалтера.-2001. №2. -С.31-32.</w:t>
      </w:r>
    </w:p>
    <w:p w14:paraId="4283470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Толковый словарь русского языка: 72500 слов и 7500 фразеол. выражений/Российская АН. Ин-т рус.яз.; Российский фонд культуры. -М.: Азъ Ltd., 1992.-960с.</w:t>
      </w:r>
    </w:p>
    <w:p w14:paraId="4149C20C"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Ш.Умнова Э.А.,</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Компьютерный учет в торговле: М.: БЭСТ-СОФТ, 1995.-280с.</w:t>
      </w:r>
    </w:p>
    <w:p w14:paraId="45A617A8"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Эмерсон Г., Форд Г. Управление это наука и искусство. М.: Издательство: Республика, 1992 г. - 352с.</w:t>
      </w:r>
    </w:p>
    <w:p w14:paraId="0FE664F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Ш.Хамидуллина Г.Р. Ревизия и контроль на предприятиях торговли.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96с.</w:t>
      </w:r>
    </w:p>
    <w:p w14:paraId="14BB5462"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М.: «</w:t>
      </w:r>
      <w:r>
        <w:rPr>
          <w:rStyle w:val="WW8Num3z0"/>
          <w:rFonts w:ascii="Verdana" w:hAnsi="Verdana"/>
          <w:color w:val="4682B4"/>
          <w:sz w:val="18"/>
          <w:szCs w:val="18"/>
        </w:rPr>
        <w:t>Финансы и статистика</w:t>
      </w:r>
      <w:r>
        <w:rPr>
          <w:rFonts w:ascii="Verdana" w:hAnsi="Verdana"/>
          <w:color w:val="000000"/>
          <w:sz w:val="18"/>
          <w:szCs w:val="18"/>
        </w:rPr>
        <w:t>», 2004. - 496с.</w:t>
      </w:r>
    </w:p>
    <w:p w14:paraId="71A0FD7A"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Шалимов</w:t>
      </w:r>
      <w:r>
        <w:rPr>
          <w:rStyle w:val="WW8Num2z0"/>
          <w:rFonts w:ascii="Verdana" w:hAnsi="Verdana"/>
          <w:color w:val="000000"/>
          <w:sz w:val="18"/>
          <w:szCs w:val="18"/>
        </w:rPr>
        <w:t> </w:t>
      </w:r>
      <w:r>
        <w:rPr>
          <w:rFonts w:ascii="Verdana" w:hAnsi="Verdana"/>
          <w:color w:val="000000"/>
          <w:sz w:val="18"/>
          <w:szCs w:val="18"/>
        </w:rPr>
        <w:t>Н.В. Экономико-математические методы в торговле: Учебное пособие. Новосибирск: Сиб</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1998. - 120с.</w:t>
      </w:r>
    </w:p>
    <w:p w14:paraId="4829354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 Бухгалтерский учет. 2001. -N11.- С.41-42.</w:t>
      </w:r>
    </w:p>
    <w:p w14:paraId="6FED6CF5"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A.A. Контрольные функции централизованной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Экономика, 1977. 124с.</w:t>
      </w:r>
    </w:p>
    <w:p w14:paraId="0279EB7E"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Шуремов ЕЛ. Компьютерный учет и анализ эффективности торговых операций. Практическое пособие. М.: КомпьютерПресс, 2001. - 208с.</w:t>
      </w:r>
    </w:p>
    <w:p w14:paraId="1A4BF74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Шуремов ЕЛ.,</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Э.А., Воропаева Т.В. Автоматизированные информационные системы бухгалтерского учета, анализа, аудита: Учебное пособие для вузов. М.: Перспектива, 2001.-368с.</w:t>
      </w:r>
    </w:p>
    <w:p w14:paraId="6F5907C0"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Щиборщ К. Учет</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товарно-материальных ценностей. // Аудитор.- 2000.- №2,.-с.З-9.</w:t>
      </w:r>
    </w:p>
    <w:p w14:paraId="458B35C1"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М.: ИНФРА-М. 1998. -315с.</w:t>
      </w:r>
    </w:p>
    <w:p w14:paraId="089A0143" w14:textId="77777777" w:rsidR="006975B0" w:rsidRDefault="006975B0" w:rsidP="006975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4 Магазин 1 Заготовитель!-СХ1 -СХ1 -СХ1-СХ2 -СХ2 -СХ2-СХЗ -СХЗ -СХЗ-СХ4 -СХ4 -СХ4-СХ5 -СХ5 -СХ5-СХ6 -СХ6 -СХ6-СХ7 -СХ7 -СХ7и т.д. и т.д. и т.д.</w:t>
      </w:r>
    </w:p>
    <w:p w14:paraId="42E551D2" w14:textId="050AB6C4" w:rsidR="008207F8" w:rsidRPr="00CF351E" w:rsidRDefault="006975B0" w:rsidP="006975B0">
      <w:r>
        <w:rPr>
          <w:rFonts w:ascii="Verdana" w:hAnsi="Verdana"/>
          <w:color w:val="000000"/>
          <w:sz w:val="18"/>
          <w:szCs w:val="18"/>
        </w:rPr>
        <w:br/>
      </w:r>
      <w:r>
        <w:rPr>
          <w:rFonts w:ascii="Verdana" w:hAnsi="Verdana"/>
          <w:color w:val="000000"/>
          <w:sz w:val="18"/>
          <w:szCs w:val="18"/>
        </w:rPr>
        <w:br/>
      </w:r>
      <w:bookmarkStart w:id="0" w:name="_GoBack"/>
      <w:bookmarkEnd w:id="0"/>
    </w:p>
    <w:sectPr w:rsidR="008207F8" w:rsidRPr="00CF351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840E" w14:textId="77777777" w:rsidR="000F0806" w:rsidRDefault="000F0806">
      <w:pPr>
        <w:spacing w:after="0" w:line="240" w:lineRule="auto"/>
      </w:pPr>
      <w:r>
        <w:separator/>
      </w:r>
    </w:p>
  </w:endnote>
  <w:endnote w:type="continuationSeparator" w:id="0">
    <w:p w14:paraId="28389C56" w14:textId="77777777" w:rsidR="000F0806" w:rsidRDefault="000F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E5B0" w14:textId="77777777" w:rsidR="000F0806" w:rsidRDefault="000F0806">
      <w:pPr>
        <w:spacing w:after="0" w:line="240" w:lineRule="auto"/>
      </w:pPr>
      <w:r>
        <w:separator/>
      </w:r>
    </w:p>
  </w:footnote>
  <w:footnote w:type="continuationSeparator" w:id="0">
    <w:p w14:paraId="07B38C82" w14:textId="77777777" w:rsidR="000F0806" w:rsidRDefault="000F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0806"/>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6BD0-0DD5-4683-9CA0-1783F76C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11577</TotalTime>
  <Pages>15</Pages>
  <Words>7854</Words>
  <Characters>44769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1024</cp:revision>
  <cp:lastPrinted>2009-02-06T05:36:00Z</cp:lastPrinted>
  <dcterms:created xsi:type="dcterms:W3CDTF">2016-05-04T14:28:00Z</dcterms:created>
  <dcterms:modified xsi:type="dcterms:W3CDTF">2016-07-24T14:56:00Z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