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9838B6" w:rsidRDefault="009838B6" w:rsidP="009838B6">
      <w:pPr>
        <w:spacing w:line="360" w:lineRule="auto"/>
        <w:ind w:right="-6"/>
        <w:jc w:val="center"/>
        <w:rPr>
          <w:sz w:val="28"/>
          <w:szCs w:val="28"/>
          <w:lang w:val="uk-UA"/>
        </w:rPr>
      </w:pPr>
      <w:bookmarkStart w:id="0" w:name="_GoBack"/>
      <w:bookmarkEnd w:id="0"/>
      <w:r>
        <w:rPr>
          <w:b/>
          <w:sz w:val="28"/>
          <w:szCs w:val="28"/>
        </w:rPr>
        <w:lastRenderedPageBreak/>
        <w:t>КИ</w:t>
      </w:r>
      <w:r>
        <w:rPr>
          <w:b/>
          <w:sz w:val="28"/>
          <w:szCs w:val="28"/>
          <w:lang w:val="uk-UA"/>
        </w:rPr>
        <w:t>ЇВСЬКИЙ НАЦІОНАЛЬНИЙ ЛІНГВІСТИЧНИЙ УНІВЕРСИТЕТ</w:t>
      </w:r>
    </w:p>
    <w:p w:rsidR="009838B6" w:rsidRDefault="009838B6" w:rsidP="009838B6">
      <w:pPr>
        <w:spacing w:line="360" w:lineRule="auto"/>
        <w:jc w:val="center"/>
        <w:rPr>
          <w:sz w:val="28"/>
          <w:szCs w:val="28"/>
          <w:lang w:val="uk-UA"/>
        </w:rPr>
      </w:pPr>
    </w:p>
    <w:p w:rsidR="009838B6" w:rsidRDefault="009838B6" w:rsidP="009838B6">
      <w:pPr>
        <w:spacing w:line="360" w:lineRule="auto"/>
        <w:jc w:val="right"/>
        <w:rPr>
          <w:sz w:val="28"/>
          <w:szCs w:val="28"/>
          <w:lang w:val="uk-UA"/>
        </w:rPr>
      </w:pPr>
      <w:r>
        <w:rPr>
          <w:sz w:val="28"/>
          <w:szCs w:val="28"/>
          <w:lang w:val="uk-UA"/>
        </w:rPr>
        <w:t>На правах рукопису</w:t>
      </w:r>
    </w:p>
    <w:p w:rsidR="009838B6" w:rsidRDefault="009838B6" w:rsidP="009838B6">
      <w:pPr>
        <w:spacing w:line="360" w:lineRule="auto"/>
        <w:jc w:val="right"/>
        <w:rPr>
          <w:sz w:val="28"/>
          <w:szCs w:val="28"/>
          <w:lang w:val="uk-UA"/>
        </w:rPr>
      </w:pPr>
    </w:p>
    <w:p w:rsidR="009838B6" w:rsidRDefault="009838B6" w:rsidP="009838B6">
      <w:pPr>
        <w:spacing w:line="360" w:lineRule="auto"/>
        <w:jc w:val="right"/>
        <w:rPr>
          <w:sz w:val="28"/>
          <w:szCs w:val="28"/>
          <w:lang w:val="uk-UA"/>
        </w:rPr>
      </w:pPr>
    </w:p>
    <w:p w:rsidR="009838B6" w:rsidRDefault="009838B6" w:rsidP="009838B6">
      <w:pPr>
        <w:spacing w:line="360" w:lineRule="auto"/>
        <w:jc w:val="right"/>
        <w:rPr>
          <w:sz w:val="28"/>
          <w:szCs w:val="28"/>
          <w:lang w:val="uk-UA"/>
        </w:rPr>
      </w:pPr>
    </w:p>
    <w:p w:rsidR="009838B6" w:rsidRDefault="009838B6" w:rsidP="009838B6">
      <w:pPr>
        <w:spacing w:line="360" w:lineRule="auto"/>
        <w:jc w:val="center"/>
        <w:rPr>
          <w:b/>
          <w:sz w:val="28"/>
          <w:szCs w:val="28"/>
          <w:lang w:val="uk-UA"/>
        </w:rPr>
      </w:pPr>
      <w:r>
        <w:rPr>
          <w:b/>
          <w:sz w:val="28"/>
          <w:szCs w:val="28"/>
          <w:lang w:val="uk-UA"/>
        </w:rPr>
        <w:t>ПОДВОЙСЬКА Оксана Володимирівна</w:t>
      </w:r>
    </w:p>
    <w:p w:rsidR="009838B6" w:rsidRDefault="009838B6" w:rsidP="009838B6">
      <w:pPr>
        <w:spacing w:line="360" w:lineRule="auto"/>
        <w:jc w:val="center"/>
        <w:rPr>
          <w:b/>
          <w:sz w:val="28"/>
          <w:szCs w:val="28"/>
          <w:lang w:val="uk-UA"/>
        </w:rPr>
      </w:pPr>
    </w:p>
    <w:p w:rsidR="009838B6" w:rsidRDefault="009838B6" w:rsidP="009838B6">
      <w:pPr>
        <w:spacing w:line="360" w:lineRule="auto"/>
        <w:jc w:val="right"/>
        <w:rPr>
          <w:sz w:val="28"/>
          <w:szCs w:val="28"/>
          <w:lang w:val="uk-UA"/>
        </w:rPr>
      </w:pPr>
      <w:r>
        <w:rPr>
          <w:sz w:val="28"/>
          <w:szCs w:val="28"/>
          <w:lang w:val="uk-UA"/>
        </w:rPr>
        <w:t>УДК: 811.112.2: 81´373: 001.4</w:t>
      </w:r>
    </w:p>
    <w:p w:rsidR="009838B6" w:rsidRDefault="009838B6" w:rsidP="009838B6">
      <w:pPr>
        <w:spacing w:line="360" w:lineRule="auto"/>
        <w:jc w:val="right"/>
        <w:rPr>
          <w:sz w:val="28"/>
          <w:szCs w:val="28"/>
          <w:lang w:val="uk-UA"/>
        </w:rPr>
      </w:pPr>
    </w:p>
    <w:p w:rsidR="009838B6" w:rsidRDefault="009838B6" w:rsidP="009838B6">
      <w:pPr>
        <w:spacing w:line="360" w:lineRule="auto"/>
        <w:jc w:val="right"/>
        <w:rPr>
          <w:sz w:val="28"/>
          <w:szCs w:val="28"/>
          <w:lang w:val="uk-UA"/>
        </w:rPr>
      </w:pPr>
    </w:p>
    <w:p w:rsidR="009838B6" w:rsidRDefault="009838B6" w:rsidP="009838B6">
      <w:pPr>
        <w:spacing w:line="360" w:lineRule="auto"/>
        <w:jc w:val="center"/>
        <w:rPr>
          <w:b/>
          <w:sz w:val="28"/>
          <w:szCs w:val="28"/>
          <w:lang w:val="uk-UA"/>
        </w:rPr>
      </w:pPr>
      <w:r>
        <w:rPr>
          <w:b/>
          <w:sz w:val="28"/>
          <w:szCs w:val="28"/>
          <w:lang w:val="uk-UA"/>
        </w:rPr>
        <w:t xml:space="preserve">ТЕРМІНОЛОГІЯ СОЦІАЛЬНОЇ РИНКОВОЇ ЕКОНОМІКИ </w:t>
      </w:r>
    </w:p>
    <w:p w:rsidR="009838B6" w:rsidRDefault="009838B6" w:rsidP="009838B6">
      <w:pPr>
        <w:spacing w:line="360" w:lineRule="auto"/>
        <w:jc w:val="center"/>
        <w:rPr>
          <w:b/>
          <w:sz w:val="28"/>
          <w:szCs w:val="28"/>
          <w:lang w:val="uk-UA"/>
        </w:rPr>
      </w:pPr>
      <w:r>
        <w:rPr>
          <w:b/>
          <w:sz w:val="28"/>
          <w:szCs w:val="28"/>
          <w:lang w:val="uk-UA"/>
        </w:rPr>
        <w:t xml:space="preserve">В СУЧАСНІЙ НІМЕЦЬКІЙ МОВІ: </w:t>
      </w:r>
    </w:p>
    <w:p w:rsidR="009838B6" w:rsidRDefault="009838B6" w:rsidP="009838B6">
      <w:pPr>
        <w:spacing w:line="360" w:lineRule="auto"/>
        <w:jc w:val="center"/>
        <w:rPr>
          <w:b/>
          <w:sz w:val="28"/>
          <w:szCs w:val="28"/>
          <w:lang w:val="uk-UA"/>
        </w:rPr>
      </w:pPr>
      <w:r>
        <w:rPr>
          <w:b/>
          <w:sz w:val="28"/>
          <w:szCs w:val="28"/>
          <w:lang w:val="uk-UA"/>
        </w:rPr>
        <w:t>НОМІНАТИВНИЙ ТА ФУНКЦІОНАЛЬНИЙ АСПЕКТИ</w:t>
      </w:r>
    </w:p>
    <w:p w:rsidR="009838B6" w:rsidRDefault="009838B6" w:rsidP="009838B6">
      <w:pPr>
        <w:spacing w:line="360" w:lineRule="auto"/>
        <w:jc w:val="center"/>
        <w:rPr>
          <w:b/>
          <w:sz w:val="28"/>
          <w:szCs w:val="28"/>
          <w:lang w:val="uk-UA"/>
        </w:rPr>
      </w:pPr>
    </w:p>
    <w:p w:rsidR="009838B6" w:rsidRDefault="009838B6" w:rsidP="009838B6">
      <w:pPr>
        <w:spacing w:line="360" w:lineRule="auto"/>
        <w:jc w:val="center"/>
        <w:rPr>
          <w:b/>
          <w:sz w:val="28"/>
          <w:szCs w:val="28"/>
          <w:lang w:val="uk-UA"/>
        </w:rPr>
      </w:pPr>
    </w:p>
    <w:p w:rsidR="009838B6" w:rsidRDefault="009838B6" w:rsidP="009838B6">
      <w:pPr>
        <w:spacing w:line="360" w:lineRule="auto"/>
        <w:jc w:val="center"/>
        <w:rPr>
          <w:sz w:val="28"/>
          <w:szCs w:val="28"/>
          <w:lang w:val="uk-UA"/>
        </w:rPr>
      </w:pPr>
      <w:r>
        <w:rPr>
          <w:sz w:val="28"/>
          <w:szCs w:val="28"/>
          <w:lang w:val="uk-UA"/>
        </w:rPr>
        <w:t>Спеціальність 10.02.04 – германські мови</w:t>
      </w:r>
    </w:p>
    <w:p w:rsidR="009838B6" w:rsidRDefault="009838B6" w:rsidP="009838B6">
      <w:pPr>
        <w:spacing w:line="360" w:lineRule="auto"/>
        <w:jc w:val="center"/>
        <w:rPr>
          <w:sz w:val="28"/>
          <w:szCs w:val="28"/>
          <w:lang w:val="uk-UA"/>
        </w:rPr>
      </w:pPr>
    </w:p>
    <w:p w:rsidR="009838B6" w:rsidRDefault="009838B6" w:rsidP="009838B6">
      <w:pPr>
        <w:spacing w:line="360" w:lineRule="auto"/>
        <w:jc w:val="center"/>
        <w:rPr>
          <w:sz w:val="28"/>
          <w:szCs w:val="28"/>
          <w:lang w:val="uk-UA"/>
        </w:rPr>
      </w:pPr>
    </w:p>
    <w:p w:rsidR="009838B6" w:rsidRDefault="009838B6" w:rsidP="009838B6">
      <w:pPr>
        <w:spacing w:line="360" w:lineRule="auto"/>
        <w:jc w:val="center"/>
        <w:rPr>
          <w:sz w:val="28"/>
          <w:szCs w:val="28"/>
          <w:lang w:val="uk-UA"/>
        </w:rPr>
      </w:pPr>
    </w:p>
    <w:p w:rsidR="009838B6" w:rsidRDefault="009838B6" w:rsidP="009838B6">
      <w:pPr>
        <w:spacing w:line="360" w:lineRule="auto"/>
        <w:jc w:val="center"/>
        <w:rPr>
          <w:b/>
          <w:sz w:val="28"/>
          <w:szCs w:val="28"/>
          <w:lang w:val="uk-UA"/>
        </w:rPr>
      </w:pPr>
      <w:r>
        <w:rPr>
          <w:b/>
          <w:sz w:val="28"/>
          <w:szCs w:val="28"/>
          <w:lang w:val="uk-UA"/>
        </w:rPr>
        <w:t>Дисертація</w:t>
      </w:r>
    </w:p>
    <w:p w:rsidR="009838B6" w:rsidRDefault="009838B6" w:rsidP="009838B6">
      <w:pPr>
        <w:spacing w:line="360" w:lineRule="auto"/>
        <w:jc w:val="center"/>
        <w:rPr>
          <w:sz w:val="28"/>
          <w:szCs w:val="28"/>
          <w:lang w:val="uk-UA"/>
        </w:rPr>
      </w:pPr>
      <w:r>
        <w:rPr>
          <w:sz w:val="28"/>
          <w:szCs w:val="28"/>
          <w:lang w:val="uk-UA"/>
        </w:rPr>
        <w:t>на здобуття наукового ступеня</w:t>
      </w:r>
    </w:p>
    <w:p w:rsidR="009838B6" w:rsidRDefault="009838B6" w:rsidP="009838B6">
      <w:pPr>
        <w:spacing w:line="360" w:lineRule="auto"/>
        <w:jc w:val="center"/>
        <w:rPr>
          <w:sz w:val="28"/>
          <w:szCs w:val="28"/>
          <w:lang w:val="uk-UA"/>
        </w:rPr>
      </w:pPr>
      <w:r>
        <w:rPr>
          <w:sz w:val="28"/>
          <w:szCs w:val="28"/>
          <w:lang w:val="uk-UA"/>
        </w:rPr>
        <w:t>кандидата філологічних наук</w:t>
      </w:r>
    </w:p>
    <w:p w:rsidR="009838B6" w:rsidRDefault="009838B6" w:rsidP="009838B6">
      <w:pPr>
        <w:spacing w:line="360" w:lineRule="auto"/>
        <w:jc w:val="center"/>
        <w:rPr>
          <w:sz w:val="28"/>
          <w:szCs w:val="28"/>
          <w:lang w:val="uk-UA"/>
        </w:rPr>
      </w:pPr>
    </w:p>
    <w:p w:rsidR="009838B6" w:rsidRDefault="009838B6" w:rsidP="009838B6">
      <w:pPr>
        <w:spacing w:line="360" w:lineRule="auto"/>
        <w:ind w:right="560"/>
        <w:jc w:val="center"/>
        <w:rPr>
          <w:sz w:val="28"/>
          <w:szCs w:val="28"/>
          <w:lang w:val="uk-UA"/>
        </w:rPr>
      </w:pPr>
      <w:r>
        <w:rPr>
          <w:sz w:val="28"/>
          <w:szCs w:val="28"/>
          <w:lang w:val="uk-UA"/>
        </w:rPr>
        <w:t xml:space="preserve">                                                           Науковий керівник –            </w:t>
      </w:r>
    </w:p>
    <w:p w:rsidR="009838B6" w:rsidRDefault="009838B6" w:rsidP="009838B6">
      <w:pPr>
        <w:spacing w:line="360" w:lineRule="auto"/>
        <w:ind w:right="-185"/>
        <w:jc w:val="center"/>
        <w:rPr>
          <w:sz w:val="28"/>
          <w:szCs w:val="28"/>
          <w:lang w:val="uk-UA"/>
        </w:rPr>
      </w:pPr>
      <w:r>
        <w:rPr>
          <w:sz w:val="28"/>
          <w:szCs w:val="28"/>
          <w:lang w:val="uk-UA"/>
        </w:rPr>
        <w:t xml:space="preserve">                                                              кандидат філологічних наук,</w:t>
      </w:r>
    </w:p>
    <w:p w:rsidR="009838B6" w:rsidRDefault="009838B6" w:rsidP="009838B6">
      <w:pPr>
        <w:spacing w:line="360" w:lineRule="auto"/>
        <w:ind w:right="-185"/>
        <w:jc w:val="center"/>
        <w:rPr>
          <w:b/>
          <w:sz w:val="28"/>
          <w:szCs w:val="28"/>
          <w:lang w:val="uk-UA"/>
        </w:rPr>
      </w:pPr>
      <w:r>
        <w:rPr>
          <w:sz w:val="28"/>
          <w:szCs w:val="28"/>
          <w:lang w:val="uk-UA"/>
        </w:rPr>
        <w:t xml:space="preserve">                                                              професор </w:t>
      </w:r>
      <w:r>
        <w:rPr>
          <w:b/>
          <w:sz w:val="28"/>
          <w:szCs w:val="28"/>
          <w:lang w:val="uk-UA"/>
        </w:rPr>
        <w:t>О.П.Пророченко</w:t>
      </w:r>
    </w:p>
    <w:p w:rsidR="009838B6" w:rsidRDefault="009838B6" w:rsidP="009838B6">
      <w:pPr>
        <w:spacing w:line="360" w:lineRule="auto"/>
        <w:ind w:right="-185"/>
        <w:jc w:val="center"/>
        <w:rPr>
          <w:sz w:val="28"/>
          <w:szCs w:val="28"/>
        </w:rPr>
      </w:pPr>
    </w:p>
    <w:p w:rsidR="009838B6" w:rsidRDefault="009838B6" w:rsidP="009838B6">
      <w:pPr>
        <w:spacing w:line="360" w:lineRule="auto"/>
        <w:jc w:val="center"/>
        <w:rPr>
          <w:sz w:val="28"/>
          <w:szCs w:val="28"/>
          <w:lang w:val="uk-UA"/>
        </w:rPr>
      </w:pPr>
    </w:p>
    <w:p w:rsidR="009838B6" w:rsidRDefault="009838B6" w:rsidP="009838B6">
      <w:pPr>
        <w:spacing w:line="360" w:lineRule="auto"/>
        <w:jc w:val="center"/>
        <w:rPr>
          <w:b/>
          <w:sz w:val="28"/>
          <w:szCs w:val="28"/>
        </w:rPr>
      </w:pPr>
      <w:r>
        <w:rPr>
          <w:sz w:val="28"/>
          <w:szCs w:val="28"/>
          <w:lang w:val="uk-UA"/>
        </w:rPr>
        <w:t>Київ – 2007</w:t>
      </w:r>
    </w:p>
    <w:p w:rsidR="009838B6" w:rsidRDefault="009838B6" w:rsidP="009838B6">
      <w:pPr>
        <w:spacing w:line="360" w:lineRule="auto"/>
        <w:ind w:firstLine="567"/>
        <w:jc w:val="center"/>
        <w:rPr>
          <w:b/>
          <w:sz w:val="28"/>
          <w:szCs w:val="28"/>
          <w:lang w:val="uk-UA"/>
        </w:rPr>
      </w:pPr>
      <w:r>
        <w:rPr>
          <w:b/>
          <w:sz w:val="28"/>
          <w:szCs w:val="28"/>
          <w:lang w:val="uk-UA"/>
        </w:rPr>
        <w:lastRenderedPageBreak/>
        <w:t>ЗМІСТ</w:t>
      </w:r>
    </w:p>
    <w:p w:rsidR="009838B6" w:rsidRDefault="009838B6" w:rsidP="009838B6">
      <w:pPr>
        <w:spacing w:line="360" w:lineRule="auto"/>
        <w:ind w:firstLine="567"/>
        <w:jc w:val="center"/>
        <w:rPr>
          <w:b/>
          <w:sz w:val="28"/>
          <w:szCs w:val="28"/>
          <w:lang w:val="uk-UA"/>
        </w:rPr>
      </w:pPr>
    </w:p>
    <w:p w:rsidR="009838B6" w:rsidRDefault="009838B6" w:rsidP="009838B6">
      <w:pPr>
        <w:spacing w:line="360" w:lineRule="auto"/>
        <w:jc w:val="both"/>
        <w:rPr>
          <w:sz w:val="28"/>
          <w:szCs w:val="28"/>
          <w:lang w:val="uk-UA"/>
        </w:rPr>
      </w:pPr>
      <w:r>
        <w:rPr>
          <w:sz w:val="28"/>
          <w:szCs w:val="28"/>
          <w:lang w:val="uk-UA"/>
        </w:rPr>
        <w:t>ПЕРЕЛІК УМОВНИХ ПОЗНАЧЕНЬ .…..……………….……………………..... 4</w:t>
      </w:r>
    </w:p>
    <w:p w:rsidR="009838B6" w:rsidRDefault="009838B6" w:rsidP="009838B6">
      <w:pPr>
        <w:spacing w:line="360" w:lineRule="auto"/>
        <w:rPr>
          <w:sz w:val="28"/>
          <w:szCs w:val="28"/>
          <w:lang w:val="uk-UA"/>
        </w:rPr>
      </w:pPr>
      <w:r>
        <w:rPr>
          <w:sz w:val="28"/>
          <w:szCs w:val="28"/>
          <w:lang w:val="uk-UA"/>
        </w:rPr>
        <w:t>ВСТУП …..……...………………………………………….……………………….. 5</w:t>
      </w:r>
    </w:p>
    <w:p w:rsidR="009838B6" w:rsidRDefault="009838B6" w:rsidP="009838B6">
      <w:pPr>
        <w:spacing w:line="360" w:lineRule="auto"/>
        <w:rPr>
          <w:sz w:val="28"/>
          <w:szCs w:val="28"/>
          <w:lang w:val="uk-UA"/>
        </w:rPr>
      </w:pPr>
      <w:r>
        <w:rPr>
          <w:sz w:val="28"/>
          <w:szCs w:val="28"/>
          <w:lang w:val="uk-UA"/>
        </w:rPr>
        <w:t xml:space="preserve">РОЗДІЛ 1. ТЕРМІНИ СОЦІАЛЬНОЇ РИНКОВОЇ ЕКОНОМІКИ </w:t>
      </w:r>
    </w:p>
    <w:p w:rsidR="009838B6" w:rsidRDefault="009838B6" w:rsidP="009838B6">
      <w:pPr>
        <w:spacing w:line="360" w:lineRule="auto"/>
        <w:ind w:left="1188" w:firstLine="216"/>
        <w:rPr>
          <w:sz w:val="28"/>
          <w:szCs w:val="28"/>
          <w:lang w:val="uk-UA"/>
        </w:rPr>
      </w:pPr>
      <w:r>
        <w:rPr>
          <w:sz w:val="28"/>
          <w:szCs w:val="28"/>
          <w:lang w:val="uk-UA"/>
        </w:rPr>
        <w:t>В ЛЕКСИКО-СЕМАНТИЧНІЙ СИСТЕМІ МОВИ …….…....…..... 15</w:t>
      </w:r>
    </w:p>
    <w:p w:rsidR="009838B6" w:rsidRDefault="009838B6" w:rsidP="009838B6">
      <w:pPr>
        <w:spacing w:line="360" w:lineRule="auto"/>
        <w:ind w:firstLine="1080"/>
        <w:rPr>
          <w:sz w:val="28"/>
          <w:szCs w:val="28"/>
          <w:lang w:val="uk-UA"/>
        </w:rPr>
      </w:pPr>
      <w:r>
        <w:rPr>
          <w:sz w:val="28"/>
          <w:szCs w:val="28"/>
          <w:lang w:val="uk-UA"/>
        </w:rPr>
        <w:t>1.1. Основні напрями термінологічних досліджень …………………. 15</w:t>
      </w:r>
    </w:p>
    <w:p w:rsidR="009838B6" w:rsidRDefault="009838B6" w:rsidP="009838B6">
      <w:pPr>
        <w:spacing w:line="360" w:lineRule="auto"/>
        <w:ind w:firstLine="1080"/>
        <w:rPr>
          <w:sz w:val="28"/>
          <w:szCs w:val="28"/>
          <w:lang w:val="uk-UA"/>
        </w:rPr>
      </w:pPr>
      <w:r>
        <w:rPr>
          <w:sz w:val="28"/>
          <w:szCs w:val="28"/>
          <w:lang w:val="uk-UA"/>
        </w:rPr>
        <w:t>1.2. Ознаки термінів соціальної ринкової економіки в сучасній</w:t>
      </w:r>
    </w:p>
    <w:p w:rsidR="009838B6" w:rsidRDefault="009838B6" w:rsidP="009838B6">
      <w:pPr>
        <w:spacing w:line="360" w:lineRule="auto"/>
        <w:ind w:firstLine="567"/>
        <w:rPr>
          <w:sz w:val="28"/>
          <w:szCs w:val="28"/>
          <w:lang w:val="uk-UA"/>
        </w:rPr>
      </w:pPr>
      <w:r>
        <w:rPr>
          <w:sz w:val="28"/>
          <w:szCs w:val="28"/>
          <w:lang w:val="uk-UA"/>
        </w:rPr>
        <w:t xml:space="preserve">                німецькій мові ………………...…………………………............... 22</w:t>
      </w:r>
    </w:p>
    <w:p w:rsidR="009838B6" w:rsidRDefault="009838B6" w:rsidP="009838B6">
      <w:pPr>
        <w:spacing w:line="360" w:lineRule="auto"/>
        <w:ind w:firstLine="1080"/>
        <w:jc w:val="both"/>
        <w:rPr>
          <w:sz w:val="28"/>
          <w:szCs w:val="28"/>
          <w:lang w:val="uk-UA"/>
        </w:rPr>
      </w:pPr>
      <w:r>
        <w:rPr>
          <w:sz w:val="28"/>
          <w:szCs w:val="28"/>
          <w:lang w:val="uk-UA"/>
        </w:rPr>
        <w:t xml:space="preserve">1.3. Термінологія соціальної ринкової економіки як складник </w:t>
      </w:r>
    </w:p>
    <w:p w:rsidR="009838B6" w:rsidRDefault="009838B6" w:rsidP="009838B6">
      <w:pPr>
        <w:spacing w:line="360" w:lineRule="auto"/>
        <w:ind w:firstLine="567"/>
        <w:jc w:val="both"/>
        <w:rPr>
          <w:sz w:val="28"/>
          <w:szCs w:val="28"/>
          <w:lang w:val="uk-UA"/>
        </w:rPr>
      </w:pPr>
      <w:r>
        <w:rPr>
          <w:sz w:val="28"/>
          <w:szCs w:val="28"/>
          <w:lang w:val="uk-UA"/>
        </w:rPr>
        <w:t xml:space="preserve">               спеціальної лексики сучасної німецької мови ………………....... 28</w:t>
      </w:r>
    </w:p>
    <w:p w:rsidR="009838B6" w:rsidRDefault="009838B6" w:rsidP="009838B6">
      <w:pPr>
        <w:spacing w:line="360" w:lineRule="auto"/>
        <w:ind w:firstLine="1080"/>
        <w:jc w:val="both"/>
        <w:rPr>
          <w:sz w:val="28"/>
          <w:szCs w:val="28"/>
          <w:lang w:val="uk-UA"/>
        </w:rPr>
      </w:pPr>
      <w:r>
        <w:rPr>
          <w:sz w:val="28"/>
          <w:szCs w:val="28"/>
          <w:lang w:val="uk-UA"/>
        </w:rPr>
        <w:t>1.4. Специфіка термінології соціальної ринкової економіки в</w:t>
      </w:r>
    </w:p>
    <w:p w:rsidR="009838B6" w:rsidRDefault="009838B6" w:rsidP="009838B6">
      <w:pPr>
        <w:spacing w:line="360" w:lineRule="auto"/>
        <w:ind w:firstLine="567"/>
        <w:jc w:val="both"/>
        <w:rPr>
          <w:sz w:val="28"/>
          <w:szCs w:val="28"/>
          <w:lang w:val="uk-UA"/>
        </w:rPr>
      </w:pPr>
      <w:r>
        <w:rPr>
          <w:sz w:val="28"/>
          <w:szCs w:val="28"/>
          <w:lang w:val="uk-UA"/>
        </w:rPr>
        <w:t xml:space="preserve">                сучасній німецькій мові ………..………………............................ 31</w:t>
      </w:r>
    </w:p>
    <w:p w:rsidR="009838B6" w:rsidRDefault="009838B6" w:rsidP="009838B6">
      <w:pPr>
        <w:spacing w:line="360" w:lineRule="auto"/>
        <w:ind w:firstLine="1080"/>
        <w:outlineLvl w:val="0"/>
        <w:rPr>
          <w:sz w:val="28"/>
          <w:szCs w:val="28"/>
          <w:lang w:val="uk-UA"/>
        </w:rPr>
      </w:pPr>
      <w:r>
        <w:rPr>
          <w:color w:val="000000"/>
          <w:sz w:val="28"/>
          <w:szCs w:val="28"/>
          <w:lang w:val="uk-UA"/>
        </w:rPr>
        <w:t xml:space="preserve">1.5. </w:t>
      </w:r>
      <w:r>
        <w:rPr>
          <w:sz w:val="28"/>
          <w:szCs w:val="28"/>
          <w:lang w:val="uk-UA"/>
        </w:rPr>
        <w:t>Методика дослідження термінології соціальної ринкової</w:t>
      </w:r>
    </w:p>
    <w:p w:rsidR="009838B6" w:rsidRDefault="009838B6" w:rsidP="009838B6">
      <w:pPr>
        <w:spacing w:line="360" w:lineRule="auto"/>
        <w:ind w:firstLine="1080"/>
        <w:outlineLvl w:val="0"/>
        <w:rPr>
          <w:color w:val="000000"/>
          <w:sz w:val="28"/>
          <w:szCs w:val="28"/>
          <w:lang w:val="uk-UA"/>
        </w:rPr>
      </w:pPr>
      <w:r>
        <w:rPr>
          <w:sz w:val="28"/>
          <w:szCs w:val="28"/>
          <w:lang w:val="uk-UA"/>
        </w:rPr>
        <w:t xml:space="preserve">      економіки …………..……………………………………………….. 42</w:t>
      </w:r>
    </w:p>
    <w:p w:rsidR="009838B6" w:rsidRDefault="009838B6" w:rsidP="009838B6">
      <w:pPr>
        <w:spacing w:line="360" w:lineRule="auto"/>
        <w:ind w:firstLine="1080"/>
        <w:outlineLvl w:val="0"/>
        <w:rPr>
          <w:color w:val="000000"/>
          <w:sz w:val="28"/>
          <w:szCs w:val="28"/>
          <w:lang w:val="uk-UA"/>
        </w:rPr>
      </w:pPr>
      <w:r>
        <w:rPr>
          <w:color w:val="000000"/>
          <w:sz w:val="28"/>
          <w:szCs w:val="28"/>
          <w:lang w:val="uk-UA"/>
        </w:rPr>
        <w:t>Висновки до 1-го розділу ………………………………….................... 47</w:t>
      </w:r>
    </w:p>
    <w:p w:rsidR="009838B6" w:rsidRDefault="009838B6" w:rsidP="009838B6">
      <w:pPr>
        <w:tabs>
          <w:tab w:val="left" w:pos="360"/>
        </w:tabs>
        <w:spacing w:line="360" w:lineRule="auto"/>
        <w:ind w:left="1404" w:hanging="1404"/>
        <w:rPr>
          <w:sz w:val="28"/>
          <w:szCs w:val="28"/>
          <w:lang w:val="uk-UA"/>
        </w:rPr>
      </w:pPr>
      <w:r>
        <w:rPr>
          <w:sz w:val="28"/>
          <w:szCs w:val="28"/>
          <w:lang w:val="uk-UA"/>
        </w:rPr>
        <w:t>РОЗДІЛ 2. НОМІНАТИВНИЙ АСПЕКТ ТЕРМІНОЛОГІЇ СОЦІАЛЬНОЇ РИНКОВОЇ ЕКОНОМІКИ В СУЧАСНІЙ НІМЕЦЬКІЙ МОВІ ..... 50</w:t>
      </w:r>
    </w:p>
    <w:p w:rsidR="009838B6" w:rsidRDefault="009838B6" w:rsidP="009838B6">
      <w:pPr>
        <w:spacing w:line="360" w:lineRule="auto"/>
        <w:ind w:firstLine="1080"/>
        <w:rPr>
          <w:sz w:val="28"/>
          <w:szCs w:val="28"/>
          <w:lang w:val="uk-UA"/>
        </w:rPr>
      </w:pPr>
      <w:r>
        <w:rPr>
          <w:sz w:val="28"/>
          <w:szCs w:val="28"/>
          <w:lang w:val="uk-UA"/>
        </w:rPr>
        <w:t>2.1. Номінація понять соціальної ринкової економіки ...……….......... 50</w:t>
      </w:r>
    </w:p>
    <w:p w:rsidR="009838B6" w:rsidRDefault="009838B6" w:rsidP="009838B6">
      <w:pPr>
        <w:spacing w:line="360" w:lineRule="auto"/>
        <w:ind w:firstLine="1080"/>
        <w:rPr>
          <w:sz w:val="28"/>
          <w:szCs w:val="28"/>
          <w:lang w:val="uk-UA"/>
        </w:rPr>
      </w:pPr>
      <w:r>
        <w:rPr>
          <w:sz w:val="28"/>
          <w:szCs w:val="28"/>
          <w:lang w:val="uk-UA"/>
        </w:rPr>
        <w:t xml:space="preserve">2.2. Способи творення термінів соціальної ринкової економіки </w:t>
      </w:r>
    </w:p>
    <w:p w:rsidR="009838B6" w:rsidRDefault="009838B6" w:rsidP="009838B6">
      <w:pPr>
        <w:spacing w:line="360" w:lineRule="auto"/>
        <w:ind w:firstLine="567"/>
        <w:rPr>
          <w:sz w:val="28"/>
          <w:szCs w:val="28"/>
          <w:lang w:val="uk-UA"/>
        </w:rPr>
      </w:pPr>
      <w:r>
        <w:rPr>
          <w:sz w:val="28"/>
          <w:szCs w:val="28"/>
          <w:lang w:val="uk-UA"/>
        </w:rPr>
        <w:t xml:space="preserve">               в сучасній німецькій мові ………………………………....…........ 61</w:t>
      </w:r>
    </w:p>
    <w:p w:rsidR="009838B6" w:rsidRDefault="009838B6" w:rsidP="009838B6">
      <w:pPr>
        <w:spacing w:line="360" w:lineRule="auto"/>
        <w:ind w:left="1620" w:hanging="540"/>
        <w:jc w:val="both"/>
        <w:rPr>
          <w:sz w:val="28"/>
          <w:szCs w:val="28"/>
          <w:lang w:val="uk-UA"/>
        </w:rPr>
      </w:pPr>
      <w:r>
        <w:rPr>
          <w:sz w:val="28"/>
          <w:szCs w:val="28"/>
          <w:lang w:val="uk-UA"/>
        </w:rPr>
        <w:t>2.3. Використання внутрішніх ресурсів німецької мови в процесі</w:t>
      </w:r>
    </w:p>
    <w:p w:rsidR="009838B6" w:rsidRDefault="009838B6" w:rsidP="009838B6">
      <w:pPr>
        <w:spacing w:line="360" w:lineRule="auto"/>
        <w:ind w:firstLine="1620"/>
        <w:rPr>
          <w:sz w:val="28"/>
          <w:szCs w:val="28"/>
          <w:lang w:val="uk-UA"/>
        </w:rPr>
      </w:pPr>
      <w:r>
        <w:rPr>
          <w:sz w:val="28"/>
          <w:szCs w:val="28"/>
          <w:lang w:val="uk-UA"/>
        </w:rPr>
        <w:t>номінації понять соціальної ринкової економіки ………..…….... 65</w:t>
      </w:r>
    </w:p>
    <w:p w:rsidR="009838B6" w:rsidRDefault="009838B6" w:rsidP="009838B6">
      <w:pPr>
        <w:spacing w:line="360" w:lineRule="auto"/>
        <w:ind w:firstLine="1512"/>
        <w:rPr>
          <w:sz w:val="28"/>
          <w:szCs w:val="28"/>
          <w:lang w:val="uk-UA"/>
        </w:rPr>
      </w:pPr>
      <w:r>
        <w:rPr>
          <w:sz w:val="28"/>
          <w:szCs w:val="28"/>
          <w:lang w:val="uk-UA"/>
        </w:rPr>
        <w:t xml:space="preserve">2.3.1. Семантичний потенціал слова як основа виникнення </w:t>
      </w:r>
    </w:p>
    <w:p w:rsidR="009838B6" w:rsidRDefault="009838B6" w:rsidP="009838B6">
      <w:pPr>
        <w:spacing w:line="360" w:lineRule="auto"/>
        <w:ind w:firstLine="2268"/>
        <w:rPr>
          <w:sz w:val="28"/>
          <w:szCs w:val="28"/>
          <w:lang w:val="uk-UA"/>
        </w:rPr>
      </w:pPr>
      <w:r>
        <w:rPr>
          <w:sz w:val="28"/>
          <w:szCs w:val="28"/>
          <w:lang w:val="uk-UA"/>
        </w:rPr>
        <w:t>термінологічних лексичних одиниць ……..……………….. 64</w:t>
      </w:r>
    </w:p>
    <w:p w:rsidR="009838B6" w:rsidRDefault="009838B6" w:rsidP="009838B6">
      <w:pPr>
        <w:spacing w:line="360" w:lineRule="auto"/>
        <w:ind w:firstLine="1512"/>
        <w:rPr>
          <w:sz w:val="28"/>
          <w:szCs w:val="28"/>
          <w:lang w:val="uk-UA"/>
        </w:rPr>
      </w:pPr>
      <w:r>
        <w:rPr>
          <w:sz w:val="28"/>
          <w:szCs w:val="28"/>
          <w:lang w:val="uk-UA"/>
        </w:rPr>
        <w:t>2.3.2. Словотвірна база номінації понять соціальної</w:t>
      </w:r>
    </w:p>
    <w:p w:rsidR="009838B6" w:rsidRDefault="009838B6" w:rsidP="009838B6">
      <w:pPr>
        <w:spacing w:line="360" w:lineRule="auto"/>
        <w:ind w:firstLine="567"/>
        <w:rPr>
          <w:sz w:val="28"/>
          <w:szCs w:val="28"/>
          <w:lang w:val="uk-UA"/>
        </w:rPr>
      </w:pPr>
      <w:r>
        <w:rPr>
          <w:sz w:val="28"/>
          <w:szCs w:val="28"/>
          <w:lang w:val="uk-UA"/>
        </w:rPr>
        <w:t xml:space="preserve">                        ринкової економіки ………………………………………..... 86</w:t>
      </w:r>
    </w:p>
    <w:p w:rsidR="009838B6" w:rsidRDefault="009838B6" w:rsidP="009838B6">
      <w:pPr>
        <w:spacing w:line="360" w:lineRule="auto"/>
        <w:ind w:firstLine="1512"/>
        <w:rPr>
          <w:sz w:val="28"/>
          <w:szCs w:val="28"/>
          <w:lang w:val="uk-UA"/>
        </w:rPr>
      </w:pPr>
      <w:r>
        <w:rPr>
          <w:sz w:val="28"/>
          <w:szCs w:val="28"/>
          <w:lang w:val="uk-UA"/>
        </w:rPr>
        <w:t xml:space="preserve">2.3.3. Синтагмо-синтаксична номінація понять соціальної </w:t>
      </w:r>
    </w:p>
    <w:p w:rsidR="009838B6" w:rsidRDefault="009838B6" w:rsidP="009838B6">
      <w:pPr>
        <w:spacing w:line="360" w:lineRule="auto"/>
        <w:ind w:firstLine="2268"/>
        <w:rPr>
          <w:sz w:val="28"/>
          <w:szCs w:val="28"/>
          <w:lang w:val="uk-UA"/>
        </w:rPr>
      </w:pPr>
      <w:r>
        <w:rPr>
          <w:sz w:val="28"/>
          <w:szCs w:val="28"/>
          <w:lang w:val="uk-UA"/>
        </w:rPr>
        <w:t>ринкової економіки .………………...………………........... 110</w:t>
      </w:r>
    </w:p>
    <w:p w:rsidR="009838B6" w:rsidRDefault="009838B6" w:rsidP="009838B6">
      <w:pPr>
        <w:spacing w:line="360" w:lineRule="auto"/>
        <w:ind w:firstLine="567"/>
        <w:rPr>
          <w:sz w:val="28"/>
          <w:szCs w:val="28"/>
          <w:lang w:val="uk-UA"/>
        </w:rPr>
      </w:pPr>
    </w:p>
    <w:p w:rsidR="009838B6" w:rsidRDefault="009838B6" w:rsidP="009838B6">
      <w:pPr>
        <w:spacing w:line="360" w:lineRule="auto"/>
        <w:ind w:firstLine="1080"/>
        <w:rPr>
          <w:sz w:val="28"/>
          <w:szCs w:val="28"/>
          <w:lang w:val="uk-UA"/>
        </w:rPr>
      </w:pPr>
      <w:r>
        <w:rPr>
          <w:sz w:val="28"/>
          <w:szCs w:val="28"/>
          <w:lang w:val="uk-UA"/>
        </w:rPr>
        <w:lastRenderedPageBreak/>
        <w:t xml:space="preserve">2.4. Використання зовнішніх ресурсів мови в утворенні </w:t>
      </w:r>
    </w:p>
    <w:p w:rsidR="009838B6" w:rsidRDefault="009838B6" w:rsidP="009838B6">
      <w:pPr>
        <w:spacing w:line="360" w:lineRule="auto"/>
        <w:ind w:firstLine="567"/>
        <w:rPr>
          <w:sz w:val="28"/>
          <w:szCs w:val="28"/>
          <w:lang w:val="uk-UA"/>
        </w:rPr>
      </w:pPr>
      <w:r>
        <w:rPr>
          <w:sz w:val="28"/>
          <w:szCs w:val="28"/>
          <w:lang w:val="uk-UA"/>
        </w:rPr>
        <w:t xml:space="preserve">              термінології соціальної ринкової економіки ................................ 129</w:t>
      </w:r>
    </w:p>
    <w:p w:rsidR="009838B6" w:rsidRDefault="009838B6" w:rsidP="009838B6">
      <w:pPr>
        <w:spacing w:line="360" w:lineRule="auto"/>
        <w:ind w:firstLine="1080"/>
        <w:rPr>
          <w:sz w:val="28"/>
          <w:szCs w:val="28"/>
          <w:lang w:val="uk-UA"/>
        </w:rPr>
      </w:pPr>
      <w:r>
        <w:rPr>
          <w:sz w:val="28"/>
          <w:szCs w:val="28"/>
          <w:lang w:val="uk-UA"/>
        </w:rPr>
        <w:t>Висновки до 2-го розділу …………………..……………………….... 146</w:t>
      </w:r>
    </w:p>
    <w:p w:rsidR="009838B6" w:rsidRDefault="009838B6" w:rsidP="009838B6">
      <w:pPr>
        <w:spacing w:line="360" w:lineRule="auto"/>
        <w:ind w:left="1404" w:hanging="1404"/>
        <w:rPr>
          <w:sz w:val="28"/>
          <w:szCs w:val="28"/>
          <w:lang w:val="uk-UA"/>
        </w:rPr>
      </w:pPr>
      <w:r>
        <w:rPr>
          <w:sz w:val="28"/>
          <w:szCs w:val="28"/>
          <w:lang w:val="uk-UA"/>
        </w:rPr>
        <w:t xml:space="preserve">РОЗДІЛ 3. ФУНКЦІОНАЛЬНИЙ АСПЕКТ ЛЕКСИКО-СЕМАНТИЧНОЇ ПАРАДИГМИ ТЕРМІНОЛОГІЇ СОЦІАЛЬНОЇ </w:t>
      </w:r>
    </w:p>
    <w:p w:rsidR="009838B6" w:rsidRDefault="009838B6" w:rsidP="009838B6">
      <w:pPr>
        <w:spacing w:line="360" w:lineRule="auto"/>
        <w:ind w:left="1404"/>
        <w:rPr>
          <w:sz w:val="28"/>
          <w:szCs w:val="28"/>
          <w:lang w:val="uk-UA"/>
        </w:rPr>
      </w:pPr>
      <w:r>
        <w:rPr>
          <w:sz w:val="28"/>
          <w:szCs w:val="28"/>
          <w:lang w:val="uk-UA"/>
        </w:rPr>
        <w:t>РИНКОВОЇ ЕКОНОМІКИ ............................................................... 150</w:t>
      </w:r>
    </w:p>
    <w:p w:rsidR="009838B6" w:rsidRDefault="009838B6" w:rsidP="009838B6">
      <w:pPr>
        <w:spacing w:line="360" w:lineRule="auto"/>
        <w:ind w:firstLine="1080"/>
        <w:rPr>
          <w:sz w:val="28"/>
          <w:szCs w:val="28"/>
          <w:lang w:val="uk-UA"/>
        </w:rPr>
      </w:pPr>
      <w:r>
        <w:rPr>
          <w:sz w:val="28"/>
          <w:szCs w:val="28"/>
          <w:lang w:val="uk-UA"/>
        </w:rPr>
        <w:t xml:space="preserve">3.1. Функціонування синонімів у термінології соціальної </w:t>
      </w:r>
    </w:p>
    <w:p w:rsidR="009838B6" w:rsidRDefault="009838B6" w:rsidP="009838B6">
      <w:pPr>
        <w:spacing w:line="360" w:lineRule="auto"/>
        <w:ind w:firstLine="1620"/>
        <w:rPr>
          <w:sz w:val="28"/>
          <w:szCs w:val="28"/>
          <w:lang w:val="uk-UA"/>
        </w:rPr>
      </w:pPr>
      <w:r>
        <w:rPr>
          <w:sz w:val="28"/>
          <w:szCs w:val="28"/>
          <w:lang w:val="uk-UA"/>
        </w:rPr>
        <w:t>ринкової економіки в сучасній німецькій мові ……………....... 151</w:t>
      </w:r>
    </w:p>
    <w:p w:rsidR="009838B6" w:rsidRDefault="009838B6" w:rsidP="009838B6">
      <w:pPr>
        <w:spacing w:line="360" w:lineRule="auto"/>
        <w:ind w:firstLine="1080"/>
        <w:rPr>
          <w:sz w:val="28"/>
          <w:szCs w:val="28"/>
          <w:lang w:val="uk-UA"/>
        </w:rPr>
      </w:pPr>
      <w:r>
        <w:rPr>
          <w:sz w:val="28"/>
          <w:szCs w:val="28"/>
          <w:lang w:val="uk-UA"/>
        </w:rPr>
        <w:t>3.2. Антонімічні зв’язки термінів соціальної ринкової економіки .... 160</w:t>
      </w:r>
    </w:p>
    <w:p w:rsidR="009838B6" w:rsidRDefault="009838B6" w:rsidP="009838B6">
      <w:pPr>
        <w:spacing w:line="360" w:lineRule="auto"/>
        <w:ind w:firstLine="1080"/>
        <w:jc w:val="both"/>
        <w:rPr>
          <w:sz w:val="28"/>
          <w:szCs w:val="28"/>
          <w:lang w:val="uk-UA"/>
        </w:rPr>
      </w:pPr>
      <w:r>
        <w:rPr>
          <w:sz w:val="28"/>
          <w:szCs w:val="28"/>
          <w:lang w:val="uk-UA"/>
        </w:rPr>
        <w:t>3.3. Полісемія та омонімія в термінології ………................................ 166</w:t>
      </w:r>
    </w:p>
    <w:p w:rsidR="009838B6" w:rsidRDefault="009838B6" w:rsidP="009838B6">
      <w:pPr>
        <w:spacing w:line="360" w:lineRule="auto"/>
        <w:ind w:firstLine="1404"/>
        <w:rPr>
          <w:sz w:val="28"/>
          <w:szCs w:val="28"/>
          <w:lang w:val="uk-UA"/>
        </w:rPr>
      </w:pPr>
      <w:r>
        <w:rPr>
          <w:sz w:val="28"/>
          <w:szCs w:val="28"/>
          <w:lang w:val="uk-UA"/>
        </w:rPr>
        <w:t>3.3.1. Функціональні особливості багатозначних термінів</w:t>
      </w:r>
    </w:p>
    <w:p w:rsidR="009838B6" w:rsidRDefault="009838B6" w:rsidP="009838B6">
      <w:pPr>
        <w:spacing w:line="360" w:lineRule="auto"/>
        <w:ind w:firstLine="2160"/>
        <w:rPr>
          <w:sz w:val="28"/>
          <w:szCs w:val="28"/>
          <w:lang w:val="uk-UA"/>
        </w:rPr>
      </w:pPr>
      <w:r>
        <w:rPr>
          <w:sz w:val="28"/>
          <w:szCs w:val="28"/>
          <w:lang w:val="uk-UA"/>
        </w:rPr>
        <w:t>соціальної ринкової економіки ….......................................... 168</w:t>
      </w:r>
    </w:p>
    <w:p w:rsidR="009838B6" w:rsidRDefault="009838B6" w:rsidP="009838B6">
      <w:pPr>
        <w:spacing w:line="360" w:lineRule="auto"/>
        <w:ind w:firstLine="1404"/>
        <w:jc w:val="both"/>
        <w:rPr>
          <w:sz w:val="28"/>
          <w:szCs w:val="28"/>
          <w:lang w:val="uk-UA"/>
        </w:rPr>
      </w:pPr>
      <w:r>
        <w:rPr>
          <w:sz w:val="28"/>
          <w:szCs w:val="28"/>
          <w:lang w:val="uk-UA"/>
        </w:rPr>
        <w:t>3.3.2. Омонімія термінів соціальної ринкової економіки …..…… 173</w:t>
      </w:r>
    </w:p>
    <w:p w:rsidR="009838B6" w:rsidRDefault="009838B6" w:rsidP="009838B6">
      <w:pPr>
        <w:spacing w:line="360" w:lineRule="auto"/>
        <w:ind w:firstLine="1080"/>
        <w:rPr>
          <w:sz w:val="28"/>
          <w:szCs w:val="28"/>
          <w:lang w:val="uk-UA"/>
        </w:rPr>
      </w:pPr>
      <w:r>
        <w:rPr>
          <w:sz w:val="28"/>
          <w:szCs w:val="28"/>
          <w:lang w:val="uk-UA"/>
        </w:rPr>
        <w:t>Висновки до 3-го розділу ………….…………………...……….......... 177</w:t>
      </w:r>
    </w:p>
    <w:p w:rsidR="009838B6" w:rsidRDefault="009838B6" w:rsidP="009838B6">
      <w:pPr>
        <w:spacing w:line="360" w:lineRule="auto"/>
        <w:jc w:val="both"/>
        <w:rPr>
          <w:sz w:val="28"/>
          <w:szCs w:val="28"/>
          <w:lang w:val="uk-UA"/>
        </w:rPr>
      </w:pPr>
      <w:r>
        <w:rPr>
          <w:sz w:val="28"/>
          <w:szCs w:val="28"/>
          <w:lang w:val="uk-UA"/>
        </w:rPr>
        <w:t>ЗАГАЛЬНІ ВИСНОВКИ …………………………………..……………………. 181</w:t>
      </w:r>
    </w:p>
    <w:p w:rsidR="009838B6" w:rsidRDefault="009838B6" w:rsidP="009838B6">
      <w:pPr>
        <w:pStyle w:val="37"/>
        <w:ind w:left="0"/>
        <w:jc w:val="left"/>
        <w:outlineLvl w:val="0"/>
        <w:rPr>
          <w:b/>
          <w:szCs w:val="28"/>
        </w:rPr>
      </w:pPr>
      <w:r>
        <w:rPr>
          <w:b/>
          <w:szCs w:val="28"/>
        </w:rPr>
        <w:t>СПИСОК НАУКОВОЇ ЛІТЕРАТУРИ …………………..……………….…….. 188</w:t>
      </w:r>
    </w:p>
    <w:p w:rsidR="009838B6" w:rsidRDefault="009838B6" w:rsidP="009838B6">
      <w:pPr>
        <w:pStyle w:val="37"/>
        <w:ind w:left="0"/>
        <w:jc w:val="left"/>
        <w:outlineLvl w:val="0"/>
        <w:rPr>
          <w:b/>
          <w:szCs w:val="28"/>
        </w:rPr>
      </w:pPr>
      <w:r>
        <w:rPr>
          <w:b/>
          <w:szCs w:val="28"/>
        </w:rPr>
        <w:t>СПИСОК ДОВІДКОВОЇ ЛІТЕРАТУРИ ………………………………………. 214</w:t>
      </w:r>
    </w:p>
    <w:p w:rsidR="009838B6" w:rsidRDefault="009838B6" w:rsidP="009838B6">
      <w:pPr>
        <w:pStyle w:val="37"/>
        <w:ind w:left="0"/>
        <w:jc w:val="left"/>
        <w:outlineLvl w:val="0"/>
        <w:rPr>
          <w:b/>
          <w:szCs w:val="28"/>
        </w:rPr>
      </w:pPr>
      <w:r>
        <w:rPr>
          <w:b/>
          <w:szCs w:val="28"/>
        </w:rPr>
        <w:t>СПИСОК ДЖЕРЕЛ ІЛЮСТРАТИВНОГО МАТЕРІАЛУ ……………............. 217</w:t>
      </w:r>
    </w:p>
    <w:p w:rsidR="009838B6" w:rsidRDefault="009838B6" w:rsidP="009838B6">
      <w:pPr>
        <w:pStyle w:val="37"/>
        <w:ind w:left="0"/>
        <w:jc w:val="left"/>
        <w:outlineLvl w:val="0"/>
        <w:rPr>
          <w:b/>
          <w:szCs w:val="28"/>
        </w:rPr>
      </w:pPr>
      <w:r>
        <w:rPr>
          <w:b/>
          <w:szCs w:val="28"/>
        </w:rPr>
        <w:t>ДОДАТОК. ……………………………………………………….……………… 219</w:t>
      </w:r>
    </w:p>
    <w:p w:rsidR="009838B6" w:rsidRDefault="009838B6" w:rsidP="009838B6">
      <w:pPr>
        <w:spacing w:line="360" w:lineRule="auto"/>
        <w:jc w:val="both"/>
        <w:rPr>
          <w:sz w:val="28"/>
          <w:szCs w:val="28"/>
          <w:lang w:val="uk-UA"/>
        </w:rPr>
      </w:pPr>
      <w:r>
        <w:rPr>
          <w:sz w:val="28"/>
          <w:szCs w:val="28"/>
        </w:rPr>
        <w:t>Словник термінів соціальної ринкової економіки</w:t>
      </w:r>
      <w:r>
        <w:rPr>
          <w:sz w:val="28"/>
          <w:szCs w:val="28"/>
          <w:lang w:val="uk-UA"/>
        </w:rPr>
        <w:t xml:space="preserve"> сучасної </w:t>
      </w:r>
    </w:p>
    <w:p w:rsidR="009838B6" w:rsidRDefault="009838B6" w:rsidP="009838B6">
      <w:pPr>
        <w:spacing w:line="360" w:lineRule="auto"/>
        <w:jc w:val="both"/>
        <w:rPr>
          <w:sz w:val="28"/>
          <w:szCs w:val="28"/>
          <w:lang w:val="uk-UA"/>
        </w:rPr>
      </w:pPr>
      <w:r>
        <w:rPr>
          <w:sz w:val="28"/>
          <w:szCs w:val="28"/>
          <w:lang w:val="uk-UA"/>
        </w:rPr>
        <w:t>німецької мови …………………………………………………………..………. 220</w:t>
      </w:r>
    </w:p>
    <w:p w:rsidR="009838B6" w:rsidRDefault="009838B6" w:rsidP="009838B6">
      <w:pPr>
        <w:spacing w:line="360" w:lineRule="auto"/>
        <w:ind w:firstLine="567"/>
        <w:jc w:val="center"/>
        <w:rPr>
          <w:sz w:val="28"/>
          <w:szCs w:val="28"/>
          <w:lang w:val="uk-UA"/>
        </w:rPr>
      </w:pPr>
    </w:p>
    <w:p w:rsidR="009838B6" w:rsidRDefault="009838B6" w:rsidP="009838B6">
      <w:pPr>
        <w:spacing w:line="360" w:lineRule="auto"/>
        <w:ind w:firstLine="567"/>
        <w:jc w:val="center"/>
        <w:rPr>
          <w:b/>
          <w:sz w:val="28"/>
          <w:szCs w:val="28"/>
          <w:lang w:val="uk-UA"/>
        </w:rPr>
        <w:sectPr w:rsidR="009838B6">
          <w:headerReference w:type="even" r:id="rId13"/>
          <w:headerReference w:type="default" r:id="rId14"/>
          <w:footerReference w:type="even" r:id="rId15"/>
          <w:footerReference w:type="default" r:id="rId16"/>
          <w:pgSz w:w="11906" w:h="16838" w:code="9"/>
          <w:pgMar w:top="1247" w:right="737" w:bottom="1247" w:left="1531" w:header="709" w:footer="709" w:gutter="0"/>
          <w:pgNumType w:start="1"/>
          <w:cols w:space="708"/>
          <w:titlePg/>
          <w:docGrid w:linePitch="326" w:charSpace="-4916"/>
        </w:sectPr>
      </w:pPr>
    </w:p>
    <w:p w:rsidR="009838B6" w:rsidRDefault="009838B6" w:rsidP="009838B6">
      <w:pPr>
        <w:spacing w:line="360" w:lineRule="auto"/>
        <w:jc w:val="center"/>
        <w:rPr>
          <w:b/>
          <w:sz w:val="28"/>
          <w:szCs w:val="28"/>
          <w:lang w:val="uk-UA"/>
        </w:rPr>
      </w:pPr>
      <w:r>
        <w:rPr>
          <w:b/>
          <w:sz w:val="28"/>
          <w:szCs w:val="28"/>
          <w:lang w:val="uk-UA"/>
        </w:rPr>
        <w:lastRenderedPageBreak/>
        <w:t>ПЕРЕЛІК УМОВНИХ ПОЗНАЧЕНЬ</w:t>
      </w:r>
    </w:p>
    <w:p w:rsidR="009838B6" w:rsidRDefault="009838B6" w:rsidP="009838B6">
      <w:pPr>
        <w:spacing w:line="360" w:lineRule="auto"/>
        <w:ind w:firstLine="567"/>
        <w:jc w:val="both"/>
        <w:rPr>
          <w:sz w:val="28"/>
          <w:szCs w:val="28"/>
          <w:lang w:val="uk-UA"/>
        </w:rPr>
      </w:pPr>
    </w:p>
    <w:p w:rsidR="009838B6" w:rsidRDefault="009838B6" w:rsidP="009838B6">
      <w:pPr>
        <w:spacing w:line="360" w:lineRule="auto"/>
        <w:ind w:firstLine="567"/>
        <w:jc w:val="both"/>
        <w:rPr>
          <w:sz w:val="28"/>
          <w:szCs w:val="28"/>
          <w:lang w:val="uk-UA"/>
        </w:rPr>
      </w:pPr>
      <w:r>
        <w:rPr>
          <w:sz w:val="28"/>
          <w:szCs w:val="28"/>
          <w:lang w:val="uk-UA"/>
        </w:rPr>
        <w:t>ЛСВ – лексико-семантичний варіант</w:t>
      </w:r>
    </w:p>
    <w:p w:rsidR="009838B6" w:rsidRDefault="009838B6" w:rsidP="009838B6">
      <w:pPr>
        <w:spacing w:line="360" w:lineRule="auto"/>
        <w:ind w:firstLine="567"/>
        <w:jc w:val="both"/>
        <w:rPr>
          <w:sz w:val="28"/>
          <w:szCs w:val="28"/>
          <w:lang w:val="uk-UA"/>
        </w:rPr>
      </w:pPr>
      <w:r>
        <w:rPr>
          <w:sz w:val="28"/>
          <w:szCs w:val="28"/>
          <w:lang w:val="uk-UA"/>
        </w:rPr>
        <w:t>ТО – термінологічна одиниця</w:t>
      </w:r>
    </w:p>
    <w:p w:rsidR="009838B6" w:rsidRDefault="009838B6" w:rsidP="009838B6">
      <w:pPr>
        <w:spacing w:line="360" w:lineRule="auto"/>
        <w:ind w:firstLine="567"/>
        <w:jc w:val="both"/>
        <w:rPr>
          <w:sz w:val="28"/>
          <w:szCs w:val="28"/>
          <w:lang w:val="uk-UA"/>
        </w:rPr>
      </w:pPr>
      <w:r>
        <w:rPr>
          <w:sz w:val="28"/>
          <w:szCs w:val="28"/>
          <w:lang w:val="uk-UA"/>
        </w:rPr>
        <w:t>ТСС – термінологічне словосполучення</w:t>
      </w:r>
    </w:p>
    <w:p w:rsidR="009838B6" w:rsidRDefault="009838B6" w:rsidP="009838B6">
      <w:pPr>
        <w:spacing w:line="360" w:lineRule="auto"/>
        <w:ind w:firstLine="567"/>
        <w:jc w:val="both"/>
        <w:rPr>
          <w:sz w:val="28"/>
          <w:szCs w:val="28"/>
        </w:rPr>
      </w:pPr>
      <w:r>
        <w:rPr>
          <w:sz w:val="28"/>
          <w:szCs w:val="28"/>
          <w:lang w:val="uk-UA"/>
        </w:rPr>
        <w:t>ФО – фразеологічна одиниця</w:t>
      </w:r>
    </w:p>
    <w:p w:rsidR="009838B6" w:rsidRDefault="009838B6" w:rsidP="009838B6">
      <w:pPr>
        <w:spacing w:line="360" w:lineRule="auto"/>
        <w:ind w:firstLine="567"/>
        <w:jc w:val="both"/>
        <w:rPr>
          <w:sz w:val="28"/>
          <w:szCs w:val="28"/>
          <w:lang w:val="uk-UA"/>
        </w:rPr>
      </w:pPr>
      <w:r>
        <w:rPr>
          <w:sz w:val="28"/>
          <w:szCs w:val="28"/>
          <w:lang w:val="en-US"/>
        </w:rPr>
        <w:t>A</w:t>
      </w:r>
      <w:r>
        <w:rPr>
          <w:sz w:val="28"/>
          <w:szCs w:val="28"/>
        </w:rPr>
        <w:t xml:space="preserve"> – </w:t>
      </w:r>
      <w:r>
        <w:rPr>
          <w:sz w:val="28"/>
          <w:szCs w:val="28"/>
          <w:lang w:val="uk-UA"/>
        </w:rPr>
        <w:t>прикметник</w:t>
      </w:r>
    </w:p>
    <w:p w:rsidR="009838B6" w:rsidRDefault="009838B6" w:rsidP="009838B6">
      <w:pPr>
        <w:spacing w:line="360" w:lineRule="auto"/>
        <w:ind w:firstLine="567"/>
        <w:jc w:val="both"/>
        <w:rPr>
          <w:sz w:val="28"/>
          <w:szCs w:val="28"/>
          <w:lang w:val="uk-UA"/>
        </w:rPr>
      </w:pPr>
      <w:r>
        <w:rPr>
          <w:sz w:val="28"/>
          <w:szCs w:val="28"/>
          <w:lang w:val="en-US"/>
        </w:rPr>
        <w:t>Adv</w:t>
      </w:r>
      <w:r>
        <w:rPr>
          <w:sz w:val="28"/>
          <w:szCs w:val="28"/>
        </w:rPr>
        <w:t xml:space="preserve"> – </w:t>
      </w:r>
      <w:r>
        <w:rPr>
          <w:sz w:val="28"/>
          <w:szCs w:val="28"/>
          <w:lang w:val="uk-UA"/>
        </w:rPr>
        <w:t>прислівник</w:t>
      </w:r>
    </w:p>
    <w:p w:rsidR="009838B6" w:rsidRDefault="009838B6" w:rsidP="009838B6">
      <w:pPr>
        <w:spacing w:line="360" w:lineRule="auto"/>
        <w:ind w:firstLine="567"/>
        <w:jc w:val="both"/>
        <w:rPr>
          <w:sz w:val="28"/>
          <w:szCs w:val="28"/>
          <w:lang w:val="uk-UA"/>
        </w:rPr>
      </w:pPr>
      <w:r>
        <w:rPr>
          <w:sz w:val="28"/>
          <w:szCs w:val="28"/>
          <w:lang w:val="en-US"/>
        </w:rPr>
        <w:t>Cj</w:t>
      </w:r>
      <w:r>
        <w:rPr>
          <w:sz w:val="28"/>
          <w:szCs w:val="28"/>
        </w:rPr>
        <w:t xml:space="preserve"> – </w:t>
      </w:r>
      <w:r>
        <w:rPr>
          <w:sz w:val="28"/>
          <w:szCs w:val="28"/>
          <w:lang w:val="uk-UA"/>
        </w:rPr>
        <w:t>сполучник</w:t>
      </w:r>
    </w:p>
    <w:p w:rsidR="009838B6" w:rsidRDefault="009838B6" w:rsidP="009838B6">
      <w:pPr>
        <w:spacing w:line="360" w:lineRule="auto"/>
        <w:ind w:firstLine="567"/>
        <w:jc w:val="both"/>
        <w:rPr>
          <w:sz w:val="28"/>
          <w:szCs w:val="28"/>
          <w:lang w:val="uk-UA"/>
        </w:rPr>
      </w:pPr>
      <w:r>
        <w:rPr>
          <w:sz w:val="28"/>
          <w:szCs w:val="28"/>
          <w:lang w:val="en-US"/>
        </w:rPr>
        <w:t>N</w:t>
      </w:r>
      <w:r>
        <w:rPr>
          <w:sz w:val="28"/>
          <w:szCs w:val="28"/>
        </w:rPr>
        <w:t xml:space="preserve"> – </w:t>
      </w:r>
      <w:r>
        <w:rPr>
          <w:sz w:val="28"/>
          <w:szCs w:val="28"/>
          <w:lang w:val="uk-UA"/>
        </w:rPr>
        <w:t>числівник</w:t>
      </w:r>
    </w:p>
    <w:p w:rsidR="009838B6" w:rsidRDefault="009838B6" w:rsidP="009838B6">
      <w:pPr>
        <w:spacing w:line="360" w:lineRule="auto"/>
        <w:ind w:firstLine="567"/>
        <w:jc w:val="both"/>
        <w:rPr>
          <w:sz w:val="28"/>
          <w:szCs w:val="28"/>
          <w:lang w:val="uk-UA"/>
        </w:rPr>
      </w:pPr>
      <w:r>
        <w:rPr>
          <w:sz w:val="28"/>
          <w:szCs w:val="28"/>
          <w:lang w:val="de-DE"/>
        </w:rPr>
        <w:t>Pr</w:t>
      </w:r>
      <w:r>
        <w:rPr>
          <w:sz w:val="28"/>
          <w:szCs w:val="28"/>
        </w:rPr>
        <w:t>ä</w:t>
      </w:r>
      <w:r>
        <w:rPr>
          <w:sz w:val="28"/>
          <w:szCs w:val="28"/>
          <w:lang w:val="de-DE"/>
        </w:rPr>
        <w:t>p</w:t>
      </w:r>
      <w:r>
        <w:rPr>
          <w:sz w:val="28"/>
          <w:szCs w:val="28"/>
        </w:rPr>
        <w:t xml:space="preserve"> – </w:t>
      </w:r>
      <w:r>
        <w:rPr>
          <w:sz w:val="28"/>
          <w:szCs w:val="28"/>
          <w:lang w:val="uk-UA"/>
        </w:rPr>
        <w:t>прийменник</w:t>
      </w:r>
    </w:p>
    <w:p w:rsidR="009838B6" w:rsidRDefault="009838B6" w:rsidP="009838B6">
      <w:pPr>
        <w:spacing w:line="360" w:lineRule="auto"/>
        <w:ind w:firstLine="567"/>
        <w:jc w:val="both"/>
        <w:rPr>
          <w:sz w:val="28"/>
          <w:szCs w:val="28"/>
          <w:lang w:val="uk-UA"/>
        </w:rPr>
      </w:pPr>
      <w:r>
        <w:rPr>
          <w:sz w:val="28"/>
          <w:szCs w:val="28"/>
          <w:lang w:val="en-US"/>
        </w:rPr>
        <w:t>S</w:t>
      </w:r>
      <w:r>
        <w:rPr>
          <w:sz w:val="28"/>
          <w:szCs w:val="28"/>
          <w:lang w:val="uk-UA"/>
        </w:rPr>
        <w:t xml:space="preserve"> – іменник</w:t>
      </w:r>
    </w:p>
    <w:p w:rsidR="009838B6" w:rsidRDefault="009838B6" w:rsidP="009838B6">
      <w:pPr>
        <w:spacing w:line="360" w:lineRule="auto"/>
        <w:ind w:firstLine="567"/>
        <w:jc w:val="both"/>
        <w:rPr>
          <w:sz w:val="28"/>
          <w:szCs w:val="28"/>
          <w:lang w:val="uk-UA"/>
        </w:rPr>
      </w:pPr>
      <w:r>
        <w:rPr>
          <w:sz w:val="28"/>
          <w:szCs w:val="28"/>
          <w:lang w:val="en-US"/>
        </w:rPr>
        <w:t>V</w:t>
      </w:r>
      <w:r>
        <w:rPr>
          <w:sz w:val="28"/>
          <w:szCs w:val="28"/>
          <w:lang w:val="uk-UA"/>
        </w:rPr>
        <w:t xml:space="preserve"> – дієслово</w:t>
      </w:r>
    </w:p>
    <w:p w:rsidR="009838B6" w:rsidRDefault="009838B6" w:rsidP="009838B6">
      <w:pPr>
        <w:spacing w:line="360" w:lineRule="auto"/>
        <w:ind w:firstLine="567"/>
        <w:jc w:val="both"/>
        <w:rPr>
          <w:sz w:val="28"/>
          <w:szCs w:val="28"/>
          <w:lang w:val="uk-UA"/>
        </w:rPr>
        <w:sectPr w:rsidR="009838B6">
          <w:pgSz w:w="11906" w:h="16838" w:code="9"/>
          <w:pgMar w:top="1247" w:right="737" w:bottom="1247" w:left="1531" w:header="709" w:footer="709" w:gutter="0"/>
          <w:pgNumType w:start="4"/>
          <w:cols w:space="708"/>
          <w:docGrid w:linePitch="326" w:charSpace="-4916"/>
        </w:sectPr>
      </w:pPr>
    </w:p>
    <w:p w:rsidR="009838B6" w:rsidRDefault="009838B6" w:rsidP="009838B6">
      <w:pPr>
        <w:spacing w:line="360" w:lineRule="auto"/>
        <w:jc w:val="center"/>
        <w:rPr>
          <w:b/>
          <w:sz w:val="28"/>
          <w:szCs w:val="28"/>
          <w:lang w:val="uk-UA"/>
        </w:rPr>
      </w:pPr>
      <w:r>
        <w:rPr>
          <w:b/>
          <w:sz w:val="28"/>
          <w:szCs w:val="28"/>
          <w:lang w:val="uk-UA"/>
        </w:rPr>
        <w:lastRenderedPageBreak/>
        <w:t>ВСТУП</w:t>
      </w:r>
    </w:p>
    <w:p w:rsidR="009838B6" w:rsidRDefault="009838B6" w:rsidP="009838B6">
      <w:pPr>
        <w:spacing w:line="360" w:lineRule="auto"/>
        <w:ind w:firstLine="567"/>
        <w:jc w:val="both"/>
        <w:rPr>
          <w:sz w:val="28"/>
          <w:szCs w:val="28"/>
          <w:lang w:val="uk-UA"/>
        </w:rPr>
      </w:pPr>
    </w:p>
    <w:p w:rsidR="009838B6" w:rsidRDefault="009838B6" w:rsidP="009838B6">
      <w:pPr>
        <w:spacing w:line="360" w:lineRule="auto"/>
        <w:ind w:firstLine="567"/>
        <w:jc w:val="both"/>
        <w:rPr>
          <w:sz w:val="28"/>
          <w:szCs w:val="28"/>
          <w:lang w:val="uk-UA"/>
        </w:rPr>
      </w:pPr>
      <w:r>
        <w:rPr>
          <w:sz w:val="28"/>
          <w:szCs w:val="28"/>
          <w:lang w:val="uk-UA"/>
        </w:rPr>
        <w:t xml:space="preserve">Суттєві зміни в політичному та суспільному житті багатьох країн, у тому числі Німеччини та України, в період кінця </w:t>
      </w:r>
      <w:r>
        <w:rPr>
          <w:sz w:val="28"/>
          <w:szCs w:val="28"/>
          <w:lang w:val="en-US"/>
        </w:rPr>
        <w:t>XX</w:t>
      </w:r>
      <w:r>
        <w:rPr>
          <w:sz w:val="28"/>
          <w:szCs w:val="28"/>
          <w:lang w:val="uk-UA"/>
        </w:rPr>
        <w:t xml:space="preserve"> початку </w:t>
      </w:r>
      <w:r>
        <w:rPr>
          <w:sz w:val="28"/>
          <w:szCs w:val="28"/>
          <w:lang w:val="en-US"/>
        </w:rPr>
        <w:t>XXI</w:t>
      </w:r>
      <w:r>
        <w:rPr>
          <w:sz w:val="28"/>
          <w:szCs w:val="28"/>
          <w:lang w:val="uk-UA"/>
        </w:rPr>
        <w:t xml:space="preserve"> століття, потужний розвиток різноманітних галузей науки і техніки, характерний для цього періоду, спричинилися до утворення нових лексичних одиниць, які концептуалізують нові поняття та явища, що постійно виникають у житті сучасного суспільства. Все це динамічно та багатогранно відображається не лише в загальнолітературній мові, а й у її спеціальній, професійній лексиці – термінології, спеціальні підсистеми якої функціонують у межах наукової, технічної та соціально-культурної діяльності носіїв мови.</w:t>
      </w:r>
    </w:p>
    <w:p w:rsidR="009838B6" w:rsidRDefault="009838B6" w:rsidP="009838B6">
      <w:pPr>
        <w:tabs>
          <w:tab w:val="left" w:pos="720"/>
          <w:tab w:val="left" w:pos="900"/>
        </w:tabs>
        <w:spacing w:line="360" w:lineRule="auto"/>
        <w:ind w:right="-6" w:firstLine="567"/>
        <w:jc w:val="both"/>
        <w:rPr>
          <w:sz w:val="28"/>
          <w:szCs w:val="28"/>
          <w:lang w:val="uk-UA"/>
        </w:rPr>
      </w:pPr>
      <w:r>
        <w:rPr>
          <w:sz w:val="28"/>
          <w:szCs w:val="28"/>
          <w:lang w:val="uk-UA"/>
        </w:rPr>
        <w:t xml:space="preserve">Дослідження закономірностей утворення лексики спеціальних підсистем мови, що відображають поняття певних галузей людського пізнання, формування її структури та аналіз лексико-семантичних процесів, основних тенденцій термінотворення та термінологізації мови перебувають серед актуальних завдань сучасної лінгвістичної науки, важливість яких висвітлюється у працях багатьох мовознавців. Термінознавчі праці присвячено дослідженню терміна як особливої одиниці лексичної системи [39-42, 80], зокрема з аспекту системного підходу [119, 123, 146, 232]. В деяких працях термін є предметом лексикографічного описання [62, 84, 160, 189]. Визначення продуктивних шляхів та закономірностей утворення термінологічних одиниць   є одним з основних завдань термінології, рішення якого проводилося                         на матеріалі різних мов в певній галузі знання, а саме суспільно-політична сфера [89, 183], юриспруденція [35, 213], кредитно-банківська справа [51], техніка зварювання [75], медицина [121] та інші. Особлива увага приділяється дослідженню семантичного аспекту термінів [76, 77, 82, 159, 166, 101]. Дискусію викликають проблеми значення в термінології [4, 65, 206, 246, 272], внутрішньої форми та мотивації термінологічних одиниць [53, 64, 73 та інші]. Існує ряд праць, які об’єктом дослідження мають термінологізацію різних частин мови, в більшості випадків іменника [39, 41, 49, 75]. Також приділялася увага термінологів </w:t>
      </w:r>
      <w:r>
        <w:rPr>
          <w:sz w:val="28"/>
          <w:szCs w:val="28"/>
          <w:lang w:val="uk-UA"/>
        </w:rPr>
        <w:lastRenderedPageBreak/>
        <w:t xml:space="preserve">структурі та зовнішній формі термінів, а саме досліджувалися особливості одно- та багатокомпонентних термінів [6, 46, 133, 162], способи компресіі термінологічних словосполучень та утворення </w:t>
      </w:r>
      <w:r>
        <w:rPr>
          <w:spacing w:val="-6"/>
          <w:sz w:val="28"/>
          <w:szCs w:val="28"/>
          <w:lang w:val="uk-UA"/>
        </w:rPr>
        <w:t>абревіатур [86, 114, 192]. Термінологічну проблематику складають також питання взаємодії загальної</w:t>
      </w:r>
      <w:r>
        <w:rPr>
          <w:sz w:val="28"/>
          <w:szCs w:val="28"/>
          <w:lang w:val="uk-UA"/>
        </w:rPr>
        <w:t xml:space="preserve"> та термінологічної лексики [4, 19, 20, 66, 78, 81, 222], а також взаємовпливу термінології та загальновживаної лексики [67, 130, 216, 242]. Слід згадати праці, в яких розглядається проблематика перекладу іншомовних термінологічних одиниць національною мовою [2, 53, 168, 244, 247, 259, 269], зокрема робиться наголос на питаннях інтернаціоналізації, мовних паралелей та, так званих, </w:t>
      </w:r>
      <w:r>
        <w:rPr>
          <w:sz w:val="28"/>
          <w:szCs w:val="28"/>
        </w:rPr>
        <w:t>“</w:t>
      </w:r>
      <w:r>
        <w:rPr>
          <w:sz w:val="28"/>
          <w:szCs w:val="28"/>
          <w:lang w:val="uk-UA"/>
        </w:rPr>
        <w:t xml:space="preserve">фальшивих друзів </w:t>
      </w:r>
      <w:r>
        <w:rPr>
          <w:spacing w:val="-8"/>
          <w:sz w:val="28"/>
          <w:szCs w:val="28"/>
          <w:lang w:val="uk-UA"/>
        </w:rPr>
        <w:t>перекладача” [47, 74, 153, 251]. Особливе значення</w:t>
      </w:r>
      <w:r>
        <w:rPr>
          <w:sz w:val="28"/>
          <w:szCs w:val="28"/>
          <w:lang w:val="uk-UA"/>
        </w:rPr>
        <w:t xml:space="preserve"> має процес термінологічного планування, що включає термінологічну модернізацію та стандартизацію, тобто гостроті проблем створення нових термінів, розробки термінологічних стандартів та централізованого управління науково-технічною мовою [57, 69, 212, </w:t>
      </w:r>
      <w:r>
        <w:rPr>
          <w:spacing w:val="-10"/>
          <w:sz w:val="28"/>
          <w:szCs w:val="28"/>
          <w:lang w:val="uk-UA"/>
        </w:rPr>
        <w:t xml:space="preserve">217, 223, 225, 229, 230, 252]. Інтерес лінгвістів викликають не тільки інтралінгвістичні </w:t>
      </w:r>
      <w:r>
        <w:rPr>
          <w:sz w:val="28"/>
          <w:szCs w:val="28"/>
          <w:lang w:val="uk-UA"/>
        </w:rPr>
        <w:t xml:space="preserve">аспекти терміносистем,                      а й </w:t>
      </w:r>
      <w:r>
        <w:rPr>
          <w:spacing w:val="-6"/>
          <w:sz w:val="28"/>
          <w:szCs w:val="28"/>
          <w:lang w:val="uk-UA"/>
        </w:rPr>
        <w:t xml:space="preserve">екстралінгвістичні – тенденції становлення національних терміносистем, </w:t>
      </w:r>
      <w:r>
        <w:rPr>
          <w:spacing w:val="-4"/>
          <w:sz w:val="28"/>
          <w:szCs w:val="28"/>
          <w:lang w:val="uk-UA"/>
        </w:rPr>
        <w:t>проблеми мовних інтерференцій та принципи їх класифікації [44, 57, 59, 203, 278].</w:t>
      </w:r>
    </w:p>
    <w:p w:rsidR="009838B6" w:rsidRDefault="009838B6" w:rsidP="009838B6">
      <w:pPr>
        <w:spacing w:line="360" w:lineRule="auto"/>
        <w:ind w:firstLine="567"/>
        <w:jc w:val="both"/>
        <w:rPr>
          <w:sz w:val="28"/>
          <w:szCs w:val="28"/>
          <w:lang w:val="uk-UA"/>
        </w:rPr>
      </w:pPr>
      <w:r>
        <w:rPr>
          <w:sz w:val="28"/>
          <w:szCs w:val="28"/>
          <w:lang w:val="uk-UA"/>
        </w:rPr>
        <w:t>Становлення, розвиток та функціонування економічної термінології                     на матеріалі німецької мови досліджувалися в німецькій германістиці у працях [207-210, 240, 245, 260, 265, 266, 279], в українській та російській германістиці [60, 61, 136, 169]. На матеріалі англійської мови – [36, 37, 51, 79, 112].</w:t>
      </w:r>
    </w:p>
    <w:p w:rsidR="009838B6" w:rsidRDefault="009838B6" w:rsidP="009838B6">
      <w:pPr>
        <w:spacing w:line="360" w:lineRule="auto"/>
        <w:ind w:firstLine="567"/>
        <w:jc w:val="both"/>
        <w:rPr>
          <w:sz w:val="28"/>
          <w:szCs w:val="28"/>
          <w:lang w:val="uk-UA"/>
        </w:rPr>
      </w:pPr>
      <w:r>
        <w:rPr>
          <w:sz w:val="28"/>
          <w:szCs w:val="28"/>
          <w:lang w:val="uk-UA"/>
        </w:rPr>
        <w:t>Науково-технічна термінологія являє собою широкий прошарок словникового фонду мови, що постійно та інтенсивно розвивається    відповідно до потреб суспільства. Тому вивчення закономірностей утворення лексики спеціальних підсистем мови є одним з важливих та актуальних завдань сучасної лінгвістичної науки на сучасному етапі [53, с. 5].</w:t>
      </w:r>
    </w:p>
    <w:p w:rsidR="009838B6" w:rsidRDefault="009838B6" w:rsidP="009838B6">
      <w:pPr>
        <w:spacing w:line="360" w:lineRule="auto"/>
        <w:ind w:firstLine="567"/>
        <w:jc w:val="both"/>
        <w:rPr>
          <w:sz w:val="28"/>
          <w:szCs w:val="28"/>
          <w:lang w:val="uk-UA"/>
        </w:rPr>
      </w:pPr>
      <w:r>
        <w:rPr>
          <w:sz w:val="28"/>
          <w:szCs w:val="28"/>
          <w:lang w:val="uk-UA"/>
        </w:rPr>
        <w:t xml:space="preserve">Політичні зміни, що сталися протягом останніх десятиріч у Німеччині, серед яких об’єднання на початку 90-х років минулого століття двох німецьких держав з різними економічними системами, викликали необхідність впровадження соціальної ринкової економіки на всій території Німеччини. Проведення економіки </w:t>
      </w:r>
      <w:r>
        <w:rPr>
          <w:sz w:val="28"/>
          <w:szCs w:val="28"/>
          <w:lang w:val="uk-UA"/>
        </w:rPr>
        <w:lastRenderedPageBreak/>
        <w:t xml:space="preserve">такого типу, яку було започатковано у 50-роках Л.Ерхардом у ФРН, потребує дослідження системних номінативних та функціональних аспектів відповідної термінології. Зокрема, результати такого дослідження можуть знадобитися </w:t>
      </w:r>
      <w:r>
        <w:rPr>
          <w:sz w:val="28"/>
          <w:szCs w:val="28"/>
        </w:rPr>
        <w:t>фах</w:t>
      </w:r>
      <w:r>
        <w:rPr>
          <w:sz w:val="28"/>
          <w:szCs w:val="28"/>
          <w:lang w:val="uk-UA"/>
        </w:rPr>
        <w:t>і</w:t>
      </w:r>
      <w:r>
        <w:rPr>
          <w:sz w:val="28"/>
          <w:szCs w:val="28"/>
        </w:rPr>
        <w:t xml:space="preserve">вцям, </w:t>
      </w:r>
      <w:r>
        <w:rPr>
          <w:sz w:val="28"/>
          <w:szCs w:val="28"/>
          <w:lang w:val="uk-UA"/>
        </w:rPr>
        <w:t>що прагнуть поглиблення знань німецької мови як іноземної. Адже це може сприяти передачі теоретичних знань для становлення, формування, розвитку та функціонування термінології соціальної ринкової економіки української мови в умовах запровадження світових економічних здобутків на теренах суверенної України.</w:t>
      </w:r>
    </w:p>
    <w:p w:rsidR="009838B6" w:rsidRDefault="009838B6" w:rsidP="009838B6">
      <w:pPr>
        <w:spacing w:line="360" w:lineRule="auto"/>
        <w:ind w:firstLine="709"/>
        <w:jc w:val="both"/>
        <w:rPr>
          <w:sz w:val="28"/>
          <w:szCs w:val="28"/>
          <w:lang w:val="uk-UA"/>
        </w:rPr>
      </w:pPr>
      <w:r>
        <w:rPr>
          <w:b/>
          <w:sz w:val="28"/>
          <w:szCs w:val="28"/>
          <w:lang w:val="uk-UA"/>
        </w:rPr>
        <w:t>Актуальність дослідження</w:t>
      </w:r>
      <w:r>
        <w:rPr>
          <w:sz w:val="28"/>
          <w:szCs w:val="28"/>
          <w:lang w:val="uk-UA"/>
        </w:rPr>
        <w:t xml:space="preserve"> визначається соціальною та лінгвістичною необхідністю комплексного дослідження розвитку та функціонування термінології соціальної ринкової економіки в сучасній німецькій мові, що передбачає. висвітлення спектру семантичних, структурних та функціональних властивостей термінів. Німецькомовна термінологія соціальної ринкової економіки, яка формує в</w:t>
      </w:r>
      <w:r>
        <w:rPr>
          <w:sz w:val="28"/>
          <w:szCs w:val="28"/>
          <w:lang w:val="en-US"/>
        </w:rPr>
        <w:t>a</w:t>
      </w:r>
      <w:r>
        <w:rPr>
          <w:sz w:val="28"/>
          <w:szCs w:val="28"/>
          <w:lang w:val="uk-UA"/>
        </w:rPr>
        <w:t>гому ланку загальног</w:t>
      </w:r>
      <w:r>
        <w:rPr>
          <w:sz w:val="28"/>
          <w:szCs w:val="28"/>
          <w:lang w:val="en-US"/>
        </w:rPr>
        <w:t>o</w:t>
      </w:r>
      <w:r>
        <w:rPr>
          <w:sz w:val="28"/>
          <w:szCs w:val="28"/>
          <w:lang w:val="uk-UA"/>
        </w:rPr>
        <w:t xml:space="preserve"> економічного п</w:t>
      </w:r>
      <w:r>
        <w:rPr>
          <w:sz w:val="28"/>
          <w:szCs w:val="28"/>
          <w:lang w:val="en-US"/>
        </w:rPr>
        <w:t>o</w:t>
      </w:r>
      <w:r>
        <w:rPr>
          <w:sz w:val="28"/>
          <w:szCs w:val="28"/>
          <w:lang w:val="uk-UA"/>
        </w:rPr>
        <w:t>нятійного ап</w:t>
      </w:r>
      <w:r>
        <w:rPr>
          <w:sz w:val="28"/>
          <w:szCs w:val="28"/>
          <w:lang w:val="en-US"/>
        </w:rPr>
        <w:t>a</w:t>
      </w:r>
      <w:r>
        <w:rPr>
          <w:sz w:val="28"/>
          <w:szCs w:val="28"/>
          <w:lang w:val="uk-UA"/>
        </w:rPr>
        <w:t>рату, знаходиться у п</w:t>
      </w:r>
      <w:r>
        <w:rPr>
          <w:sz w:val="28"/>
          <w:szCs w:val="28"/>
          <w:lang w:val="en-US"/>
        </w:rPr>
        <w:t>o</w:t>
      </w:r>
      <w:r>
        <w:rPr>
          <w:sz w:val="28"/>
          <w:szCs w:val="28"/>
          <w:lang w:val="uk-UA"/>
        </w:rPr>
        <w:t>стійній вз</w:t>
      </w:r>
      <w:r>
        <w:rPr>
          <w:sz w:val="28"/>
          <w:szCs w:val="28"/>
          <w:lang w:val="en-US"/>
        </w:rPr>
        <w:t>a</w:t>
      </w:r>
      <w:r>
        <w:rPr>
          <w:sz w:val="28"/>
          <w:szCs w:val="28"/>
          <w:lang w:val="uk-UA"/>
        </w:rPr>
        <w:t>ємодії із загальновживаною лексикою, що не сприяє вп</w:t>
      </w:r>
      <w:r>
        <w:rPr>
          <w:sz w:val="28"/>
          <w:szCs w:val="28"/>
          <w:lang w:val="en-US"/>
        </w:rPr>
        <w:t>o</w:t>
      </w:r>
      <w:r>
        <w:rPr>
          <w:sz w:val="28"/>
          <w:szCs w:val="28"/>
          <w:lang w:val="uk-UA"/>
        </w:rPr>
        <w:t>рядкуванню та ун</w:t>
      </w:r>
      <w:r>
        <w:rPr>
          <w:sz w:val="28"/>
          <w:szCs w:val="28"/>
          <w:lang w:val="en-US"/>
        </w:rPr>
        <w:t>o</w:t>
      </w:r>
      <w:r>
        <w:rPr>
          <w:sz w:val="28"/>
          <w:szCs w:val="28"/>
          <w:lang w:val="uk-UA"/>
        </w:rPr>
        <w:t>рмуванню т</w:t>
      </w:r>
      <w:r>
        <w:rPr>
          <w:sz w:val="28"/>
          <w:szCs w:val="28"/>
          <w:lang w:val="en-US"/>
        </w:rPr>
        <w:t>e</w:t>
      </w:r>
      <w:r>
        <w:rPr>
          <w:sz w:val="28"/>
          <w:szCs w:val="28"/>
          <w:lang w:val="uk-UA"/>
        </w:rPr>
        <w:t>рм</w:t>
      </w:r>
      <w:r>
        <w:rPr>
          <w:sz w:val="28"/>
          <w:szCs w:val="28"/>
          <w:lang w:val="en-US"/>
        </w:rPr>
        <w:t>i</w:t>
      </w:r>
      <w:r>
        <w:rPr>
          <w:sz w:val="28"/>
          <w:szCs w:val="28"/>
          <w:lang w:val="uk-UA"/>
        </w:rPr>
        <w:t>носистеми. Лінгвістична р</w:t>
      </w:r>
      <w:r>
        <w:rPr>
          <w:sz w:val="28"/>
          <w:szCs w:val="28"/>
          <w:lang w:val="en-US"/>
        </w:rPr>
        <w:t>o</w:t>
      </w:r>
      <w:r>
        <w:rPr>
          <w:sz w:val="28"/>
          <w:szCs w:val="28"/>
          <w:lang w:val="uk-UA"/>
        </w:rPr>
        <w:t>звідка з проблем термінології дає м</w:t>
      </w:r>
      <w:r>
        <w:rPr>
          <w:sz w:val="28"/>
          <w:szCs w:val="28"/>
          <w:lang w:val="en-US"/>
        </w:rPr>
        <w:t>o</w:t>
      </w:r>
      <w:r>
        <w:rPr>
          <w:sz w:val="28"/>
          <w:szCs w:val="28"/>
          <w:lang w:val="uk-UA"/>
        </w:rPr>
        <w:t>жливість регулювати пр</w:t>
      </w:r>
      <w:r>
        <w:rPr>
          <w:sz w:val="28"/>
          <w:szCs w:val="28"/>
          <w:lang w:val="en-US"/>
        </w:rPr>
        <w:t>o</w:t>
      </w:r>
      <w:r>
        <w:rPr>
          <w:sz w:val="28"/>
          <w:szCs w:val="28"/>
          <w:lang w:val="uk-UA"/>
        </w:rPr>
        <w:t>цеси пр</w:t>
      </w:r>
      <w:r>
        <w:rPr>
          <w:sz w:val="28"/>
          <w:szCs w:val="28"/>
          <w:lang w:val="en-US"/>
        </w:rPr>
        <w:t>o</w:t>
      </w:r>
      <w:r>
        <w:rPr>
          <w:sz w:val="28"/>
          <w:szCs w:val="28"/>
          <w:lang w:val="uk-UA"/>
        </w:rPr>
        <w:t>фесійного вз</w:t>
      </w:r>
      <w:r>
        <w:rPr>
          <w:sz w:val="28"/>
          <w:szCs w:val="28"/>
          <w:lang w:val="en-US"/>
        </w:rPr>
        <w:t>a</w:t>
      </w:r>
      <w:r>
        <w:rPr>
          <w:sz w:val="28"/>
          <w:szCs w:val="28"/>
          <w:lang w:val="uk-UA"/>
        </w:rPr>
        <w:t>єм</w:t>
      </w:r>
      <w:r>
        <w:rPr>
          <w:sz w:val="28"/>
          <w:szCs w:val="28"/>
          <w:lang w:val="en-US"/>
        </w:rPr>
        <w:t>o</w:t>
      </w:r>
      <w:r>
        <w:rPr>
          <w:sz w:val="28"/>
          <w:szCs w:val="28"/>
          <w:lang w:val="uk-UA"/>
        </w:rPr>
        <w:t>розум</w:t>
      </w:r>
      <w:r>
        <w:rPr>
          <w:sz w:val="28"/>
          <w:szCs w:val="28"/>
          <w:lang w:val="en-US"/>
        </w:rPr>
        <w:t>i</w:t>
      </w:r>
      <w:r>
        <w:rPr>
          <w:sz w:val="28"/>
          <w:szCs w:val="28"/>
          <w:lang w:val="uk-UA"/>
        </w:rPr>
        <w:t>ння та к</w:t>
      </w:r>
      <w:r>
        <w:rPr>
          <w:sz w:val="28"/>
          <w:szCs w:val="28"/>
          <w:lang w:val="en-US"/>
        </w:rPr>
        <w:t>o</w:t>
      </w:r>
      <w:r>
        <w:rPr>
          <w:sz w:val="28"/>
          <w:szCs w:val="28"/>
          <w:lang w:val="uk-UA"/>
        </w:rPr>
        <w:t>ординувати ф</w:t>
      </w:r>
      <w:r>
        <w:rPr>
          <w:sz w:val="28"/>
          <w:szCs w:val="28"/>
          <w:lang w:val="en-US"/>
        </w:rPr>
        <w:t>o</w:t>
      </w:r>
      <w:r>
        <w:rPr>
          <w:sz w:val="28"/>
          <w:szCs w:val="28"/>
          <w:lang w:val="uk-UA"/>
        </w:rPr>
        <w:t>рмальну і п</w:t>
      </w:r>
      <w:r>
        <w:rPr>
          <w:sz w:val="28"/>
          <w:szCs w:val="28"/>
          <w:lang w:val="en-US"/>
        </w:rPr>
        <w:t>o</w:t>
      </w:r>
      <w:r>
        <w:rPr>
          <w:sz w:val="28"/>
          <w:szCs w:val="28"/>
          <w:lang w:val="uk-UA"/>
        </w:rPr>
        <w:t>нятійну ст</w:t>
      </w:r>
      <w:r>
        <w:rPr>
          <w:sz w:val="28"/>
          <w:szCs w:val="28"/>
          <w:lang w:val="en-US"/>
        </w:rPr>
        <w:t>o</w:t>
      </w:r>
      <w:r>
        <w:rPr>
          <w:sz w:val="28"/>
          <w:szCs w:val="28"/>
          <w:lang w:val="uk-UA"/>
        </w:rPr>
        <w:t>р</w:t>
      </w:r>
      <w:r>
        <w:rPr>
          <w:sz w:val="28"/>
          <w:szCs w:val="28"/>
          <w:lang w:val="en-US"/>
        </w:rPr>
        <w:t>o</w:t>
      </w:r>
      <w:r>
        <w:rPr>
          <w:sz w:val="28"/>
          <w:szCs w:val="28"/>
          <w:lang w:val="uk-UA"/>
        </w:rPr>
        <w:t>ни термінів. Акту</w:t>
      </w:r>
      <w:r>
        <w:rPr>
          <w:sz w:val="28"/>
          <w:szCs w:val="28"/>
          <w:lang w:val="en-US"/>
        </w:rPr>
        <w:t>a</w:t>
      </w:r>
      <w:r>
        <w:rPr>
          <w:sz w:val="28"/>
          <w:szCs w:val="28"/>
          <w:lang w:val="uk-UA"/>
        </w:rPr>
        <w:t>льність полягає також у тому, що аналіз термінології соціальної ринкової економіки у номінативному та функціональному аспектах дає змогу виявити основні закономірності її розвитку, на основі чого можливе прогн</w:t>
      </w:r>
      <w:r>
        <w:rPr>
          <w:sz w:val="28"/>
          <w:szCs w:val="28"/>
          <w:lang w:val="en-US"/>
        </w:rPr>
        <w:t>o</w:t>
      </w:r>
      <w:r>
        <w:rPr>
          <w:sz w:val="28"/>
          <w:szCs w:val="28"/>
          <w:lang w:val="uk-UA"/>
        </w:rPr>
        <w:t>зування т</w:t>
      </w:r>
      <w:r>
        <w:rPr>
          <w:sz w:val="28"/>
          <w:szCs w:val="28"/>
          <w:lang w:val="en-US"/>
        </w:rPr>
        <w:t>e</w:t>
      </w:r>
      <w:r>
        <w:rPr>
          <w:sz w:val="28"/>
          <w:szCs w:val="28"/>
          <w:lang w:val="uk-UA"/>
        </w:rPr>
        <w:t>нденцій м</w:t>
      </w:r>
      <w:r>
        <w:rPr>
          <w:sz w:val="28"/>
          <w:szCs w:val="28"/>
          <w:lang w:val="en-US"/>
        </w:rPr>
        <w:t>a</w:t>
      </w:r>
      <w:r>
        <w:rPr>
          <w:sz w:val="28"/>
          <w:szCs w:val="28"/>
          <w:lang w:val="uk-UA"/>
        </w:rPr>
        <w:t>йбутнього т</w:t>
      </w:r>
      <w:r>
        <w:rPr>
          <w:sz w:val="28"/>
          <w:szCs w:val="28"/>
          <w:lang w:val="en-US"/>
        </w:rPr>
        <w:t>e</w:t>
      </w:r>
      <w:r>
        <w:rPr>
          <w:sz w:val="28"/>
          <w:szCs w:val="28"/>
          <w:lang w:val="uk-UA"/>
        </w:rPr>
        <w:t>рмінотворення та уп</w:t>
      </w:r>
      <w:r>
        <w:rPr>
          <w:sz w:val="28"/>
          <w:szCs w:val="28"/>
          <w:lang w:val="en-US"/>
        </w:rPr>
        <w:t>o</w:t>
      </w:r>
      <w:r>
        <w:rPr>
          <w:sz w:val="28"/>
          <w:szCs w:val="28"/>
          <w:lang w:val="uk-UA"/>
        </w:rPr>
        <w:t>рядкування зазначеної терм</w:t>
      </w:r>
      <w:r>
        <w:rPr>
          <w:sz w:val="28"/>
          <w:szCs w:val="28"/>
          <w:lang w:val="en-US"/>
        </w:rPr>
        <w:t>i</w:t>
      </w:r>
      <w:r>
        <w:rPr>
          <w:sz w:val="28"/>
          <w:szCs w:val="28"/>
          <w:lang w:val="uk-UA"/>
        </w:rPr>
        <w:t>нології. Необхідність аналізу підсилюється відсутністю спеціальних досліджень зазначеної термінології у германістиці.</w:t>
      </w:r>
    </w:p>
    <w:p w:rsidR="009838B6" w:rsidRDefault="009838B6" w:rsidP="009838B6">
      <w:pPr>
        <w:spacing w:line="360" w:lineRule="auto"/>
        <w:ind w:firstLine="567"/>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Дисертацію виконано в межах комплексної науково-дослідної теми кафедри             німецької філології Київського національного лінгвістичного університету “Взаємодія мовних одиниць різних рівнів у системі мови і мовлення:                            семантико-когнітивний та функціонально-прагматичний аспекти” (тема затверджена вченою радою Київського національного лінгвістичного університету, протокол № 2 від 27 </w:t>
      </w:r>
      <w:r>
        <w:rPr>
          <w:sz w:val="28"/>
          <w:szCs w:val="28"/>
          <w:lang w:val="uk-UA"/>
        </w:rPr>
        <w:lastRenderedPageBreak/>
        <w:t xml:space="preserve">вересня 2004 р.), яка є складовою частиною держбюджетної наукової теми Міністерства освіти і науки України                           </w:t>
      </w:r>
      <w:r>
        <w:rPr>
          <w:color w:val="000000"/>
          <w:sz w:val="28"/>
          <w:szCs w:val="28"/>
          <w:lang w:val="uk-UA"/>
        </w:rPr>
        <w:t>№ 0106</w:t>
      </w:r>
      <w:r>
        <w:rPr>
          <w:color w:val="000000"/>
          <w:sz w:val="28"/>
          <w:szCs w:val="28"/>
          <w:lang w:val="en-US"/>
        </w:rPr>
        <w:t>U</w:t>
      </w:r>
      <w:r>
        <w:rPr>
          <w:color w:val="000000"/>
          <w:sz w:val="28"/>
          <w:szCs w:val="28"/>
          <w:lang w:val="uk-UA"/>
        </w:rPr>
        <w:t xml:space="preserve">002115 </w:t>
      </w:r>
      <w:r>
        <w:rPr>
          <w:sz w:val="28"/>
          <w:szCs w:val="28"/>
          <w:lang w:val="uk-UA"/>
        </w:rPr>
        <w:t>“Функціональні моделі тексту та дискурсу в синхронії                       та діахронії і когнітивний, комунікативний та емотивний аспекти”, затвердженою вченою радою КНЛУ, протокол № 6 від 30 січня 2006 р.).</w:t>
      </w:r>
    </w:p>
    <w:p w:rsidR="009838B6" w:rsidRDefault="009838B6" w:rsidP="009838B6">
      <w:pPr>
        <w:spacing w:line="360" w:lineRule="auto"/>
        <w:ind w:firstLine="567"/>
        <w:jc w:val="both"/>
        <w:rPr>
          <w:sz w:val="28"/>
          <w:szCs w:val="28"/>
          <w:lang w:val="uk-UA"/>
        </w:rPr>
      </w:pPr>
      <w:r>
        <w:rPr>
          <w:b/>
          <w:sz w:val="28"/>
          <w:szCs w:val="28"/>
          <w:lang w:val="uk-UA"/>
        </w:rPr>
        <w:t xml:space="preserve">Метою роботи </w:t>
      </w:r>
      <w:r>
        <w:rPr>
          <w:sz w:val="28"/>
          <w:szCs w:val="28"/>
          <w:lang w:val="uk-UA"/>
        </w:rPr>
        <w:t xml:space="preserve">є виявлення особливостей номінативних процесів та функціонування термінології соціальної ринкової економіки в сучасній німецькій мові. </w:t>
      </w:r>
    </w:p>
    <w:p w:rsidR="009838B6" w:rsidRDefault="009838B6" w:rsidP="009838B6">
      <w:pPr>
        <w:spacing w:line="360" w:lineRule="auto"/>
        <w:ind w:firstLine="567"/>
        <w:jc w:val="both"/>
        <w:rPr>
          <w:sz w:val="28"/>
          <w:szCs w:val="28"/>
          <w:lang w:val="uk-UA"/>
        </w:rPr>
      </w:pPr>
      <w:r>
        <w:rPr>
          <w:sz w:val="28"/>
          <w:szCs w:val="28"/>
          <w:lang w:val="uk-UA"/>
        </w:rPr>
        <w:t xml:space="preserve">Окреслена мета зумовила виконання конкретних </w:t>
      </w:r>
      <w:r>
        <w:rPr>
          <w:b/>
          <w:sz w:val="28"/>
          <w:szCs w:val="28"/>
          <w:lang w:val="uk-UA"/>
        </w:rPr>
        <w:t>завдань</w:t>
      </w:r>
      <w:r>
        <w:rPr>
          <w:sz w:val="28"/>
          <w:szCs w:val="28"/>
          <w:lang w:val="uk-UA"/>
        </w:rPr>
        <w:t>:</w:t>
      </w:r>
    </w:p>
    <w:p w:rsidR="009838B6" w:rsidRDefault="009838B6" w:rsidP="00541D18">
      <w:pPr>
        <w:numPr>
          <w:ilvl w:val="0"/>
          <w:numId w:val="53"/>
        </w:numPr>
        <w:tabs>
          <w:tab w:val="clear" w:pos="900"/>
          <w:tab w:val="num" w:pos="1080"/>
        </w:tabs>
        <w:suppressAutoHyphens w:val="0"/>
        <w:spacing w:line="360" w:lineRule="auto"/>
        <w:ind w:left="0" w:firstLine="709"/>
        <w:jc w:val="both"/>
        <w:rPr>
          <w:sz w:val="28"/>
          <w:szCs w:val="28"/>
          <w:lang w:val="uk-UA"/>
        </w:rPr>
      </w:pPr>
      <w:r>
        <w:rPr>
          <w:sz w:val="28"/>
          <w:szCs w:val="28"/>
          <w:lang w:val="uk-UA"/>
        </w:rPr>
        <w:t xml:space="preserve">інвентаризація термінів соціальної ринкової економіки з метою дослідження їх номінативного та функціонального аспектів; </w:t>
      </w:r>
    </w:p>
    <w:p w:rsidR="009838B6" w:rsidRDefault="009838B6" w:rsidP="00541D18">
      <w:pPr>
        <w:numPr>
          <w:ilvl w:val="0"/>
          <w:numId w:val="53"/>
        </w:numPr>
        <w:tabs>
          <w:tab w:val="clear" w:pos="900"/>
          <w:tab w:val="num" w:pos="1080"/>
        </w:tabs>
        <w:suppressAutoHyphens w:val="0"/>
        <w:spacing w:line="360" w:lineRule="auto"/>
        <w:ind w:left="0" w:firstLine="709"/>
        <w:jc w:val="both"/>
        <w:rPr>
          <w:spacing w:val="-8"/>
          <w:sz w:val="28"/>
          <w:szCs w:val="28"/>
          <w:lang w:val="uk-UA"/>
        </w:rPr>
      </w:pPr>
      <w:r>
        <w:rPr>
          <w:sz w:val="28"/>
          <w:szCs w:val="28"/>
          <w:lang w:val="uk-UA"/>
        </w:rPr>
        <w:t xml:space="preserve"> виявлення особливостей системної організації термінології соціальної </w:t>
      </w:r>
      <w:r>
        <w:rPr>
          <w:spacing w:val="-8"/>
          <w:sz w:val="28"/>
          <w:szCs w:val="28"/>
          <w:lang w:val="uk-UA"/>
        </w:rPr>
        <w:t>ринкової економіки як підсистеми загального словникового складу німецької мови;</w:t>
      </w:r>
    </w:p>
    <w:p w:rsidR="009838B6" w:rsidRDefault="009838B6" w:rsidP="00541D18">
      <w:pPr>
        <w:numPr>
          <w:ilvl w:val="0"/>
          <w:numId w:val="53"/>
        </w:numPr>
        <w:tabs>
          <w:tab w:val="clear" w:pos="900"/>
          <w:tab w:val="num" w:pos="1080"/>
        </w:tabs>
        <w:suppressAutoHyphens w:val="0"/>
        <w:spacing w:line="360" w:lineRule="auto"/>
        <w:ind w:left="0" w:firstLine="709"/>
        <w:jc w:val="both"/>
        <w:rPr>
          <w:sz w:val="28"/>
          <w:szCs w:val="28"/>
          <w:lang w:val="uk-UA"/>
        </w:rPr>
      </w:pPr>
      <w:r>
        <w:rPr>
          <w:sz w:val="28"/>
          <w:szCs w:val="28"/>
          <w:lang w:val="uk-UA"/>
        </w:rPr>
        <w:t>проведення тематичної класифікації термінології соціальної ринкової економіки сучасної німецької мови;</w:t>
      </w:r>
    </w:p>
    <w:p w:rsidR="009838B6" w:rsidRDefault="009838B6" w:rsidP="00541D18">
      <w:pPr>
        <w:numPr>
          <w:ilvl w:val="0"/>
          <w:numId w:val="53"/>
        </w:numPr>
        <w:tabs>
          <w:tab w:val="clear" w:pos="900"/>
          <w:tab w:val="num" w:pos="1080"/>
        </w:tabs>
        <w:suppressAutoHyphens w:val="0"/>
        <w:spacing w:line="360" w:lineRule="auto"/>
        <w:ind w:left="0" w:firstLine="709"/>
        <w:jc w:val="both"/>
        <w:rPr>
          <w:sz w:val="28"/>
          <w:szCs w:val="28"/>
          <w:lang w:val="uk-UA"/>
        </w:rPr>
      </w:pPr>
      <w:r>
        <w:rPr>
          <w:sz w:val="28"/>
          <w:szCs w:val="28"/>
          <w:lang w:val="uk-UA"/>
        </w:rPr>
        <w:t>встановлення шляхів виникнення та ідентифікація способів номінації понять соціальної ринкової економіки і їхньої продуктивності в сучасній німецькій мові;</w:t>
      </w:r>
    </w:p>
    <w:p w:rsidR="009838B6" w:rsidRDefault="009838B6" w:rsidP="00541D18">
      <w:pPr>
        <w:numPr>
          <w:ilvl w:val="0"/>
          <w:numId w:val="53"/>
        </w:numPr>
        <w:suppressAutoHyphens w:val="0"/>
        <w:spacing w:line="360" w:lineRule="auto"/>
        <w:ind w:left="0" w:right="26" w:firstLine="567"/>
        <w:jc w:val="both"/>
        <w:rPr>
          <w:sz w:val="28"/>
          <w:szCs w:val="28"/>
          <w:lang w:val="uk-UA"/>
        </w:rPr>
      </w:pPr>
      <w:r>
        <w:rPr>
          <w:sz w:val="28"/>
          <w:szCs w:val="28"/>
          <w:lang w:val="uk-UA"/>
        </w:rPr>
        <w:t>розкриття функціональних особливостей термінів соціальної ринкової економіки в аспекті лексико-семантичної парадигми.</w:t>
      </w:r>
    </w:p>
    <w:p w:rsidR="009838B6" w:rsidRDefault="009838B6" w:rsidP="009838B6">
      <w:pPr>
        <w:spacing w:line="360" w:lineRule="auto"/>
        <w:ind w:firstLine="567"/>
        <w:jc w:val="both"/>
        <w:rPr>
          <w:sz w:val="28"/>
          <w:szCs w:val="28"/>
          <w:lang w:val="uk-UA"/>
        </w:rPr>
      </w:pPr>
      <w:r>
        <w:rPr>
          <w:b/>
          <w:sz w:val="28"/>
          <w:szCs w:val="28"/>
          <w:lang w:val="uk-UA"/>
        </w:rPr>
        <w:t xml:space="preserve">Об’єктом </w:t>
      </w:r>
      <w:r>
        <w:rPr>
          <w:sz w:val="28"/>
          <w:szCs w:val="28"/>
          <w:lang w:val="uk-UA"/>
        </w:rPr>
        <w:t xml:space="preserve">дослідження є термінологія соціальної ринкової економіки сучасної німецької мови. </w:t>
      </w:r>
    </w:p>
    <w:p w:rsidR="009838B6" w:rsidRDefault="009838B6" w:rsidP="009838B6">
      <w:pPr>
        <w:spacing w:line="360" w:lineRule="auto"/>
        <w:ind w:right="26" w:firstLine="567"/>
        <w:jc w:val="both"/>
        <w:rPr>
          <w:sz w:val="28"/>
          <w:szCs w:val="28"/>
          <w:lang w:val="uk-UA"/>
        </w:rPr>
      </w:pPr>
      <w:r>
        <w:rPr>
          <w:b/>
          <w:sz w:val="28"/>
          <w:szCs w:val="28"/>
          <w:lang w:val="uk-UA"/>
        </w:rPr>
        <w:t>Предметом</w:t>
      </w:r>
      <w:r>
        <w:rPr>
          <w:sz w:val="28"/>
          <w:szCs w:val="28"/>
          <w:lang w:val="uk-UA"/>
        </w:rPr>
        <w:t xml:space="preserve"> дослідження є номінативні та функціональні аспекти термінології соціальної ринкової економіки в сучасній німецькій мові.</w:t>
      </w:r>
    </w:p>
    <w:p w:rsidR="009838B6" w:rsidRDefault="009838B6" w:rsidP="009838B6">
      <w:pPr>
        <w:spacing w:line="360" w:lineRule="auto"/>
        <w:ind w:firstLine="567"/>
        <w:jc w:val="both"/>
        <w:rPr>
          <w:sz w:val="28"/>
          <w:szCs w:val="28"/>
          <w:lang w:val="uk-UA"/>
        </w:rPr>
      </w:pPr>
      <w:r>
        <w:rPr>
          <w:b/>
          <w:sz w:val="28"/>
          <w:szCs w:val="28"/>
          <w:lang w:val="uk-UA"/>
        </w:rPr>
        <w:t xml:space="preserve">Матеріал дослідження </w:t>
      </w:r>
      <w:r>
        <w:rPr>
          <w:sz w:val="28"/>
          <w:szCs w:val="28"/>
          <w:lang w:val="uk-UA"/>
        </w:rPr>
        <w:t>складають 6450 мовних одиниць, отриманих методом суцільної вибірки з 21 лексикографічного та інших джерел сучасної німецької мови.</w:t>
      </w:r>
      <w:r>
        <w:rPr>
          <w:b/>
          <w:sz w:val="28"/>
          <w:szCs w:val="28"/>
          <w:lang w:val="uk-UA"/>
        </w:rPr>
        <w:t xml:space="preserve"> </w:t>
      </w:r>
      <w:r>
        <w:rPr>
          <w:sz w:val="28"/>
          <w:szCs w:val="28"/>
          <w:lang w:val="uk-UA"/>
        </w:rPr>
        <w:t xml:space="preserve">Процес розвитку термінології соціальної ринкової економіки сучасної німецької мови досліджується на матеріалі сучасних термінів, які                зафіксовані у перекладних та тлумачних загальномовних і термінологічних словниках і </w:t>
      </w:r>
      <w:r>
        <w:rPr>
          <w:sz w:val="28"/>
          <w:szCs w:val="28"/>
          <w:lang w:val="uk-UA"/>
        </w:rPr>
        <w:lastRenderedPageBreak/>
        <w:t>вживаються у фахових монографіях, підручниках,                                  а також статтях, присвячених проблемам соціальної ринкової економіки, зокрема, опублікованих на Інтернет-сайтах (всього 2300 сторінок), тобто при інвентаризації фактичного матеріалу враховувалася і сфера фіксації термінів,              і сфера їхнього функціонування.</w:t>
      </w:r>
    </w:p>
    <w:p w:rsidR="009838B6" w:rsidRDefault="009838B6" w:rsidP="009838B6">
      <w:pPr>
        <w:spacing w:line="360" w:lineRule="auto"/>
        <w:ind w:firstLine="567"/>
        <w:jc w:val="both"/>
        <w:rPr>
          <w:b/>
          <w:sz w:val="28"/>
          <w:szCs w:val="28"/>
          <w:lang w:val="uk-UA"/>
        </w:rPr>
      </w:pPr>
      <w:r>
        <w:rPr>
          <w:sz w:val="28"/>
          <w:szCs w:val="28"/>
          <w:lang w:val="uk-UA"/>
        </w:rPr>
        <w:t xml:space="preserve">Використання </w:t>
      </w:r>
      <w:r>
        <w:rPr>
          <w:b/>
          <w:sz w:val="28"/>
          <w:szCs w:val="28"/>
          <w:lang w:val="uk-UA"/>
        </w:rPr>
        <w:t>методів</w:t>
      </w:r>
      <w:r>
        <w:rPr>
          <w:sz w:val="28"/>
          <w:szCs w:val="28"/>
          <w:lang w:val="uk-UA"/>
        </w:rPr>
        <w:t xml:space="preserve"> аналізу зумовлене специфікою об’єкта                           та завданнями дослідження.</w:t>
      </w:r>
      <w:r>
        <w:rPr>
          <w:i/>
          <w:sz w:val="28"/>
          <w:szCs w:val="28"/>
          <w:lang w:val="uk-UA"/>
        </w:rPr>
        <w:t xml:space="preserve"> Описовий метод</w:t>
      </w:r>
      <w:r>
        <w:rPr>
          <w:b/>
          <w:sz w:val="28"/>
          <w:szCs w:val="28"/>
          <w:lang w:val="uk-UA"/>
        </w:rPr>
        <w:t xml:space="preserve"> </w:t>
      </w:r>
      <w:r>
        <w:rPr>
          <w:color w:val="000000"/>
          <w:sz w:val="28"/>
          <w:szCs w:val="28"/>
          <w:lang w:val="uk-UA"/>
        </w:rPr>
        <w:t>застосовувався</w:t>
      </w:r>
      <w:r>
        <w:rPr>
          <w:sz w:val="28"/>
          <w:szCs w:val="28"/>
          <w:lang w:val="uk-UA"/>
        </w:rPr>
        <w:t xml:space="preserve"> для інвентаризації термінологічних одиниць, інтерпретації особливостей їх структури                             та функціонування на сучасному етапі розвитку мови.</w:t>
      </w:r>
      <w:r>
        <w:rPr>
          <w:b/>
          <w:sz w:val="28"/>
          <w:szCs w:val="28"/>
          <w:lang w:val="uk-UA"/>
        </w:rPr>
        <w:t xml:space="preserve"> </w:t>
      </w:r>
      <w:r>
        <w:rPr>
          <w:i/>
          <w:sz w:val="28"/>
          <w:szCs w:val="28"/>
          <w:lang w:val="uk-UA"/>
        </w:rPr>
        <w:t>Загальнонауковий метод індукції</w:t>
      </w:r>
      <w:r>
        <w:rPr>
          <w:b/>
          <w:sz w:val="28"/>
          <w:szCs w:val="28"/>
          <w:lang w:val="uk-UA"/>
        </w:rPr>
        <w:t xml:space="preserve"> </w:t>
      </w:r>
      <w:r>
        <w:rPr>
          <w:sz w:val="28"/>
          <w:szCs w:val="28"/>
          <w:lang w:val="uk-UA"/>
        </w:rPr>
        <w:t xml:space="preserve">та </w:t>
      </w:r>
      <w:r>
        <w:rPr>
          <w:i/>
          <w:sz w:val="28"/>
          <w:szCs w:val="28"/>
          <w:lang w:val="uk-UA"/>
        </w:rPr>
        <w:t>елементи кількісного аналізу</w:t>
      </w:r>
      <w:r>
        <w:rPr>
          <w:sz w:val="28"/>
          <w:szCs w:val="28"/>
          <w:lang w:val="uk-UA"/>
        </w:rPr>
        <w:t xml:space="preserve"> </w:t>
      </w:r>
      <w:r>
        <w:rPr>
          <w:color w:val="000000"/>
          <w:sz w:val="28"/>
          <w:szCs w:val="28"/>
          <w:lang w:val="uk-UA"/>
        </w:rPr>
        <w:t xml:space="preserve">було використано </w:t>
      </w:r>
      <w:r>
        <w:rPr>
          <w:sz w:val="28"/>
          <w:szCs w:val="28"/>
          <w:lang w:val="uk-UA"/>
        </w:rPr>
        <w:t>для виявлення тенденцій вживання терміноодиниць соціальної ринкової економіки.</w:t>
      </w:r>
      <w:r>
        <w:rPr>
          <w:b/>
          <w:sz w:val="28"/>
          <w:szCs w:val="28"/>
          <w:lang w:val="uk-UA"/>
        </w:rPr>
        <w:t xml:space="preserve">                        </w:t>
      </w:r>
      <w:r>
        <w:rPr>
          <w:sz w:val="28"/>
          <w:szCs w:val="28"/>
          <w:lang w:val="uk-UA"/>
        </w:rPr>
        <w:t>Для дослідження семантичної структури терміноодиниць було застосовано</w:t>
      </w:r>
      <w:r>
        <w:rPr>
          <w:i/>
          <w:sz w:val="28"/>
          <w:szCs w:val="28"/>
          <w:lang w:val="uk-UA"/>
        </w:rPr>
        <w:t xml:space="preserve"> метод компонентного аналізу</w:t>
      </w:r>
      <w:r>
        <w:rPr>
          <w:sz w:val="28"/>
          <w:szCs w:val="28"/>
          <w:lang w:val="uk-UA"/>
        </w:rPr>
        <w:t>.</w:t>
      </w:r>
      <w:r>
        <w:rPr>
          <w:b/>
          <w:sz w:val="28"/>
          <w:szCs w:val="28"/>
          <w:lang w:val="uk-UA"/>
        </w:rPr>
        <w:t xml:space="preserve"> </w:t>
      </w:r>
      <w:r>
        <w:rPr>
          <w:sz w:val="28"/>
          <w:szCs w:val="28"/>
          <w:lang w:val="uk-UA"/>
        </w:rPr>
        <w:t xml:space="preserve">За допомогою </w:t>
      </w:r>
      <w:r>
        <w:rPr>
          <w:i/>
          <w:sz w:val="28"/>
          <w:szCs w:val="28"/>
          <w:lang w:val="uk-UA"/>
        </w:rPr>
        <w:t>дистрибутивного аналізу</w:t>
      </w:r>
      <w:r>
        <w:rPr>
          <w:sz w:val="28"/>
          <w:szCs w:val="28"/>
          <w:lang w:val="uk-UA"/>
        </w:rPr>
        <w:t xml:space="preserve">                       у роботі проводиться дослідження полісемічних термінів з метою встановлення значення терміна у контексті за допомогою його дистрибуції. </w:t>
      </w:r>
      <w:r>
        <w:rPr>
          <w:i/>
          <w:sz w:val="28"/>
          <w:szCs w:val="28"/>
          <w:lang w:val="uk-UA"/>
        </w:rPr>
        <w:t>Метод безпосередніх складників</w:t>
      </w:r>
      <w:r>
        <w:rPr>
          <w:sz w:val="28"/>
          <w:szCs w:val="28"/>
          <w:lang w:val="uk-UA"/>
        </w:rPr>
        <w:t xml:space="preserve"> дозволив встановити складові елементи та їх зв’язки    в синтаксичній структурі термінологічних словосполучень. </w:t>
      </w:r>
    </w:p>
    <w:p w:rsidR="009838B6" w:rsidRDefault="009838B6" w:rsidP="009838B6">
      <w:pPr>
        <w:spacing w:line="360" w:lineRule="auto"/>
        <w:ind w:firstLine="567"/>
        <w:jc w:val="both"/>
        <w:rPr>
          <w:sz w:val="28"/>
          <w:szCs w:val="28"/>
          <w:lang w:val="uk-UA"/>
        </w:rPr>
      </w:pPr>
      <w:r>
        <w:rPr>
          <w:b/>
          <w:sz w:val="28"/>
          <w:szCs w:val="28"/>
          <w:lang w:val="uk-UA"/>
        </w:rPr>
        <w:t xml:space="preserve">Наукова новизна </w:t>
      </w:r>
      <w:r>
        <w:rPr>
          <w:sz w:val="28"/>
          <w:szCs w:val="28"/>
          <w:lang w:val="uk-UA"/>
        </w:rPr>
        <w:t>дисертаційного дослідження</w:t>
      </w:r>
      <w:r>
        <w:rPr>
          <w:b/>
          <w:sz w:val="28"/>
          <w:szCs w:val="28"/>
          <w:lang w:val="uk-UA"/>
        </w:rPr>
        <w:t xml:space="preserve"> </w:t>
      </w:r>
      <w:r>
        <w:rPr>
          <w:sz w:val="28"/>
          <w:szCs w:val="28"/>
          <w:lang w:val="uk-UA"/>
        </w:rPr>
        <w:t>полягає в тому, що                        в ньому вперше здійснено комплексний аналіз термінології соціальної            ринкової економіки в сучасній німецькій мові; встановлено тенденції                         її розвитку на лексичному, словотвірному та синтагмо-синтаксичному                 рівнях, з цією метою виявлено словотвірні моделі, структурний склад багатокомпонентних термінів. Подальший розвиток дістала теорія запозичень   в аспекті мовних контактів у галузі ринково-економічних відносин.                          У функціональному аспекті досліджено лексико-семантичну парадигму термінології соціальної ринкової економіки.</w:t>
      </w:r>
    </w:p>
    <w:p w:rsidR="009838B6" w:rsidRDefault="009838B6" w:rsidP="009838B6">
      <w:pPr>
        <w:spacing w:line="360" w:lineRule="auto"/>
        <w:ind w:firstLine="567"/>
        <w:jc w:val="both"/>
        <w:rPr>
          <w:sz w:val="28"/>
          <w:szCs w:val="28"/>
          <w:lang w:val="uk-UA"/>
        </w:rPr>
      </w:pPr>
      <w:r>
        <w:rPr>
          <w:b/>
          <w:sz w:val="28"/>
          <w:szCs w:val="28"/>
          <w:lang w:val="uk-UA"/>
        </w:rPr>
        <w:t xml:space="preserve">Теоретичне значення </w:t>
      </w:r>
      <w:r>
        <w:rPr>
          <w:sz w:val="28"/>
          <w:szCs w:val="28"/>
          <w:lang w:val="uk-UA"/>
        </w:rPr>
        <w:t xml:space="preserve">роботи полягає в тому, що вона є внеском                           у подальший розвиток теорії терміна і термінології; її результати доповнюють наукові знання про особливості термінологічної номінації, про основні тенденції </w:t>
      </w:r>
      <w:r>
        <w:rPr>
          <w:sz w:val="28"/>
          <w:szCs w:val="28"/>
          <w:lang w:val="uk-UA"/>
        </w:rPr>
        <w:lastRenderedPageBreak/>
        <w:t>термінотворення в соціальній ринковій економіці сучасної німецької                          мови. Результати проведеного наукового аналізу поглиблюють знання                         про парадигматичні відношення термінів.</w:t>
      </w:r>
      <w:r>
        <w:rPr>
          <w:lang w:val="uk-UA"/>
        </w:rPr>
        <w:t xml:space="preserve"> </w:t>
      </w:r>
      <w:r>
        <w:rPr>
          <w:sz w:val="28"/>
          <w:szCs w:val="28"/>
          <w:lang w:val="uk-UA"/>
        </w:rPr>
        <w:t>Відповідно виступають перспективи для подальшого вивчення окремих підсистем термінології соціальної ринкової економіки, таких як “Інфраструктура ринку”, “Соціальне страхування” тощо.</w:t>
      </w:r>
    </w:p>
    <w:p w:rsidR="009838B6" w:rsidRDefault="009838B6" w:rsidP="009838B6">
      <w:pPr>
        <w:spacing w:line="360" w:lineRule="auto"/>
        <w:ind w:firstLine="567"/>
        <w:jc w:val="both"/>
        <w:rPr>
          <w:sz w:val="28"/>
          <w:szCs w:val="28"/>
          <w:lang w:val="uk-UA"/>
        </w:rPr>
      </w:pPr>
      <w:r>
        <w:rPr>
          <w:b/>
          <w:sz w:val="28"/>
          <w:szCs w:val="28"/>
          <w:lang w:val="uk-UA"/>
        </w:rPr>
        <w:t xml:space="preserve">Практичне значення </w:t>
      </w:r>
      <w:r>
        <w:rPr>
          <w:sz w:val="28"/>
          <w:szCs w:val="28"/>
          <w:lang w:val="uk-UA"/>
        </w:rPr>
        <w:t>роботи полягає в тому, що її матеріали та результати можуть бути використані у лексикографії, у навчальному процесі під час розробки та викладання курсу з лексикології сучасної німецької мови (розділи “Лексична семантика”, “Словотвір”, “Словниковий склад мови”) та у спецкурсі з термінознавства (розділи “Термінологічна номінація”, “Специфіка терміна”, “Термінотворення”), а також у курсі з ділової німецької мови та німецької мови як іноземної мови професійного спілкування для студентів економічних спеціальностей, у науково-дослідній роботі.</w:t>
      </w:r>
    </w:p>
    <w:p w:rsidR="009838B6" w:rsidRDefault="009838B6" w:rsidP="009838B6">
      <w:pPr>
        <w:spacing w:line="360" w:lineRule="auto"/>
        <w:ind w:firstLine="567"/>
        <w:jc w:val="both"/>
        <w:rPr>
          <w:sz w:val="28"/>
          <w:szCs w:val="28"/>
          <w:lang w:val="uk-UA"/>
        </w:rPr>
      </w:pPr>
      <w:r>
        <w:rPr>
          <w:sz w:val="28"/>
          <w:szCs w:val="28"/>
          <w:lang w:val="uk-UA"/>
        </w:rPr>
        <w:t xml:space="preserve">Одержані наукові результати можуть бути узагальнені у таких </w:t>
      </w:r>
      <w:r>
        <w:rPr>
          <w:b/>
          <w:sz w:val="28"/>
          <w:szCs w:val="28"/>
          <w:lang w:val="uk-UA"/>
        </w:rPr>
        <w:t xml:space="preserve">положеннях, </w:t>
      </w:r>
      <w:r>
        <w:rPr>
          <w:sz w:val="28"/>
          <w:szCs w:val="28"/>
          <w:lang w:val="uk-UA"/>
        </w:rPr>
        <w:t>що виносяться на захист:</w:t>
      </w:r>
    </w:p>
    <w:p w:rsidR="009838B6" w:rsidRDefault="009838B6" w:rsidP="00541D18">
      <w:pPr>
        <w:numPr>
          <w:ilvl w:val="0"/>
          <w:numId w:val="54"/>
        </w:numPr>
        <w:tabs>
          <w:tab w:val="clear" w:pos="1230"/>
          <w:tab w:val="left" w:pos="900"/>
        </w:tabs>
        <w:suppressAutoHyphens w:val="0"/>
        <w:spacing w:line="360" w:lineRule="auto"/>
        <w:ind w:left="0" w:firstLine="567"/>
        <w:jc w:val="both"/>
        <w:rPr>
          <w:sz w:val="28"/>
          <w:szCs w:val="28"/>
          <w:lang w:val="uk-UA"/>
        </w:rPr>
      </w:pPr>
      <w:r>
        <w:rPr>
          <w:sz w:val="28"/>
          <w:szCs w:val="28"/>
          <w:lang w:val="uk-UA"/>
        </w:rPr>
        <w:t>Термінологія соціальної ринкової економіки в сучасній німецькій мові  є динамічною системою, що реалізується в конкретних підсистемах при взаємодії відповідних мовних рівнів. Розвиток цієї системи значною мірою детермінований, з одного боку, розвитком понять, а з іншого, –</w:t>
      </w:r>
      <w:r>
        <w:rPr>
          <w:sz w:val="28"/>
          <w:szCs w:val="28"/>
        </w:rPr>
        <w:t xml:space="preserve"> </w:t>
      </w:r>
      <w:r>
        <w:rPr>
          <w:sz w:val="28"/>
          <w:szCs w:val="28"/>
          <w:lang w:val="uk-UA"/>
        </w:rPr>
        <w:t>законами та закономірностями самої мови.</w:t>
      </w:r>
    </w:p>
    <w:p w:rsidR="009838B6" w:rsidRDefault="009838B6" w:rsidP="00541D18">
      <w:pPr>
        <w:numPr>
          <w:ilvl w:val="0"/>
          <w:numId w:val="54"/>
        </w:numPr>
        <w:tabs>
          <w:tab w:val="clear" w:pos="1230"/>
          <w:tab w:val="left" w:pos="900"/>
        </w:tabs>
        <w:suppressAutoHyphens w:val="0"/>
        <w:spacing w:line="360" w:lineRule="auto"/>
        <w:ind w:left="0" w:firstLine="567"/>
        <w:jc w:val="both"/>
        <w:rPr>
          <w:sz w:val="28"/>
          <w:szCs w:val="28"/>
          <w:lang w:val="uk-UA"/>
        </w:rPr>
      </w:pPr>
      <w:r>
        <w:rPr>
          <w:sz w:val="28"/>
          <w:szCs w:val="28"/>
          <w:lang w:val="uk-UA"/>
        </w:rPr>
        <w:t>Номінативні одиниці у межах терміносистеми соціальної ринкової економіки взаємоп</w:t>
      </w:r>
      <w:r>
        <w:rPr>
          <w:sz w:val="28"/>
          <w:szCs w:val="28"/>
          <w:lang w:val="en-US"/>
        </w:rPr>
        <w:t>o</w:t>
      </w:r>
      <w:r>
        <w:rPr>
          <w:sz w:val="28"/>
          <w:szCs w:val="28"/>
          <w:lang w:val="uk-UA"/>
        </w:rPr>
        <w:t>в’язані, вони утворюють лексик</w:t>
      </w:r>
      <w:r>
        <w:rPr>
          <w:sz w:val="28"/>
          <w:szCs w:val="28"/>
          <w:lang w:val="en-US"/>
        </w:rPr>
        <w:t>o</w:t>
      </w:r>
      <w:r>
        <w:rPr>
          <w:sz w:val="28"/>
          <w:szCs w:val="28"/>
          <w:lang w:val="uk-UA"/>
        </w:rPr>
        <w:t>-тематичні групи                          і тематичні підгрупи (макр</w:t>
      </w:r>
      <w:r>
        <w:rPr>
          <w:sz w:val="28"/>
          <w:szCs w:val="28"/>
          <w:lang w:val="en-US"/>
        </w:rPr>
        <w:t>o</w:t>
      </w:r>
      <w:r>
        <w:rPr>
          <w:sz w:val="28"/>
          <w:szCs w:val="28"/>
          <w:lang w:val="uk-UA"/>
        </w:rPr>
        <w:t>- та мікрополя) на основі гіпер</w:t>
      </w:r>
      <w:r>
        <w:rPr>
          <w:sz w:val="28"/>
          <w:szCs w:val="28"/>
          <w:lang w:val="en-US"/>
        </w:rPr>
        <w:t>o</w:t>
      </w:r>
      <w:r>
        <w:rPr>
          <w:sz w:val="28"/>
          <w:szCs w:val="28"/>
          <w:lang w:val="uk-UA"/>
        </w:rPr>
        <w:t>-гіпонімічних зв’язків. Це дає можливість стверджувати, що між досліджуваними                 термін</w:t>
      </w:r>
      <w:r>
        <w:rPr>
          <w:sz w:val="28"/>
          <w:szCs w:val="28"/>
          <w:lang w:val="en-US"/>
        </w:rPr>
        <w:t>oo</w:t>
      </w:r>
      <w:r>
        <w:rPr>
          <w:sz w:val="28"/>
          <w:szCs w:val="28"/>
          <w:lang w:val="uk-UA"/>
        </w:rPr>
        <w:t>диницями існує семантичний зв’язок, що позначається на ієрархічності, взаємозумовленості та взаємопідп</w:t>
      </w:r>
      <w:r>
        <w:rPr>
          <w:sz w:val="28"/>
          <w:szCs w:val="28"/>
          <w:lang w:val="en-US"/>
        </w:rPr>
        <w:t>o</w:t>
      </w:r>
      <w:r>
        <w:rPr>
          <w:sz w:val="28"/>
          <w:szCs w:val="28"/>
          <w:lang w:val="uk-UA"/>
        </w:rPr>
        <w:t>рядкованості.</w:t>
      </w:r>
    </w:p>
    <w:p w:rsidR="009838B6" w:rsidRDefault="009838B6" w:rsidP="00541D18">
      <w:pPr>
        <w:numPr>
          <w:ilvl w:val="0"/>
          <w:numId w:val="54"/>
        </w:numPr>
        <w:tabs>
          <w:tab w:val="clear" w:pos="1230"/>
          <w:tab w:val="left" w:pos="900"/>
        </w:tabs>
        <w:suppressAutoHyphens w:val="0"/>
        <w:spacing w:line="360" w:lineRule="auto"/>
        <w:ind w:left="0" w:firstLine="567"/>
        <w:jc w:val="both"/>
        <w:rPr>
          <w:sz w:val="28"/>
          <w:szCs w:val="28"/>
          <w:lang w:val="uk-UA"/>
        </w:rPr>
      </w:pPr>
      <w:r>
        <w:rPr>
          <w:sz w:val="28"/>
          <w:szCs w:val="28"/>
          <w:lang w:val="uk-UA"/>
        </w:rPr>
        <w:t>Номінація понять соціальної ринкової економіки з погляду способів термінотворення залежить від п</w:t>
      </w:r>
      <w:r>
        <w:rPr>
          <w:sz w:val="28"/>
          <w:szCs w:val="28"/>
          <w:lang w:val="en-US"/>
        </w:rPr>
        <w:t>o</w:t>
      </w:r>
      <w:r>
        <w:rPr>
          <w:sz w:val="28"/>
          <w:szCs w:val="28"/>
          <w:lang w:val="uk-UA"/>
        </w:rPr>
        <w:t xml:space="preserve">няттєвих зв’язків терміноодиниць.                           Їй притаманні всі способи словотвору загальновживаної лексики сучасної німецької </w:t>
      </w:r>
      <w:r>
        <w:rPr>
          <w:sz w:val="28"/>
          <w:szCs w:val="28"/>
          <w:lang w:val="uk-UA"/>
        </w:rPr>
        <w:lastRenderedPageBreak/>
        <w:t xml:space="preserve">мови, але з різним ступенем їх продуктивності, а також з різною регулярністю використання певних словотвірних моделей. Найбільшою продуктивністю відзначається творення термінологічних словосполучень (на </w:t>
      </w:r>
      <w:r>
        <w:rPr>
          <w:spacing w:val="-6"/>
          <w:sz w:val="28"/>
          <w:szCs w:val="28"/>
          <w:lang w:val="uk-UA"/>
        </w:rPr>
        <w:t>відміну від загального словникового складу німецької мови) та термінів-композитів.</w:t>
      </w:r>
    </w:p>
    <w:p w:rsidR="009838B6" w:rsidRDefault="009838B6" w:rsidP="00541D18">
      <w:pPr>
        <w:numPr>
          <w:ilvl w:val="0"/>
          <w:numId w:val="54"/>
        </w:numPr>
        <w:tabs>
          <w:tab w:val="clear" w:pos="1230"/>
          <w:tab w:val="left" w:pos="900"/>
        </w:tabs>
        <w:suppressAutoHyphens w:val="0"/>
        <w:spacing w:line="360" w:lineRule="auto"/>
        <w:ind w:left="0" w:firstLine="567"/>
        <w:jc w:val="both"/>
        <w:rPr>
          <w:sz w:val="28"/>
          <w:szCs w:val="28"/>
          <w:lang w:val="uk-UA"/>
        </w:rPr>
      </w:pPr>
      <w:r>
        <w:rPr>
          <w:sz w:val="28"/>
          <w:szCs w:val="28"/>
          <w:lang w:val="uk-UA"/>
        </w:rPr>
        <w:t>Кількісні та якісні зміни у термінології соціальної ринкової економіки детермінуються інтенсивним впливом англійської мови у функції                               мови-джерела і мови-посередника запозичень, що спричиняє як позитивні, так  і негативні наслідки, зокрема, втрату автохтонними термінологічними одиницями їх функціональності.</w:t>
      </w:r>
    </w:p>
    <w:p w:rsidR="009838B6" w:rsidRDefault="009838B6" w:rsidP="00541D18">
      <w:pPr>
        <w:numPr>
          <w:ilvl w:val="0"/>
          <w:numId w:val="54"/>
        </w:numPr>
        <w:tabs>
          <w:tab w:val="clear" w:pos="1230"/>
          <w:tab w:val="left" w:pos="900"/>
        </w:tabs>
        <w:suppressAutoHyphens w:val="0"/>
        <w:spacing w:line="360" w:lineRule="auto"/>
        <w:ind w:left="0" w:firstLine="567"/>
        <w:jc w:val="both"/>
        <w:rPr>
          <w:sz w:val="28"/>
          <w:szCs w:val="28"/>
          <w:lang w:val="uk-UA"/>
        </w:rPr>
      </w:pPr>
      <w:r>
        <w:rPr>
          <w:color w:val="000000"/>
          <w:sz w:val="28"/>
          <w:szCs w:val="28"/>
          <w:lang w:val="uk-UA"/>
        </w:rPr>
        <w:t xml:space="preserve">Незважаючи на штучний характер формування термінології і на           вимоги до семантичної чіткості термінів (однозначність, </w:t>
      </w:r>
      <w:r>
        <w:rPr>
          <w:sz w:val="28"/>
          <w:szCs w:val="28"/>
          <w:lang w:val="uk-UA"/>
        </w:rPr>
        <w:t>відповідність між буквальним та реальним значенням одиниці),</w:t>
      </w:r>
      <w:r>
        <w:rPr>
          <w:color w:val="000000"/>
          <w:sz w:val="28"/>
          <w:szCs w:val="28"/>
          <w:lang w:val="uk-UA"/>
        </w:rPr>
        <w:t xml:space="preserve"> у складі досліджуваної термінології є терміни – багатозначні слова, омоніми і синоніми. Це пояснюється тим, що формування терміносистеми, хоч і пов’язане, з одного боку, з розвитком поняттєвої бази певної сфери знання, проте, з іншого боку, відбувається відповідно до мовних законів, де явища полісемії, омонімії                    та синонімії є фактами розвитку та динаміки мови.</w:t>
      </w:r>
    </w:p>
    <w:p w:rsidR="009838B6" w:rsidRDefault="009838B6" w:rsidP="009838B6">
      <w:pPr>
        <w:spacing w:line="360" w:lineRule="auto"/>
        <w:ind w:firstLine="567"/>
        <w:jc w:val="both"/>
        <w:rPr>
          <w:sz w:val="28"/>
          <w:szCs w:val="28"/>
          <w:lang w:val="uk-UA"/>
        </w:rPr>
      </w:pPr>
      <w:r>
        <w:rPr>
          <w:sz w:val="28"/>
          <w:szCs w:val="28"/>
          <w:lang w:val="uk-UA"/>
        </w:rPr>
        <w:t>Особистий</w:t>
      </w:r>
      <w:r>
        <w:rPr>
          <w:b/>
          <w:sz w:val="28"/>
          <w:szCs w:val="28"/>
          <w:lang w:val="uk-UA"/>
        </w:rPr>
        <w:t xml:space="preserve"> внесок автора</w:t>
      </w:r>
      <w:r>
        <w:rPr>
          <w:sz w:val="28"/>
          <w:szCs w:val="28"/>
          <w:lang w:val="uk-UA"/>
        </w:rPr>
        <w:t xml:space="preserve"> полягає у виявленні закономірностей                           та специфіки динамічних процесів, тенденцій розвитку термінології              соціальної ринкової економіки сучасної німецької мови. Проаналізовано способи та шляхи збагачення термінофонду досліджуваної галузі               термінології; узагальнено дані кількісного аналізу, що вказують на динаміку номінативних процесів у цій лексиці; виявлено ступінь спеціалізації                  засобів термінотворення, а також особливості термінів-синонімів,                   антонімів, багатозначних слів та омонімів у лексикографічному та                 функціональному аспектах.</w:t>
      </w:r>
    </w:p>
    <w:p w:rsidR="009838B6" w:rsidRDefault="009838B6" w:rsidP="009838B6">
      <w:pPr>
        <w:spacing w:line="360" w:lineRule="auto"/>
        <w:ind w:firstLine="567"/>
        <w:jc w:val="both"/>
        <w:rPr>
          <w:sz w:val="28"/>
          <w:szCs w:val="28"/>
          <w:lang w:val="uk-UA"/>
        </w:rPr>
      </w:pPr>
      <w:r>
        <w:rPr>
          <w:b/>
          <w:sz w:val="28"/>
          <w:szCs w:val="28"/>
          <w:lang w:val="uk-UA"/>
        </w:rPr>
        <w:t xml:space="preserve">Апробація результатів дослідження. </w:t>
      </w:r>
      <w:r>
        <w:rPr>
          <w:sz w:val="28"/>
          <w:szCs w:val="28"/>
          <w:lang w:val="uk-UA"/>
        </w:rPr>
        <w:t xml:space="preserve">Результати дисертаційного дослідження доповідалися на науково-методичних семінарах кафедри німецької філології Київського національного лінгвістичного університету. Основні положення роботи представлено у доповідях на </w:t>
      </w:r>
      <w:r>
        <w:rPr>
          <w:i/>
          <w:sz w:val="28"/>
          <w:szCs w:val="28"/>
          <w:lang w:val="uk-UA"/>
        </w:rPr>
        <w:t>міжнародній</w:t>
      </w:r>
      <w:r>
        <w:rPr>
          <w:sz w:val="28"/>
          <w:szCs w:val="28"/>
          <w:lang w:val="uk-UA"/>
        </w:rPr>
        <w:t xml:space="preserve">                          науково-</w:t>
      </w:r>
      <w:r>
        <w:rPr>
          <w:sz w:val="28"/>
          <w:szCs w:val="28"/>
          <w:lang w:val="uk-UA"/>
        </w:rPr>
        <w:lastRenderedPageBreak/>
        <w:t xml:space="preserve">практичній конференції: “Науковий потенціал світу – 2006“ (Дніпропетровськ, 2006); на </w:t>
      </w:r>
      <w:r>
        <w:rPr>
          <w:i/>
          <w:sz w:val="28"/>
          <w:szCs w:val="28"/>
          <w:lang w:val="uk-UA"/>
        </w:rPr>
        <w:t>регіональних</w:t>
      </w:r>
      <w:r>
        <w:rPr>
          <w:sz w:val="28"/>
          <w:szCs w:val="28"/>
          <w:lang w:val="uk-UA"/>
        </w:rPr>
        <w:t xml:space="preserve"> науково-практичних конференціях: “Мова. Суспільство. Культура“ (Херсон, 2002), “Німецька мова  у південному регіоні: науковий та методичний аспекти“ (Херсон, 2004);                       на трьох науково-практичних конференціях </w:t>
      </w:r>
      <w:r>
        <w:rPr>
          <w:i/>
          <w:sz w:val="28"/>
          <w:szCs w:val="28"/>
          <w:lang w:val="uk-UA"/>
        </w:rPr>
        <w:t>Київського національного лінгвістичного університету</w:t>
      </w:r>
      <w:r>
        <w:rPr>
          <w:sz w:val="28"/>
          <w:szCs w:val="28"/>
          <w:lang w:val="uk-UA"/>
        </w:rPr>
        <w:t xml:space="preserve">: “Германістика в Україні: сьогодення                              і перспективи” (Київ, 2003), “Актуальні проблеми лінгвістики                                    та лінгводидактики у контексті євроінтеграції” (Київ, 2006), “Лінгвістика                   та лінгводидактика у сучасному інформаційному суспільстві“ (Київ, 2007);               на </w:t>
      </w:r>
      <w:r>
        <w:rPr>
          <w:i/>
          <w:sz w:val="28"/>
          <w:szCs w:val="28"/>
          <w:lang w:val="uk-UA"/>
        </w:rPr>
        <w:t>університетській</w:t>
      </w:r>
      <w:r>
        <w:rPr>
          <w:sz w:val="28"/>
          <w:szCs w:val="28"/>
          <w:lang w:val="uk-UA"/>
        </w:rPr>
        <w:t xml:space="preserve"> конференції Херсонського національного технічного університету “Нові педагогічні технології у навчанні іноземним мовам“ (Херсон, 2006).</w:t>
      </w:r>
    </w:p>
    <w:p w:rsidR="009838B6" w:rsidRDefault="009838B6" w:rsidP="009838B6">
      <w:pPr>
        <w:spacing w:line="360" w:lineRule="auto"/>
        <w:ind w:firstLine="567"/>
        <w:jc w:val="both"/>
        <w:rPr>
          <w:sz w:val="28"/>
          <w:szCs w:val="28"/>
          <w:lang w:val="uk-UA"/>
        </w:rPr>
      </w:pPr>
      <w:r>
        <w:rPr>
          <w:b/>
          <w:sz w:val="28"/>
          <w:szCs w:val="28"/>
          <w:lang w:val="uk-UA"/>
        </w:rPr>
        <w:t xml:space="preserve">Публікації. </w:t>
      </w:r>
      <w:r>
        <w:rPr>
          <w:sz w:val="28"/>
          <w:szCs w:val="28"/>
          <w:lang w:val="uk-UA"/>
        </w:rPr>
        <w:t>Основні положення і висновки дисертації викладені у восьми публікаціях, із них чотири у фахових виданнях (1,28 друк. арк.),</w:t>
      </w:r>
      <w:r>
        <w:rPr>
          <w:color w:val="000000"/>
          <w:sz w:val="28"/>
          <w:szCs w:val="28"/>
          <w:lang w:val="uk-UA"/>
        </w:rPr>
        <w:t xml:space="preserve"> а також                 у 4 збірниках конференцій</w:t>
      </w:r>
      <w:r>
        <w:rPr>
          <w:sz w:val="28"/>
          <w:szCs w:val="28"/>
          <w:lang w:val="uk-UA"/>
        </w:rPr>
        <w:t>. Загальний обсяг публікацій становить 2,04                 друк. аркуша.</w:t>
      </w:r>
    </w:p>
    <w:p w:rsidR="009838B6" w:rsidRDefault="009838B6" w:rsidP="009838B6">
      <w:pPr>
        <w:spacing w:line="360" w:lineRule="auto"/>
        <w:ind w:firstLine="567"/>
        <w:jc w:val="both"/>
        <w:rPr>
          <w:sz w:val="28"/>
          <w:szCs w:val="28"/>
          <w:lang w:val="uk-UA"/>
        </w:rPr>
      </w:pPr>
      <w:r>
        <w:rPr>
          <w:b/>
          <w:sz w:val="28"/>
          <w:szCs w:val="28"/>
          <w:lang w:val="uk-UA"/>
        </w:rPr>
        <w:t xml:space="preserve">Структура й обсяг дисертації </w:t>
      </w:r>
      <w:r>
        <w:rPr>
          <w:sz w:val="28"/>
          <w:szCs w:val="28"/>
          <w:lang w:val="uk-UA"/>
        </w:rPr>
        <w:t>визначається її метою та завданнями. Дисертаційне дослідження складається зі вступу, трьох дослідницьких розділів, загальних висновків, списку використаної наукової літератури (281 позиція), списку довідкової літератури (27 позицій) та списку джерел ілюстративного матеріалу (25 назв) і додатку. Загальний обсяг праці складає 247 сторінок машинопису, у тому числі основного тексту – 187 сторінок.</w:t>
      </w:r>
    </w:p>
    <w:p w:rsidR="009838B6" w:rsidRDefault="009838B6" w:rsidP="009838B6">
      <w:pPr>
        <w:spacing w:line="360" w:lineRule="auto"/>
        <w:ind w:firstLine="567"/>
        <w:jc w:val="both"/>
        <w:rPr>
          <w:sz w:val="28"/>
          <w:szCs w:val="28"/>
          <w:lang w:val="uk-UA"/>
        </w:rPr>
      </w:pPr>
      <w:r>
        <w:rPr>
          <w:sz w:val="28"/>
          <w:szCs w:val="28"/>
          <w:lang w:val="uk-UA"/>
        </w:rPr>
        <w:t>У</w:t>
      </w:r>
      <w:r>
        <w:rPr>
          <w:b/>
          <w:sz w:val="28"/>
          <w:szCs w:val="28"/>
          <w:lang w:val="uk-UA"/>
        </w:rPr>
        <w:t xml:space="preserve"> вступі </w:t>
      </w:r>
      <w:r>
        <w:rPr>
          <w:sz w:val="28"/>
          <w:szCs w:val="28"/>
          <w:lang w:val="uk-UA"/>
        </w:rPr>
        <w:t xml:space="preserve">обґрунтовано актуальність дисертаційного дослідження, визначено мету, завдання, об’єкт та предмет розвідки, розглянуто її теоретичне та практичне значення.  </w:t>
      </w:r>
    </w:p>
    <w:p w:rsidR="009838B6" w:rsidRDefault="009838B6" w:rsidP="009838B6">
      <w:pPr>
        <w:spacing w:line="360" w:lineRule="auto"/>
        <w:ind w:firstLine="567"/>
        <w:jc w:val="both"/>
        <w:rPr>
          <w:sz w:val="28"/>
          <w:szCs w:val="28"/>
          <w:lang w:val="uk-UA"/>
        </w:rPr>
      </w:pPr>
      <w:r>
        <w:rPr>
          <w:sz w:val="28"/>
          <w:szCs w:val="28"/>
          <w:lang w:val="uk-UA"/>
        </w:rPr>
        <w:t>У першому розділі – “</w:t>
      </w:r>
      <w:r>
        <w:rPr>
          <w:b/>
          <w:sz w:val="28"/>
          <w:szCs w:val="28"/>
          <w:lang w:val="uk-UA"/>
        </w:rPr>
        <w:t>Терміни соціальної ринкової економіки                         в лексико-семантичній системі мови</w:t>
      </w:r>
      <w:r>
        <w:rPr>
          <w:sz w:val="28"/>
          <w:szCs w:val="28"/>
          <w:lang w:val="uk-UA"/>
        </w:rPr>
        <w:t xml:space="preserve">” – проаналізовано основні напрямки термінологічних досліджень. Визначено місце та роль терміна                                       в лексико-семантичній системі мови. Висвітлено основні ознаки терміна. Установлено особливості термінології соціальної ринкової економіки                          як </w:t>
      </w:r>
      <w:r>
        <w:rPr>
          <w:sz w:val="28"/>
          <w:szCs w:val="28"/>
          <w:lang w:val="uk-UA"/>
        </w:rPr>
        <w:lastRenderedPageBreak/>
        <w:t>окремої підсистеми спеціальної лексики німецької мови та представлено                її термінополе. Проаналізовано морфологічний склад досліджуваної термінології. Проведено класифікацію термінів за змістом понять                              та за словотвірними типами.</w:t>
      </w:r>
    </w:p>
    <w:p w:rsidR="009838B6" w:rsidRDefault="009838B6" w:rsidP="009838B6">
      <w:pPr>
        <w:spacing w:line="360" w:lineRule="auto"/>
        <w:ind w:firstLine="567"/>
        <w:jc w:val="both"/>
        <w:rPr>
          <w:b/>
          <w:sz w:val="28"/>
          <w:szCs w:val="28"/>
          <w:lang w:val="uk-UA"/>
        </w:rPr>
      </w:pPr>
      <w:r>
        <w:rPr>
          <w:sz w:val="28"/>
          <w:szCs w:val="28"/>
          <w:lang w:val="uk-UA"/>
        </w:rPr>
        <w:t>Другий розділ – “</w:t>
      </w:r>
      <w:r>
        <w:rPr>
          <w:b/>
          <w:sz w:val="28"/>
          <w:szCs w:val="28"/>
          <w:lang w:val="uk-UA"/>
        </w:rPr>
        <w:t>Номінативний аспект термінології соціальної ринкової економіки в сучасній німецькій мові</w:t>
      </w:r>
      <w:r>
        <w:rPr>
          <w:sz w:val="28"/>
          <w:szCs w:val="28"/>
          <w:lang w:val="uk-UA"/>
        </w:rPr>
        <w:t>”</w:t>
      </w:r>
      <w:r>
        <w:rPr>
          <w:b/>
          <w:sz w:val="28"/>
          <w:szCs w:val="28"/>
          <w:lang w:val="uk-UA"/>
        </w:rPr>
        <w:t xml:space="preserve"> </w:t>
      </w:r>
      <w:r>
        <w:rPr>
          <w:sz w:val="28"/>
          <w:szCs w:val="28"/>
          <w:lang w:val="uk-UA"/>
        </w:rPr>
        <w:t>присвячено</w:t>
      </w:r>
      <w:r>
        <w:rPr>
          <w:b/>
          <w:sz w:val="28"/>
          <w:szCs w:val="28"/>
          <w:lang w:val="uk-UA"/>
        </w:rPr>
        <w:t xml:space="preserve"> </w:t>
      </w:r>
      <w:r>
        <w:rPr>
          <w:sz w:val="28"/>
          <w:szCs w:val="28"/>
          <w:lang w:val="uk-UA"/>
        </w:rPr>
        <w:t>вивченню проблем номінації термінології соціальної ринкової економіки сучасної німецької мови, зокрема, проаналізовано сутність номінації з позиції когнітивної діяльності людини, способи номінації з використанням внутрішніх ресурсів мови (зміна значення слова, словотвір, утворення термінологічних словосполучень) та зовнішніх ресурсів мови (запозичення), визначено продуктивні шляхи поповнення термінології соціальної ринкової економіки             в сучасній німецькій мові.</w:t>
      </w:r>
      <w:r>
        <w:rPr>
          <w:b/>
          <w:sz w:val="28"/>
          <w:szCs w:val="28"/>
          <w:lang w:val="uk-UA"/>
        </w:rPr>
        <w:t xml:space="preserve"> </w:t>
      </w:r>
    </w:p>
    <w:p w:rsidR="009838B6" w:rsidRDefault="009838B6" w:rsidP="009838B6">
      <w:pPr>
        <w:spacing w:line="360" w:lineRule="auto"/>
        <w:ind w:firstLine="567"/>
        <w:jc w:val="both"/>
        <w:rPr>
          <w:sz w:val="28"/>
          <w:szCs w:val="28"/>
          <w:lang w:val="uk-UA"/>
        </w:rPr>
      </w:pPr>
      <w:r>
        <w:rPr>
          <w:sz w:val="28"/>
          <w:szCs w:val="28"/>
          <w:lang w:val="uk-UA"/>
        </w:rPr>
        <w:t>У третьому розділі</w:t>
      </w:r>
      <w:r>
        <w:rPr>
          <w:b/>
          <w:sz w:val="28"/>
          <w:szCs w:val="28"/>
          <w:lang w:val="uk-UA"/>
        </w:rPr>
        <w:t xml:space="preserve"> </w:t>
      </w:r>
      <w:r>
        <w:rPr>
          <w:sz w:val="28"/>
          <w:szCs w:val="28"/>
          <w:lang w:val="uk-UA"/>
        </w:rPr>
        <w:t>– “</w:t>
      </w:r>
      <w:r>
        <w:rPr>
          <w:b/>
          <w:sz w:val="28"/>
          <w:szCs w:val="28"/>
          <w:lang w:val="uk-UA"/>
        </w:rPr>
        <w:t>Функціональний аспект лексико-семантичних парадигм термінології соціальної ринкової економіки</w:t>
      </w:r>
      <w:r>
        <w:rPr>
          <w:sz w:val="28"/>
          <w:szCs w:val="28"/>
          <w:lang w:val="uk-UA"/>
        </w:rPr>
        <w:t>” досліджено особливості функціонування лексико-семантичних парадигм у розглянутій термінології, зокрема функціональні характеристики термінів в аспекті системних явищ у мові – синонімії, антонімії, полісемії та омонімії, які вважаються небажаними для термінології. Попри цю традиційну думку, доведено, що зазначені мовні явища як факти розвитку та динаміки мови                 не завдають суттєвих труднощів при сприйнятті інформації в умовах спеціального контексту.</w:t>
      </w:r>
    </w:p>
    <w:p w:rsidR="009838B6" w:rsidRDefault="009838B6" w:rsidP="009838B6">
      <w:pPr>
        <w:spacing w:line="360" w:lineRule="auto"/>
        <w:ind w:firstLine="567"/>
        <w:jc w:val="both"/>
        <w:rPr>
          <w:sz w:val="28"/>
          <w:szCs w:val="28"/>
          <w:lang w:val="uk-UA"/>
        </w:rPr>
      </w:pPr>
      <w:r>
        <w:rPr>
          <w:sz w:val="28"/>
          <w:szCs w:val="28"/>
          <w:lang w:val="uk-UA"/>
        </w:rPr>
        <w:t xml:space="preserve">У </w:t>
      </w:r>
      <w:r>
        <w:rPr>
          <w:b/>
          <w:sz w:val="28"/>
          <w:szCs w:val="28"/>
          <w:lang w:val="uk-UA"/>
        </w:rPr>
        <w:t xml:space="preserve">загальних висновках </w:t>
      </w:r>
      <w:r>
        <w:rPr>
          <w:sz w:val="28"/>
          <w:szCs w:val="28"/>
          <w:lang w:val="uk-UA"/>
        </w:rPr>
        <w:t>підсумовано результати проведеного дисертаційного дослідження.</w:t>
      </w:r>
    </w:p>
    <w:p w:rsidR="009838B6" w:rsidRDefault="009838B6" w:rsidP="009838B6">
      <w:pPr>
        <w:spacing w:line="360" w:lineRule="auto"/>
        <w:ind w:firstLine="567"/>
        <w:jc w:val="both"/>
        <w:rPr>
          <w:sz w:val="28"/>
          <w:szCs w:val="28"/>
          <w:lang w:val="uk-UA"/>
        </w:rPr>
      </w:pPr>
      <w:r>
        <w:rPr>
          <w:b/>
          <w:sz w:val="28"/>
          <w:szCs w:val="28"/>
          <w:lang w:val="uk-UA"/>
        </w:rPr>
        <w:t xml:space="preserve">Список використаної наукової та довідкової літератури </w:t>
      </w:r>
      <w:r>
        <w:rPr>
          <w:sz w:val="28"/>
          <w:szCs w:val="28"/>
          <w:lang w:val="uk-UA"/>
        </w:rPr>
        <w:t xml:space="preserve">складається           із 308 найменувань статей і монографій вітчизняних та зарубіжних авторів. </w:t>
      </w:r>
    </w:p>
    <w:p w:rsidR="009838B6" w:rsidRDefault="009838B6" w:rsidP="009838B6">
      <w:pPr>
        <w:spacing w:line="360" w:lineRule="auto"/>
        <w:ind w:firstLine="567"/>
        <w:jc w:val="both"/>
        <w:rPr>
          <w:sz w:val="28"/>
          <w:szCs w:val="28"/>
          <w:lang w:val="uk-UA"/>
        </w:rPr>
      </w:pPr>
      <w:r>
        <w:rPr>
          <w:b/>
          <w:sz w:val="28"/>
          <w:szCs w:val="28"/>
          <w:lang w:val="uk-UA"/>
        </w:rPr>
        <w:t xml:space="preserve">Список джерел ілюстративного матеріалу </w:t>
      </w:r>
      <w:r>
        <w:rPr>
          <w:sz w:val="28"/>
          <w:szCs w:val="28"/>
          <w:lang w:val="uk-UA"/>
        </w:rPr>
        <w:t>включає 25 назв.</w:t>
      </w:r>
    </w:p>
    <w:p w:rsidR="009838B6" w:rsidRDefault="009838B6" w:rsidP="009838B6">
      <w:pPr>
        <w:spacing w:line="360" w:lineRule="auto"/>
        <w:ind w:firstLine="567"/>
        <w:jc w:val="both"/>
        <w:rPr>
          <w:sz w:val="28"/>
          <w:szCs w:val="28"/>
          <w:lang w:val="uk-UA"/>
        </w:rPr>
      </w:pPr>
      <w:r>
        <w:rPr>
          <w:sz w:val="28"/>
          <w:szCs w:val="28"/>
          <w:lang w:val="uk-UA"/>
        </w:rPr>
        <w:t>У</w:t>
      </w:r>
      <w:r>
        <w:rPr>
          <w:b/>
          <w:sz w:val="28"/>
          <w:szCs w:val="28"/>
          <w:lang w:val="uk-UA"/>
        </w:rPr>
        <w:t xml:space="preserve"> додатку</w:t>
      </w:r>
      <w:r>
        <w:rPr>
          <w:sz w:val="28"/>
          <w:szCs w:val="28"/>
          <w:lang w:val="uk-UA"/>
        </w:rPr>
        <w:t xml:space="preserve"> представлено словник термінів соціальної орієнтованої ринкової економіки сучасної німецької мови, який містить сучасні терміноодиниці зазначеної предметної сфери, котрі відображають практичну реалізацію теоретичних положень дисертаційного дослідження.</w:t>
      </w:r>
    </w:p>
    <w:p w:rsidR="009838B6" w:rsidRDefault="009838B6" w:rsidP="009838B6">
      <w:pPr>
        <w:spacing w:line="360" w:lineRule="auto"/>
        <w:ind w:firstLine="567"/>
        <w:jc w:val="center"/>
        <w:rPr>
          <w:sz w:val="28"/>
          <w:szCs w:val="28"/>
          <w:lang w:val="uk-UA"/>
        </w:rPr>
      </w:pPr>
    </w:p>
    <w:p w:rsidR="009838B6" w:rsidRDefault="009838B6" w:rsidP="009838B6">
      <w:pPr>
        <w:spacing w:line="360" w:lineRule="auto"/>
        <w:jc w:val="center"/>
        <w:rPr>
          <w:b/>
          <w:sz w:val="28"/>
          <w:szCs w:val="28"/>
          <w:lang w:val="uk-UA"/>
        </w:rPr>
      </w:pPr>
      <w:r>
        <w:rPr>
          <w:b/>
          <w:sz w:val="28"/>
          <w:szCs w:val="28"/>
          <w:lang w:val="uk-UA"/>
        </w:rPr>
        <w:t>ЗАГАЛЬНІ ВИСНОВКИ</w:t>
      </w:r>
    </w:p>
    <w:p w:rsidR="009838B6" w:rsidRDefault="009838B6" w:rsidP="009838B6">
      <w:pPr>
        <w:spacing w:line="360" w:lineRule="auto"/>
        <w:ind w:firstLine="567"/>
        <w:jc w:val="center"/>
        <w:rPr>
          <w:b/>
          <w:sz w:val="28"/>
          <w:szCs w:val="28"/>
          <w:lang w:val="uk-UA"/>
        </w:rPr>
      </w:pPr>
    </w:p>
    <w:p w:rsidR="009838B6" w:rsidRDefault="009838B6" w:rsidP="009838B6">
      <w:pPr>
        <w:spacing w:line="360" w:lineRule="auto"/>
        <w:ind w:firstLine="567"/>
        <w:jc w:val="both"/>
        <w:rPr>
          <w:sz w:val="28"/>
          <w:szCs w:val="28"/>
          <w:lang w:val="uk-UA"/>
        </w:rPr>
      </w:pPr>
      <w:r>
        <w:rPr>
          <w:sz w:val="28"/>
          <w:szCs w:val="28"/>
          <w:lang w:val="uk-UA"/>
        </w:rPr>
        <w:t>Матеріал, викладений у цьому дослідженні, дозволяє зробити висновок, що термінологія соціальної ринкової економіки в сучасній німецькій мові являє собою функціонуючу систему, розвиток якої значною мірою детермінований,           з одного боку, взаємодією понять цієї галузі знання, а з іншого, законами                та закономірностями самої мови.</w:t>
      </w:r>
    </w:p>
    <w:p w:rsidR="009838B6" w:rsidRDefault="009838B6" w:rsidP="009838B6">
      <w:pPr>
        <w:spacing w:line="360" w:lineRule="auto"/>
        <w:ind w:firstLine="567"/>
        <w:jc w:val="both"/>
        <w:rPr>
          <w:sz w:val="28"/>
          <w:szCs w:val="28"/>
          <w:lang w:val="uk-UA"/>
        </w:rPr>
      </w:pPr>
      <w:r>
        <w:rPr>
          <w:sz w:val="28"/>
          <w:szCs w:val="28"/>
          <w:lang w:val="uk-UA"/>
        </w:rPr>
        <w:t xml:space="preserve">Соціальна ринкова економіка посідає особливе місце серед інших суспільних наук через тісний, безпосередній зв'язок з життям соціуму. Основними властивостями досліджуваної термінології є її системність та двоплановість – залежність як від лексико-семантичної системи мови, так і від </w:t>
      </w:r>
      <w:r>
        <w:rPr>
          <w:spacing w:val="-8"/>
          <w:sz w:val="28"/>
          <w:szCs w:val="28"/>
          <w:lang w:val="uk-UA"/>
        </w:rPr>
        <w:t>поняттєвої системи такої сфери людської діяльності як соціальна ринкова економіка.</w:t>
      </w:r>
    </w:p>
    <w:p w:rsidR="009838B6" w:rsidRDefault="009838B6" w:rsidP="009838B6">
      <w:pPr>
        <w:spacing w:line="360" w:lineRule="auto"/>
        <w:ind w:firstLine="567"/>
        <w:jc w:val="both"/>
        <w:rPr>
          <w:sz w:val="28"/>
          <w:szCs w:val="28"/>
          <w:lang w:val="uk-UA"/>
        </w:rPr>
      </w:pPr>
      <w:r>
        <w:rPr>
          <w:sz w:val="28"/>
          <w:szCs w:val="28"/>
          <w:lang w:val="uk-UA"/>
        </w:rPr>
        <w:t xml:space="preserve">У нашій роботі ми виходимо з того, що термін як складник  терміносистеми – це слово чи словосполучення, що співвідноситься з поняттям соціальної ринкової економіки і вступає в системні відношення з іншими словами та словосполученнями, він потребує відповідної дефініції, а також характеризується релятивною експресивною нейтральністю, точністю                    та високим ступенем інформативності. Ці характеристики дозволяють відрізняти терміноодиниці від інших компонентів спеціальної лексики німецької мови. </w:t>
      </w:r>
    </w:p>
    <w:p w:rsidR="009838B6" w:rsidRDefault="009838B6" w:rsidP="009838B6">
      <w:pPr>
        <w:spacing w:line="360" w:lineRule="auto"/>
        <w:ind w:firstLine="567"/>
        <w:jc w:val="both"/>
        <w:rPr>
          <w:sz w:val="28"/>
          <w:szCs w:val="28"/>
          <w:lang w:val="uk-UA"/>
        </w:rPr>
      </w:pPr>
      <w:r>
        <w:rPr>
          <w:sz w:val="28"/>
          <w:szCs w:val="28"/>
          <w:lang w:val="uk-UA"/>
        </w:rPr>
        <w:t>Номінативні одиниці в межах терміносистеми соціальної ринкової економіки взаємопов’язані, вони складають лексико-тематичні групи та тематичні підгрупи (макро- і мікрополя) на основі гіперо-гіпонімічних зв’язків. Це дозволяє стверджувати, що досліджувані терміноодиниці характеризуються ієрархічністю, взаємозумовленістю та взаємопідпорядкованістю, а отже, семантичним зв’язком. Іншою суттєвою ознакою термінів соціальної ринкової економіки є високий рівень абстрактності.</w:t>
      </w:r>
    </w:p>
    <w:p w:rsidR="009838B6" w:rsidRDefault="009838B6" w:rsidP="009838B6">
      <w:pPr>
        <w:spacing w:line="360" w:lineRule="auto"/>
        <w:ind w:firstLine="567"/>
        <w:jc w:val="both"/>
        <w:rPr>
          <w:sz w:val="28"/>
          <w:szCs w:val="28"/>
          <w:lang w:val="uk-UA"/>
        </w:rPr>
      </w:pPr>
      <w:r>
        <w:rPr>
          <w:sz w:val="28"/>
          <w:szCs w:val="28"/>
          <w:lang w:val="uk-UA"/>
        </w:rPr>
        <w:t xml:space="preserve">Термін розглядається у нашому дослідженні як результат взаємопов’язаних та взаємозумовлених процесів пізнавальної діяльності людини, а саме, когнітивних, </w:t>
      </w:r>
      <w:r>
        <w:rPr>
          <w:sz w:val="28"/>
          <w:szCs w:val="28"/>
          <w:lang w:val="uk-UA"/>
        </w:rPr>
        <w:lastRenderedPageBreak/>
        <w:t xml:space="preserve">номінативних та комунікативних. Тому дослідження проводилося від концепту до спеціального поняття і вже далі       до слова, що дозволило повніше вивчити шляхи репрезентування                              та особливості функціонування понять соціальної ринкової економіки.                    На основі компонентного аналізу термінології соціальної ринкової економіки           в німецькій мові стосовно способів її номінації, засобами яких слугують                як внутрішні, так і зовнішні ресурси мови, було встановлено, що: </w:t>
      </w:r>
    </w:p>
    <w:p w:rsidR="009838B6" w:rsidRDefault="009838B6" w:rsidP="009838B6">
      <w:pPr>
        <w:spacing w:line="360" w:lineRule="auto"/>
        <w:ind w:firstLine="567"/>
        <w:jc w:val="both"/>
        <w:rPr>
          <w:sz w:val="28"/>
          <w:szCs w:val="28"/>
          <w:lang w:val="uk-UA"/>
        </w:rPr>
      </w:pPr>
      <w:r>
        <w:rPr>
          <w:sz w:val="28"/>
          <w:szCs w:val="28"/>
          <w:lang w:val="uk-UA"/>
        </w:rPr>
        <w:t>1. Термінологія соціальної ринкової економіки з погляду способів термінотворення залежить від поняттєвих зв’язків її терміноодиниць. Для неї                  загалом характерні способи номінації загальновживаної німецької мови.</w:t>
      </w:r>
    </w:p>
    <w:p w:rsidR="009838B6" w:rsidRDefault="009838B6" w:rsidP="009838B6">
      <w:pPr>
        <w:spacing w:line="360" w:lineRule="auto"/>
        <w:ind w:firstLine="567"/>
        <w:jc w:val="both"/>
        <w:rPr>
          <w:sz w:val="28"/>
          <w:szCs w:val="28"/>
          <w:lang w:val="uk-UA"/>
        </w:rPr>
      </w:pPr>
      <w:r>
        <w:rPr>
          <w:sz w:val="28"/>
          <w:szCs w:val="28"/>
          <w:lang w:val="uk-UA"/>
        </w:rPr>
        <w:t>2. Високою продуктивністю серед способів номінації, побудованих                         на основі внутрішніх ресурсів мови, на сучасному етапі розвитку досліджуваної термінології визначаються семантичні деривати (8,4% від 6000 термінів) утворені в процесах якісних семантичних перетворень – здебільшого метафоризації (60% від 500 термінів), а також метонімізації (33,6% від 500 термінів) та спеціалізації значення (6,4% від 500 термінів). Велика кількість термінів соціальної ринкової економіки утворена в результаті метафоричного перенесення, яке на відміну від аналогічних процесів у загальновживаній лексиці, викликане необхідністю номінації нового спеціального поняття.                   В основу перенесення певних ознак на поняття соціальної ринкової економіки частіше за все покладені антропометрична (26,7% від 300 термінів), науково-технічна (24,2% від 300 термінів) та природнича моделі (15% від 300 термінів). Продуктивність семантичних перенесень, і в першу чергу, метафори, зумовлена самою сутністю цих процесів, а саме, когнітивною діяльністю людини, яка лежить в їх основі  і, в свою чергу, зумовлюється появою нового концепту.</w:t>
      </w:r>
    </w:p>
    <w:p w:rsidR="009838B6" w:rsidRDefault="009838B6" w:rsidP="009838B6">
      <w:pPr>
        <w:spacing w:line="360" w:lineRule="auto"/>
        <w:ind w:firstLine="567"/>
        <w:jc w:val="both"/>
        <w:rPr>
          <w:sz w:val="28"/>
          <w:szCs w:val="28"/>
          <w:lang w:val="uk-UA"/>
        </w:rPr>
      </w:pPr>
      <w:r>
        <w:rPr>
          <w:sz w:val="28"/>
          <w:szCs w:val="28"/>
          <w:lang w:val="uk-UA"/>
        </w:rPr>
        <w:t xml:space="preserve">3. Серед словотвірних моделей у термінотворенні особливою продуктивністю завдяки своїй формальній та семантичній організації відзначаються термінологічні композити, які складають 62,9% від проаналізованих терміноодиниць, утворених шляхом словотвірної номінації (1900 термінів). Серед термінів-складних слів </w:t>
      </w:r>
      <w:r>
        <w:rPr>
          <w:sz w:val="28"/>
          <w:szCs w:val="28"/>
          <w:lang w:val="uk-UA"/>
        </w:rPr>
        <w:lastRenderedPageBreak/>
        <w:t>досліджуваної термінології переважають детермінативні складні іменники з двома компонентами, продуктивними при цьому виявилися основи іменників, дієслів та прикметників. Цільнооформленість, компактність, однозначність (переважно), семантична спаяність дозволяє сприймати такі терміни максимально точно.</w:t>
      </w:r>
    </w:p>
    <w:p w:rsidR="009838B6" w:rsidRDefault="009838B6" w:rsidP="009838B6">
      <w:pPr>
        <w:spacing w:line="360" w:lineRule="auto"/>
        <w:ind w:firstLine="567"/>
        <w:jc w:val="both"/>
        <w:rPr>
          <w:sz w:val="28"/>
          <w:szCs w:val="28"/>
          <w:lang w:val="uk-UA"/>
        </w:rPr>
      </w:pPr>
      <w:r>
        <w:rPr>
          <w:sz w:val="28"/>
          <w:szCs w:val="28"/>
          <w:lang w:val="uk-UA"/>
        </w:rPr>
        <w:t>4. Наступним щодо продуктивності способом словотвірної номінації виявилося афіксальне термінотворення (27,4% від 1900 термінів)), де особливо характерним для термінології соціальної ринкової економіки є тип “поетапної” деривації, в процесі якого основа з афіксом, що утворює формальну структуру терміна для відображення певного спеціального поняття, доповнюється іншим афіксом, утворюючи в такий спосіб термінологічну одиницю (43,3% від усієї похідної лексики – 520 термінів). За допомогою цього типу значення терміна вмотивовується не лише значенням основи, а й значенням афіксів. Основною тенденцією, виявленою при творенні термінів афіксальним способом,                            є спеціалізація як запозичених, так і питомих формантів.</w:t>
      </w:r>
    </w:p>
    <w:p w:rsidR="009838B6" w:rsidRDefault="009838B6" w:rsidP="009838B6">
      <w:pPr>
        <w:spacing w:line="360" w:lineRule="auto"/>
        <w:ind w:firstLine="567"/>
        <w:jc w:val="both"/>
        <w:rPr>
          <w:sz w:val="28"/>
          <w:szCs w:val="28"/>
          <w:lang w:val="uk-UA"/>
        </w:rPr>
      </w:pPr>
      <w:r>
        <w:rPr>
          <w:sz w:val="28"/>
          <w:szCs w:val="28"/>
          <w:lang w:val="uk-UA"/>
        </w:rPr>
        <w:t>5. Менш представленими в досліджуваній терміносистемі, проте продуктивними, виявилися абревіатури (4,7% від 1900 термінів) та термінологічні одиниці, утворені способом конверсії (5% від 1900 термінів).</w:t>
      </w:r>
    </w:p>
    <w:p w:rsidR="009838B6" w:rsidRDefault="009838B6" w:rsidP="009838B6">
      <w:pPr>
        <w:spacing w:line="360" w:lineRule="auto"/>
        <w:ind w:firstLine="567"/>
        <w:jc w:val="both"/>
        <w:rPr>
          <w:sz w:val="28"/>
          <w:szCs w:val="28"/>
          <w:lang w:val="uk-UA"/>
        </w:rPr>
      </w:pPr>
      <w:r>
        <w:rPr>
          <w:sz w:val="28"/>
          <w:szCs w:val="28"/>
          <w:lang w:val="uk-UA"/>
        </w:rPr>
        <w:t xml:space="preserve">6. </w:t>
      </w:r>
      <w:r>
        <w:rPr>
          <w:spacing w:val="-8"/>
          <w:sz w:val="28"/>
          <w:szCs w:val="28"/>
          <w:lang w:val="uk-UA"/>
        </w:rPr>
        <w:t>Найбільшу питому вагу (60% від 6000 термінів) у термінології соціальної ринкової економіки мають терміни, утворені синтагмо-синтаксичним способом номінації</w:t>
      </w:r>
      <w:r>
        <w:rPr>
          <w:sz w:val="28"/>
          <w:szCs w:val="28"/>
          <w:lang w:val="uk-UA"/>
        </w:rPr>
        <w:t xml:space="preserve">, </w:t>
      </w:r>
      <w:r>
        <w:rPr>
          <w:spacing w:val="-8"/>
          <w:sz w:val="28"/>
          <w:szCs w:val="28"/>
          <w:lang w:val="uk-UA"/>
        </w:rPr>
        <w:t>зокрема бінарні терміни-словосполучення (50,2% від усіх словосполучень). Незважаючи на вимогу до короткості терміна, в</w:t>
      </w:r>
      <w:r>
        <w:rPr>
          <w:sz w:val="28"/>
          <w:szCs w:val="28"/>
          <w:lang w:val="uk-UA"/>
        </w:rPr>
        <w:t xml:space="preserve"> досліджуваній термінології фіксуються три-, чотири- та п’ятикомпонентні терміни-словосполучення, що </w:t>
      </w:r>
      <w:r>
        <w:rPr>
          <w:spacing w:val="-8"/>
          <w:sz w:val="28"/>
          <w:szCs w:val="28"/>
          <w:lang w:val="uk-UA"/>
        </w:rPr>
        <w:t xml:space="preserve">зумовлене, на наш погляд, поняттєвими зв’язками досліджуваної терміносистеми. </w:t>
      </w:r>
      <w:r>
        <w:rPr>
          <w:sz w:val="28"/>
          <w:szCs w:val="28"/>
          <w:lang w:val="uk-UA"/>
        </w:rPr>
        <w:t>Номінація спеціального поняття у формі словосполучення, а не складного слова, пояснюється необхідністю виокремлення взаємозв’язку та залежності понять, їх системної організації та зумовленості у формі одного терміна.</w:t>
      </w:r>
    </w:p>
    <w:p w:rsidR="009838B6" w:rsidRDefault="009838B6" w:rsidP="009838B6">
      <w:pPr>
        <w:spacing w:line="360" w:lineRule="auto"/>
        <w:ind w:firstLine="567"/>
        <w:jc w:val="both"/>
        <w:outlineLvl w:val="0"/>
        <w:rPr>
          <w:color w:val="000000"/>
          <w:sz w:val="28"/>
          <w:szCs w:val="28"/>
          <w:lang w:val="uk-UA"/>
        </w:rPr>
      </w:pPr>
      <w:r>
        <w:rPr>
          <w:sz w:val="28"/>
          <w:szCs w:val="28"/>
          <w:lang w:val="uk-UA"/>
        </w:rPr>
        <w:t xml:space="preserve">7. Стосовно граматичного аспекту у термінотворенні в межах термінології соціальної ринкової економіки домінантне положення посідають                  терміни-іменники, але </w:t>
      </w:r>
      <w:r>
        <w:rPr>
          <w:color w:val="000000"/>
          <w:sz w:val="28"/>
          <w:szCs w:val="28"/>
          <w:lang w:val="uk-UA"/>
        </w:rPr>
        <w:t xml:space="preserve">професійна комунікація обслуговується не лише ними,          а й </w:t>
      </w:r>
      <w:r>
        <w:rPr>
          <w:color w:val="000000"/>
          <w:sz w:val="28"/>
          <w:szCs w:val="28"/>
          <w:lang w:val="uk-UA"/>
        </w:rPr>
        <w:lastRenderedPageBreak/>
        <w:t xml:space="preserve">дієсловами для позначення процесів у стані руху, і прикметниками                   та дієприкметниками </w:t>
      </w:r>
      <w:r>
        <w:rPr>
          <w:color w:val="000000"/>
          <w:sz w:val="28"/>
          <w:szCs w:val="28"/>
          <w:lang w:val="en-US"/>
        </w:rPr>
        <w:t>I</w:t>
      </w:r>
      <w:r>
        <w:rPr>
          <w:color w:val="000000"/>
          <w:sz w:val="28"/>
          <w:szCs w:val="28"/>
          <w:lang w:val="uk-UA"/>
        </w:rPr>
        <w:t xml:space="preserve"> та</w:t>
      </w:r>
      <w:r>
        <w:rPr>
          <w:color w:val="000000"/>
          <w:sz w:val="28"/>
          <w:szCs w:val="28"/>
        </w:rPr>
        <w:t xml:space="preserve"> </w:t>
      </w:r>
      <w:r>
        <w:rPr>
          <w:color w:val="000000"/>
          <w:sz w:val="28"/>
          <w:szCs w:val="28"/>
          <w:lang w:val="en-US"/>
        </w:rPr>
        <w:t>II</w:t>
      </w:r>
      <w:r>
        <w:rPr>
          <w:color w:val="000000"/>
          <w:sz w:val="28"/>
          <w:szCs w:val="28"/>
          <w:lang w:val="uk-UA"/>
        </w:rPr>
        <w:t xml:space="preserve"> для позначення якісних характеристик понять,               які функціонують і як самостійні слова, і як компоненти складних                        слів та словосполучень. </w:t>
      </w:r>
    </w:p>
    <w:p w:rsidR="009838B6" w:rsidRDefault="009838B6" w:rsidP="009838B6">
      <w:pPr>
        <w:spacing w:line="360" w:lineRule="auto"/>
        <w:ind w:firstLine="567"/>
        <w:jc w:val="both"/>
        <w:outlineLvl w:val="0"/>
        <w:rPr>
          <w:color w:val="000000"/>
          <w:sz w:val="28"/>
          <w:szCs w:val="28"/>
          <w:lang w:val="uk-UA"/>
        </w:rPr>
      </w:pPr>
      <w:r>
        <w:rPr>
          <w:color w:val="000000"/>
          <w:sz w:val="28"/>
          <w:szCs w:val="28"/>
          <w:lang w:val="uk-UA"/>
        </w:rPr>
        <w:t xml:space="preserve">8. Одним із продуктивних і актуальних для сучасного етапу розвитку мови шляхів формування терміносистеми для відтворення понять </w:t>
      </w:r>
      <w:r>
        <w:rPr>
          <w:sz w:val="28"/>
          <w:szCs w:val="28"/>
          <w:lang w:val="uk-UA"/>
        </w:rPr>
        <w:t xml:space="preserve">соціальної ринкової економіки </w:t>
      </w:r>
      <w:r>
        <w:rPr>
          <w:color w:val="000000"/>
          <w:sz w:val="28"/>
          <w:szCs w:val="28"/>
          <w:lang w:val="uk-UA"/>
        </w:rPr>
        <w:t>є запозичення іншомовного лексико-семантичного матеріалу, тобто залучення зовнішніх ресурсів мови. У складі досліджуваної термінології було виявлено велику кількість вже асимільованих запозичень               з латини та грецької мови, які в більшості випадків уже не сприймаються            як іншомовні лексеми; запозичення з італійської та французької мов,                            які, незважаючи на довге функціонування, навпаки продовжують зберігати                 і на сучасному етапі фонетичні та граматичні особливості мови-продуцента. Популяризація та суттєве зростання кількості термінів, запозичених                            з англійської мови, пояснюється статусом як мови міжнаціонального спілкування та значним впливом англомовних країн, передусім США,                     на розвиток політичних, економічних, суспільних та інших процесів майже усіх держав світу. Велика кількість термінів-англіцизмів функціонує поряд                          з автохтонними еквівалентами, що призводить до перенасичення термінології не новими поняттями, а новим лексичним матеріалом, тому доцільним вважаємо запозичення іншомовних терміноодиниць тоді, коли вони відображають новий для німецькомовного соціуму концепт, а також для заміни поліструктурних автохтонних термінів, зокрема багатокомпонентних            термінів-композитів та словосполучень, форма яких ускладнює процес професійної комунікації. Проте, як засвідчує аналіз фактичного матеріалу, незважаючи на інтенсивне поповнення досліджуваної термінології запозиченнями з англійської мови, їх кількість при функціонуванні у текстах              із соціальної ринкової економіки у порівнянні із запозиченнями з латинської            та грецької мов є меншою. Цей факт пояснюється асиміляцією                        грецько-</w:t>
      </w:r>
      <w:r>
        <w:rPr>
          <w:color w:val="000000"/>
          <w:sz w:val="28"/>
          <w:szCs w:val="28"/>
          <w:lang w:val="uk-UA"/>
        </w:rPr>
        <w:lastRenderedPageBreak/>
        <w:t>латинських запозичень та тривалішим історичним періодом домінування цих мов в процесі розвитку інших мовних систем.</w:t>
      </w:r>
    </w:p>
    <w:p w:rsidR="009838B6" w:rsidRDefault="009838B6" w:rsidP="009838B6">
      <w:pPr>
        <w:spacing w:line="360" w:lineRule="auto"/>
        <w:ind w:firstLine="567"/>
        <w:jc w:val="both"/>
        <w:outlineLvl w:val="0"/>
        <w:rPr>
          <w:color w:val="000000"/>
          <w:sz w:val="28"/>
          <w:szCs w:val="28"/>
          <w:lang w:val="uk-UA"/>
        </w:rPr>
      </w:pPr>
      <w:r>
        <w:rPr>
          <w:color w:val="000000"/>
          <w:sz w:val="28"/>
          <w:szCs w:val="28"/>
          <w:lang w:val="uk-UA"/>
        </w:rPr>
        <w:t xml:space="preserve">Незважаючи на штучний характер формування термінології і на вимоги         до однозначності термінів, </w:t>
      </w:r>
      <w:r>
        <w:rPr>
          <w:sz w:val="28"/>
          <w:szCs w:val="28"/>
          <w:lang w:val="uk-UA"/>
        </w:rPr>
        <w:t>відповідності буквального значення терміна його дійсному значенню,</w:t>
      </w:r>
      <w:r>
        <w:rPr>
          <w:color w:val="000000"/>
          <w:sz w:val="28"/>
          <w:szCs w:val="28"/>
          <w:lang w:val="uk-UA"/>
        </w:rPr>
        <w:t xml:space="preserve"> в досліджуваній термінології продовжують функціонувати терміни-багатозначні слова, омоніми і синоніми. Це пояснюється тим, що формування терміносистеми, хоч і пов’язане, з одного боку, з розвитком поняттєвої бази певної сфери знання, проте, з іншого боку, здійснюється відповідно до мовних законів, де явища полісемії, омонімії та синонімії                     є фактами розвитку та динаміки мови. Отже, аналіз функціонування таких небажаних для термінології явищ виявив, що:</w:t>
      </w:r>
    </w:p>
    <w:p w:rsidR="009838B6" w:rsidRDefault="009838B6" w:rsidP="009838B6">
      <w:pPr>
        <w:spacing w:line="360" w:lineRule="auto"/>
        <w:ind w:firstLine="567"/>
        <w:jc w:val="both"/>
        <w:outlineLvl w:val="0"/>
        <w:rPr>
          <w:color w:val="000000"/>
          <w:sz w:val="28"/>
          <w:szCs w:val="28"/>
          <w:lang w:val="uk-UA"/>
        </w:rPr>
      </w:pPr>
      <w:r>
        <w:rPr>
          <w:color w:val="000000"/>
          <w:sz w:val="28"/>
          <w:szCs w:val="28"/>
          <w:lang w:val="uk-UA"/>
        </w:rPr>
        <w:t>1. Існування термінів-багатозначних слів у термінології не сприяє системній організації цієї терміносистеми, проте є свідченням розвитку                    як поняттєвої, так і лексичної системи термінології, а отже, зумовлене екстралінгвальними та інтралінгвальними чинниками, не останню роль                   при цьому відіграє тісний зв'язок досліджуваної термінології                                       із загальнолітературною мовою та термінологіями інших галузей суспільних наук. Тому однозначність потрібно розглядати лише як тенденцію, а не як абсолютну умову функціонування термінів.</w:t>
      </w:r>
    </w:p>
    <w:p w:rsidR="009838B6" w:rsidRDefault="009838B6" w:rsidP="009838B6">
      <w:pPr>
        <w:spacing w:line="360" w:lineRule="auto"/>
        <w:ind w:firstLine="567"/>
        <w:jc w:val="both"/>
        <w:rPr>
          <w:sz w:val="28"/>
          <w:szCs w:val="28"/>
          <w:lang w:val="uk-UA"/>
        </w:rPr>
      </w:pPr>
      <w:r>
        <w:rPr>
          <w:color w:val="000000"/>
          <w:sz w:val="28"/>
          <w:szCs w:val="28"/>
          <w:lang w:val="uk-UA"/>
        </w:rPr>
        <w:t xml:space="preserve">2. </w:t>
      </w:r>
      <w:r>
        <w:rPr>
          <w:sz w:val="28"/>
          <w:szCs w:val="28"/>
          <w:lang w:val="uk-UA"/>
        </w:rPr>
        <w:t xml:space="preserve">Поява термінів-синонімів у досліджуваній термінології зумовлена когнітивними та комунікативними цілями термінології. Функціонування                          у спеціальних текстах термінів-дублетів пояснюється висуванням                          до професійної комунікації вимог щодо стилістичного оформлення мовлення,       і тому їх вживання не можна вважати недоцільним. Функціонування термінів, що вступають у супідрядні синонімічні зв’язки, виправдане виконанням такими термінами інформативної функції, тобто при вживанні певного синоніма                    з синонімічного ряду виокремлюються ознаки, що є характерними                       лише для нього. </w:t>
      </w:r>
    </w:p>
    <w:p w:rsidR="009838B6" w:rsidRDefault="009838B6" w:rsidP="009838B6">
      <w:pPr>
        <w:spacing w:line="360" w:lineRule="auto"/>
        <w:ind w:firstLine="567"/>
        <w:jc w:val="both"/>
        <w:rPr>
          <w:sz w:val="28"/>
          <w:szCs w:val="28"/>
          <w:lang w:val="uk-UA"/>
        </w:rPr>
      </w:pPr>
      <w:r>
        <w:rPr>
          <w:sz w:val="28"/>
          <w:szCs w:val="28"/>
          <w:lang w:val="uk-UA"/>
        </w:rPr>
        <w:lastRenderedPageBreak/>
        <w:t>3. Найбільшою мірою негативним явищем у функціонуванні термінології була визнана омонімія, це засвідчує аналіз термінів-омонімів, виявлених                  у складі досліджуваної термінології. Виникнення основної частини таких термінів викликане явищем дивергенції.</w:t>
      </w:r>
    </w:p>
    <w:p w:rsidR="009838B6" w:rsidRDefault="009838B6" w:rsidP="009838B6">
      <w:pPr>
        <w:spacing w:line="360" w:lineRule="auto"/>
        <w:ind w:firstLine="567"/>
        <w:jc w:val="both"/>
        <w:rPr>
          <w:sz w:val="28"/>
          <w:szCs w:val="28"/>
          <w:lang w:val="uk-UA"/>
        </w:rPr>
      </w:pPr>
      <w:r>
        <w:rPr>
          <w:sz w:val="28"/>
          <w:szCs w:val="28"/>
          <w:lang w:val="uk-UA"/>
        </w:rPr>
        <w:t>4. Всі зазначені види системних відносин у межах термінології соціальної ринкової економіки, як засвідчує аналіз функціонування термінів, викликають певні труднощі лише при дослідженні її в лексикографічному аспекті. Стосовно безпосереднього функціонування таких термінів, то лексико-семантичні зв’язки,             в які вони вступають з іншими словами в контексті, усувають двозначність                      і допомагають правильно зрозуміти значення терміна. Допоміжним засобом при сприйнятті термінів-багатозначних слів слугує виокремлення тієї загальної ознаки у семантичній структурі терміна, яку покладено в основу                 похідного значення.</w:t>
      </w:r>
    </w:p>
    <w:p w:rsidR="009838B6" w:rsidRDefault="009838B6" w:rsidP="009838B6">
      <w:pPr>
        <w:spacing w:line="360" w:lineRule="auto"/>
        <w:ind w:firstLine="567"/>
        <w:jc w:val="both"/>
        <w:rPr>
          <w:sz w:val="28"/>
          <w:szCs w:val="28"/>
          <w:lang w:val="uk-UA"/>
        </w:rPr>
      </w:pPr>
      <w:r>
        <w:rPr>
          <w:sz w:val="28"/>
          <w:szCs w:val="28"/>
          <w:lang w:val="uk-UA"/>
        </w:rPr>
        <w:t>5. На відміну від усіх інших видів системних зв’язків мови, антонімія                   у межах термінології є позитивним явищем, призначенням якого є вираження крайніх точок певної сутності професійної сфери з метою виконання,                           в першу чергу, інформативної функції як терміна, так і самого контексту. Відмінність термінів-антонімів від антонімів загальновживаної мови                 сучасної німецької мови виявляється у залежності перших від                                      предметно-поняттєвої сфери.</w:t>
      </w:r>
    </w:p>
    <w:p w:rsidR="009838B6" w:rsidRDefault="009838B6" w:rsidP="009838B6">
      <w:pPr>
        <w:spacing w:line="360" w:lineRule="auto"/>
        <w:ind w:firstLine="567"/>
        <w:jc w:val="both"/>
        <w:rPr>
          <w:sz w:val="28"/>
          <w:szCs w:val="28"/>
          <w:lang w:val="uk-UA"/>
        </w:rPr>
      </w:pPr>
      <w:r>
        <w:rPr>
          <w:sz w:val="28"/>
          <w:szCs w:val="28"/>
          <w:lang w:val="uk-UA"/>
        </w:rPr>
        <w:t>Отже, аналіз номінативних процесів та функціональних особливостей термінології соціальної ринкової економіки в сучасній німецькій мові підтверджує думку, що досліджувана термінологія є, незважаючи на штучний характер її формування, відкритою, динамічною системою, яка постійно розвивається та підвищує свій функціональний статус. Тому закономірності розвитку термінології соціальної ринкової економіки потребують постійної уваги мовознавців.</w:t>
      </w:r>
    </w:p>
    <w:p w:rsidR="009838B6" w:rsidRDefault="009838B6" w:rsidP="009838B6">
      <w:pPr>
        <w:spacing w:line="360" w:lineRule="auto"/>
        <w:ind w:firstLine="567"/>
        <w:jc w:val="both"/>
        <w:rPr>
          <w:sz w:val="28"/>
          <w:szCs w:val="28"/>
          <w:lang w:val="uk-UA"/>
        </w:rPr>
      </w:pPr>
      <w:r>
        <w:rPr>
          <w:sz w:val="28"/>
          <w:szCs w:val="28"/>
          <w:lang w:val="uk-UA"/>
        </w:rPr>
        <w:t xml:space="preserve">Вирішення порушених у пропонованій праці завдань свідчить про перспективність подальших досліджень проблем термінології соціальної ринкової економіки в сучасній німецькій мові, таких, як зіставний аналіз зазначеної термінології української, англійської та інших іноземних мов, вивчення та аналіз </w:t>
      </w:r>
      <w:r>
        <w:rPr>
          <w:sz w:val="28"/>
          <w:szCs w:val="28"/>
          <w:lang w:val="uk-UA"/>
        </w:rPr>
        <w:lastRenderedPageBreak/>
        <w:t>досліджуваної термінології у зв’язку з проблемами                          її перекладу українською мовою, з’ясування співвідношення національного                                  та інтернаціонального при розбудові досліджуваної термінології, вивчення процесів розширення функціонального простору зазначеної термінології                  та її когнітивного аспекту. Доцільним видається зіставний аналіз досліджуваної терміносистеми з іншими, що є важливим у справі впорядкування термінології соціальної ринкової економіки та в процесах навчання іноземної мови як мови професійного спілкування для студентів економічних спеціальностей.</w:t>
      </w:r>
    </w:p>
    <w:p w:rsidR="009838B6" w:rsidRPr="009838B6" w:rsidRDefault="009838B6" w:rsidP="009838B6">
      <w:pPr>
        <w:pStyle w:val="37"/>
        <w:ind w:left="0" w:firstLine="567"/>
        <w:outlineLvl w:val="0"/>
        <w:rPr>
          <w:szCs w:val="28"/>
          <w:lang w:val="uk-UA"/>
        </w:rPr>
        <w:sectPr w:rsidR="009838B6" w:rsidRPr="009838B6">
          <w:pgSz w:w="11906" w:h="16838" w:code="9"/>
          <w:pgMar w:top="1247" w:right="737" w:bottom="1247" w:left="1531" w:header="709" w:footer="709" w:gutter="0"/>
          <w:pgNumType w:start="181"/>
          <w:cols w:space="708"/>
          <w:docGrid w:type="lines" w:linePitch="326" w:charSpace="-4916"/>
        </w:sectPr>
      </w:pPr>
    </w:p>
    <w:p w:rsidR="009838B6" w:rsidRDefault="009838B6" w:rsidP="009838B6">
      <w:pPr>
        <w:pStyle w:val="37"/>
        <w:ind w:left="0"/>
        <w:jc w:val="center"/>
        <w:outlineLvl w:val="0"/>
        <w:rPr>
          <w:szCs w:val="28"/>
        </w:rPr>
      </w:pPr>
      <w:r>
        <w:rPr>
          <w:szCs w:val="28"/>
        </w:rPr>
        <w:lastRenderedPageBreak/>
        <w:t>СПИСОК ВИКОРИСТАНОЇ ЛІТЕРАТУРИ</w:t>
      </w:r>
    </w:p>
    <w:p w:rsidR="009838B6" w:rsidRDefault="009838B6" w:rsidP="00541D18">
      <w:pPr>
        <w:numPr>
          <w:ilvl w:val="0"/>
          <w:numId w:val="55"/>
        </w:numPr>
        <w:tabs>
          <w:tab w:val="left" w:pos="0"/>
          <w:tab w:val="num" w:pos="540"/>
          <w:tab w:val="left" w:pos="864"/>
        </w:tabs>
        <w:suppressAutoHyphens w:val="0"/>
        <w:spacing w:line="360" w:lineRule="auto"/>
        <w:ind w:left="0" w:firstLine="567"/>
        <w:jc w:val="both"/>
        <w:rPr>
          <w:sz w:val="28"/>
          <w:szCs w:val="28"/>
        </w:rPr>
      </w:pPr>
      <w:r>
        <w:rPr>
          <w:sz w:val="28"/>
          <w:szCs w:val="28"/>
        </w:rPr>
        <w:t>Авербух К.Я. Манифест современной терминологии // Коммуникация: теория и практика в различных социальных контекстах “Коммуникация-2002”</w:t>
      </w:r>
      <w:r>
        <w:rPr>
          <w:sz w:val="28"/>
          <w:szCs w:val="28"/>
          <w:lang w:val="uk-UA"/>
        </w:rPr>
        <w:t>:</w:t>
      </w:r>
      <w:r>
        <w:rPr>
          <w:sz w:val="28"/>
          <w:szCs w:val="28"/>
        </w:rPr>
        <w:t xml:space="preserve"> Международн. научно-практ. конф. Пятигорск, 12-14 мая 2002г. – Пятигорск, 2002. – Ч. 1. – С. 192-194.</w:t>
      </w:r>
    </w:p>
    <w:p w:rsidR="009838B6" w:rsidRDefault="009838B6" w:rsidP="00541D18">
      <w:pPr>
        <w:numPr>
          <w:ilvl w:val="0"/>
          <w:numId w:val="55"/>
        </w:numPr>
        <w:tabs>
          <w:tab w:val="left" w:pos="0"/>
          <w:tab w:val="num" w:pos="502"/>
          <w:tab w:val="num" w:pos="540"/>
          <w:tab w:val="left" w:pos="864"/>
        </w:tabs>
        <w:suppressAutoHyphens w:val="0"/>
        <w:spacing w:line="360" w:lineRule="auto"/>
        <w:ind w:left="0" w:firstLine="567"/>
        <w:jc w:val="both"/>
        <w:rPr>
          <w:sz w:val="28"/>
          <w:szCs w:val="28"/>
        </w:rPr>
      </w:pPr>
      <w:r>
        <w:rPr>
          <w:sz w:val="28"/>
          <w:szCs w:val="28"/>
        </w:rPr>
        <w:t xml:space="preserve">Акуленко В.В. Вопросы интернационализации словарного состава  языка. – Харьков: Изд-во ХГУ, 1972. – 215 с. – </w:t>
      </w:r>
      <w:r>
        <w:rPr>
          <w:sz w:val="28"/>
          <w:szCs w:val="28"/>
          <w:lang w:val="uk-UA"/>
        </w:rPr>
        <w:t>Б</w:t>
      </w:r>
      <w:r>
        <w:rPr>
          <w:sz w:val="28"/>
          <w:szCs w:val="28"/>
        </w:rPr>
        <w:t>и</w:t>
      </w:r>
      <w:r>
        <w:rPr>
          <w:sz w:val="28"/>
          <w:szCs w:val="28"/>
          <w:lang w:val="uk-UA"/>
        </w:rPr>
        <w:t>блиогр.: с. 202-212.</w:t>
      </w:r>
    </w:p>
    <w:p w:rsidR="009838B6" w:rsidRDefault="009838B6" w:rsidP="00541D18">
      <w:pPr>
        <w:numPr>
          <w:ilvl w:val="0"/>
          <w:numId w:val="55"/>
        </w:numPr>
        <w:tabs>
          <w:tab w:val="left" w:pos="0"/>
          <w:tab w:val="num" w:pos="502"/>
          <w:tab w:val="num" w:pos="540"/>
          <w:tab w:val="left" w:pos="864"/>
        </w:tabs>
        <w:suppressAutoHyphens w:val="0"/>
        <w:spacing w:line="360" w:lineRule="auto"/>
        <w:ind w:left="0" w:firstLine="567"/>
        <w:jc w:val="both"/>
        <w:rPr>
          <w:sz w:val="28"/>
          <w:szCs w:val="28"/>
        </w:rPr>
      </w:pPr>
      <w:r>
        <w:rPr>
          <w:sz w:val="28"/>
          <w:szCs w:val="28"/>
        </w:rPr>
        <w:t>Александрова Г.Н. Соотношение знаковой структуры и функций терминологических и квази-терминологических языковых единиц: Автореф. дис. … канд. филол. наук / Самарск. гос. пед. ин-т. – Самара, 2006. – 37 с.</w:t>
      </w:r>
    </w:p>
    <w:p w:rsidR="009838B6" w:rsidRDefault="009838B6" w:rsidP="00541D18">
      <w:pPr>
        <w:numPr>
          <w:ilvl w:val="0"/>
          <w:numId w:val="55"/>
        </w:numPr>
        <w:tabs>
          <w:tab w:val="left" w:pos="0"/>
          <w:tab w:val="num" w:pos="502"/>
          <w:tab w:val="num" w:pos="540"/>
          <w:tab w:val="left" w:pos="864"/>
        </w:tabs>
        <w:suppressAutoHyphens w:val="0"/>
        <w:spacing w:line="360" w:lineRule="auto"/>
        <w:ind w:left="0" w:firstLine="567"/>
        <w:jc w:val="both"/>
        <w:rPr>
          <w:sz w:val="28"/>
          <w:szCs w:val="28"/>
        </w:rPr>
      </w:pPr>
      <w:r>
        <w:rPr>
          <w:sz w:val="28"/>
          <w:szCs w:val="28"/>
        </w:rPr>
        <w:t>Андренко</w:t>
      </w:r>
      <w:r>
        <w:rPr>
          <w:sz w:val="28"/>
          <w:szCs w:val="28"/>
          <w:lang w:val="uk-UA"/>
        </w:rPr>
        <w:t xml:space="preserve"> Л.М. </w:t>
      </w:r>
      <w:r>
        <w:rPr>
          <w:sz w:val="28"/>
          <w:szCs w:val="28"/>
        </w:rPr>
        <w:t>Терминологическое</w:t>
      </w:r>
      <w:r>
        <w:rPr>
          <w:sz w:val="28"/>
          <w:szCs w:val="28"/>
          <w:lang w:val="uk-UA"/>
        </w:rPr>
        <w:t xml:space="preserve">  </w:t>
      </w:r>
      <w:r>
        <w:rPr>
          <w:sz w:val="28"/>
          <w:szCs w:val="28"/>
        </w:rPr>
        <w:t xml:space="preserve">значение общеупотребительных слов: Автореф. дис. … канд. филол. наук / Моск. гос. пед. ин-т </w:t>
      </w:r>
      <w:r>
        <w:rPr>
          <w:sz w:val="28"/>
          <w:szCs w:val="28"/>
          <w:lang w:val="uk-UA"/>
        </w:rPr>
        <w:t xml:space="preserve">                            </w:t>
      </w:r>
      <w:r>
        <w:rPr>
          <w:sz w:val="28"/>
          <w:szCs w:val="28"/>
        </w:rPr>
        <w:t>им. В.И.Ленина. – М., 1980. – 36 с.</w:t>
      </w:r>
    </w:p>
    <w:p w:rsidR="009838B6" w:rsidRDefault="009838B6" w:rsidP="00541D18">
      <w:pPr>
        <w:numPr>
          <w:ilvl w:val="0"/>
          <w:numId w:val="55"/>
        </w:numPr>
        <w:tabs>
          <w:tab w:val="left" w:pos="0"/>
          <w:tab w:val="num" w:pos="540"/>
          <w:tab w:val="left" w:pos="864"/>
        </w:tabs>
        <w:suppressAutoHyphens w:val="0"/>
        <w:spacing w:line="360" w:lineRule="auto"/>
        <w:ind w:left="0" w:firstLine="567"/>
        <w:jc w:val="both"/>
        <w:rPr>
          <w:sz w:val="28"/>
          <w:szCs w:val="28"/>
        </w:rPr>
      </w:pPr>
      <w:r>
        <w:rPr>
          <w:sz w:val="28"/>
          <w:szCs w:val="28"/>
        </w:rPr>
        <w:t>Апресян Ю.Д. Избранные труды:</w:t>
      </w:r>
      <w:r>
        <w:rPr>
          <w:sz w:val="28"/>
          <w:szCs w:val="28"/>
          <w:lang w:val="uk-UA"/>
        </w:rPr>
        <w:t xml:space="preserve"> В 2т. </w:t>
      </w:r>
      <w:r>
        <w:rPr>
          <w:sz w:val="28"/>
          <w:szCs w:val="28"/>
        </w:rPr>
        <w:t>/ Школа «Языки русской культуры», Изд. фирма «Восточная литература» РАН. – М., 1995. – Т.1: Лексическая семантика. – 472 с. –</w:t>
      </w:r>
      <w:r>
        <w:rPr>
          <w:sz w:val="28"/>
          <w:szCs w:val="28"/>
          <w:lang w:val="uk-UA"/>
        </w:rPr>
        <w:t xml:space="preserve"> Би</w:t>
      </w:r>
      <w:r>
        <w:rPr>
          <w:sz w:val="28"/>
          <w:szCs w:val="28"/>
        </w:rPr>
        <w:t>блиогр.: в конце разделов</w:t>
      </w:r>
      <w:r>
        <w:rPr>
          <w:sz w:val="28"/>
          <w:szCs w:val="28"/>
          <w:lang w:val="uk-UA"/>
        </w:rPr>
        <w:t>.</w:t>
      </w:r>
    </w:p>
    <w:p w:rsidR="009838B6" w:rsidRDefault="009838B6" w:rsidP="00541D18">
      <w:pPr>
        <w:numPr>
          <w:ilvl w:val="0"/>
          <w:numId w:val="55"/>
        </w:numPr>
        <w:tabs>
          <w:tab w:val="left" w:pos="0"/>
          <w:tab w:val="num" w:pos="502"/>
          <w:tab w:val="num" w:pos="540"/>
          <w:tab w:val="left" w:pos="864"/>
        </w:tabs>
        <w:suppressAutoHyphens w:val="0"/>
        <w:spacing w:line="360" w:lineRule="auto"/>
        <w:ind w:left="0" w:firstLine="567"/>
        <w:jc w:val="both"/>
        <w:rPr>
          <w:sz w:val="28"/>
          <w:szCs w:val="28"/>
        </w:rPr>
      </w:pPr>
      <w:r>
        <w:rPr>
          <w:sz w:val="28"/>
          <w:szCs w:val="28"/>
        </w:rPr>
        <w:t xml:space="preserve">Ардовская Р.В. Структурно-семантические особенности простых </w:t>
      </w:r>
      <w:r>
        <w:rPr>
          <w:sz w:val="28"/>
          <w:szCs w:val="28"/>
          <w:lang w:val="uk-UA"/>
        </w:rPr>
        <w:t xml:space="preserve">                    </w:t>
      </w:r>
      <w:r>
        <w:rPr>
          <w:sz w:val="28"/>
          <w:szCs w:val="28"/>
        </w:rPr>
        <w:t>и сложных терминологических единиц: Автореф. дис. … канд. филол. наук / Моск. гос. пед. ин-т им. В.И.Ленина. – М., 1979. – 16 с.</w:t>
      </w:r>
    </w:p>
    <w:p w:rsidR="009838B6" w:rsidRDefault="009838B6" w:rsidP="00541D18">
      <w:pPr>
        <w:numPr>
          <w:ilvl w:val="0"/>
          <w:numId w:val="55"/>
        </w:numPr>
        <w:tabs>
          <w:tab w:val="num" w:pos="0"/>
          <w:tab w:val="num" w:pos="540"/>
          <w:tab w:val="left" w:pos="864"/>
        </w:tabs>
        <w:suppressAutoHyphens w:val="0"/>
        <w:spacing w:line="360" w:lineRule="auto"/>
        <w:ind w:left="0" w:firstLine="567"/>
        <w:jc w:val="both"/>
        <w:rPr>
          <w:sz w:val="28"/>
          <w:szCs w:val="28"/>
        </w:rPr>
      </w:pPr>
      <w:r>
        <w:rPr>
          <w:sz w:val="28"/>
          <w:szCs w:val="28"/>
        </w:rPr>
        <w:t xml:space="preserve">Ахманова О.С. Очерки по общей и русской лексикологии. – М.: Учпедгиз, 1957. – 295 с. – </w:t>
      </w:r>
      <w:r>
        <w:rPr>
          <w:sz w:val="28"/>
          <w:szCs w:val="28"/>
          <w:lang w:val="uk-UA"/>
        </w:rPr>
        <w:t>Б</w:t>
      </w:r>
      <w:r>
        <w:rPr>
          <w:sz w:val="28"/>
          <w:szCs w:val="28"/>
        </w:rPr>
        <w:t>и</w:t>
      </w:r>
      <w:r>
        <w:rPr>
          <w:sz w:val="28"/>
          <w:szCs w:val="28"/>
          <w:lang w:val="uk-UA"/>
        </w:rPr>
        <w:t>блиогр.: с. 280-290.</w:t>
      </w:r>
    </w:p>
    <w:p w:rsidR="009838B6" w:rsidRDefault="009838B6" w:rsidP="00541D18">
      <w:pPr>
        <w:numPr>
          <w:ilvl w:val="0"/>
          <w:numId w:val="55"/>
        </w:numPr>
        <w:tabs>
          <w:tab w:val="num" w:pos="0"/>
          <w:tab w:val="num" w:pos="540"/>
          <w:tab w:val="left" w:pos="864"/>
        </w:tabs>
        <w:suppressAutoHyphens w:val="0"/>
        <w:spacing w:line="360" w:lineRule="auto"/>
        <w:ind w:left="0" w:firstLine="567"/>
        <w:jc w:val="both"/>
        <w:rPr>
          <w:sz w:val="28"/>
          <w:szCs w:val="28"/>
        </w:rPr>
      </w:pPr>
      <w:r>
        <w:rPr>
          <w:sz w:val="28"/>
          <w:szCs w:val="28"/>
        </w:rPr>
        <w:t xml:space="preserve">Аюпова Е.И. К вопросу о тождестве слова // Казанская лингвистическая школа: традиции и современность: </w:t>
      </w:r>
      <w:r>
        <w:rPr>
          <w:sz w:val="28"/>
          <w:szCs w:val="28"/>
          <w:lang w:val="en-US"/>
        </w:rPr>
        <w:t>II</w:t>
      </w:r>
      <w:r>
        <w:rPr>
          <w:sz w:val="28"/>
          <w:szCs w:val="28"/>
        </w:rPr>
        <w:t xml:space="preserve"> Международные Бодуэновские чтения. Казань, 11-13 декабря 2003 г. – Казань, 2003.</w:t>
      </w:r>
      <w:r>
        <w:rPr>
          <w:sz w:val="28"/>
          <w:szCs w:val="28"/>
          <w:lang w:val="uk-UA"/>
        </w:rPr>
        <w:t xml:space="preserve"> – </w:t>
      </w:r>
      <w:r>
        <w:rPr>
          <w:sz w:val="28"/>
          <w:szCs w:val="28"/>
        </w:rPr>
        <w:t>Т. 1. – С.</w:t>
      </w:r>
      <w:r>
        <w:rPr>
          <w:sz w:val="28"/>
          <w:szCs w:val="28"/>
          <w:lang w:val="uk-UA"/>
        </w:rPr>
        <w:t xml:space="preserve"> </w:t>
      </w:r>
      <w:r>
        <w:rPr>
          <w:sz w:val="28"/>
          <w:szCs w:val="28"/>
        </w:rPr>
        <w:t>118-120.</w:t>
      </w:r>
    </w:p>
    <w:p w:rsidR="009838B6" w:rsidRDefault="009838B6" w:rsidP="00541D18">
      <w:pPr>
        <w:numPr>
          <w:ilvl w:val="0"/>
          <w:numId w:val="55"/>
        </w:numPr>
        <w:tabs>
          <w:tab w:val="num" w:pos="0"/>
          <w:tab w:val="num" w:pos="502"/>
          <w:tab w:val="num" w:pos="540"/>
          <w:tab w:val="left" w:pos="960"/>
        </w:tabs>
        <w:suppressAutoHyphens w:val="0"/>
        <w:spacing w:line="360" w:lineRule="auto"/>
        <w:ind w:left="0" w:firstLine="567"/>
        <w:jc w:val="both"/>
        <w:rPr>
          <w:sz w:val="28"/>
          <w:szCs w:val="28"/>
        </w:rPr>
      </w:pPr>
      <w:r>
        <w:rPr>
          <w:sz w:val="28"/>
          <w:szCs w:val="28"/>
        </w:rPr>
        <w:t xml:space="preserve"> Белодед И.К., Акуленко В.В. Интернациональные элементы в лексике                 и терминологии. – Харьков: Вища школа, 1980. – 208</w:t>
      </w:r>
      <w:r>
        <w:rPr>
          <w:sz w:val="28"/>
          <w:szCs w:val="28"/>
          <w:lang w:val="uk-UA"/>
        </w:rPr>
        <w:t xml:space="preserve"> </w:t>
      </w:r>
      <w:r>
        <w:rPr>
          <w:sz w:val="28"/>
          <w:szCs w:val="28"/>
        </w:rPr>
        <w:t xml:space="preserve">с. – </w:t>
      </w:r>
      <w:r>
        <w:rPr>
          <w:sz w:val="28"/>
          <w:szCs w:val="28"/>
          <w:lang w:val="uk-UA"/>
        </w:rPr>
        <w:t>Б</w:t>
      </w:r>
      <w:r>
        <w:rPr>
          <w:sz w:val="28"/>
          <w:szCs w:val="28"/>
        </w:rPr>
        <w:t>и</w:t>
      </w:r>
      <w:r>
        <w:rPr>
          <w:sz w:val="28"/>
          <w:szCs w:val="28"/>
          <w:lang w:val="uk-UA"/>
        </w:rPr>
        <w:t>блиогр.: с. 186-196.</w:t>
      </w:r>
    </w:p>
    <w:p w:rsidR="009838B6" w:rsidRDefault="009838B6" w:rsidP="00541D18">
      <w:pPr>
        <w:numPr>
          <w:ilvl w:val="0"/>
          <w:numId w:val="55"/>
        </w:numPr>
        <w:tabs>
          <w:tab w:val="clear" w:pos="360"/>
          <w:tab w:val="num" w:pos="0"/>
          <w:tab w:val="num" w:pos="432"/>
          <w:tab w:val="left" w:pos="972"/>
        </w:tabs>
        <w:suppressAutoHyphens w:val="0"/>
        <w:spacing w:line="360" w:lineRule="auto"/>
        <w:ind w:left="0" w:firstLine="567"/>
        <w:jc w:val="both"/>
        <w:rPr>
          <w:sz w:val="28"/>
          <w:szCs w:val="28"/>
        </w:rPr>
      </w:pPr>
      <w:r>
        <w:rPr>
          <w:sz w:val="28"/>
          <w:szCs w:val="28"/>
        </w:rPr>
        <w:t>Бергер М.Г. Некоторые общие вопросы терминологии как науки // Семиотические проблемы языков науки, терминологии и информатики: Научный симпозиум. – М., 1971. – С. 102-115.</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Болдырев Н.Н. Когнитивная семантика: Курс лекций по английской филологии: Учебное пособие для студентов вузов / Институт языкознания РАН; </w:t>
      </w:r>
      <w:r>
        <w:rPr>
          <w:sz w:val="28"/>
          <w:szCs w:val="28"/>
        </w:rPr>
        <w:lastRenderedPageBreak/>
        <w:t>Тамбовский гос. ун-т имени Г.Р.Державина. – Тамбов: Изд-во ТГУ, 2000. –            124 с. – Библиогр.: с. 117-121.</w:t>
      </w:r>
    </w:p>
    <w:p w:rsidR="009838B6" w:rsidRDefault="009838B6" w:rsidP="00541D18">
      <w:pPr>
        <w:pStyle w:val="2ffff8"/>
        <w:numPr>
          <w:ilvl w:val="0"/>
          <w:numId w:val="55"/>
        </w:numPr>
        <w:tabs>
          <w:tab w:val="clear" w:pos="360"/>
          <w:tab w:val="num" w:pos="0"/>
          <w:tab w:val="num" w:pos="432"/>
          <w:tab w:val="num" w:pos="648"/>
          <w:tab w:val="left" w:pos="972"/>
        </w:tabs>
        <w:suppressAutoHyphens w:val="0"/>
        <w:spacing w:after="0" w:line="360" w:lineRule="auto"/>
        <w:ind w:left="0" w:right="26" w:firstLine="567"/>
        <w:jc w:val="both"/>
        <w:rPr>
          <w:sz w:val="28"/>
          <w:szCs w:val="28"/>
        </w:rPr>
      </w:pPr>
      <w:r>
        <w:rPr>
          <w:sz w:val="28"/>
          <w:szCs w:val="28"/>
        </w:rPr>
        <w:t xml:space="preserve">Бондалетов В.Д. Социальная лингвистика. – М.: Просвещение, 1987. –           159 с. – </w:t>
      </w:r>
      <w:r>
        <w:rPr>
          <w:sz w:val="28"/>
          <w:szCs w:val="28"/>
          <w:lang w:val="uk-UA"/>
        </w:rPr>
        <w:t>Б</w:t>
      </w:r>
      <w:r>
        <w:rPr>
          <w:sz w:val="28"/>
          <w:szCs w:val="28"/>
        </w:rPr>
        <w:t>и</w:t>
      </w:r>
      <w:r>
        <w:rPr>
          <w:sz w:val="28"/>
          <w:szCs w:val="28"/>
          <w:lang w:val="uk-UA"/>
        </w:rPr>
        <w:t>блиогр.: с. 156-158.</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Борисова Л.Т., Донской Я.Л. Профессионализмы и профессионал</w:t>
      </w:r>
      <w:r>
        <w:rPr>
          <w:sz w:val="28"/>
          <w:szCs w:val="28"/>
        </w:rPr>
        <w:t>ь</w:t>
      </w:r>
      <w:r>
        <w:rPr>
          <w:sz w:val="28"/>
          <w:szCs w:val="28"/>
        </w:rPr>
        <w:t>ные жаргонизмы в отраслевом терминологическом словаре // Термины и их функционирование: Межвуз. сб. научн. работ. – Горький, 1987. – С. 34-40.</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Будагов Р.А. Филология и культура. – М.: Изд-во МГУ, 1980. – 30</w:t>
      </w:r>
      <w:r>
        <w:rPr>
          <w:sz w:val="28"/>
          <w:szCs w:val="28"/>
          <w:lang w:val="uk-UA"/>
        </w:rPr>
        <w:t>3</w:t>
      </w:r>
      <w:r>
        <w:rPr>
          <w:sz w:val="28"/>
          <w:szCs w:val="28"/>
        </w:rPr>
        <w:t xml:space="preserve"> с.</w:t>
      </w:r>
      <w:r>
        <w:rPr>
          <w:sz w:val="28"/>
          <w:szCs w:val="28"/>
          <w:lang w:val="uk-UA"/>
        </w:rPr>
        <w:t xml:space="preserve"> – Библиогр.: с. 287-302.</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Будагов Р.А. Введение в науку о языке. Учебное пособ. для студ. филол. фак. ун-тов и пед. ин-тов.– М.: Наука, 1958. – 432 с</w:t>
      </w:r>
      <w:r>
        <w:rPr>
          <w:sz w:val="28"/>
          <w:szCs w:val="28"/>
          <w:lang w:val="uk-UA"/>
        </w:rPr>
        <w:t xml:space="preserve">. </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Бурдин С.М. О терминологической лексике // Научные доклады высшей школы. Филол. науки. – 1958. – №4. – С. 57-64.</w:t>
      </w:r>
    </w:p>
    <w:p w:rsidR="009838B6" w:rsidRDefault="009838B6" w:rsidP="00541D18">
      <w:pPr>
        <w:numPr>
          <w:ilvl w:val="0"/>
          <w:numId w:val="55"/>
        </w:numPr>
        <w:tabs>
          <w:tab w:val="clear" w:pos="360"/>
          <w:tab w:val="num" w:pos="0"/>
          <w:tab w:val="num" w:pos="540"/>
          <w:tab w:val="left" w:pos="972"/>
        </w:tabs>
        <w:suppressAutoHyphens w:val="0"/>
        <w:spacing w:line="360" w:lineRule="auto"/>
        <w:ind w:left="0" w:right="26" w:firstLine="567"/>
        <w:jc w:val="both"/>
        <w:rPr>
          <w:sz w:val="28"/>
          <w:szCs w:val="28"/>
        </w:rPr>
      </w:pPr>
      <w:r>
        <w:rPr>
          <w:sz w:val="28"/>
          <w:szCs w:val="28"/>
          <w:lang w:val="uk-UA"/>
        </w:rPr>
        <w:t xml:space="preserve">Бюлер К. </w:t>
      </w:r>
      <w:r>
        <w:rPr>
          <w:sz w:val="28"/>
          <w:szCs w:val="28"/>
        </w:rPr>
        <w:t>Теория языка. Репрезентативная функция языка / Пер. с нем.; Общ. редакция и комментарии Т.В.Булыгиной. – 2-е изд. – М.: Прогресс,             2000. – 520 с. – Библиогр.: с.412-421.</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Величко Л.М. Системно-функциональные корреляции в экономической лексике: Автореф. дис. … канд. филол. наук / Кубанск. гос. ун-т. – Краснодар, 2007. – 20 с.</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Вильчинский С.С. Взаимодействие терминологии, номенклатуры                       и общелитературной лексики: Автореф. дис. … канд. филол. наук / КГУ имени Т.Г.Шевченко. – К., 1987. – 24 с.</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Винниченко Т.Г. Характер функционирования терминологической лексики в системе подъязыков:  Автореф. дис. … канд. филол. наук / Одесск. гос. ун-т им.</w:t>
      </w:r>
      <w:r>
        <w:rPr>
          <w:sz w:val="28"/>
          <w:szCs w:val="28"/>
          <w:lang w:val="uk-UA"/>
        </w:rPr>
        <w:t xml:space="preserve"> Мечникова. – Одесса, 1983. – 16 с.</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Виноградов В.В. Об омонимии и смежных явлениях // Вопросы языкознания. – 1960. – №5. – С. 3-18.</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Виноградов В.В. Основные типы лексических значений // Вопросы языкознания. – 1953. – №5. – С. 3-29.</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 xml:space="preserve">Виноградов В.В. Русский язык. Грамматическое учение о слове: Учеб. </w:t>
      </w:r>
      <w:r>
        <w:rPr>
          <w:spacing w:val="-8"/>
          <w:sz w:val="28"/>
          <w:szCs w:val="28"/>
        </w:rPr>
        <w:t xml:space="preserve">пособ. – </w:t>
      </w:r>
      <w:r>
        <w:rPr>
          <w:spacing w:val="-8"/>
          <w:sz w:val="28"/>
          <w:szCs w:val="28"/>
          <w:lang w:val="uk-UA"/>
        </w:rPr>
        <w:t>3</w:t>
      </w:r>
      <w:r>
        <w:rPr>
          <w:spacing w:val="-8"/>
          <w:sz w:val="28"/>
          <w:szCs w:val="28"/>
        </w:rPr>
        <w:t>-е изд.</w:t>
      </w:r>
      <w:r>
        <w:rPr>
          <w:spacing w:val="-8"/>
          <w:sz w:val="28"/>
          <w:szCs w:val="28"/>
          <w:lang w:val="uk-UA"/>
        </w:rPr>
        <w:t xml:space="preserve">, </w:t>
      </w:r>
      <w:r>
        <w:rPr>
          <w:spacing w:val="-8"/>
          <w:sz w:val="28"/>
          <w:szCs w:val="28"/>
        </w:rPr>
        <w:t>испр. – М.: Высшая школа, 1986. – 639 с. – Библиогр.: в конце глав.</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lastRenderedPageBreak/>
        <w:t>Винокур Г.О. О некоторых явлениях словообразования в русской технической терминологии // Труды МИИФЛИ. – 1939. – Т. 5. – С. 3-54.</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 xml:space="preserve">Волкова И.Н. Стандартизация научно-технической терминологии. – М.: Наука, 1984. – </w:t>
      </w:r>
      <w:r>
        <w:rPr>
          <w:sz w:val="28"/>
          <w:szCs w:val="28"/>
          <w:lang w:val="uk-UA"/>
        </w:rPr>
        <w:t>199</w:t>
      </w:r>
      <w:r>
        <w:rPr>
          <w:sz w:val="28"/>
          <w:szCs w:val="28"/>
        </w:rPr>
        <w:t xml:space="preserve"> с.:</w:t>
      </w:r>
      <w:r>
        <w:rPr>
          <w:sz w:val="28"/>
          <w:szCs w:val="28"/>
          <w:lang w:val="uk-UA"/>
        </w:rPr>
        <w:t xml:space="preserve"> ил. – Библиогр.: с. 193-197.</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Володина М.Н. Интернациональное и национальное в процессе терминологической номинации. – М.: Изд-во МГУ, 1993. – 11</w:t>
      </w:r>
      <w:r>
        <w:rPr>
          <w:sz w:val="28"/>
          <w:szCs w:val="28"/>
          <w:lang w:val="uk-UA"/>
        </w:rPr>
        <w:t>1</w:t>
      </w:r>
      <w:r>
        <w:rPr>
          <w:sz w:val="28"/>
          <w:szCs w:val="28"/>
        </w:rPr>
        <w:t xml:space="preserve"> с.</w:t>
      </w:r>
      <w:r>
        <w:rPr>
          <w:sz w:val="28"/>
          <w:szCs w:val="28"/>
          <w:lang w:val="uk-UA"/>
        </w:rPr>
        <w:t xml:space="preserve"> – Библиогр.:  с. 105-110.</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Володина М.Н. Когнитивно-информационная природа термина (на материале терминологических средств массовой информации). – М.: Наука, 2000. – 12</w:t>
      </w:r>
      <w:r>
        <w:rPr>
          <w:sz w:val="28"/>
          <w:szCs w:val="28"/>
          <w:lang w:val="uk-UA"/>
        </w:rPr>
        <w:t>7</w:t>
      </w:r>
      <w:r>
        <w:rPr>
          <w:sz w:val="28"/>
          <w:szCs w:val="28"/>
        </w:rPr>
        <w:t xml:space="preserve"> с.</w:t>
      </w:r>
      <w:r>
        <w:rPr>
          <w:sz w:val="28"/>
          <w:szCs w:val="28"/>
          <w:lang w:val="uk-UA"/>
        </w:rPr>
        <w:t xml:space="preserve"> – Библиогр.: с. 98-108.</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Володина М.Н. Психолингвистический аспект терминологической номинации // Вестник Московского университета. Серия 9. Филология. –    1996. – №4. – С. 55-62.</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Воробьев В.Т. Пути развития и способы образования спортивной лексики современного немецкого языка: </w:t>
      </w:r>
      <w:r>
        <w:rPr>
          <w:sz w:val="28"/>
          <w:szCs w:val="28"/>
          <w:lang w:val="uk-UA"/>
        </w:rPr>
        <w:t>Автореф. д</w:t>
      </w:r>
      <w:r>
        <w:rPr>
          <w:sz w:val="28"/>
          <w:szCs w:val="28"/>
        </w:rPr>
        <w:t>ис. … канд. филол. наук</w:t>
      </w:r>
      <w:r>
        <w:rPr>
          <w:sz w:val="28"/>
          <w:szCs w:val="28"/>
          <w:lang w:val="uk-UA"/>
        </w:rPr>
        <w:t xml:space="preserve"> /</w:t>
      </w:r>
      <w:r>
        <w:rPr>
          <w:sz w:val="28"/>
          <w:szCs w:val="28"/>
        </w:rPr>
        <w:t xml:space="preserve"> </w:t>
      </w:r>
      <w:r>
        <w:rPr>
          <w:sz w:val="28"/>
          <w:szCs w:val="28"/>
          <w:lang w:val="uk-UA"/>
        </w:rPr>
        <w:t xml:space="preserve">Киевск. гос. пед. ин-т ин. яз. </w:t>
      </w:r>
      <w:r>
        <w:rPr>
          <w:sz w:val="28"/>
          <w:szCs w:val="28"/>
        </w:rPr>
        <w:t>– К., 1972. – 2</w:t>
      </w:r>
      <w:r>
        <w:rPr>
          <w:sz w:val="28"/>
          <w:szCs w:val="28"/>
          <w:lang w:val="uk-UA"/>
        </w:rPr>
        <w:t>5</w:t>
      </w:r>
      <w:r>
        <w:rPr>
          <w:sz w:val="28"/>
          <w:szCs w:val="28"/>
        </w:rPr>
        <w:t xml:space="preserve"> с.</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Говердовский В.И. Коннотемная структура слова. – Харьков: Изд-во ХГУ, 1989. – 95 с. – Библиогр.: с. 91-93.</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Головин Б.Н. Введение в языкознание. – 4-е изд., испр. и доп. – М.: Высш. шк., 1983. – 231 с. – Библиогр.: с. 222-223.</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lang w:val="uk-UA"/>
        </w:rPr>
        <w:t xml:space="preserve"> </w:t>
      </w:r>
      <w:r>
        <w:rPr>
          <w:sz w:val="28"/>
          <w:szCs w:val="28"/>
        </w:rPr>
        <w:t xml:space="preserve">Головин Б.Н., Кобрин Р.Ю. Лингвистические основы учения </w:t>
      </w:r>
      <w:r>
        <w:rPr>
          <w:sz w:val="28"/>
          <w:szCs w:val="28"/>
          <w:lang w:val="uk-UA"/>
        </w:rPr>
        <w:t xml:space="preserve">                 </w:t>
      </w:r>
      <w:r>
        <w:rPr>
          <w:sz w:val="28"/>
          <w:szCs w:val="28"/>
        </w:rPr>
        <w:t>о терминах. – М.: Высш. шк., 1987. – 104 с. – Библиогр.: с. 101-102.</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Гречко В.А. О структуре словаря науки // Актуальные проблемы терминологии : </w:t>
      </w:r>
      <w:r>
        <w:rPr>
          <w:sz w:val="28"/>
          <w:szCs w:val="28"/>
          <w:lang w:val="uk-UA"/>
        </w:rPr>
        <w:t>ІІІ</w:t>
      </w:r>
      <w:r>
        <w:rPr>
          <w:sz w:val="28"/>
          <w:szCs w:val="28"/>
        </w:rPr>
        <w:t xml:space="preserve"> лингвист. конф. Новосибирск</w:t>
      </w:r>
      <w:r>
        <w:rPr>
          <w:sz w:val="28"/>
          <w:szCs w:val="28"/>
          <w:lang w:val="uk-UA"/>
        </w:rPr>
        <w:t>,</w:t>
      </w:r>
      <w:r>
        <w:rPr>
          <w:sz w:val="28"/>
          <w:szCs w:val="28"/>
        </w:rPr>
        <w:t xml:space="preserve"> 1971</w:t>
      </w:r>
      <w:r>
        <w:rPr>
          <w:sz w:val="28"/>
          <w:szCs w:val="28"/>
          <w:lang w:val="uk-UA"/>
        </w:rPr>
        <w:t xml:space="preserve"> г. </w:t>
      </w:r>
      <w:r>
        <w:rPr>
          <w:sz w:val="28"/>
          <w:szCs w:val="28"/>
        </w:rPr>
        <w:t>– Новосибирск, 1971. – С. 59-66.</w:t>
      </w:r>
    </w:p>
    <w:p w:rsidR="009838B6" w:rsidRDefault="009838B6" w:rsidP="00541D18">
      <w:pPr>
        <w:numPr>
          <w:ilvl w:val="0"/>
          <w:numId w:val="55"/>
        </w:numPr>
        <w:tabs>
          <w:tab w:val="clear" w:pos="360"/>
          <w:tab w:val="num" w:pos="0"/>
          <w:tab w:val="num" w:pos="540"/>
          <w:tab w:val="left" w:pos="972"/>
          <w:tab w:val="left" w:pos="1080"/>
        </w:tabs>
        <w:suppressAutoHyphens w:val="0"/>
        <w:spacing w:line="360" w:lineRule="auto"/>
        <w:ind w:left="0" w:firstLine="567"/>
        <w:jc w:val="both"/>
        <w:rPr>
          <w:sz w:val="28"/>
          <w:szCs w:val="28"/>
        </w:rPr>
      </w:pPr>
      <w:r>
        <w:rPr>
          <w:sz w:val="28"/>
          <w:szCs w:val="28"/>
        </w:rPr>
        <w:t xml:space="preserve">Гринев С.В. Введение в терминоведение. – М.: Московский лицей, </w:t>
      </w:r>
      <w:r>
        <w:rPr>
          <w:sz w:val="28"/>
          <w:szCs w:val="28"/>
          <w:lang w:val="uk-UA"/>
        </w:rPr>
        <w:t xml:space="preserve"> </w:t>
      </w:r>
      <w:r>
        <w:rPr>
          <w:sz w:val="28"/>
          <w:szCs w:val="28"/>
        </w:rPr>
        <w:t>1993. – 309 с. – Библиогр.: с. 299-309.</w:t>
      </w:r>
    </w:p>
    <w:p w:rsidR="009838B6" w:rsidRDefault="009838B6" w:rsidP="00541D18">
      <w:pPr>
        <w:numPr>
          <w:ilvl w:val="0"/>
          <w:numId w:val="55"/>
        </w:numPr>
        <w:tabs>
          <w:tab w:val="clear" w:pos="360"/>
          <w:tab w:val="num" w:pos="0"/>
          <w:tab w:val="num" w:pos="502"/>
          <w:tab w:val="num" w:pos="540"/>
          <w:tab w:val="left" w:pos="972"/>
          <w:tab w:val="left" w:pos="1080"/>
        </w:tabs>
        <w:suppressAutoHyphens w:val="0"/>
        <w:spacing w:line="360" w:lineRule="auto"/>
        <w:ind w:left="0" w:firstLine="567"/>
        <w:jc w:val="both"/>
        <w:rPr>
          <w:sz w:val="28"/>
          <w:szCs w:val="28"/>
        </w:rPr>
      </w:pPr>
      <w:r>
        <w:rPr>
          <w:sz w:val="28"/>
          <w:szCs w:val="28"/>
          <w:lang w:val="uk-UA"/>
        </w:rPr>
        <w:t xml:space="preserve">Гумовська І.М. Англійська юридична термінологія в економічних текстах: генезис, дериваційні та семантико-функціональні аспекти: </w:t>
      </w:r>
      <w:r>
        <w:rPr>
          <w:sz w:val="28"/>
          <w:szCs w:val="28"/>
        </w:rPr>
        <w:t xml:space="preserve">Дис. … канд. филол. </w:t>
      </w:r>
      <w:r>
        <w:rPr>
          <w:sz w:val="28"/>
          <w:szCs w:val="28"/>
          <w:lang w:val="uk-UA"/>
        </w:rPr>
        <w:t>н</w:t>
      </w:r>
      <w:r>
        <w:rPr>
          <w:sz w:val="28"/>
          <w:szCs w:val="28"/>
        </w:rPr>
        <w:t>аук</w:t>
      </w:r>
      <w:r>
        <w:rPr>
          <w:sz w:val="28"/>
          <w:szCs w:val="28"/>
          <w:lang w:val="uk-UA"/>
        </w:rPr>
        <w:t xml:space="preserve">: 10.02.04; </w:t>
      </w:r>
      <w:r>
        <w:rPr>
          <w:sz w:val="28"/>
          <w:szCs w:val="28"/>
        </w:rPr>
        <w:t>–</w:t>
      </w:r>
      <w:r>
        <w:rPr>
          <w:sz w:val="28"/>
          <w:szCs w:val="28"/>
          <w:lang w:val="uk-UA"/>
        </w:rPr>
        <w:t xml:space="preserve"> Захищена 20.09.2000</w:t>
      </w:r>
      <w:r>
        <w:rPr>
          <w:sz w:val="28"/>
          <w:szCs w:val="28"/>
        </w:rPr>
        <w:t>. –</w:t>
      </w:r>
      <w:r>
        <w:rPr>
          <w:sz w:val="28"/>
          <w:szCs w:val="28"/>
          <w:lang w:val="uk-UA"/>
        </w:rPr>
        <w:t xml:space="preserve"> Львів, 2000. – 186 с. – Бібліогр.:                          с. 124-143.</w:t>
      </w:r>
    </w:p>
    <w:p w:rsidR="009838B6" w:rsidRDefault="009838B6" w:rsidP="00541D18">
      <w:pPr>
        <w:numPr>
          <w:ilvl w:val="0"/>
          <w:numId w:val="55"/>
        </w:numPr>
        <w:tabs>
          <w:tab w:val="clear" w:pos="360"/>
          <w:tab w:val="num" w:pos="0"/>
          <w:tab w:val="num" w:pos="540"/>
          <w:tab w:val="left" w:pos="972"/>
          <w:tab w:val="left" w:pos="1080"/>
        </w:tabs>
        <w:suppressAutoHyphens w:val="0"/>
        <w:spacing w:line="360" w:lineRule="auto"/>
        <w:ind w:left="0" w:firstLine="567"/>
        <w:jc w:val="both"/>
        <w:rPr>
          <w:sz w:val="28"/>
          <w:szCs w:val="28"/>
        </w:rPr>
      </w:pPr>
      <w:r>
        <w:rPr>
          <w:sz w:val="28"/>
          <w:szCs w:val="28"/>
          <w:lang w:val="uk-UA"/>
        </w:rPr>
        <w:lastRenderedPageBreak/>
        <w:t xml:space="preserve">Гутиряк О.І. Англійська термінологія маркетингу: структура та семантичні характеристики: Дис. … канд. філол. наук: 10.02.04; </w:t>
      </w:r>
      <w:r>
        <w:rPr>
          <w:sz w:val="28"/>
          <w:szCs w:val="28"/>
        </w:rPr>
        <w:t>–</w:t>
      </w:r>
      <w:r>
        <w:rPr>
          <w:sz w:val="28"/>
          <w:szCs w:val="28"/>
          <w:lang w:val="uk-UA"/>
        </w:rPr>
        <w:t xml:space="preserve"> Захищена 18.11.1999. – Львів, 1999. – 209 с. – Бібліогр.: с. 167-180.</w:t>
      </w:r>
    </w:p>
    <w:p w:rsidR="009838B6" w:rsidRDefault="009838B6" w:rsidP="00541D18">
      <w:pPr>
        <w:numPr>
          <w:ilvl w:val="0"/>
          <w:numId w:val="55"/>
        </w:numPr>
        <w:tabs>
          <w:tab w:val="clear" w:pos="360"/>
          <w:tab w:val="num" w:pos="0"/>
          <w:tab w:val="num" w:pos="540"/>
          <w:tab w:val="left" w:pos="972"/>
          <w:tab w:val="left" w:pos="1080"/>
        </w:tabs>
        <w:suppressAutoHyphens w:val="0"/>
        <w:spacing w:line="360" w:lineRule="auto"/>
        <w:ind w:left="0" w:firstLine="567"/>
        <w:jc w:val="both"/>
        <w:rPr>
          <w:sz w:val="28"/>
          <w:szCs w:val="28"/>
        </w:rPr>
      </w:pPr>
      <w:r>
        <w:rPr>
          <w:sz w:val="28"/>
          <w:szCs w:val="28"/>
        </w:rPr>
        <w:t xml:space="preserve">Давлетукаева А.Ш. Диахронический аспект развития экономической терминологии (английский язык): Дис. … канд. филол. наук: 10.02.21., </w:t>
      </w:r>
      <w:r>
        <w:rPr>
          <w:sz w:val="28"/>
          <w:szCs w:val="28"/>
          <w:lang w:val="uk-UA"/>
        </w:rPr>
        <w:t xml:space="preserve">          </w:t>
      </w:r>
      <w:r>
        <w:rPr>
          <w:sz w:val="28"/>
          <w:szCs w:val="28"/>
        </w:rPr>
        <w:t>10.02.20</w:t>
      </w:r>
      <w:r>
        <w:rPr>
          <w:sz w:val="28"/>
          <w:szCs w:val="28"/>
          <w:lang w:val="uk-UA"/>
        </w:rPr>
        <w:t>; – Защищена 15.10.2002.</w:t>
      </w:r>
      <w:r>
        <w:rPr>
          <w:sz w:val="28"/>
          <w:szCs w:val="28"/>
        </w:rPr>
        <w:t xml:space="preserve"> – М., 2002. – 183</w:t>
      </w:r>
      <w:r>
        <w:rPr>
          <w:sz w:val="28"/>
          <w:szCs w:val="28"/>
          <w:lang w:val="uk-UA"/>
        </w:rPr>
        <w:t xml:space="preserve"> </w:t>
      </w:r>
      <w:r>
        <w:rPr>
          <w:sz w:val="28"/>
          <w:szCs w:val="28"/>
        </w:rPr>
        <w:t>с. – Библиогр.: с. 128-143.</w:t>
      </w:r>
    </w:p>
    <w:p w:rsidR="009838B6" w:rsidRDefault="009838B6" w:rsidP="00541D18">
      <w:pPr>
        <w:numPr>
          <w:ilvl w:val="0"/>
          <w:numId w:val="55"/>
        </w:numPr>
        <w:tabs>
          <w:tab w:val="clear" w:pos="360"/>
          <w:tab w:val="num" w:pos="0"/>
          <w:tab w:val="num" w:pos="502"/>
          <w:tab w:val="num" w:pos="540"/>
          <w:tab w:val="left" w:pos="972"/>
          <w:tab w:val="left" w:pos="1080"/>
        </w:tabs>
        <w:suppressAutoHyphens w:val="0"/>
        <w:spacing w:line="360" w:lineRule="auto"/>
        <w:ind w:left="0" w:firstLine="567"/>
        <w:jc w:val="both"/>
        <w:rPr>
          <w:sz w:val="28"/>
          <w:szCs w:val="28"/>
        </w:rPr>
      </w:pPr>
      <w:r>
        <w:rPr>
          <w:sz w:val="28"/>
          <w:szCs w:val="28"/>
        </w:rPr>
        <w:t>Даниленко В.П. Лексико-семантические и грамматические особенности слов-терминов</w:t>
      </w:r>
      <w:r>
        <w:rPr>
          <w:sz w:val="28"/>
          <w:szCs w:val="28"/>
          <w:lang w:val="uk-UA"/>
        </w:rPr>
        <w:t xml:space="preserve"> </w:t>
      </w:r>
      <w:r>
        <w:rPr>
          <w:sz w:val="28"/>
          <w:szCs w:val="28"/>
        </w:rPr>
        <w:t>// Исследование по русской терминологии.</w:t>
      </w:r>
      <w:r>
        <w:rPr>
          <w:sz w:val="28"/>
          <w:szCs w:val="28"/>
          <w:lang w:val="uk-UA"/>
        </w:rPr>
        <w:t xml:space="preserve"> –</w:t>
      </w:r>
      <w:r>
        <w:rPr>
          <w:sz w:val="28"/>
          <w:szCs w:val="28"/>
        </w:rPr>
        <w:t xml:space="preserve"> М.: Наука, 1971.</w:t>
      </w:r>
      <w:r>
        <w:rPr>
          <w:sz w:val="28"/>
          <w:szCs w:val="28"/>
          <w:lang w:val="uk-UA"/>
        </w:rPr>
        <w:t xml:space="preserve"> – </w:t>
      </w:r>
      <w:r>
        <w:rPr>
          <w:sz w:val="28"/>
          <w:szCs w:val="28"/>
        </w:rPr>
        <w:t>С.</w:t>
      </w:r>
      <w:r>
        <w:rPr>
          <w:sz w:val="28"/>
          <w:szCs w:val="28"/>
          <w:lang w:val="uk-UA"/>
        </w:rPr>
        <w:t xml:space="preserve"> </w:t>
      </w:r>
      <w:r>
        <w:rPr>
          <w:sz w:val="28"/>
          <w:szCs w:val="28"/>
        </w:rPr>
        <w:t>7-68.</w:t>
      </w:r>
    </w:p>
    <w:p w:rsidR="009838B6" w:rsidRDefault="009838B6" w:rsidP="00541D18">
      <w:pPr>
        <w:numPr>
          <w:ilvl w:val="0"/>
          <w:numId w:val="55"/>
        </w:numPr>
        <w:tabs>
          <w:tab w:val="clear" w:pos="360"/>
          <w:tab w:val="num" w:pos="0"/>
          <w:tab w:val="num" w:pos="502"/>
          <w:tab w:val="num" w:pos="540"/>
          <w:tab w:val="left" w:pos="972"/>
          <w:tab w:val="left" w:pos="1080"/>
        </w:tabs>
        <w:suppressAutoHyphens w:val="0"/>
        <w:spacing w:line="360" w:lineRule="auto"/>
        <w:ind w:left="0" w:firstLine="567"/>
        <w:jc w:val="both"/>
        <w:rPr>
          <w:sz w:val="28"/>
          <w:szCs w:val="28"/>
        </w:rPr>
      </w:pPr>
      <w:r>
        <w:rPr>
          <w:sz w:val="28"/>
          <w:szCs w:val="28"/>
        </w:rPr>
        <w:t>Даниленко В.П. О терминологическом словообразовании // Вопросы языкознания.</w:t>
      </w:r>
      <w:r>
        <w:rPr>
          <w:sz w:val="28"/>
          <w:szCs w:val="28"/>
          <w:lang w:val="uk-UA"/>
        </w:rPr>
        <w:t xml:space="preserve"> – </w:t>
      </w:r>
      <w:r>
        <w:rPr>
          <w:sz w:val="28"/>
          <w:szCs w:val="28"/>
        </w:rPr>
        <w:t>1973.</w:t>
      </w:r>
      <w:r>
        <w:rPr>
          <w:sz w:val="28"/>
          <w:szCs w:val="28"/>
          <w:lang w:val="uk-UA"/>
        </w:rPr>
        <w:t xml:space="preserve"> – </w:t>
      </w:r>
      <w:r>
        <w:rPr>
          <w:sz w:val="28"/>
          <w:szCs w:val="28"/>
        </w:rPr>
        <w:t>№4.</w:t>
      </w:r>
      <w:r>
        <w:rPr>
          <w:sz w:val="28"/>
          <w:szCs w:val="28"/>
          <w:lang w:val="uk-UA"/>
        </w:rPr>
        <w:t xml:space="preserve"> – </w:t>
      </w:r>
      <w:r>
        <w:rPr>
          <w:sz w:val="28"/>
          <w:szCs w:val="28"/>
        </w:rPr>
        <w:t>С.</w:t>
      </w:r>
      <w:r>
        <w:rPr>
          <w:sz w:val="28"/>
          <w:szCs w:val="28"/>
          <w:lang w:val="uk-UA"/>
        </w:rPr>
        <w:t xml:space="preserve"> </w:t>
      </w:r>
      <w:r>
        <w:rPr>
          <w:sz w:val="28"/>
          <w:szCs w:val="28"/>
        </w:rPr>
        <w:t>76-85.</w:t>
      </w:r>
    </w:p>
    <w:p w:rsidR="009838B6" w:rsidRDefault="009838B6" w:rsidP="00541D18">
      <w:pPr>
        <w:numPr>
          <w:ilvl w:val="0"/>
          <w:numId w:val="55"/>
        </w:numPr>
        <w:tabs>
          <w:tab w:val="clear" w:pos="360"/>
          <w:tab w:val="num" w:pos="0"/>
          <w:tab w:val="num" w:pos="502"/>
          <w:tab w:val="num" w:pos="540"/>
          <w:tab w:val="left" w:pos="972"/>
          <w:tab w:val="left" w:pos="1080"/>
        </w:tabs>
        <w:suppressAutoHyphens w:val="0"/>
        <w:spacing w:line="360" w:lineRule="auto"/>
        <w:ind w:left="0" w:firstLine="567"/>
        <w:jc w:val="both"/>
        <w:rPr>
          <w:sz w:val="28"/>
          <w:szCs w:val="28"/>
        </w:rPr>
      </w:pPr>
      <w:r>
        <w:rPr>
          <w:sz w:val="28"/>
          <w:szCs w:val="28"/>
        </w:rPr>
        <w:t>Даниленко В.П. Русская терминология. Опыт лингвистического описания.</w:t>
      </w:r>
      <w:r>
        <w:rPr>
          <w:sz w:val="28"/>
          <w:szCs w:val="28"/>
          <w:lang w:val="uk-UA"/>
        </w:rPr>
        <w:t xml:space="preserve"> – </w:t>
      </w:r>
      <w:r>
        <w:rPr>
          <w:sz w:val="28"/>
          <w:szCs w:val="28"/>
        </w:rPr>
        <w:t>М.: Наука, 1977.</w:t>
      </w:r>
      <w:r>
        <w:rPr>
          <w:sz w:val="28"/>
          <w:szCs w:val="28"/>
          <w:lang w:val="uk-UA"/>
        </w:rPr>
        <w:t xml:space="preserve"> – </w:t>
      </w:r>
      <w:r>
        <w:rPr>
          <w:sz w:val="28"/>
          <w:szCs w:val="28"/>
        </w:rPr>
        <w:t>246</w:t>
      </w:r>
      <w:r>
        <w:rPr>
          <w:sz w:val="28"/>
          <w:szCs w:val="28"/>
          <w:lang w:val="uk-UA"/>
        </w:rPr>
        <w:t xml:space="preserve"> </w:t>
      </w:r>
      <w:r>
        <w:rPr>
          <w:sz w:val="28"/>
          <w:szCs w:val="28"/>
        </w:rPr>
        <w:t>с.</w:t>
      </w:r>
      <w:r>
        <w:rPr>
          <w:sz w:val="28"/>
          <w:szCs w:val="28"/>
          <w:lang w:val="uk-UA"/>
        </w:rPr>
        <w:t xml:space="preserve"> – Библиогр.: с. 221-243.</w:t>
      </w:r>
    </w:p>
    <w:p w:rsidR="009838B6" w:rsidRDefault="009838B6" w:rsidP="00541D18">
      <w:pPr>
        <w:numPr>
          <w:ilvl w:val="0"/>
          <w:numId w:val="55"/>
        </w:numPr>
        <w:tabs>
          <w:tab w:val="clear" w:pos="360"/>
          <w:tab w:val="num" w:pos="0"/>
          <w:tab w:val="num" w:pos="502"/>
          <w:tab w:val="num" w:pos="540"/>
          <w:tab w:val="left" w:pos="972"/>
          <w:tab w:val="left" w:pos="1080"/>
        </w:tabs>
        <w:suppressAutoHyphens w:val="0"/>
        <w:spacing w:line="360" w:lineRule="auto"/>
        <w:ind w:left="0" w:firstLine="567"/>
        <w:jc w:val="both"/>
        <w:rPr>
          <w:sz w:val="28"/>
          <w:szCs w:val="28"/>
        </w:rPr>
      </w:pPr>
      <w:r>
        <w:rPr>
          <w:sz w:val="28"/>
          <w:szCs w:val="28"/>
        </w:rPr>
        <w:t>Даниленко В.П., Скворцов Л.И. Терминологическая норма. К проблеме типологии терминов // Проблемы разработки и упорядочения терминологии в Академиях наук союзных республик.</w:t>
      </w:r>
      <w:r>
        <w:rPr>
          <w:sz w:val="28"/>
          <w:szCs w:val="28"/>
          <w:lang w:val="uk-UA"/>
        </w:rPr>
        <w:t xml:space="preserve"> – </w:t>
      </w:r>
      <w:r>
        <w:rPr>
          <w:sz w:val="28"/>
          <w:szCs w:val="28"/>
        </w:rPr>
        <w:t>М.: Наука, 1983.</w:t>
      </w:r>
      <w:r>
        <w:rPr>
          <w:sz w:val="28"/>
          <w:szCs w:val="28"/>
          <w:lang w:val="uk-UA"/>
        </w:rPr>
        <w:t xml:space="preserve"> – </w:t>
      </w:r>
      <w:r>
        <w:rPr>
          <w:sz w:val="28"/>
          <w:szCs w:val="28"/>
        </w:rPr>
        <w:t>С.</w:t>
      </w:r>
      <w:r>
        <w:rPr>
          <w:sz w:val="28"/>
          <w:szCs w:val="28"/>
          <w:lang w:val="uk-UA"/>
        </w:rPr>
        <w:t xml:space="preserve"> </w:t>
      </w:r>
      <w:r>
        <w:rPr>
          <w:sz w:val="28"/>
          <w:szCs w:val="28"/>
        </w:rPr>
        <w:t>90-97.</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Денисов П.Н. Типология языков науки // Семиотические проблемы языков науки, терминологии и информатики</w:t>
      </w:r>
      <w:r>
        <w:rPr>
          <w:sz w:val="28"/>
          <w:szCs w:val="28"/>
          <w:lang w:val="uk-UA"/>
        </w:rPr>
        <w:t>:</w:t>
      </w:r>
      <w:r>
        <w:rPr>
          <w:sz w:val="28"/>
          <w:szCs w:val="28"/>
        </w:rPr>
        <w:t xml:space="preserve"> Научный симпозиум</w:t>
      </w:r>
      <w:r>
        <w:rPr>
          <w:sz w:val="28"/>
          <w:szCs w:val="28"/>
          <w:lang w:val="uk-UA"/>
        </w:rPr>
        <w:t xml:space="preserve">, Москва, 1971 г. </w:t>
      </w:r>
      <w:r>
        <w:rPr>
          <w:sz w:val="28"/>
          <w:szCs w:val="28"/>
        </w:rPr>
        <w:t>– М.: Изд-во МГУ, 1971. – Ч. 1. – С. 184-196.</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Дешериев Ю.Д. Социальная лингвистика</w:t>
      </w:r>
      <w:r>
        <w:rPr>
          <w:sz w:val="28"/>
          <w:szCs w:val="28"/>
          <w:lang w:val="uk-UA"/>
        </w:rPr>
        <w:t>: К основам общей теории / Ю.Д.Дешериев; АН СССР, Ин-т языкознания.</w:t>
      </w:r>
      <w:r>
        <w:rPr>
          <w:sz w:val="28"/>
          <w:szCs w:val="28"/>
        </w:rPr>
        <w:t xml:space="preserve"> – М.: Наука, 1977. – 382 с.</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Дианова Г.А. Термин и понятие: проблемы эволюции (К основам исторического терминоведения). – М.:</w:t>
      </w:r>
      <w:r>
        <w:rPr>
          <w:sz w:val="28"/>
          <w:szCs w:val="28"/>
          <w:lang w:val="uk-UA"/>
        </w:rPr>
        <w:t xml:space="preserve"> </w:t>
      </w:r>
      <w:r>
        <w:rPr>
          <w:sz w:val="28"/>
          <w:szCs w:val="28"/>
        </w:rPr>
        <w:t>Еврошкола, 2000. – 176 с.</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pacing w:val="-8"/>
          <w:sz w:val="28"/>
          <w:szCs w:val="28"/>
        </w:rPr>
      </w:pPr>
      <w:r>
        <w:rPr>
          <w:sz w:val="28"/>
          <w:szCs w:val="28"/>
          <w:lang w:val="uk-UA"/>
        </w:rPr>
        <w:t xml:space="preserve">Дидковская В.Г. О способах </w:t>
      </w:r>
      <w:r>
        <w:rPr>
          <w:sz w:val="28"/>
          <w:szCs w:val="28"/>
        </w:rPr>
        <w:t>вербализации концепта //</w:t>
      </w:r>
      <w:r>
        <w:rPr>
          <w:sz w:val="28"/>
          <w:szCs w:val="28"/>
          <w:lang w:val="uk-UA"/>
        </w:rPr>
        <w:t xml:space="preserve"> </w:t>
      </w:r>
      <w:r>
        <w:rPr>
          <w:sz w:val="28"/>
          <w:szCs w:val="28"/>
        </w:rPr>
        <w:t>Человек</w:t>
      </w:r>
      <w:r>
        <w:rPr>
          <w:sz w:val="28"/>
          <w:szCs w:val="28"/>
          <w:lang w:val="uk-UA"/>
        </w:rPr>
        <w:t xml:space="preserve">. </w:t>
      </w:r>
      <w:r>
        <w:rPr>
          <w:sz w:val="28"/>
          <w:szCs w:val="28"/>
        </w:rPr>
        <w:t xml:space="preserve">Язык. </w:t>
      </w:r>
      <w:r>
        <w:rPr>
          <w:spacing w:val="-8"/>
          <w:sz w:val="28"/>
          <w:szCs w:val="28"/>
        </w:rPr>
        <w:t>Искусство</w:t>
      </w:r>
      <w:r>
        <w:rPr>
          <w:spacing w:val="-8"/>
          <w:sz w:val="28"/>
          <w:szCs w:val="28"/>
          <w:lang w:val="uk-UA"/>
        </w:rPr>
        <w:t>:</w:t>
      </w:r>
      <w:r>
        <w:rPr>
          <w:spacing w:val="-8"/>
          <w:sz w:val="28"/>
          <w:szCs w:val="28"/>
        </w:rPr>
        <w:t xml:space="preserve"> Международн. научно-практ. </w:t>
      </w:r>
      <w:r>
        <w:rPr>
          <w:spacing w:val="-8"/>
          <w:sz w:val="28"/>
          <w:szCs w:val="28"/>
          <w:lang w:val="uk-UA"/>
        </w:rPr>
        <w:t>к</w:t>
      </w:r>
      <w:r>
        <w:rPr>
          <w:spacing w:val="-8"/>
          <w:sz w:val="28"/>
          <w:szCs w:val="28"/>
        </w:rPr>
        <w:t>онф.</w:t>
      </w:r>
      <w:r>
        <w:rPr>
          <w:spacing w:val="-8"/>
          <w:sz w:val="28"/>
          <w:szCs w:val="28"/>
          <w:lang w:val="uk-UA"/>
        </w:rPr>
        <w:t xml:space="preserve"> Москва, 2001 г.</w:t>
      </w:r>
      <w:r>
        <w:rPr>
          <w:spacing w:val="-8"/>
          <w:sz w:val="28"/>
          <w:szCs w:val="28"/>
        </w:rPr>
        <w:t xml:space="preserve"> – М., 2001. – С. 59-66</w:t>
      </w:r>
      <w:r>
        <w:rPr>
          <w:spacing w:val="-8"/>
          <w:sz w:val="28"/>
          <w:szCs w:val="28"/>
          <w:lang w:val="uk-UA"/>
        </w:rPr>
        <w:t xml:space="preserve">.  </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Динес Л.А. Специфика составного термина в частноотраслевой терминосистеме: Автореф. дис. … канд. филол. наук</w:t>
      </w:r>
      <w:r>
        <w:rPr>
          <w:sz w:val="28"/>
          <w:szCs w:val="28"/>
          <w:lang w:val="uk-UA"/>
        </w:rPr>
        <w:t xml:space="preserve"> </w:t>
      </w:r>
      <w:r>
        <w:rPr>
          <w:sz w:val="28"/>
          <w:szCs w:val="28"/>
        </w:rPr>
        <w:t>/ Ленингр</w:t>
      </w:r>
      <w:r>
        <w:rPr>
          <w:sz w:val="28"/>
          <w:szCs w:val="28"/>
          <w:lang w:val="uk-UA"/>
        </w:rPr>
        <w:t>адск</w:t>
      </w:r>
      <w:r>
        <w:rPr>
          <w:sz w:val="28"/>
          <w:szCs w:val="28"/>
        </w:rPr>
        <w:t xml:space="preserve">. гос. пед. </w:t>
      </w:r>
      <w:r>
        <w:rPr>
          <w:sz w:val="28"/>
          <w:szCs w:val="28"/>
          <w:lang w:val="uk-UA"/>
        </w:rPr>
        <w:t>ин-</w:t>
      </w:r>
      <w:r>
        <w:rPr>
          <w:sz w:val="28"/>
          <w:szCs w:val="28"/>
        </w:rPr>
        <w:t>т им. А.И.Герцена – Л., 1986. – 35</w:t>
      </w:r>
      <w:r>
        <w:rPr>
          <w:sz w:val="28"/>
          <w:szCs w:val="28"/>
          <w:lang w:val="uk-UA"/>
        </w:rPr>
        <w:t xml:space="preserve"> </w:t>
      </w:r>
      <w:r>
        <w:rPr>
          <w:sz w:val="28"/>
          <w:szCs w:val="28"/>
        </w:rPr>
        <w:t>с.</w:t>
      </w:r>
    </w:p>
    <w:p w:rsidR="009838B6" w:rsidRDefault="009838B6" w:rsidP="00541D18">
      <w:pPr>
        <w:numPr>
          <w:ilvl w:val="0"/>
          <w:numId w:val="55"/>
        </w:numPr>
        <w:tabs>
          <w:tab w:val="clear" w:pos="360"/>
          <w:tab w:val="num" w:pos="0"/>
          <w:tab w:val="num" w:pos="540"/>
          <w:tab w:val="left" w:pos="972"/>
          <w:tab w:val="left" w:pos="1188"/>
        </w:tabs>
        <w:suppressAutoHyphens w:val="0"/>
        <w:spacing w:line="360" w:lineRule="auto"/>
        <w:ind w:left="0" w:firstLine="567"/>
        <w:jc w:val="both"/>
        <w:rPr>
          <w:sz w:val="28"/>
          <w:szCs w:val="28"/>
        </w:rPr>
      </w:pPr>
      <w:r>
        <w:rPr>
          <w:sz w:val="28"/>
          <w:szCs w:val="28"/>
        </w:rPr>
        <w:t xml:space="preserve">Дрезен Э.К. Интернационализация научно-технической терминологии. </w:t>
      </w:r>
      <w:r>
        <w:rPr>
          <w:spacing w:val="-8"/>
          <w:sz w:val="28"/>
          <w:szCs w:val="28"/>
        </w:rPr>
        <w:t>История, современное положение и перспективы. – М.</w:t>
      </w:r>
      <w:r>
        <w:rPr>
          <w:spacing w:val="-8"/>
          <w:sz w:val="28"/>
          <w:szCs w:val="28"/>
          <w:lang w:val="uk-UA"/>
        </w:rPr>
        <w:t xml:space="preserve">, </w:t>
      </w:r>
      <w:r>
        <w:rPr>
          <w:spacing w:val="-8"/>
          <w:sz w:val="28"/>
          <w:szCs w:val="28"/>
        </w:rPr>
        <w:t>Л.: Стандартгиз, 1936. – 100 с.</w:t>
      </w:r>
    </w:p>
    <w:p w:rsidR="009838B6" w:rsidRDefault="009838B6" w:rsidP="00541D18">
      <w:pPr>
        <w:numPr>
          <w:ilvl w:val="0"/>
          <w:numId w:val="55"/>
        </w:numPr>
        <w:tabs>
          <w:tab w:val="clear" w:pos="360"/>
          <w:tab w:val="num" w:pos="0"/>
          <w:tab w:val="num" w:pos="540"/>
          <w:tab w:val="left" w:pos="972"/>
          <w:tab w:val="left" w:pos="1188"/>
        </w:tabs>
        <w:suppressAutoHyphens w:val="0"/>
        <w:spacing w:line="360" w:lineRule="auto"/>
        <w:ind w:left="0" w:firstLine="567"/>
        <w:jc w:val="both"/>
        <w:rPr>
          <w:sz w:val="28"/>
          <w:szCs w:val="28"/>
        </w:rPr>
      </w:pPr>
      <w:r>
        <w:rPr>
          <w:sz w:val="28"/>
          <w:szCs w:val="28"/>
        </w:rPr>
        <w:lastRenderedPageBreak/>
        <w:t>Дрозд Л.</w:t>
      </w:r>
      <w:r>
        <w:rPr>
          <w:sz w:val="28"/>
          <w:szCs w:val="28"/>
          <w:lang w:val="uk-UA"/>
        </w:rPr>
        <w:t xml:space="preserve"> </w:t>
      </w:r>
      <w:r>
        <w:rPr>
          <w:sz w:val="28"/>
          <w:szCs w:val="28"/>
        </w:rPr>
        <w:t>К проблеме лингвистической теории терминологии // Теоретические и методологические вопросы терминологии</w:t>
      </w:r>
      <w:r>
        <w:rPr>
          <w:sz w:val="28"/>
          <w:szCs w:val="28"/>
          <w:lang w:val="uk-UA"/>
        </w:rPr>
        <w:t>:</w:t>
      </w:r>
      <w:r>
        <w:rPr>
          <w:sz w:val="28"/>
          <w:szCs w:val="28"/>
        </w:rPr>
        <w:t xml:space="preserve"> Международный симпозиум</w:t>
      </w:r>
      <w:r>
        <w:rPr>
          <w:sz w:val="28"/>
          <w:szCs w:val="28"/>
          <w:lang w:val="uk-UA"/>
        </w:rPr>
        <w:t>. Москва, 1979 г.</w:t>
      </w:r>
      <w:r>
        <w:rPr>
          <w:sz w:val="28"/>
          <w:szCs w:val="28"/>
        </w:rPr>
        <w:t xml:space="preserve"> – М., 1979. – С.</w:t>
      </w:r>
      <w:r>
        <w:rPr>
          <w:sz w:val="28"/>
          <w:szCs w:val="28"/>
          <w:lang w:val="uk-UA"/>
        </w:rPr>
        <w:t xml:space="preserve"> </w:t>
      </w:r>
      <w:r>
        <w:rPr>
          <w:sz w:val="28"/>
          <w:szCs w:val="28"/>
        </w:rPr>
        <w:t>53-61.</w:t>
      </w:r>
    </w:p>
    <w:p w:rsidR="009838B6" w:rsidRDefault="009838B6" w:rsidP="00541D18">
      <w:pPr>
        <w:numPr>
          <w:ilvl w:val="0"/>
          <w:numId w:val="55"/>
        </w:numPr>
        <w:tabs>
          <w:tab w:val="clear" w:pos="360"/>
          <w:tab w:val="num" w:pos="0"/>
          <w:tab w:val="num" w:pos="540"/>
          <w:tab w:val="left" w:pos="972"/>
          <w:tab w:val="left" w:pos="1188"/>
        </w:tabs>
        <w:suppressAutoHyphens w:val="0"/>
        <w:spacing w:line="360" w:lineRule="auto"/>
        <w:ind w:left="0" w:firstLine="567"/>
        <w:jc w:val="both"/>
        <w:rPr>
          <w:sz w:val="28"/>
          <w:szCs w:val="28"/>
        </w:rPr>
      </w:pPr>
      <w:r>
        <w:rPr>
          <w:sz w:val="28"/>
          <w:szCs w:val="28"/>
          <w:lang w:val="uk-UA"/>
        </w:rPr>
        <w:t xml:space="preserve">Дружинина Е.С. О </w:t>
      </w:r>
      <w:r>
        <w:rPr>
          <w:sz w:val="28"/>
          <w:szCs w:val="28"/>
        </w:rPr>
        <w:t>номинативной</w:t>
      </w:r>
      <w:r>
        <w:rPr>
          <w:sz w:val="28"/>
          <w:szCs w:val="28"/>
          <w:lang w:val="uk-UA"/>
        </w:rPr>
        <w:t xml:space="preserve"> </w:t>
      </w:r>
      <w:r>
        <w:rPr>
          <w:sz w:val="28"/>
          <w:szCs w:val="28"/>
        </w:rPr>
        <w:t>способности</w:t>
      </w:r>
      <w:r>
        <w:rPr>
          <w:sz w:val="28"/>
          <w:szCs w:val="28"/>
          <w:lang w:val="uk-UA"/>
        </w:rPr>
        <w:t xml:space="preserve"> </w:t>
      </w:r>
      <w:r>
        <w:rPr>
          <w:sz w:val="28"/>
          <w:szCs w:val="28"/>
        </w:rPr>
        <w:t>частей речи и влиянии конверсии на номинативную емкость слова // Вопросы лингвистики и методики преподавания иностранных языков. – М., 1982. – С. 39-47.</w:t>
      </w:r>
    </w:p>
    <w:p w:rsidR="009838B6" w:rsidRDefault="009838B6" w:rsidP="00541D18">
      <w:pPr>
        <w:numPr>
          <w:ilvl w:val="0"/>
          <w:numId w:val="55"/>
        </w:numPr>
        <w:tabs>
          <w:tab w:val="clear" w:pos="360"/>
          <w:tab w:val="num" w:pos="0"/>
          <w:tab w:val="num" w:pos="540"/>
          <w:tab w:val="left" w:pos="972"/>
          <w:tab w:val="left" w:pos="1188"/>
        </w:tabs>
        <w:suppressAutoHyphens w:val="0"/>
        <w:spacing w:line="360" w:lineRule="auto"/>
        <w:ind w:left="0" w:firstLine="567"/>
        <w:jc w:val="both"/>
        <w:rPr>
          <w:sz w:val="28"/>
          <w:szCs w:val="28"/>
        </w:rPr>
      </w:pPr>
      <w:r>
        <w:rPr>
          <w:sz w:val="28"/>
          <w:szCs w:val="28"/>
        </w:rPr>
        <w:t xml:space="preserve">Дубичинский В.В. </w:t>
      </w:r>
      <w:r>
        <w:rPr>
          <w:sz w:val="28"/>
          <w:szCs w:val="28"/>
          <w:lang w:val="uk-UA"/>
        </w:rPr>
        <w:t>Русско-английские л</w:t>
      </w:r>
      <w:r>
        <w:rPr>
          <w:sz w:val="28"/>
          <w:szCs w:val="28"/>
        </w:rPr>
        <w:t>ексические параллели</w:t>
      </w:r>
      <w:r>
        <w:rPr>
          <w:sz w:val="28"/>
          <w:szCs w:val="28"/>
          <w:lang w:val="uk-UA"/>
        </w:rPr>
        <w:t>: Методические рекомендации для препод. русского я</w:t>
      </w:r>
      <w:r>
        <w:rPr>
          <w:sz w:val="28"/>
          <w:szCs w:val="28"/>
        </w:rPr>
        <w:t xml:space="preserve">зыка как иностранного, англ. языка и студентов-иностранцев.– Харьков: </w:t>
      </w:r>
      <w:r>
        <w:rPr>
          <w:sz w:val="28"/>
          <w:szCs w:val="28"/>
          <w:lang w:val="uk-UA"/>
        </w:rPr>
        <w:t>И</w:t>
      </w:r>
      <w:r>
        <w:rPr>
          <w:sz w:val="28"/>
          <w:szCs w:val="28"/>
        </w:rPr>
        <w:t>зд-во ХПИ, 1993. – 44</w:t>
      </w:r>
      <w:r>
        <w:rPr>
          <w:sz w:val="28"/>
          <w:szCs w:val="28"/>
          <w:lang w:val="uk-UA"/>
        </w:rPr>
        <w:t xml:space="preserve"> </w:t>
      </w:r>
      <w:r>
        <w:rPr>
          <w:sz w:val="28"/>
          <w:szCs w:val="28"/>
        </w:rPr>
        <w:t>с.</w:t>
      </w:r>
    </w:p>
    <w:p w:rsidR="009838B6" w:rsidRDefault="009838B6" w:rsidP="00541D18">
      <w:pPr>
        <w:numPr>
          <w:ilvl w:val="0"/>
          <w:numId w:val="55"/>
        </w:numPr>
        <w:tabs>
          <w:tab w:val="clear" w:pos="360"/>
          <w:tab w:val="num" w:pos="0"/>
          <w:tab w:val="num" w:pos="502"/>
          <w:tab w:val="num" w:pos="540"/>
          <w:tab w:val="left" w:pos="972"/>
          <w:tab w:val="left" w:pos="1188"/>
        </w:tabs>
        <w:suppressAutoHyphens w:val="0"/>
        <w:spacing w:line="360" w:lineRule="auto"/>
        <w:ind w:left="0" w:firstLine="567"/>
        <w:jc w:val="both"/>
        <w:rPr>
          <w:sz w:val="28"/>
          <w:szCs w:val="28"/>
        </w:rPr>
      </w:pPr>
      <w:r>
        <w:rPr>
          <w:sz w:val="28"/>
          <w:szCs w:val="28"/>
          <w:lang w:val="uk-UA"/>
        </w:rPr>
        <w:t>Дуда О.І. Процеси термінологізації в сучасній англійській мові (на матеріалі літератури з кредитно-банківської справи):</w:t>
      </w:r>
      <w:r>
        <w:rPr>
          <w:sz w:val="28"/>
          <w:szCs w:val="28"/>
        </w:rPr>
        <w:t xml:space="preserve"> Дис. … канд. филол. наук: </w:t>
      </w:r>
      <w:r>
        <w:rPr>
          <w:sz w:val="28"/>
          <w:szCs w:val="28"/>
          <w:lang w:val="uk-UA"/>
        </w:rPr>
        <w:t xml:space="preserve">        </w:t>
      </w:r>
      <w:r>
        <w:rPr>
          <w:sz w:val="28"/>
          <w:szCs w:val="28"/>
        </w:rPr>
        <w:t>10.02.04</w:t>
      </w:r>
      <w:r>
        <w:rPr>
          <w:sz w:val="28"/>
          <w:szCs w:val="28"/>
          <w:lang w:val="uk-UA"/>
        </w:rPr>
        <w:t xml:space="preserve">; </w:t>
      </w:r>
      <w:r>
        <w:rPr>
          <w:sz w:val="28"/>
          <w:szCs w:val="28"/>
        </w:rPr>
        <w:t xml:space="preserve">– </w:t>
      </w:r>
      <w:r>
        <w:rPr>
          <w:sz w:val="28"/>
          <w:szCs w:val="28"/>
          <w:lang w:val="uk-UA"/>
        </w:rPr>
        <w:t>Захищена 01.03.2001.</w:t>
      </w:r>
      <w:r>
        <w:rPr>
          <w:sz w:val="28"/>
          <w:szCs w:val="28"/>
        </w:rPr>
        <w:t xml:space="preserve"> – </w:t>
      </w:r>
      <w:r>
        <w:rPr>
          <w:sz w:val="28"/>
          <w:szCs w:val="28"/>
          <w:lang w:val="uk-UA"/>
        </w:rPr>
        <w:t>Львів</w:t>
      </w:r>
      <w:r>
        <w:rPr>
          <w:sz w:val="28"/>
          <w:szCs w:val="28"/>
        </w:rPr>
        <w:t xml:space="preserve">, </w:t>
      </w:r>
      <w:r>
        <w:rPr>
          <w:sz w:val="28"/>
          <w:szCs w:val="28"/>
          <w:lang w:val="uk-UA"/>
        </w:rPr>
        <w:t>2001</w:t>
      </w:r>
      <w:r>
        <w:rPr>
          <w:sz w:val="28"/>
          <w:szCs w:val="28"/>
        </w:rPr>
        <w:t xml:space="preserve">. – </w:t>
      </w:r>
      <w:r>
        <w:rPr>
          <w:sz w:val="28"/>
          <w:szCs w:val="28"/>
          <w:lang w:val="uk-UA"/>
        </w:rPr>
        <w:t xml:space="preserve">258 </w:t>
      </w:r>
      <w:r>
        <w:rPr>
          <w:sz w:val="28"/>
          <w:szCs w:val="28"/>
        </w:rPr>
        <w:t>с.</w:t>
      </w:r>
      <w:r>
        <w:rPr>
          <w:sz w:val="28"/>
          <w:szCs w:val="28"/>
          <w:lang w:val="uk-UA"/>
        </w:rPr>
        <w:t xml:space="preserve"> – Бібліогр.: с. 158-177.</w:t>
      </w:r>
    </w:p>
    <w:p w:rsidR="009838B6" w:rsidRDefault="009838B6" w:rsidP="00541D18">
      <w:pPr>
        <w:numPr>
          <w:ilvl w:val="0"/>
          <w:numId w:val="55"/>
        </w:numPr>
        <w:tabs>
          <w:tab w:val="clear" w:pos="360"/>
          <w:tab w:val="num" w:pos="0"/>
          <w:tab w:val="num" w:pos="502"/>
          <w:tab w:val="num" w:pos="540"/>
          <w:tab w:val="left" w:pos="972"/>
          <w:tab w:val="left" w:pos="1188"/>
        </w:tabs>
        <w:suppressAutoHyphens w:val="0"/>
        <w:spacing w:line="360" w:lineRule="auto"/>
        <w:ind w:left="0" w:firstLine="567"/>
        <w:jc w:val="both"/>
        <w:rPr>
          <w:sz w:val="28"/>
          <w:szCs w:val="28"/>
        </w:rPr>
      </w:pPr>
      <w:r>
        <w:rPr>
          <w:sz w:val="28"/>
          <w:szCs w:val="28"/>
        </w:rPr>
        <w:t xml:space="preserve">Дудецкая С.Г. Метафоризация как способ терминообразования (на материале английской терминологии черепно-челюстно-лицевой хирургии и стоматологии): </w:t>
      </w:r>
      <w:r>
        <w:rPr>
          <w:sz w:val="28"/>
          <w:szCs w:val="28"/>
          <w:lang w:val="uk-UA"/>
        </w:rPr>
        <w:t>Автореф. д</w:t>
      </w:r>
      <w:r>
        <w:rPr>
          <w:sz w:val="28"/>
          <w:szCs w:val="28"/>
        </w:rPr>
        <w:t>ис. … канд. филол. наук</w:t>
      </w:r>
      <w:r>
        <w:rPr>
          <w:sz w:val="28"/>
          <w:szCs w:val="28"/>
          <w:lang w:val="uk-UA"/>
        </w:rPr>
        <w:t xml:space="preserve"> /Самарск. гос. пед. ун-т. </w:t>
      </w:r>
      <w:r>
        <w:rPr>
          <w:sz w:val="28"/>
          <w:szCs w:val="28"/>
        </w:rPr>
        <w:t>– Самара, 2007. – 2</w:t>
      </w:r>
      <w:r>
        <w:rPr>
          <w:sz w:val="28"/>
          <w:szCs w:val="28"/>
          <w:lang w:val="uk-UA"/>
        </w:rPr>
        <w:t>4</w:t>
      </w:r>
      <w:r>
        <w:rPr>
          <w:sz w:val="28"/>
          <w:szCs w:val="28"/>
        </w:rPr>
        <w:t xml:space="preserve"> с.</w:t>
      </w:r>
    </w:p>
    <w:p w:rsidR="009838B6" w:rsidRDefault="009838B6" w:rsidP="00541D18">
      <w:pPr>
        <w:numPr>
          <w:ilvl w:val="0"/>
          <w:numId w:val="55"/>
        </w:numPr>
        <w:tabs>
          <w:tab w:val="clear" w:pos="360"/>
          <w:tab w:val="num" w:pos="0"/>
          <w:tab w:val="num" w:pos="502"/>
          <w:tab w:val="num" w:pos="540"/>
          <w:tab w:val="left" w:pos="972"/>
          <w:tab w:val="left" w:pos="1188"/>
        </w:tabs>
        <w:suppressAutoHyphens w:val="0"/>
        <w:spacing w:line="360" w:lineRule="auto"/>
        <w:ind w:left="0" w:firstLine="567"/>
        <w:jc w:val="both"/>
        <w:rPr>
          <w:sz w:val="28"/>
          <w:szCs w:val="28"/>
          <w:lang w:val="uk-UA"/>
        </w:rPr>
      </w:pPr>
      <w:r>
        <w:rPr>
          <w:sz w:val="28"/>
          <w:szCs w:val="28"/>
          <w:lang w:val="uk-UA"/>
        </w:rPr>
        <w:t xml:space="preserve">Д'яков А.С., Кияк Т.Р., Куделько З.Б. Основи термінотворення: Семантичні та соціолінгвістичні аспекти. – К.: Вид. дім „КМ </w:t>
      </w:r>
      <w:r>
        <w:rPr>
          <w:sz w:val="28"/>
          <w:szCs w:val="28"/>
          <w:lang w:val="en-US"/>
        </w:rPr>
        <w:t>Academia</w:t>
      </w:r>
      <w:r>
        <w:rPr>
          <w:sz w:val="28"/>
          <w:szCs w:val="28"/>
          <w:lang w:val="uk-UA"/>
        </w:rPr>
        <w:t>“, 2000. – 218 с. – Бібліогр.: с. 198-208.</w:t>
      </w:r>
    </w:p>
    <w:p w:rsidR="009838B6" w:rsidRPr="009838B6" w:rsidRDefault="009838B6" w:rsidP="00541D18">
      <w:pPr>
        <w:numPr>
          <w:ilvl w:val="0"/>
          <w:numId w:val="55"/>
        </w:numPr>
        <w:tabs>
          <w:tab w:val="clear" w:pos="360"/>
          <w:tab w:val="num" w:pos="0"/>
          <w:tab w:val="num" w:pos="540"/>
          <w:tab w:val="left" w:pos="972"/>
          <w:tab w:val="left" w:pos="1188"/>
        </w:tabs>
        <w:suppressAutoHyphens w:val="0"/>
        <w:spacing w:line="360" w:lineRule="auto"/>
        <w:ind w:left="0" w:firstLine="567"/>
        <w:jc w:val="both"/>
        <w:rPr>
          <w:sz w:val="28"/>
          <w:szCs w:val="28"/>
          <w:lang w:val="uk-UA"/>
        </w:rPr>
      </w:pPr>
      <w:r>
        <w:rPr>
          <w:sz w:val="28"/>
          <w:szCs w:val="28"/>
          <w:lang w:val="uk-UA"/>
        </w:rPr>
        <w:t xml:space="preserve">Дячук Т.М. Українська соціально-економічна термінологія: становлення і кодифікація: Дис. … канд. філол. наук: 10.02.01; </w:t>
      </w:r>
      <w:r w:rsidRPr="009838B6">
        <w:rPr>
          <w:sz w:val="28"/>
          <w:szCs w:val="28"/>
          <w:lang w:val="uk-UA"/>
        </w:rPr>
        <w:t xml:space="preserve">– </w:t>
      </w:r>
      <w:r>
        <w:rPr>
          <w:sz w:val="28"/>
          <w:szCs w:val="28"/>
          <w:lang w:val="uk-UA"/>
        </w:rPr>
        <w:t>Захищена 18.04.2003. – К., 2003. – 260</w:t>
      </w:r>
      <w:r w:rsidRPr="009838B6">
        <w:rPr>
          <w:sz w:val="28"/>
          <w:szCs w:val="28"/>
          <w:lang w:val="uk-UA"/>
        </w:rPr>
        <w:t xml:space="preserve"> </w:t>
      </w:r>
      <w:r>
        <w:rPr>
          <w:sz w:val="28"/>
          <w:szCs w:val="28"/>
          <w:lang w:val="uk-UA"/>
        </w:rPr>
        <w:t>с. – Бібліогр.: с. 189-209.</w:t>
      </w:r>
    </w:p>
    <w:p w:rsidR="009838B6" w:rsidRPr="009838B6" w:rsidRDefault="009838B6" w:rsidP="00541D18">
      <w:pPr>
        <w:numPr>
          <w:ilvl w:val="0"/>
          <w:numId w:val="55"/>
        </w:numPr>
        <w:tabs>
          <w:tab w:val="clear" w:pos="360"/>
          <w:tab w:val="num" w:pos="0"/>
          <w:tab w:val="num" w:pos="540"/>
          <w:tab w:val="left" w:pos="972"/>
          <w:tab w:val="left" w:pos="1188"/>
        </w:tabs>
        <w:suppressAutoHyphens w:val="0"/>
        <w:spacing w:line="360" w:lineRule="auto"/>
        <w:ind w:left="0" w:firstLine="567"/>
        <w:jc w:val="both"/>
        <w:rPr>
          <w:sz w:val="28"/>
          <w:szCs w:val="28"/>
          <w:lang w:val="uk-UA"/>
        </w:rPr>
      </w:pPr>
      <w:r w:rsidRPr="009838B6">
        <w:rPr>
          <w:sz w:val="28"/>
          <w:szCs w:val="28"/>
          <w:lang w:val="uk-UA"/>
        </w:rPr>
        <w:t xml:space="preserve">Жданова </w:t>
      </w:r>
      <w:r>
        <w:rPr>
          <w:sz w:val="28"/>
          <w:szCs w:val="28"/>
          <w:lang w:val="uk-UA"/>
        </w:rPr>
        <w:t xml:space="preserve">Н.О. Терміноутворювальні механізми у сфері біржової лексики: Дис. … канд. філол. наук: 10.02.15; </w:t>
      </w:r>
      <w:r w:rsidRPr="009838B6">
        <w:rPr>
          <w:sz w:val="28"/>
          <w:szCs w:val="28"/>
          <w:lang w:val="uk-UA"/>
        </w:rPr>
        <w:t xml:space="preserve">– </w:t>
      </w:r>
      <w:r>
        <w:rPr>
          <w:sz w:val="28"/>
          <w:szCs w:val="28"/>
          <w:lang w:val="uk-UA"/>
        </w:rPr>
        <w:t>Захищена 12.06.2003. – Донецьк, 2003. – 182</w:t>
      </w:r>
      <w:r w:rsidRPr="009838B6">
        <w:rPr>
          <w:sz w:val="28"/>
          <w:szCs w:val="28"/>
          <w:lang w:val="uk-UA"/>
        </w:rPr>
        <w:t xml:space="preserve"> </w:t>
      </w:r>
      <w:r>
        <w:rPr>
          <w:sz w:val="28"/>
          <w:szCs w:val="28"/>
          <w:lang w:val="uk-UA"/>
        </w:rPr>
        <w:t>с. – Бібліогр.: с. 164-182.</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lang w:val="uk-UA"/>
        </w:rPr>
        <w:t>Жлуктенко Ю.</w:t>
      </w:r>
      <w:r>
        <w:rPr>
          <w:sz w:val="28"/>
          <w:szCs w:val="28"/>
        </w:rPr>
        <w:t>А. Лингвистические вопросы двуязычия. – К.: Наука, 1974. – 134 с.</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Журавлев В.К. Внешние и внутренние факторы языковой эволюции. – М.: Наука, 1982. – 32</w:t>
      </w:r>
      <w:r>
        <w:rPr>
          <w:sz w:val="28"/>
          <w:szCs w:val="28"/>
          <w:lang w:val="uk-UA"/>
        </w:rPr>
        <w:t>7</w:t>
      </w:r>
      <w:r>
        <w:rPr>
          <w:sz w:val="28"/>
          <w:szCs w:val="28"/>
        </w:rPr>
        <w:t xml:space="preserve"> с.</w:t>
      </w:r>
      <w:r>
        <w:rPr>
          <w:sz w:val="28"/>
          <w:szCs w:val="28"/>
          <w:lang w:val="uk-UA"/>
        </w:rPr>
        <w:t xml:space="preserve"> – Библиогр.: с. 318-325.</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Журавлева Т.А. Особенности терминологической номинации.</w:t>
      </w:r>
      <w:r>
        <w:rPr>
          <w:sz w:val="28"/>
          <w:szCs w:val="28"/>
          <w:lang w:val="uk-UA"/>
        </w:rPr>
        <w:t xml:space="preserve"> – </w:t>
      </w:r>
      <w:r>
        <w:rPr>
          <w:sz w:val="28"/>
          <w:szCs w:val="28"/>
        </w:rPr>
        <w:t>Донецк: Донбасс, 1998.</w:t>
      </w:r>
      <w:r>
        <w:rPr>
          <w:sz w:val="28"/>
          <w:szCs w:val="28"/>
          <w:lang w:val="uk-UA"/>
        </w:rPr>
        <w:t xml:space="preserve"> – </w:t>
      </w:r>
      <w:r>
        <w:rPr>
          <w:sz w:val="28"/>
          <w:szCs w:val="28"/>
        </w:rPr>
        <w:t>252</w:t>
      </w:r>
      <w:r>
        <w:rPr>
          <w:sz w:val="28"/>
          <w:szCs w:val="28"/>
          <w:lang w:val="uk-UA"/>
        </w:rPr>
        <w:t xml:space="preserve"> </w:t>
      </w:r>
      <w:r>
        <w:rPr>
          <w:sz w:val="28"/>
          <w:szCs w:val="28"/>
        </w:rPr>
        <w:t>с.</w:t>
      </w:r>
      <w:r>
        <w:rPr>
          <w:sz w:val="28"/>
          <w:szCs w:val="28"/>
          <w:lang w:val="uk-UA"/>
        </w:rPr>
        <w:t xml:space="preserve"> – Библиогр.: с. 230-249.</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lang w:val="uk-UA"/>
        </w:rPr>
        <w:lastRenderedPageBreak/>
        <w:t xml:space="preserve">Завтрашнему миру </w:t>
      </w:r>
      <w:r>
        <w:rPr>
          <w:sz w:val="28"/>
          <w:szCs w:val="28"/>
        </w:rPr>
        <w:t>– единый язык науки, техники, экономики</w:t>
      </w:r>
      <w:r>
        <w:rPr>
          <w:sz w:val="28"/>
          <w:szCs w:val="28"/>
          <w:lang w:val="uk-UA"/>
        </w:rPr>
        <w:t xml:space="preserve">. – Режим доступу до статті: </w:t>
      </w:r>
      <w:hyperlink r:id="rId17" w:history="1">
        <w:r>
          <w:rPr>
            <w:rStyle w:val="af0"/>
            <w:lang w:val="en-US"/>
          </w:rPr>
          <w:t>http</w:t>
        </w:r>
        <w:r>
          <w:rPr>
            <w:rStyle w:val="af0"/>
          </w:rPr>
          <w:t>://</w:t>
        </w:r>
        <w:r>
          <w:rPr>
            <w:rStyle w:val="af0"/>
            <w:lang w:val="en-US"/>
          </w:rPr>
          <w:t>miresperanto</w:t>
        </w:r>
        <w:r>
          <w:rPr>
            <w:rStyle w:val="af0"/>
          </w:rPr>
          <w:t>.</w:t>
        </w:r>
        <w:r>
          <w:rPr>
            <w:rStyle w:val="af0"/>
            <w:lang w:val="en-US"/>
          </w:rPr>
          <w:t>narod</w:t>
        </w:r>
        <w:r>
          <w:rPr>
            <w:rStyle w:val="af0"/>
          </w:rPr>
          <w:t>.</w:t>
        </w:r>
        <w:r>
          <w:rPr>
            <w:rStyle w:val="af0"/>
            <w:lang w:val="en-US"/>
          </w:rPr>
          <w:t>ru</w:t>
        </w:r>
        <w:r>
          <w:rPr>
            <w:rStyle w:val="af0"/>
          </w:rPr>
          <w:t>/</w:t>
        </w:r>
        <w:r>
          <w:rPr>
            <w:rStyle w:val="af0"/>
            <w:lang w:val="en-US"/>
          </w:rPr>
          <w:t>biblioteko</w:t>
        </w:r>
        <w:r>
          <w:rPr>
            <w:rStyle w:val="af0"/>
          </w:rPr>
          <w:t>/</w:t>
        </w:r>
        <w:r>
          <w:rPr>
            <w:rStyle w:val="af0"/>
            <w:lang w:val="en-US"/>
          </w:rPr>
          <w:t>svadost</w:t>
        </w:r>
        <w:r>
          <w:rPr>
            <w:rStyle w:val="af0"/>
          </w:rPr>
          <w:t>/</w:t>
        </w:r>
        <w:r>
          <w:rPr>
            <w:rStyle w:val="af0"/>
            <w:lang w:val="uk-UA"/>
          </w:rPr>
          <w:t>05</w:t>
        </w:r>
        <w:r>
          <w:rPr>
            <w:rStyle w:val="af0"/>
          </w:rPr>
          <w:t>.</w:t>
        </w:r>
        <w:r>
          <w:rPr>
            <w:rStyle w:val="af0"/>
            <w:lang w:val="en-US"/>
          </w:rPr>
          <w:t>htm</w:t>
        </w:r>
      </w:hyperlink>
      <w:r>
        <w:rPr>
          <w:sz w:val="28"/>
          <w:szCs w:val="28"/>
          <w:lang w:val="uk-UA"/>
        </w:rPr>
        <w:t xml:space="preserve">. </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Зарипова А.Н. Экономическая терминология в немецком, русском </w:t>
      </w:r>
      <w:r>
        <w:rPr>
          <w:sz w:val="28"/>
          <w:szCs w:val="28"/>
          <w:lang w:val="uk-UA"/>
        </w:rPr>
        <w:t xml:space="preserve">                       </w:t>
      </w:r>
      <w:r>
        <w:rPr>
          <w:sz w:val="28"/>
          <w:szCs w:val="28"/>
        </w:rPr>
        <w:t>и татарском языках: Дис. … канд. филол. наук: 10.02.20</w:t>
      </w:r>
      <w:r>
        <w:rPr>
          <w:sz w:val="28"/>
          <w:szCs w:val="28"/>
          <w:lang w:val="uk-UA"/>
        </w:rPr>
        <w:t xml:space="preserve">; </w:t>
      </w:r>
      <w:r>
        <w:rPr>
          <w:sz w:val="28"/>
          <w:szCs w:val="28"/>
        </w:rPr>
        <w:t>–</w:t>
      </w:r>
      <w:r>
        <w:rPr>
          <w:sz w:val="28"/>
          <w:szCs w:val="28"/>
          <w:lang w:val="uk-UA"/>
        </w:rPr>
        <w:t xml:space="preserve"> Защищена   12.04.2004.</w:t>
      </w:r>
      <w:r>
        <w:rPr>
          <w:sz w:val="28"/>
          <w:szCs w:val="28"/>
        </w:rPr>
        <w:t xml:space="preserve"> –</w:t>
      </w:r>
      <w:r>
        <w:rPr>
          <w:sz w:val="28"/>
          <w:szCs w:val="28"/>
          <w:lang w:val="uk-UA"/>
        </w:rPr>
        <w:t xml:space="preserve"> </w:t>
      </w:r>
      <w:r>
        <w:rPr>
          <w:sz w:val="28"/>
          <w:szCs w:val="28"/>
        </w:rPr>
        <w:t xml:space="preserve">Казань, 2004. – </w:t>
      </w:r>
      <w:r>
        <w:rPr>
          <w:sz w:val="28"/>
          <w:szCs w:val="28"/>
          <w:lang w:val="uk-UA"/>
        </w:rPr>
        <w:t xml:space="preserve">208 </w:t>
      </w:r>
      <w:r>
        <w:rPr>
          <w:sz w:val="28"/>
          <w:szCs w:val="28"/>
        </w:rPr>
        <w:t>с.</w:t>
      </w:r>
      <w:r>
        <w:rPr>
          <w:sz w:val="28"/>
          <w:szCs w:val="28"/>
          <w:lang w:val="uk-UA"/>
        </w:rPr>
        <w:t xml:space="preserve"> – Библиогр.: с. 158-172.</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lang w:val="uk-UA"/>
        </w:rPr>
        <w:t xml:space="preserve">Зяблова О.А. </w:t>
      </w:r>
      <w:r>
        <w:rPr>
          <w:sz w:val="28"/>
          <w:szCs w:val="28"/>
        </w:rPr>
        <w:t>Экономическая</w:t>
      </w:r>
      <w:r>
        <w:rPr>
          <w:sz w:val="28"/>
          <w:szCs w:val="28"/>
          <w:lang w:val="uk-UA"/>
        </w:rPr>
        <w:t xml:space="preserve"> </w:t>
      </w:r>
      <w:r>
        <w:rPr>
          <w:sz w:val="28"/>
          <w:szCs w:val="28"/>
        </w:rPr>
        <w:t>лексика современного немецкого языка: становление и особенности функционирования. – М.: ДА МИД России, 2004.– 166</w:t>
      </w:r>
      <w:r>
        <w:rPr>
          <w:sz w:val="28"/>
          <w:szCs w:val="28"/>
          <w:lang w:val="uk-UA"/>
        </w:rPr>
        <w:t xml:space="preserve"> </w:t>
      </w:r>
      <w:r>
        <w:rPr>
          <w:sz w:val="28"/>
          <w:szCs w:val="28"/>
        </w:rPr>
        <w:t>с.</w:t>
      </w:r>
      <w:r>
        <w:rPr>
          <w:sz w:val="28"/>
          <w:szCs w:val="28"/>
          <w:lang w:val="uk-UA"/>
        </w:rPr>
        <w:t xml:space="preserve"> – Библиогр.: с. 164-165.</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Іваницький Р.В. Лексикографічні аспекти нормалізації термінів</w:t>
      </w:r>
      <w:r>
        <w:rPr>
          <w:sz w:val="28"/>
          <w:szCs w:val="28"/>
          <w:lang w:val="uk-UA"/>
        </w:rPr>
        <w:t xml:space="preserve">                   (на матеріалі німецьких, англійських, українських та російських термінологічних одиниць)</w:t>
      </w:r>
      <w:r>
        <w:rPr>
          <w:sz w:val="28"/>
          <w:szCs w:val="28"/>
        </w:rPr>
        <w:t>:</w:t>
      </w:r>
      <w:r>
        <w:rPr>
          <w:sz w:val="28"/>
          <w:szCs w:val="28"/>
          <w:lang w:val="uk-UA"/>
        </w:rPr>
        <w:t xml:space="preserve"> Автореф</w:t>
      </w:r>
      <w:r>
        <w:rPr>
          <w:sz w:val="28"/>
          <w:szCs w:val="28"/>
        </w:rPr>
        <w:t>.</w:t>
      </w:r>
      <w:r>
        <w:rPr>
          <w:sz w:val="28"/>
          <w:szCs w:val="28"/>
          <w:lang w:val="uk-UA"/>
        </w:rPr>
        <w:t xml:space="preserve"> дис.</w:t>
      </w:r>
      <w:r>
        <w:rPr>
          <w:sz w:val="28"/>
          <w:szCs w:val="28"/>
        </w:rPr>
        <w:t xml:space="preserve"> … канд. філол. наук </w:t>
      </w:r>
      <w:r>
        <w:rPr>
          <w:sz w:val="28"/>
          <w:szCs w:val="28"/>
          <w:lang w:val="uk-UA"/>
        </w:rPr>
        <w:t>/ Львівськ. ун-т ім. Івана Франка. – Львів</w:t>
      </w:r>
      <w:r>
        <w:rPr>
          <w:sz w:val="28"/>
          <w:szCs w:val="28"/>
        </w:rPr>
        <w:t>, 1995.</w:t>
      </w:r>
      <w:r>
        <w:rPr>
          <w:sz w:val="28"/>
          <w:szCs w:val="28"/>
          <w:lang w:val="uk-UA"/>
        </w:rPr>
        <w:t xml:space="preserve"> – 29</w:t>
      </w:r>
      <w:r>
        <w:rPr>
          <w:sz w:val="28"/>
          <w:szCs w:val="28"/>
        </w:rPr>
        <w:t>с.</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Іващенко В.Л. Лексичні конотації у просторі природничої              термін</w:t>
      </w:r>
      <w:r>
        <w:rPr>
          <w:sz w:val="28"/>
          <w:szCs w:val="28"/>
        </w:rPr>
        <w:t>о</w:t>
      </w:r>
      <w:r>
        <w:rPr>
          <w:sz w:val="28"/>
          <w:szCs w:val="28"/>
        </w:rPr>
        <w:t>логії // Мовознавство. – 2000. – №6. – С.</w:t>
      </w:r>
      <w:r>
        <w:rPr>
          <w:sz w:val="28"/>
          <w:szCs w:val="28"/>
          <w:lang w:val="uk-UA"/>
        </w:rPr>
        <w:t xml:space="preserve"> </w:t>
      </w:r>
      <w:r>
        <w:rPr>
          <w:sz w:val="28"/>
          <w:szCs w:val="28"/>
        </w:rPr>
        <w:t>40</w:t>
      </w:r>
      <w:r>
        <w:rPr>
          <w:sz w:val="28"/>
          <w:szCs w:val="28"/>
          <w:lang w:val="uk-UA"/>
        </w:rPr>
        <w:t>-</w:t>
      </w:r>
      <w:r>
        <w:rPr>
          <w:sz w:val="28"/>
          <w:szCs w:val="28"/>
        </w:rPr>
        <w:t>49.</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Канделаки Т.Л. Семантика и мотивированность терминов</w:t>
      </w:r>
      <w:r>
        <w:rPr>
          <w:sz w:val="28"/>
          <w:szCs w:val="28"/>
          <w:lang w:val="uk-UA"/>
        </w:rPr>
        <w:t xml:space="preserve"> </w:t>
      </w:r>
      <w:r>
        <w:rPr>
          <w:sz w:val="28"/>
          <w:szCs w:val="28"/>
        </w:rPr>
        <w:t xml:space="preserve">/ </w:t>
      </w:r>
      <w:r>
        <w:rPr>
          <w:sz w:val="28"/>
          <w:szCs w:val="28"/>
          <w:lang w:val="uk-UA"/>
        </w:rPr>
        <w:t xml:space="preserve">АНСССР. Ком. </w:t>
      </w:r>
      <w:r>
        <w:rPr>
          <w:sz w:val="28"/>
          <w:szCs w:val="28"/>
        </w:rPr>
        <w:t>научно-техн</w:t>
      </w:r>
      <w:r>
        <w:rPr>
          <w:sz w:val="28"/>
          <w:szCs w:val="28"/>
          <w:lang w:val="uk-UA"/>
        </w:rPr>
        <w:t xml:space="preserve">. </w:t>
      </w:r>
      <w:r>
        <w:rPr>
          <w:sz w:val="28"/>
          <w:szCs w:val="28"/>
        </w:rPr>
        <w:t>терминологии</w:t>
      </w:r>
      <w:r>
        <w:rPr>
          <w:sz w:val="28"/>
          <w:szCs w:val="28"/>
          <w:lang w:val="uk-UA"/>
        </w:rPr>
        <w:t>. – М.: Наука, 1977. – 168 с. – Библиогр.: с. 161-165.</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Канделаки Т.Л., Самбурова Г.Г. Вопросы моделирования систем значений упорядоченных терминологий // Современные проблемы терминологии в науке и технике. – М.: Наука, 1969.</w:t>
      </w:r>
      <w:r>
        <w:rPr>
          <w:sz w:val="28"/>
          <w:szCs w:val="28"/>
          <w:lang w:val="uk-UA"/>
        </w:rPr>
        <w:t xml:space="preserve"> –</w:t>
      </w:r>
      <w:r>
        <w:rPr>
          <w:sz w:val="28"/>
          <w:szCs w:val="28"/>
        </w:rPr>
        <w:t xml:space="preserve"> С. 3-32.</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right="26" w:firstLine="567"/>
        <w:jc w:val="both"/>
        <w:rPr>
          <w:sz w:val="28"/>
          <w:szCs w:val="28"/>
        </w:rPr>
      </w:pPr>
      <w:r>
        <w:rPr>
          <w:sz w:val="28"/>
          <w:szCs w:val="28"/>
        </w:rPr>
        <w:t>Капанадзе Л.И. Взаимодействие терминологической и общеупотр</w:t>
      </w:r>
      <w:r>
        <w:rPr>
          <w:sz w:val="28"/>
          <w:szCs w:val="28"/>
        </w:rPr>
        <w:t>е</w:t>
      </w:r>
      <w:r>
        <w:rPr>
          <w:sz w:val="28"/>
          <w:szCs w:val="28"/>
        </w:rPr>
        <w:t>бительной лексики // Развитие лексики современного русского языка. – М.: Наука, 1965. – С. 86–103.</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Капанадзе Л.И. О понятиях "термин" и "терминология" // Развитие лекс</w:t>
      </w:r>
      <w:r>
        <w:rPr>
          <w:sz w:val="28"/>
          <w:szCs w:val="28"/>
        </w:rPr>
        <w:t>и</w:t>
      </w:r>
      <w:r>
        <w:rPr>
          <w:sz w:val="28"/>
          <w:szCs w:val="28"/>
        </w:rPr>
        <w:t>ки современного русского языка. – М.: Наука, 1965. – С. 75–85.</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lang w:val="uk-UA"/>
        </w:rPr>
        <w:t>Капуш А.В. Еволюційні процеси в німецькій лексиці суспільно-політичного змісту (на матеріалі періодичних видань 80-90-х років): Дис. … канд. філол. наук: 10.02.04; – Захищена 05.10.2000. – К., 2000. – 194</w:t>
      </w:r>
      <w:r>
        <w:rPr>
          <w:sz w:val="28"/>
          <w:szCs w:val="28"/>
        </w:rPr>
        <w:t xml:space="preserve"> </w:t>
      </w:r>
      <w:r>
        <w:rPr>
          <w:sz w:val="28"/>
          <w:szCs w:val="28"/>
          <w:lang w:val="uk-UA"/>
        </w:rPr>
        <w:t>с. – Библиогр.: с. 172-190.</w:t>
      </w:r>
    </w:p>
    <w:p w:rsidR="009838B6" w:rsidRDefault="009838B6" w:rsidP="00541D18">
      <w:pPr>
        <w:numPr>
          <w:ilvl w:val="0"/>
          <w:numId w:val="55"/>
        </w:numPr>
        <w:tabs>
          <w:tab w:val="clear" w:pos="360"/>
          <w:tab w:val="num" w:pos="0"/>
          <w:tab w:val="num" w:pos="540"/>
          <w:tab w:val="left" w:pos="972"/>
        </w:tabs>
        <w:suppressAutoHyphens w:val="0"/>
        <w:spacing w:line="360" w:lineRule="auto"/>
        <w:ind w:left="0" w:right="26" w:firstLine="567"/>
        <w:jc w:val="both"/>
        <w:rPr>
          <w:spacing w:val="-20"/>
          <w:sz w:val="28"/>
          <w:szCs w:val="28"/>
        </w:rPr>
      </w:pPr>
      <w:r>
        <w:rPr>
          <w:sz w:val="28"/>
          <w:szCs w:val="28"/>
        </w:rPr>
        <w:lastRenderedPageBreak/>
        <w:t xml:space="preserve">Карапетьян А.Э. Вопросы упорядочения и лексикографического описания терминологической танцевальной лексики // Научный журнал  </w:t>
      </w:r>
      <w:r>
        <w:rPr>
          <w:spacing w:val="-16"/>
          <w:sz w:val="28"/>
          <w:szCs w:val="28"/>
        </w:rPr>
        <w:t xml:space="preserve">КубГАУ. – 2007. – №31(7). – Режим доступу до журн.: </w:t>
      </w:r>
      <w:hyperlink r:id="rId18" w:history="1">
        <w:r>
          <w:rPr>
            <w:rStyle w:val="af0"/>
            <w:spacing w:val="-16"/>
          </w:rPr>
          <w:t>http://ej.kubagro.ru/2007/07/pdf/11.pdf</w:t>
        </w:r>
      </w:hyperlink>
      <w:r>
        <w:rPr>
          <w:spacing w:val="-20"/>
          <w:sz w:val="28"/>
          <w:szCs w:val="28"/>
        </w:rPr>
        <w:t xml:space="preserve"> </w:t>
      </w:r>
    </w:p>
    <w:p w:rsidR="009838B6" w:rsidRDefault="009838B6" w:rsidP="00541D18">
      <w:pPr>
        <w:numPr>
          <w:ilvl w:val="0"/>
          <w:numId w:val="55"/>
        </w:numPr>
        <w:tabs>
          <w:tab w:val="clear" w:pos="360"/>
          <w:tab w:val="num" w:pos="0"/>
          <w:tab w:val="num" w:pos="540"/>
          <w:tab w:val="left" w:pos="972"/>
        </w:tabs>
        <w:suppressAutoHyphens w:val="0"/>
        <w:spacing w:line="360" w:lineRule="auto"/>
        <w:ind w:left="0" w:right="26" w:firstLine="567"/>
        <w:jc w:val="both"/>
        <w:rPr>
          <w:sz w:val="28"/>
          <w:szCs w:val="28"/>
        </w:rPr>
      </w:pPr>
      <w:r>
        <w:rPr>
          <w:sz w:val="28"/>
          <w:szCs w:val="28"/>
          <w:lang w:val="uk-UA"/>
        </w:rPr>
        <w:t xml:space="preserve">Караулов Ю.Н. </w:t>
      </w:r>
      <w:r>
        <w:rPr>
          <w:sz w:val="28"/>
          <w:szCs w:val="28"/>
        </w:rPr>
        <w:t xml:space="preserve">Русский язык и языковая личность / Отв. ред. Д.Н.Шмелев; АН СССР, Отд-ние лит. и яз. – М.: Наука, 1987. – </w:t>
      </w:r>
      <w:r>
        <w:rPr>
          <w:sz w:val="28"/>
          <w:szCs w:val="28"/>
          <w:lang w:val="uk-UA"/>
        </w:rPr>
        <w:t>263</w:t>
      </w:r>
      <w:r>
        <w:rPr>
          <w:sz w:val="28"/>
          <w:szCs w:val="28"/>
        </w:rPr>
        <w:t xml:space="preserve"> с.</w:t>
      </w:r>
      <w:r>
        <w:rPr>
          <w:sz w:val="28"/>
          <w:szCs w:val="28"/>
          <w:lang w:val="uk-UA"/>
        </w:rPr>
        <w:t xml:space="preserve"> – Библиогр.: в конце глав.</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Квитко И.С. Термин в научном документе. – Львов: Вища школа, </w:t>
      </w:r>
      <w:r>
        <w:rPr>
          <w:sz w:val="28"/>
          <w:szCs w:val="28"/>
          <w:lang w:val="uk-UA"/>
        </w:rPr>
        <w:t xml:space="preserve">         </w:t>
      </w:r>
      <w:r>
        <w:rPr>
          <w:sz w:val="28"/>
          <w:szCs w:val="28"/>
        </w:rPr>
        <w:t>1976. – 127 с. – Библиогр.: с. 122-125.</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Кияк Т.Р. Лингвистические аспекты терминоведения</w:t>
      </w:r>
      <w:r>
        <w:rPr>
          <w:sz w:val="28"/>
          <w:szCs w:val="28"/>
          <w:lang w:val="uk-UA"/>
        </w:rPr>
        <w:t>: Учеб. пособие /</w:t>
      </w:r>
      <w:r>
        <w:rPr>
          <w:sz w:val="28"/>
          <w:szCs w:val="28"/>
        </w:rPr>
        <w:t xml:space="preserve"> </w:t>
      </w:r>
      <w:r>
        <w:rPr>
          <w:sz w:val="28"/>
          <w:szCs w:val="28"/>
          <w:lang w:val="uk-UA"/>
        </w:rPr>
        <w:t>М-во в</w:t>
      </w:r>
      <w:r>
        <w:rPr>
          <w:sz w:val="28"/>
          <w:szCs w:val="28"/>
        </w:rPr>
        <w:t>ы</w:t>
      </w:r>
      <w:r>
        <w:rPr>
          <w:sz w:val="28"/>
          <w:szCs w:val="28"/>
          <w:lang w:val="uk-UA"/>
        </w:rPr>
        <w:t>сш. и сред. спец. образования УССР.</w:t>
      </w:r>
      <w:r>
        <w:rPr>
          <w:sz w:val="28"/>
          <w:szCs w:val="28"/>
        </w:rPr>
        <w:t>– К.: УМКВО, 1989. –</w:t>
      </w:r>
      <w:r>
        <w:rPr>
          <w:sz w:val="28"/>
          <w:szCs w:val="28"/>
          <w:lang w:val="uk-UA"/>
        </w:rPr>
        <w:t xml:space="preserve"> </w:t>
      </w:r>
      <w:r>
        <w:rPr>
          <w:sz w:val="28"/>
          <w:szCs w:val="28"/>
        </w:rPr>
        <w:t>103 с.: ил.</w:t>
      </w:r>
      <w:r>
        <w:rPr>
          <w:sz w:val="28"/>
          <w:szCs w:val="28"/>
          <w:lang w:val="uk-UA"/>
        </w:rPr>
        <w:t xml:space="preserve"> </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 xml:space="preserve">Кияк Т.Р. Мотивированность лексических единиц (количественные </w:t>
      </w:r>
      <w:r>
        <w:rPr>
          <w:sz w:val="28"/>
          <w:szCs w:val="28"/>
          <w:lang w:val="uk-UA"/>
        </w:rPr>
        <w:t xml:space="preserve">               </w:t>
      </w:r>
      <w:r>
        <w:rPr>
          <w:sz w:val="28"/>
          <w:szCs w:val="28"/>
        </w:rPr>
        <w:t xml:space="preserve">и качественные характеристики). – Львов: Вища шк. Изд-во ЛГУ, 1988. – </w:t>
      </w:r>
      <w:r>
        <w:rPr>
          <w:sz w:val="28"/>
          <w:szCs w:val="28"/>
          <w:lang w:val="uk-UA"/>
        </w:rPr>
        <w:t xml:space="preserve">              </w:t>
      </w:r>
      <w:r>
        <w:rPr>
          <w:sz w:val="28"/>
          <w:szCs w:val="28"/>
        </w:rPr>
        <w:t>164 с.</w:t>
      </w:r>
      <w:r>
        <w:rPr>
          <w:sz w:val="28"/>
          <w:szCs w:val="28"/>
          <w:lang w:val="uk-UA"/>
        </w:rPr>
        <w:t xml:space="preserve"> – Библиогр.: с. 142-159.</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lang w:val="uk-UA"/>
        </w:rPr>
      </w:pPr>
      <w:r>
        <w:rPr>
          <w:sz w:val="28"/>
          <w:szCs w:val="28"/>
        </w:rPr>
        <w:t xml:space="preserve">Книгницкая М.И. Термины-интернационализмы и их содержательная мотивированность (на материале английских и немецких терминологических единиц): </w:t>
      </w:r>
      <w:r>
        <w:rPr>
          <w:sz w:val="28"/>
          <w:szCs w:val="28"/>
          <w:lang w:val="uk-UA"/>
        </w:rPr>
        <w:t>Автореф. д</w:t>
      </w:r>
      <w:r>
        <w:rPr>
          <w:sz w:val="28"/>
          <w:szCs w:val="28"/>
        </w:rPr>
        <w:t xml:space="preserve">ис. … канд. филол. </w:t>
      </w:r>
      <w:r>
        <w:rPr>
          <w:sz w:val="28"/>
          <w:szCs w:val="28"/>
          <w:lang w:val="uk-UA"/>
        </w:rPr>
        <w:t>н</w:t>
      </w:r>
      <w:r>
        <w:rPr>
          <w:sz w:val="28"/>
          <w:szCs w:val="28"/>
        </w:rPr>
        <w:t>аук</w:t>
      </w:r>
      <w:r>
        <w:rPr>
          <w:sz w:val="28"/>
          <w:szCs w:val="28"/>
          <w:lang w:val="uk-UA"/>
        </w:rPr>
        <w:t xml:space="preserve"> / Л</w:t>
      </w:r>
      <w:r>
        <w:rPr>
          <w:sz w:val="28"/>
          <w:szCs w:val="28"/>
        </w:rPr>
        <w:t>ьвовск. гос. ун-т. им. Ивана Франко.</w:t>
      </w:r>
      <w:r>
        <w:rPr>
          <w:sz w:val="28"/>
          <w:szCs w:val="28"/>
          <w:lang w:val="uk-UA"/>
        </w:rPr>
        <w:t xml:space="preserve"> </w:t>
      </w:r>
      <w:r>
        <w:rPr>
          <w:sz w:val="28"/>
          <w:szCs w:val="28"/>
        </w:rPr>
        <w:t>– Львов, 1990. – 25 с.</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Кованцева Л.Ю. Структурно-семантические и функциональные особенности терминов-композитов (на мат-ле немецкой специальной лексики по сварочной технике): Дис. … канд. филол. наук: 10.02.04</w:t>
      </w:r>
      <w:r>
        <w:rPr>
          <w:sz w:val="28"/>
          <w:szCs w:val="28"/>
          <w:lang w:val="uk-UA"/>
        </w:rPr>
        <w:t>;</w:t>
      </w:r>
      <w:r>
        <w:rPr>
          <w:sz w:val="28"/>
          <w:szCs w:val="28"/>
        </w:rPr>
        <w:t xml:space="preserve"> – Защищена 10.04.1992. – К., 1992. – 185 с. </w:t>
      </w:r>
      <w:r>
        <w:rPr>
          <w:sz w:val="28"/>
          <w:szCs w:val="28"/>
          <w:lang w:val="uk-UA"/>
        </w:rPr>
        <w:t>– Библиогр.: с. 130-152.</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Ковлакас Е.Ф. Семантические аспекты рыночно-экономической терминологии: </w:t>
      </w:r>
      <w:r>
        <w:rPr>
          <w:sz w:val="28"/>
          <w:szCs w:val="28"/>
          <w:lang w:val="uk-UA"/>
        </w:rPr>
        <w:t xml:space="preserve">Дис. … канд. філол. наук: 10.02.04; </w:t>
      </w:r>
      <w:r>
        <w:rPr>
          <w:sz w:val="28"/>
          <w:szCs w:val="28"/>
        </w:rPr>
        <w:t>– Защищена</w:t>
      </w:r>
      <w:r>
        <w:rPr>
          <w:sz w:val="28"/>
          <w:szCs w:val="28"/>
          <w:lang w:val="uk-UA"/>
        </w:rPr>
        <w:t xml:space="preserve">                 23.04.2003. – Краснодар, 2003. – 201</w:t>
      </w:r>
      <w:r>
        <w:rPr>
          <w:sz w:val="28"/>
          <w:szCs w:val="28"/>
        </w:rPr>
        <w:t xml:space="preserve"> </w:t>
      </w:r>
      <w:r>
        <w:rPr>
          <w:sz w:val="28"/>
          <w:szCs w:val="28"/>
          <w:lang w:val="uk-UA"/>
        </w:rPr>
        <w:t>с. – Библиогр.: с. 131-144.</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 Комарова З.И. Семантическая структура специального слова и ее лексикографическое описание. – С</w:t>
      </w:r>
      <w:r>
        <w:rPr>
          <w:sz w:val="28"/>
          <w:szCs w:val="28"/>
          <w:lang w:val="uk-UA"/>
        </w:rPr>
        <w:t>вердловск</w:t>
      </w:r>
      <w:r>
        <w:rPr>
          <w:sz w:val="28"/>
          <w:szCs w:val="28"/>
        </w:rPr>
        <w:t>: Изд-во Уральск. ун-та, 1991. – 15</w:t>
      </w:r>
      <w:r>
        <w:rPr>
          <w:sz w:val="28"/>
          <w:szCs w:val="28"/>
          <w:lang w:val="uk-UA"/>
        </w:rPr>
        <w:t>6</w:t>
      </w:r>
      <w:r>
        <w:rPr>
          <w:sz w:val="28"/>
          <w:szCs w:val="28"/>
        </w:rPr>
        <w:t xml:space="preserve"> с. – Библиогр.: с. 141-154.</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Коновалова Е.Д. Сопоставительный этимологический и контекстуальный анализ термина и обиходного слова в английском языке: Автореф. дис. … канд. филол. </w:t>
      </w:r>
      <w:r>
        <w:rPr>
          <w:sz w:val="28"/>
          <w:szCs w:val="28"/>
          <w:lang w:val="uk-UA"/>
        </w:rPr>
        <w:t>н</w:t>
      </w:r>
      <w:r>
        <w:rPr>
          <w:sz w:val="28"/>
          <w:szCs w:val="28"/>
        </w:rPr>
        <w:t>аук</w:t>
      </w:r>
      <w:r>
        <w:rPr>
          <w:sz w:val="28"/>
          <w:szCs w:val="28"/>
          <w:lang w:val="uk-UA"/>
        </w:rPr>
        <w:t xml:space="preserve"> / Ленингр</w:t>
      </w:r>
      <w:r>
        <w:rPr>
          <w:sz w:val="28"/>
          <w:szCs w:val="28"/>
        </w:rPr>
        <w:t xml:space="preserve">адск. гос. пед. ин-т им. </w:t>
      </w:r>
      <w:r>
        <w:rPr>
          <w:sz w:val="28"/>
          <w:szCs w:val="28"/>
          <w:lang w:val="uk-UA"/>
        </w:rPr>
        <w:t>А</w:t>
      </w:r>
      <w:r>
        <w:rPr>
          <w:sz w:val="28"/>
          <w:szCs w:val="28"/>
        </w:rPr>
        <w:t>.И.</w:t>
      </w:r>
      <w:r>
        <w:rPr>
          <w:sz w:val="28"/>
          <w:szCs w:val="28"/>
          <w:lang w:val="uk-UA"/>
        </w:rPr>
        <w:t>Герцена.</w:t>
      </w:r>
      <w:r>
        <w:rPr>
          <w:sz w:val="28"/>
          <w:szCs w:val="28"/>
        </w:rPr>
        <w:t xml:space="preserve"> – Л., 1964. – </w:t>
      </w:r>
      <w:r>
        <w:rPr>
          <w:sz w:val="28"/>
          <w:szCs w:val="28"/>
          <w:lang w:val="uk-UA"/>
        </w:rPr>
        <w:t xml:space="preserve">21 </w:t>
      </w:r>
      <w:r>
        <w:rPr>
          <w:sz w:val="28"/>
          <w:szCs w:val="28"/>
        </w:rPr>
        <w:t>с.</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lastRenderedPageBreak/>
        <w:t>Константинова Н.Л. Процессы системной адаптации англоязычных терминов в финансово-экономической терминологии немецкого языка                    (к проблеме национального и интернационального в современной терминологии):  Автореф. дис. … канд. филол. наук / Московск. гос. ун-т. – М., 2003. – 24 с.</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Косов А.В. Некоторые различия системной организации терминологии по сравнению с организацией общей лексики. // Термин и слово. – Горький,               1980. – С. 13-19.</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lang w:val="uk-UA"/>
        </w:rPr>
        <w:t xml:space="preserve">Косова М.В. </w:t>
      </w:r>
      <w:r>
        <w:rPr>
          <w:sz w:val="28"/>
          <w:szCs w:val="28"/>
        </w:rPr>
        <w:t>Терминологизация как лексико-семантический процесс // Вестник ОГУ. – 2004. – №2. – С. 42-48.</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lang w:val="uk-UA"/>
        </w:rPr>
        <w:t xml:space="preserve">Котеленець І.В. Лексико-семантична характеристика німецької терміносистеми тваринництва: Автореф. дис. … канд. філол. наук </w:t>
      </w:r>
      <w:r>
        <w:rPr>
          <w:sz w:val="28"/>
          <w:szCs w:val="28"/>
        </w:rPr>
        <w:t>/</w:t>
      </w:r>
      <w:r>
        <w:rPr>
          <w:sz w:val="28"/>
          <w:szCs w:val="28"/>
          <w:lang w:val="uk-UA"/>
        </w:rPr>
        <w:t xml:space="preserve"> Київськ. нац. ун-т ім. Т.Г.Шевченко. – К., 2002. – 21 с. </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Котелова Н.З. К вопросу о специфике термина // Лингвистические проблемы научно-технической терминологии. – М.: Наука, 1970. –</w:t>
      </w:r>
      <w:r>
        <w:rPr>
          <w:sz w:val="28"/>
          <w:szCs w:val="28"/>
          <w:lang w:val="uk-UA"/>
        </w:rPr>
        <w:t xml:space="preserve"> </w:t>
      </w:r>
      <w:r>
        <w:rPr>
          <w:sz w:val="28"/>
          <w:szCs w:val="28"/>
        </w:rPr>
        <w:t>С. 122–126.</w:t>
      </w:r>
    </w:p>
    <w:p w:rsidR="009838B6" w:rsidRDefault="009838B6" w:rsidP="00541D18">
      <w:pPr>
        <w:pStyle w:val="2ffff8"/>
        <w:numPr>
          <w:ilvl w:val="0"/>
          <w:numId w:val="55"/>
        </w:numPr>
        <w:tabs>
          <w:tab w:val="clear" w:pos="360"/>
          <w:tab w:val="num" w:pos="0"/>
          <w:tab w:val="num" w:pos="540"/>
          <w:tab w:val="left" w:pos="972"/>
        </w:tabs>
        <w:suppressAutoHyphens w:val="0"/>
        <w:spacing w:after="0" w:line="360" w:lineRule="auto"/>
        <w:ind w:left="0" w:firstLine="567"/>
        <w:jc w:val="both"/>
        <w:rPr>
          <w:sz w:val="28"/>
          <w:szCs w:val="28"/>
        </w:rPr>
      </w:pPr>
      <w:r>
        <w:rPr>
          <w:sz w:val="28"/>
          <w:szCs w:val="28"/>
        </w:rPr>
        <w:t>Котелова Н.З. Лексическая сочетаемость слов в словаре // Совреме</w:t>
      </w:r>
      <w:r>
        <w:rPr>
          <w:sz w:val="28"/>
          <w:szCs w:val="28"/>
        </w:rPr>
        <w:t>н</w:t>
      </w:r>
      <w:r>
        <w:rPr>
          <w:sz w:val="28"/>
          <w:szCs w:val="28"/>
        </w:rPr>
        <w:t>ная русская лексикография. – Л., 1977. – С. 36-53.</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lang w:val="uk-UA"/>
        </w:rPr>
      </w:pPr>
      <w:r>
        <w:rPr>
          <w:sz w:val="28"/>
          <w:szCs w:val="28"/>
        </w:rPr>
        <w:t>Кочерган М.П. Загальне мовознавство</w:t>
      </w:r>
      <w:r>
        <w:rPr>
          <w:sz w:val="28"/>
          <w:szCs w:val="28"/>
          <w:lang w:val="uk-UA"/>
        </w:rPr>
        <w:t xml:space="preserve">: Підручник для студентів філол. спеціальностей вищих закладів освіти. – </w:t>
      </w:r>
      <w:r>
        <w:rPr>
          <w:sz w:val="28"/>
          <w:szCs w:val="28"/>
        </w:rPr>
        <w:t>К.: Академія, 1999.</w:t>
      </w:r>
      <w:r>
        <w:rPr>
          <w:sz w:val="28"/>
          <w:szCs w:val="28"/>
          <w:lang w:val="uk-UA"/>
        </w:rPr>
        <w:t xml:space="preserve"> – </w:t>
      </w:r>
      <w:r>
        <w:rPr>
          <w:sz w:val="28"/>
          <w:szCs w:val="28"/>
        </w:rPr>
        <w:t>288 с</w:t>
      </w:r>
      <w:r>
        <w:rPr>
          <w:sz w:val="28"/>
          <w:szCs w:val="28"/>
          <w:lang w:val="uk-UA"/>
        </w:rPr>
        <w:t>.</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Краев А.Д. Языковая норма и аббревиация // Теория и практика перевода научно-технической литературы. – Новосибирск, 1983. – С. 31-32.</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lang w:val="uk-UA"/>
        </w:rPr>
        <w:t xml:space="preserve">Кришталь С.М. </w:t>
      </w:r>
      <w:r>
        <w:rPr>
          <w:sz w:val="28"/>
          <w:szCs w:val="28"/>
        </w:rPr>
        <w:t>Структурно-семантический</w:t>
      </w:r>
      <w:r>
        <w:rPr>
          <w:sz w:val="28"/>
          <w:szCs w:val="28"/>
          <w:lang w:val="uk-UA"/>
        </w:rPr>
        <w:t xml:space="preserve"> </w:t>
      </w:r>
      <w:r>
        <w:rPr>
          <w:sz w:val="28"/>
          <w:szCs w:val="28"/>
        </w:rPr>
        <w:t xml:space="preserve">анализ метафорических терминов подъязыка финансов в английском и украинском языках: </w:t>
      </w:r>
      <w:r>
        <w:rPr>
          <w:sz w:val="28"/>
          <w:szCs w:val="28"/>
          <w:lang w:val="uk-UA"/>
        </w:rPr>
        <w:t>Дис. … канд. ф</w:t>
      </w:r>
      <w:r>
        <w:rPr>
          <w:sz w:val="28"/>
          <w:szCs w:val="28"/>
        </w:rPr>
        <w:t>и</w:t>
      </w:r>
      <w:r>
        <w:rPr>
          <w:sz w:val="28"/>
          <w:szCs w:val="28"/>
          <w:lang w:val="uk-UA"/>
        </w:rPr>
        <w:t>лол. наук: 10.02.17; – Защищена 10.06.2003. – Донецк, 2003. – 218 с. – Библиогр.: с. 188-218.</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 Крысин Л.П. Словообразовательные варианты и их социальное распределение // Актуальные проблемы лексикологии: 2-я лингвистическая конференция. Н</w:t>
      </w:r>
      <w:r>
        <w:rPr>
          <w:sz w:val="28"/>
          <w:szCs w:val="28"/>
          <w:lang w:val="uk-UA"/>
        </w:rPr>
        <w:t>овосибирск, 1969 г. – Новосибирск</w:t>
      </w:r>
      <w:r>
        <w:rPr>
          <w:sz w:val="28"/>
          <w:szCs w:val="28"/>
        </w:rPr>
        <w:t>, 1969. – С. 138-149.</w:t>
      </w:r>
    </w:p>
    <w:p w:rsidR="009838B6" w:rsidRDefault="009838B6" w:rsidP="00541D18">
      <w:pPr>
        <w:numPr>
          <w:ilvl w:val="0"/>
          <w:numId w:val="55"/>
        </w:numPr>
        <w:tabs>
          <w:tab w:val="clear" w:pos="360"/>
          <w:tab w:val="num" w:pos="0"/>
          <w:tab w:val="num" w:pos="502"/>
          <w:tab w:val="num" w:pos="540"/>
          <w:tab w:val="left" w:pos="972"/>
        </w:tabs>
        <w:suppressAutoHyphens w:val="0"/>
        <w:spacing w:line="360" w:lineRule="auto"/>
        <w:ind w:left="0" w:firstLine="567"/>
        <w:jc w:val="both"/>
        <w:rPr>
          <w:sz w:val="28"/>
          <w:szCs w:val="28"/>
        </w:rPr>
      </w:pPr>
      <w:r>
        <w:rPr>
          <w:sz w:val="28"/>
          <w:szCs w:val="28"/>
        </w:rPr>
        <w:t xml:space="preserve">Крючкова Т.Б. Особенности формирования и развития </w:t>
      </w:r>
      <w:r>
        <w:rPr>
          <w:sz w:val="28"/>
          <w:szCs w:val="28"/>
          <w:lang w:val="uk-UA"/>
        </w:rPr>
        <w:t xml:space="preserve">            </w:t>
      </w:r>
      <w:r>
        <w:rPr>
          <w:sz w:val="28"/>
          <w:szCs w:val="28"/>
        </w:rPr>
        <w:t>общественно-политической лексики и терминологии /</w:t>
      </w:r>
      <w:r>
        <w:rPr>
          <w:sz w:val="28"/>
          <w:szCs w:val="28"/>
          <w:lang w:val="uk-UA"/>
        </w:rPr>
        <w:t xml:space="preserve"> Отв. ред. Михальченко </w:t>
      </w:r>
      <w:r>
        <w:rPr>
          <w:sz w:val="28"/>
          <w:szCs w:val="28"/>
          <w:lang w:val="uk-UA"/>
        </w:rPr>
        <w:lastRenderedPageBreak/>
        <w:t>В.Ю.; АН СССР, Ин-т языкознания. – М.: Наука, 1989. – 149 с. – Библиогр.:               с. 143-148.</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Кубрякова Е.С. Номинативный аспект речевой деятельности. – М.: Наука, 1986. – 160 с. – Библиогр.: с. 150-157.</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Кубрякова Е.С. Обеспечение речевой деятельности и проблемы внутреннего лексикона // Человеческий фактор в языке: язык и порождение речи. – М., 1991. – С. 82-140. </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 xml:space="preserve">Кубрякова Е.С. Теория номинации и словообразование // Языковая номинация (виды наименований). – М.: Наука, 1977. – С. 222-302. </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Кубрякова Е.С. Части речи в ономасиологическом освещении. – М.: Наука, 1978. – 115 с.</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lang w:val="uk-UA"/>
        </w:rPr>
        <w:t xml:space="preserve">Кубрякова Е.С. Что </w:t>
      </w:r>
      <w:r>
        <w:rPr>
          <w:sz w:val="28"/>
          <w:szCs w:val="28"/>
        </w:rPr>
        <w:t>такое словообразование. – М.: Наука, 1965. – 78 с.</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lang w:val="uk-UA"/>
        </w:rPr>
      </w:pPr>
      <w:r>
        <w:rPr>
          <w:sz w:val="28"/>
          <w:szCs w:val="28"/>
          <w:lang w:val="uk-UA"/>
        </w:rPr>
        <w:t xml:space="preserve"> Куделько З.Б. Англійська терміносистема ринкових взаємин: синтагматичні та парадигматичні особливості: Дис. … канд. філол.                      наук: 10.02.04; – Захищена 05.11.2003. – Львів, 2003. – 242 с. – Бібліогр.:                   с. 179-207.</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lang w:val="uk-UA"/>
        </w:rPr>
      </w:pPr>
      <w:r>
        <w:rPr>
          <w:sz w:val="28"/>
          <w:szCs w:val="28"/>
          <w:lang w:val="uk-UA"/>
        </w:rPr>
        <w:t>Кузьменко Г.І. Омонімія: аспектологія, проблематика: філологічна розвідка з лексикології та стилістики. – К.: Видавн. центр “Київський університет”, 2000. – 36 с. – Бібліогр.: с. 35.</w:t>
      </w:r>
    </w:p>
    <w:p w:rsidR="009838B6" w:rsidRDefault="009838B6" w:rsidP="00541D18">
      <w:pPr>
        <w:numPr>
          <w:ilvl w:val="0"/>
          <w:numId w:val="55"/>
        </w:numPr>
        <w:tabs>
          <w:tab w:val="clear" w:pos="360"/>
          <w:tab w:val="num" w:pos="0"/>
          <w:tab w:val="num" w:pos="540"/>
          <w:tab w:val="left" w:pos="972"/>
        </w:tabs>
        <w:suppressAutoHyphens w:val="0"/>
        <w:spacing w:line="360" w:lineRule="auto"/>
        <w:ind w:left="0" w:firstLine="567"/>
        <w:jc w:val="both"/>
        <w:rPr>
          <w:sz w:val="28"/>
          <w:szCs w:val="28"/>
        </w:rPr>
      </w:pPr>
      <w:r>
        <w:rPr>
          <w:sz w:val="28"/>
          <w:szCs w:val="28"/>
        </w:rPr>
        <w:t>Культура русской речи / Виноградов С.И., Граудина Л.К., Карпинская М.А. и др.; Под ред. Л.К.Граудиной, Е.Н.Ширяева. – М.: Изд. группа НОРМА – ИНФРАМ, 1999. – 560 с.</w:t>
      </w:r>
    </w:p>
    <w:p w:rsidR="009838B6" w:rsidRDefault="009838B6" w:rsidP="00541D18">
      <w:pPr>
        <w:numPr>
          <w:ilvl w:val="0"/>
          <w:numId w:val="55"/>
        </w:numPr>
        <w:tabs>
          <w:tab w:val="clear" w:pos="360"/>
          <w:tab w:val="num" w:pos="540"/>
          <w:tab w:val="left" w:pos="972"/>
        </w:tabs>
        <w:suppressAutoHyphens w:val="0"/>
        <w:spacing w:line="360" w:lineRule="auto"/>
        <w:ind w:left="0" w:firstLine="567"/>
        <w:jc w:val="both"/>
        <w:rPr>
          <w:sz w:val="28"/>
          <w:szCs w:val="28"/>
        </w:rPr>
      </w:pPr>
      <w:r>
        <w:rPr>
          <w:sz w:val="28"/>
          <w:szCs w:val="28"/>
        </w:rPr>
        <w:t>Купцова А.К. Проблемы формирования терминологий новых наук (на примере логистики)</w:t>
      </w:r>
      <w:r>
        <w:rPr>
          <w:sz w:val="28"/>
          <w:szCs w:val="28"/>
          <w:lang w:val="uk-UA"/>
        </w:rPr>
        <w:t xml:space="preserve">: Автореф. дис. … канд. филол. наук </w:t>
      </w:r>
      <w:r>
        <w:rPr>
          <w:sz w:val="28"/>
          <w:szCs w:val="28"/>
        </w:rPr>
        <w:t>/ Моск. гос. ун-т</w:t>
      </w:r>
      <w:r>
        <w:rPr>
          <w:sz w:val="26"/>
          <w:szCs w:val="26"/>
        </w:rPr>
        <w:t xml:space="preserve"> </w:t>
      </w:r>
      <w:r>
        <w:rPr>
          <w:sz w:val="28"/>
          <w:szCs w:val="28"/>
        </w:rPr>
        <w:t xml:space="preserve">им. М.В. Ломоносова. – М., 2007. – 19 с. </w:t>
      </w:r>
    </w:p>
    <w:p w:rsidR="009838B6" w:rsidRDefault="009838B6" w:rsidP="00541D18">
      <w:pPr>
        <w:numPr>
          <w:ilvl w:val="0"/>
          <w:numId w:val="55"/>
        </w:numPr>
        <w:tabs>
          <w:tab w:val="clear" w:pos="360"/>
          <w:tab w:val="num" w:pos="540"/>
          <w:tab w:val="left" w:pos="972"/>
        </w:tabs>
        <w:suppressAutoHyphens w:val="0"/>
        <w:spacing w:line="360" w:lineRule="auto"/>
        <w:ind w:left="0" w:firstLine="567"/>
        <w:jc w:val="both"/>
        <w:rPr>
          <w:sz w:val="28"/>
          <w:szCs w:val="28"/>
        </w:rPr>
      </w:pPr>
      <w:r>
        <w:rPr>
          <w:sz w:val="28"/>
          <w:szCs w:val="28"/>
        </w:rPr>
        <w:t xml:space="preserve">Кутина Л.Л. Формирование языка русской науки: Терминология математики, астрономии, географии в первой трети </w:t>
      </w:r>
      <w:r>
        <w:rPr>
          <w:sz w:val="28"/>
          <w:szCs w:val="28"/>
          <w:lang w:val="en-US"/>
        </w:rPr>
        <w:t>XVII</w:t>
      </w:r>
      <w:r>
        <w:rPr>
          <w:sz w:val="28"/>
          <w:szCs w:val="28"/>
          <w:lang w:val="uk-UA"/>
        </w:rPr>
        <w:t>І</w:t>
      </w:r>
      <w:r>
        <w:rPr>
          <w:sz w:val="28"/>
          <w:szCs w:val="28"/>
        </w:rPr>
        <w:t xml:space="preserve"> в. – М.</w:t>
      </w:r>
      <w:r>
        <w:rPr>
          <w:sz w:val="28"/>
          <w:szCs w:val="28"/>
          <w:lang w:val="uk-UA"/>
        </w:rPr>
        <w:t xml:space="preserve"> – Л.</w:t>
      </w:r>
      <w:r>
        <w:rPr>
          <w:sz w:val="28"/>
          <w:szCs w:val="28"/>
        </w:rPr>
        <w:t xml:space="preserve">: </w:t>
      </w:r>
      <w:r>
        <w:rPr>
          <w:sz w:val="28"/>
          <w:szCs w:val="28"/>
          <w:lang w:val="uk-UA"/>
        </w:rPr>
        <w:t>Наука</w:t>
      </w:r>
      <w:r>
        <w:rPr>
          <w:sz w:val="28"/>
          <w:szCs w:val="28"/>
        </w:rPr>
        <w:t>, 1964. – 2</w:t>
      </w:r>
      <w:r>
        <w:rPr>
          <w:sz w:val="28"/>
          <w:szCs w:val="28"/>
          <w:lang w:val="uk-UA"/>
        </w:rPr>
        <w:t>1</w:t>
      </w:r>
      <w:r>
        <w:rPr>
          <w:sz w:val="28"/>
          <w:szCs w:val="28"/>
        </w:rPr>
        <w:t>9 с.</w:t>
      </w:r>
      <w:r>
        <w:rPr>
          <w:sz w:val="28"/>
          <w:szCs w:val="28"/>
          <w:lang w:val="uk-UA"/>
        </w:rPr>
        <w:t xml:space="preserve"> – Библиогр.: с.208-218.</w:t>
      </w:r>
    </w:p>
    <w:p w:rsidR="009838B6" w:rsidRDefault="009838B6" w:rsidP="00541D18">
      <w:pPr>
        <w:numPr>
          <w:ilvl w:val="0"/>
          <w:numId w:val="55"/>
        </w:numPr>
        <w:tabs>
          <w:tab w:val="clear" w:pos="360"/>
          <w:tab w:val="num" w:pos="0"/>
          <w:tab w:val="num" w:pos="180"/>
          <w:tab w:val="num" w:pos="540"/>
          <w:tab w:val="left" w:pos="1200"/>
        </w:tabs>
        <w:suppressAutoHyphens w:val="0"/>
        <w:spacing w:line="360" w:lineRule="auto"/>
        <w:ind w:left="0" w:firstLine="567"/>
        <w:jc w:val="both"/>
        <w:rPr>
          <w:sz w:val="28"/>
          <w:szCs w:val="28"/>
        </w:rPr>
      </w:pPr>
      <w:r>
        <w:rPr>
          <w:sz w:val="28"/>
          <w:szCs w:val="28"/>
        </w:rPr>
        <w:t>Кутина Л.Л. Языковые процессы, возникающие при становлении научных терминосистем // Лингвистические проблемы научно-технической терминологии. – М.: Наука, 1970. – С. 82-101.</w:t>
      </w:r>
    </w:p>
    <w:p w:rsidR="009838B6" w:rsidRDefault="009838B6" w:rsidP="00541D18">
      <w:pPr>
        <w:numPr>
          <w:ilvl w:val="0"/>
          <w:numId w:val="55"/>
        </w:numPr>
        <w:tabs>
          <w:tab w:val="clear" w:pos="360"/>
          <w:tab w:val="num" w:pos="648"/>
          <w:tab w:val="left" w:pos="1080"/>
        </w:tabs>
        <w:suppressAutoHyphens w:val="0"/>
        <w:spacing w:line="360" w:lineRule="auto"/>
        <w:ind w:left="0" w:firstLine="567"/>
        <w:jc w:val="both"/>
        <w:rPr>
          <w:sz w:val="28"/>
          <w:szCs w:val="28"/>
        </w:rPr>
      </w:pPr>
      <w:r>
        <w:rPr>
          <w:sz w:val="28"/>
          <w:szCs w:val="28"/>
        </w:rPr>
        <w:lastRenderedPageBreak/>
        <w:t xml:space="preserve">Ларькова Л.Ф. Межъязыковые семантические корреляции </w:t>
      </w:r>
      <w:r>
        <w:rPr>
          <w:sz w:val="28"/>
          <w:szCs w:val="28"/>
          <w:lang w:val="uk-UA"/>
        </w:rPr>
        <w:t xml:space="preserve">                    </w:t>
      </w:r>
      <w:r>
        <w:rPr>
          <w:sz w:val="28"/>
          <w:szCs w:val="28"/>
        </w:rPr>
        <w:t xml:space="preserve">слов-терминов родственных языков: </w:t>
      </w:r>
      <w:r>
        <w:rPr>
          <w:sz w:val="28"/>
          <w:szCs w:val="28"/>
          <w:lang w:val="uk-UA"/>
        </w:rPr>
        <w:t xml:space="preserve">Автореф. дис. … канд. філол. наук / Киевск. гос. пед. ин-т ин. яз. – К., 1984. – 24 с. </w:t>
      </w:r>
    </w:p>
    <w:p w:rsidR="009838B6" w:rsidRDefault="009838B6" w:rsidP="00541D18">
      <w:pPr>
        <w:numPr>
          <w:ilvl w:val="0"/>
          <w:numId w:val="55"/>
        </w:numPr>
        <w:tabs>
          <w:tab w:val="clear" w:pos="360"/>
          <w:tab w:val="num" w:pos="648"/>
          <w:tab w:val="left" w:pos="1080"/>
        </w:tabs>
        <w:suppressAutoHyphens w:val="0"/>
        <w:spacing w:line="360" w:lineRule="auto"/>
        <w:ind w:left="0" w:firstLine="567"/>
        <w:jc w:val="both"/>
        <w:rPr>
          <w:sz w:val="28"/>
          <w:szCs w:val="28"/>
        </w:rPr>
      </w:pPr>
      <w:r>
        <w:rPr>
          <w:sz w:val="28"/>
          <w:szCs w:val="28"/>
        </w:rPr>
        <w:t xml:space="preserve">Ласлоне Т. Термины экономики в русском и венгерском языках: </w:t>
      </w:r>
      <w:r>
        <w:rPr>
          <w:sz w:val="28"/>
          <w:szCs w:val="28"/>
          <w:lang w:val="uk-UA"/>
        </w:rPr>
        <w:t xml:space="preserve">               </w:t>
      </w:r>
      <w:r>
        <w:rPr>
          <w:sz w:val="28"/>
          <w:szCs w:val="28"/>
        </w:rPr>
        <w:t>Дис. … канд. филол. наук</w:t>
      </w:r>
      <w:r>
        <w:rPr>
          <w:sz w:val="28"/>
          <w:szCs w:val="28"/>
          <w:lang w:val="uk-UA"/>
        </w:rPr>
        <w:t>: 10.02.20. – Защищена 14.06.1998.</w:t>
      </w:r>
      <w:r>
        <w:rPr>
          <w:sz w:val="28"/>
          <w:szCs w:val="28"/>
        </w:rPr>
        <w:t xml:space="preserve"> – М., 1998. –</w:t>
      </w:r>
      <w:r>
        <w:rPr>
          <w:sz w:val="28"/>
          <w:szCs w:val="28"/>
          <w:lang w:val="uk-UA"/>
        </w:rPr>
        <w:t xml:space="preserve">                </w:t>
      </w:r>
      <w:r>
        <w:rPr>
          <w:sz w:val="28"/>
          <w:szCs w:val="28"/>
        </w:rPr>
        <w:t xml:space="preserve"> 207 с.</w:t>
      </w:r>
      <w:r>
        <w:rPr>
          <w:sz w:val="28"/>
          <w:szCs w:val="28"/>
          <w:lang w:val="uk-UA"/>
        </w:rPr>
        <w:t xml:space="preserve"> – Библиогр.: с. 178-207.</w:t>
      </w:r>
    </w:p>
    <w:p w:rsidR="009838B6" w:rsidRDefault="009838B6" w:rsidP="00541D18">
      <w:pPr>
        <w:pStyle w:val="2ffff8"/>
        <w:numPr>
          <w:ilvl w:val="0"/>
          <w:numId w:val="55"/>
        </w:numPr>
        <w:tabs>
          <w:tab w:val="clear" w:pos="360"/>
          <w:tab w:val="num" w:pos="648"/>
          <w:tab w:val="left" w:pos="1080"/>
        </w:tabs>
        <w:suppressAutoHyphens w:val="0"/>
        <w:spacing w:after="0" w:line="360" w:lineRule="auto"/>
        <w:ind w:left="0" w:firstLine="567"/>
        <w:jc w:val="both"/>
        <w:rPr>
          <w:sz w:val="28"/>
          <w:szCs w:val="28"/>
        </w:rPr>
      </w:pPr>
      <w:r>
        <w:rPr>
          <w:sz w:val="28"/>
          <w:szCs w:val="28"/>
        </w:rPr>
        <w:t>Левковская К.А. Теория слова. Принципы ее построения и аспекты изучения лексическ</w:t>
      </w:r>
      <w:r>
        <w:rPr>
          <w:sz w:val="28"/>
          <w:szCs w:val="28"/>
        </w:rPr>
        <w:t>о</w:t>
      </w:r>
      <w:r>
        <w:rPr>
          <w:sz w:val="28"/>
          <w:szCs w:val="28"/>
        </w:rPr>
        <w:t>го материала. – М.: Высш. школа, 1962. – 296 с.</w:t>
      </w:r>
      <w:r>
        <w:rPr>
          <w:sz w:val="28"/>
          <w:szCs w:val="28"/>
          <w:lang w:val="uk-UA"/>
        </w:rPr>
        <w:t xml:space="preserve"> – Библиогр.: с. 278-294.</w:t>
      </w:r>
    </w:p>
    <w:p w:rsidR="009838B6" w:rsidRDefault="009838B6" w:rsidP="00541D18">
      <w:pPr>
        <w:pStyle w:val="2ffff8"/>
        <w:numPr>
          <w:ilvl w:val="0"/>
          <w:numId w:val="55"/>
        </w:numPr>
        <w:tabs>
          <w:tab w:val="clear" w:pos="360"/>
          <w:tab w:val="num" w:pos="648"/>
          <w:tab w:val="left" w:pos="1080"/>
        </w:tabs>
        <w:suppressAutoHyphens w:val="0"/>
        <w:spacing w:after="0" w:line="360" w:lineRule="auto"/>
        <w:ind w:left="0" w:firstLine="567"/>
        <w:jc w:val="both"/>
        <w:rPr>
          <w:sz w:val="28"/>
          <w:szCs w:val="28"/>
        </w:rPr>
      </w:pPr>
      <w:r>
        <w:rPr>
          <w:sz w:val="28"/>
          <w:szCs w:val="28"/>
        </w:rPr>
        <w:t>Лейчик В.М. О языковом субстрате термина // Вопросы языкознания. – 1986. – №5. – С. 87</w:t>
      </w:r>
      <w:r>
        <w:rPr>
          <w:sz w:val="28"/>
          <w:szCs w:val="28"/>
          <w:lang w:val="uk-UA"/>
        </w:rPr>
        <w:t>-</w:t>
      </w:r>
      <w:r>
        <w:rPr>
          <w:sz w:val="28"/>
          <w:szCs w:val="28"/>
        </w:rPr>
        <w:t>97.</w:t>
      </w:r>
    </w:p>
    <w:p w:rsidR="009838B6" w:rsidRDefault="009838B6" w:rsidP="00541D18">
      <w:pPr>
        <w:pStyle w:val="2ffff8"/>
        <w:numPr>
          <w:ilvl w:val="0"/>
          <w:numId w:val="55"/>
        </w:numPr>
        <w:tabs>
          <w:tab w:val="clear" w:pos="360"/>
          <w:tab w:val="num" w:pos="648"/>
          <w:tab w:val="left" w:pos="1080"/>
        </w:tabs>
        <w:suppressAutoHyphens w:val="0"/>
        <w:spacing w:after="0" w:line="360" w:lineRule="auto"/>
        <w:ind w:left="0" w:firstLine="567"/>
        <w:jc w:val="both"/>
        <w:rPr>
          <w:sz w:val="28"/>
          <w:szCs w:val="28"/>
        </w:rPr>
      </w:pPr>
      <w:r>
        <w:rPr>
          <w:sz w:val="28"/>
          <w:szCs w:val="28"/>
        </w:rPr>
        <w:t>Лейчик В.М. Оптимальная длина и оптимальная структура термина // В</w:t>
      </w:r>
      <w:r>
        <w:rPr>
          <w:sz w:val="28"/>
          <w:szCs w:val="28"/>
        </w:rPr>
        <w:t>о</w:t>
      </w:r>
      <w:r>
        <w:rPr>
          <w:sz w:val="28"/>
          <w:szCs w:val="28"/>
        </w:rPr>
        <w:t>просы языкознания. – 1981. – №2. – С. 62</w:t>
      </w:r>
      <w:r>
        <w:rPr>
          <w:sz w:val="28"/>
          <w:szCs w:val="28"/>
          <w:lang w:val="uk-UA"/>
        </w:rPr>
        <w:t>-</w:t>
      </w:r>
      <w:r>
        <w:rPr>
          <w:sz w:val="28"/>
          <w:szCs w:val="28"/>
        </w:rPr>
        <w:t>67.</w:t>
      </w:r>
    </w:p>
    <w:p w:rsidR="009838B6" w:rsidRDefault="009838B6" w:rsidP="00541D18">
      <w:pPr>
        <w:pStyle w:val="2ffff8"/>
        <w:numPr>
          <w:ilvl w:val="0"/>
          <w:numId w:val="55"/>
        </w:numPr>
        <w:tabs>
          <w:tab w:val="num" w:pos="180"/>
          <w:tab w:val="num" w:pos="648"/>
          <w:tab w:val="left" w:pos="1080"/>
        </w:tabs>
        <w:suppressAutoHyphens w:val="0"/>
        <w:spacing w:after="0" w:line="360" w:lineRule="auto"/>
        <w:ind w:left="0" w:firstLine="540"/>
        <w:jc w:val="both"/>
        <w:rPr>
          <w:sz w:val="28"/>
          <w:szCs w:val="28"/>
        </w:rPr>
      </w:pPr>
      <w:r>
        <w:rPr>
          <w:sz w:val="28"/>
          <w:szCs w:val="28"/>
          <w:lang w:val="uk-UA"/>
        </w:rPr>
        <w:t xml:space="preserve"> </w:t>
      </w:r>
      <w:r>
        <w:rPr>
          <w:sz w:val="28"/>
          <w:szCs w:val="28"/>
        </w:rPr>
        <w:t>Лейчик В.М., Смирнов И.П., Суслова И.М. Терминология информ</w:t>
      </w:r>
      <w:r>
        <w:rPr>
          <w:sz w:val="28"/>
          <w:szCs w:val="28"/>
        </w:rPr>
        <w:t>а</w:t>
      </w:r>
      <w:r>
        <w:rPr>
          <w:sz w:val="28"/>
          <w:szCs w:val="28"/>
        </w:rPr>
        <w:t>тики (теоретические и практические вопросы) // Итоги науки и техники: Информатика. – М.: ВИНИТИ, 1977. – Т.2. – 138 с.</w:t>
      </w:r>
    </w:p>
    <w:p w:rsidR="009838B6" w:rsidRDefault="009838B6" w:rsidP="00541D18">
      <w:pPr>
        <w:numPr>
          <w:ilvl w:val="0"/>
          <w:numId w:val="55"/>
        </w:numPr>
        <w:tabs>
          <w:tab w:val="clear" w:pos="360"/>
          <w:tab w:val="num" w:pos="756"/>
          <w:tab w:val="left" w:pos="1080"/>
        </w:tabs>
        <w:suppressAutoHyphens w:val="0"/>
        <w:spacing w:line="360" w:lineRule="auto"/>
        <w:ind w:left="0" w:right="-82" w:firstLine="540"/>
        <w:jc w:val="both"/>
        <w:rPr>
          <w:sz w:val="28"/>
          <w:szCs w:val="28"/>
        </w:rPr>
      </w:pPr>
      <w:r>
        <w:rPr>
          <w:sz w:val="28"/>
          <w:szCs w:val="28"/>
        </w:rPr>
        <w:t>Лемов А.В. Система, структура и функционирование термина. – Саранск: Изд-во Мордовск. ун-та, 2000. – 192 с.</w:t>
      </w:r>
      <w:r>
        <w:rPr>
          <w:sz w:val="28"/>
          <w:szCs w:val="28"/>
          <w:lang w:val="uk-UA"/>
        </w:rPr>
        <w:t xml:space="preserve"> – Библиогр.: с. 177-190.</w:t>
      </w:r>
    </w:p>
    <w:p w:rsidR="009838B6" w:rsidRDefault="009838B6" w:rsidP="00541D18">
      <w:pPr>
        <w:numPr>
          <w:ilvl w:val="0"/>
          <w:numId w:val="55"/>
        </w:numPr>
        <w:tabs>
          <w:tab w:val="clear" w:pos="360"/>
          <w:tab w:val="num" w:pos="756"/>
          <w:tab w:val="left" w:pos="1080"/>
        </w:tabs>
        <w:suppressAutoHyphens w:val="0"/>
        <w:spacing w:line="360" w:lineRule="auto"/>
        <w:ind w:left="0" w:firstLine="567"/>
        <w:jc w:val="both"/>
        <w:rPr>
          <w:sz w:val="28"/>
          <w:szCs w:val="28"/>
          <w:lang w:val="uk-UA"/>
        </w:rPr>
      </w:pPr>
      <w:r>
        <w:rPr>
          <w:sz w:val="28"/>
          <w:szCs w:val="28"/>
          <w:lang w:val="uk-UA"/>
        </w:rPr>
        <w:t>Лещук Т.Й. Типологія термінологічних підсистем. Іншомовні запозичення, фразеологія, семантичне термінотворення, лексикографія. – Львів: Видавн. центр Львів. держ. ун-ту ім. Ів.Франка, 1999. – 212 с. – Бібліогр.:           с.198-208.</w:t>
      </w:r>
    </w:p>
    <w:p w:rsidR="009838B6" w:rsidRDefault="009838B6" w:rsidP="00541D18">
      <w:pPr>
        <w:numPr>
          <w:ilvl w:val="0"/>
          <w:numId w:val="55"/>
        </w:numPr>
        <w:tabs>
          <w:tab w:val="clear" w:pos="360"/>
          <w:tab w:val="num" w:pos="756"/>
          <w:tab w:val="left" w:pos="1080"/>
        </w:tabs>
        <w:suppressAutoHyphens w:val="0"/>
        <w:spacing w:line="360" w:lineRule="auto"/>
        <w:ind w:left="0" w:firstLine="567"/>
        <w:jc w:val="both"/>
        <w:rPr>
          <w:sz w:val="28"/>
          <w:szCs w:val="28"/>
          <w:lang w:val="uk-UA"/>
        </w:rPr>
      </w:pPr>
      <w:r>
        <w:rPr>
          <w:sz w:val="28"/>
          <w:szCs w:val="28"/>
          <w:lang w:val="uk-UA"/>
        </w:rPr>
        <w:t>Лєбєдєва Т.Б. Динаміка розвитку військової лексичної підсистеми                      в сучасній німецькій мові: Автореф. дис. … канд. филол. наук / Харьківск. нац. ун-т ім. В.Н.Каразіна. – Харьків, 2002. – 19 с.</w:t>
      </w:r>
    </w:p>
    <w:p w:rsidR="009838B6" w:rsidRDefault="009838B6" w:rsidP="00541D18">
      <w:pPr>
        <w:numPr>
          <w:ilvl w:val="0"/>
          <w:numId w:val="55"/>
        </w:numPr>
        <w:tabs>
          <w:tab w:val="clear" w:pos="360"/>
          <w:tab w:val="num" w:pos="0"/>
          <w:tab w:val="num" w:pos="756"/>
          <w:tab w:val="left" w:pos="1080"/>
        </w:tabs>
        <w:suppressAutoHyphens w:val="0"/>
        <w:spacing w:line="360" w:lineRule="auto"/>
        <w:ind w:left="0" w:firstLine="567"/>
        <w:jc w:val="both"/>
        <w:rPr>
          <w:sz w:val="28"/>
          <w:szCs w:val="28"/>
        </w:rPr>
      </w:pPr>
      <w:r>
        <w:rPr>
          <w:sz w:val="28"/>
          <w:szCs w:val="28"/>
          <w:lang w:val="uk-UA"/>
        </w:rPr>
        <w:t xml:space="preserve">Лисицына Т.А. Некоторые лингвистические проблемы изучения термина. // Исследования по семантике. – Уфа, </w:t>
      </w:r>
      <w:r>
        <w:rPr>
          <w:sz w:val="28"/>
          <w:szCs w:val="28"/>
        </w:rPr>
        <w:t>1983.</w:t>
      </w:r>
      <w:r>
        <w:rPr>
          <w:sz w:val="28"/>
          <w:szCs w:val="28"/>
          <w:lang w:val="uk-UA"/>
        </w:rPr>
        <w:t xml:space="preserve"> – С</w:t>
      </w:r>
      <w:r>
        <w:rPr>
          <w:sz w:val="28"/>
          <w:szCs w:val="28"/>
        </w:rPr>
        <w:t>.</w:t>
      </w:r>
      <w:r>
        <w:rPr>
          <w:sz w:val="28"/>
          <w:szCs w:val="28"/>
          <w:lang w:val="uk-UA"/>
        </w:rPr>
        <w:t xml:space="preserve"> </w:t>
      </w:r>
      <w:r>
        <w:rPr>
          <w:sz w:val="28"/>
          <w:szCs w:val="28"/>
        </w:rPr>
        <w:t>128-134.</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Ломтев Т.П. Внутренние противоречия как источник развития структуры языка // Общее и русское языкознание. – М.: Наука, 1976. – С.</w:t>
      </w:r>
      <w:r>
        <w:rPr>
          <w:sz w:val="28"/>
          <w:szCs w:val="28"/>
          <w:lang w:val="uk-UA"/>
        </w:rPr>
        <w:t xml:space="preserve"> </w:t>
      </w:r>
      <w:r>
        <w:rPr>
          <w:sz w:val="28"/>
          <w:szCs w:val="28"/>
        </w:rPr>
        <w:t>68-101.</w:t>
      </w:r>
    </w:p>
    <w:p w:rsidR="009838B6" w:rsidRDefault="009838B6" w:rsidP="00541D18">
      <w:pPr>
        <w:numPr>
          <w:ilvl w:val="0"/>
          <w:numId w:val="55"/>
        </w:numPr>
        <w:tabs>
          <w:tab w:val="num" w:pos="756"/>
          <w:tab w:val="left" w:pos="1080"/>
        </w:tabs>
        <w:suppressAutoHyphens w:val="0"/>
        <w:spacing w:line="360" w:lineRule="auto"/>
        <w:ind w:left="0" w:firstLine="567"/>
        <w:jc w:val="both"/>
        <w:rPr>
          <w:sz w:val="28"/>
          <w:szCs w:val="28"/>
        </w:rPr>
      </w:pPr>
      <w:r>
        <w:rPr>
          <w:sz w:val="28"/>
          <w:szCs w:val="28"/>
        </w:rPr>
        <w:lastRenderedPageBreak/>
        <w:t>Л</w:t>
      </w:r>
      <w:r>
        <w:rPr>
          <w:sz w:val="28"/>
          <w:szCs w:val="28"/>
          <w:lang w:val="uk-UA"/>
        </w:rPr>
        <w:t xml:space="preserve">отка О.М. Англомовна термінологія фінансово-економічних взаємин: Автореф. дис. … канд. філол. наук </w:t>
      </w:r>
      <w:r>
        <w:rPr>
          <w:sz w:val="28"/>
          <w:szCs w:val="28"/>
        </w:rPr>
        <w:t>/</w:t>
      </w:r>
      <w:r>
        <w:rPr>
          <w:sz w:val="28"/>
          <w:szCs w:val="28"/>
          <w:lang w:val="uk-UA"/>
        </w:rPr>
        <w:t xml:space="preserve"> Київськ. нац. лінгвіст. ун-т. – К., 2000. –          20 с.</w:t>
      </w:r>
    </w:p>
    <w:p w:rsidR="009838B6" w:rsidRDefault="009838B6" w:rsidP="00541D18">
      <w:pPr>
        <w:numPr>
          <w:ilvl w:val="0"/>
          <w:numId w:val="55"/>
        </w:numPr>
        <w:tabs>
          <w:tab w:val="num" w:pos="0"/>
          <w:tab w:val="num" w:pos="756"/>
          <w:tab w:val="left" w:pos="1080"/>
        </w:tabs>
        <w:suppressAutoHyphens w:val="0"/>
        <w:spacing w:line="360" w:lineRule="auto"/>
        <w:ind w:left="0" w:firstLine="567"/>
        <w:jc w:val="both"/>
        <w:rPr>
          <w:sz w:val="28"/>
          <w:szCs w:val="28"/>
        </w:rPr>
      </w:pPr>
      <w:r>
        <w:rPr>
          <w:sz w:val="28"/>
          <w:szCs w:val="28"/>
        </w:rPr>
        <w:t>Лотте Д.С. Вопросы заимствования и упорядочения иноязычных терминов и терминоэлементов</w:t>
      </w:r>
      <w:r>
        <w:rPr>
          <w:sz w:val="28"/>
          <w:szCs w:val="28"/>
          <w:lang w:val="uk-UA"/>
        </w:rPr>
        <w:t xml:space="preserve"> </w:t>
      </w:r>
      <w:r>
        <w:rPr>
          <w:sz w:val="28"/>
          <w:szCs w:val="28"/>
        </w:rPr>
        <w:t>/ Предисл. Т.Л.Канделаки, С.В.Гринева.</w:t>
      </w:r>
      <w:r>
        <w:rPr>
          <w:sz w:val="28"/>
          <w:szCs w:val="28"/>
          <w:lang w:val="uk-UA"/>
        </w:rPr>
        <w:t xml:space="preserve"> – </w:t>
      </w:r>
      <w:r>
        <w:rPr>
          <w:sz w:val="28"/>
          <w:szCs w:val="28"/>
        </w:rPr>
        <w:t>М.: Наука, 1982.</w:t>
      </w:r>
      <w:r>
        <w:rPr>
          <w:sz w:val="28"/>
          <w:szCs w:val="28"/>
          <w:lang w:val="uk-UA"/>
        </w:rPr>
        <w:t xml:space="preserve"> – </w:t>
      </w:r>
      <w:r>
        <w:rPr>
          <w:sz w:val="28"/>
          <w:szCs w:val="28"/>
        </w:rPr>
        <w:t>1</w:t>
      </w:r>
      <w:r>
        <w:rPr>
          <w:sz w:val="28"/>
          <w:szCs w:val="28"/>
          <w:lang w:val="uk-UA"/>
        </w:rPr>
        <w:t xml:space="preserve">49 </w:t>
      </w:r>
      <w:r>
        <w:rPr>
          <w:sz w:val="28"/>
          <w:szCs w:val="28"/>
        </w:rPr>
        <w:t>с.</w:t>
      </w:r>
      <w:r>
        <w:rPr>
          <w:sz w:val="28"/>
          <w:szCs w:val="28"/>
          <w:lang w:val="uk-UA"/>
        </w:rPr>
        <w:t xml:space="preserve"> – Библиогр.: с. 136-147.</w:t>
      </w:r>
    </w:p>
    <w:p w:rsidR="009838B6" w:rsidRDefault="009838B6" w:rsidP="00541D18">
      <w:pPr>
        <w:numPr>
          <w:ilvl w:val="0"/>
          <w:numId w:val="55"/>
        </w:numPr>
        <w:tabs>
          <w:tab w:val="num" w:pos="0"/>
          <w:tab w:val="num" w:pos="180"/>
          <w:tab w:val="num" w:pos="756"/>
          <w:tab w:val="left" w:pos="1080"/>
        </w:tabs>
        <w:suppressAutoHyphens w:val="0"/>
        <w:spacing w:line="360" w:lineRule="auto"/>
        <w:ind w:left="0" w:firstLine="567"/>
        <w:jc w:val="both"/>
        <w:rPr>
          <w:sz w:val="28"/>
          <w:szCs w:val="28"/>
        </w:rPr>
      </w:pPr>
      <w:r>
        <w:rPr>
          <w:sz w:val="28"/>
          <w:szCs w:val="28"/>
        </w:rPr>
        <w:t>Лотте Д.С. Краткие формы научно-технических терминов. – М.: Наука, 1971. – 84</w:t>
      </w:r>
      <w:r>
        <w:rPr>
          <w:sz w:val="28"/>
          <w:szCs w:val="28"/>
          <w:lang w:val="uk-UA"/>
        </w:rPr>
        <w:t xml:space="preserve"> </w:t>
      </w:r>
      <w:r>
        <w:rPr>
          <w:sz w:val="28"/>
          <w:szCs w:val="28"/>
        </w:rPr>
        <w:t>с.</w:t>
      </w:r>
    </w:p>
    <w:p w:rsidR="009838B6" w:rsidRDefault="009838B6" w:rsidP="00541D18">
      <w:pPr>
        <w:numPr>
          <w:ilvl w:val="0"/>
          <w:numId w:val="55"/>
        </w:numPr>
        <w:tabs>
          <w:tab w:val="num" w:pos="0"/>
          <w:tab w:val="num" w:pos="180"/>
          <w:tab w:val="num" w:pos="756"/>
          <w:tab w:val="left" w:pos="1080"/>
        </w:tabs>
        <w:suppressAutoHyphens w:val="0"/>
        <w:spacing w:line="360" w:lineRule="auto"/>
        <w:ind w:left="0" w:firstLine="567"/>
        <w:jc w:val="both"/>
        <w:rPr>
          <w:sz w:val="28"/>
          <w:szCs w:val="28"/>
        </w:rPr>
      </w:pPr>
      <w:r>
        <w:rPr>
          <w:sz w:val="28"/>
          <w:szCs w:val="28"/>
        </w:rPr>
        <w:t>Лотте Д.С. Основы построения научно-технической терминологии. Вопросы теории и методики.</w:t>
      </w:r>
      <w:r>
        <w:rPr>
          <w:sz w:val="28"/>
          <w:szCs w:val="28"/>
          <w:lang w:val="uk-UA"/>
        </w:rPr>
        <w:t xml:space="preserve"> – </w:t>
      </w:r>
      <w:r>
        <w:rPr>
          <w:sz w:val="28"/>
          <w:szCs w:val="28"/>
        </w:rPr>
        <w:t>М.: Изд-во АН СССР, 1961.</w:t>
      </w:r>
      <w:r>
        <w:rPr>
          <w:sz w:val="28"/>
          <w:szCs w:val="28"/>
          <w:lang w:val="uk-UA"/>
        </w:rPr>
        <w:t xml:space="preserve"> – </w:t>
      </w:r>
      <w:r>
        <w:rPr>
          <w:sz w:val="28"/>
          <w:szCs w:val="28"/>
        </w:rPr>
        <w:t>1</w:t>
      </w:r>
      <w:r>
        <w:rPr>
          <w:sz w:val="28"/>
          <w:szCs w:val="28"/>
          <w:lang w:val="uk-UA"/>
        </w:rPr>
        <w:t xml:space="preserve">58 </w:t>
      </w:r>
      <w:r>
        <w:rPr>
          <w:sz w:val="28"/>
          <w:szCs w:val="28"/>
        </w:rPr>
        <w:t>с.</w:t>
      </w:r>
      <w:r>
        <w:rPr>
          <w:sz w:val="28"/>
          <w:szCs w:val="28"/>
          <w:lang w:val="uk-UA"/>
        </w:rPr>
        <w:t>: диагр. – Библиогр.: с. 154-157.</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 xml:space="preserve">Маковский М.М. Английские социальные диалекты. – М.: Высш. шк., 1982. – </w:t>
      </w:r>
      <w:r>
        <w:rPr>
          <w:sz w:val="28"/>
          <w:szCs w:val="28"/>
          <w:lang w:val="uk-UA"/>
        </w:rPr>
        <w:t xml:space="preserve">237 </w:t>
      </w:r>
      <w:r>
        <w:rPr>
          <w:sz w:val="28"/>
          <w:szCs w:val="28"/>
        </w:rPr>
        <w:t>с.</w:t>
      </w:r>
      <w:r>
        <w:rPr>
          <w:sz w:val="28"/>
          <w:szCs w:val="28"/>
          <w:lang w:val="uk-UA"/>
        </w:rPr>
        <w:t xml:space="preserve"> – Библиогр.: с. 223-235.</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 xml:space="preserve">Малаховский Л.В. Теория лексической и грамматической </w:t>
      </w:r>
      <w:r>
        <w:rPr>
          <w:sz w:val="28"/>
          <w:szCs w:val="28"/>
          <w:lang w:val="uk-UA"/>
        </w:rPr>
        <w:t xml:space="preserve"> </w:t>
      </w:r>
      <w:r>
        <w:rPr>
          <w:sz w:val="28"/>
          <w:szCs w:val="28"/>
        </w:rPr>
        <w:t>омонимии</w:t>
      </w:r>
      <w:r>
        <w:rPr>
          <w:sz w:val="28"/>
          <w:szCs w:val="28"/>
          <w:lang w:val="uk-UA"/>
        </w:rPr>
        <w:t xml:space="preserve"> / Отв. ред. Р.Г.Пиотровский; АН СССР, Ин-т языкознания.</w:t>
      </w:r>
      <w:r>
        <w:rPr>
          <w:sz w:val="28"/>
          <w:szCs w:val="28"/>
        </w:rPr>
        <w:t xml:space="preserve"> – Л.: Наука, 1990. – </w:t>
      </w:r>
      <w:r>
        <w:rPr>
          <w:sz w:val="28"/>
          <w:szCs w:val="28"/>
          <w:lang w:val="uk-UA"/>
        </w:rPr>
        <w:t>238 с</w:t>
      </w:r>
      <w:r>
        <w:rPr>
          <w:sz w:val="28"/>
          <w:szCs w:val="28"/>
        </w:rPr>
        <w:t>. – Библиогр.: с. 223-235.</w:t>
      </w:r>
    </w:p>
    <w:p w:rsidR="009838B6" w:rsidRDefault="009838B6" w:rsidP="00541D18">
      <w:pPr>
        <w:numPr>
          <w:ilvl w:val="0"/>
          <w:numId w:val="55"/>
        </w:numPr>
        <w:tabs>
          <w:tab w:val="num" w:pos="0"/>
          <w:tab w:val="num" w:pos="180"/>
          <w:tab w:val="num" w:pos="756"/>
          <w:tab w:val="left" w:pos="1188"/>
        </w:tabs>
        <w:suppressAutoHyphens w:val="0"/>
        <w:spacing w:line="360" w:lineRule="auto"/>
        <w:ind w:left="0" w:firstLine="567"/>
        <w:jc w:val="both"/>
        <w:rPr>
          <w:sz w:val="28"/>
          <w:szCs w:val="28"/>
        </w:rPr>
      </w:pPr>
      <w:r>
        <w:rPr>
          <w:sz w:val="28"/>
          <w:szCs w:val="28"/>
        </w:rPr>
        <w:t xml:space="preserve">Малиновская И.В. Экономическая терминология в английском языке: процессы формирования и функционирования: Дис. … канд. филол. </w:t>
      </w:r>
      <w:r>
        <w:rPr>
          <w:sz w:val="28"/>
          <w:szCs w:val="28"/>
          <w:lang w:val="uk-UA"/>
        </w:rPr>
        <w:t xml:space="preserve">                  н</w:t>
      </w:r>
      <w:r>
        <w:rPr>
          <w:sz w:val="28"/>
          <w:szCs w:val="28"/>
        </w:rPr>
        <w:t>аук</w:t>
      </w:r>
      <w:r>
        <w:rPr>
          <w:sz w:val="28"/>
          <w:szCs w:val="28"/>
          <w:lang w:val="uk-UA"/>
        </w:rPr>
        <w:t xml:space="preserve">: 10.02.04; </w:t>
      </w:r>
      <w:r>
        <w:rPr>
          <w:sz w:val="28"/>
          <w:szCs w:val="28"/>
        </w:rPr>
        <w:t xml:space="preserve">– </w:t>
      </w:r>
      <w:r>
        <w:rPr>
          <w:sz w:val="28"/>
          <w:szCs w:val="28"/>
          <w:lang w:val="uk-UA"/>
        </w:rPr>
        <w:t xml:space="preserve"> Защищена 10.03.1985.</w:t>
      </w:r>
      <w:r>
        <w:rPr>
          <w:sz w:val="28"/>
          <w:szCs w:val="28"/>
        </w:rPr>
        <w:t xml:space="preserve"> – К., 198</w:t>
      </w:r>
      <w:r>
        <w:rPr>
          <w:sz w:val="28"/>
          <w:szCs w:val="28"/>
          <w:lang w:val="uk-UA"/>
        </w:rPr>
        <w:t>5</w:t>
      </w:r>
      <w:r>
        <w:rPr>
          <w:sz w:val="28"/>
          <w:szCs w:val="28"/>
        </w:rPr>
        <w:t>. – 198</w:t>
      </w:r>
      <w:r>
        <w:rPr>
          <w:sz w:val="28"/>
          <w:szCs w:val="28"/>
          <w:lang w:val="uk-UA"/>
        </w:rPr>
        <w:t xml:space="preserve"> </w:t>
      </w:r>
      <w:r>
        <w:rPr>
          <w:sz w:val="28"/>
          <w:szCs w:val="28"/>
        </w:rPr>
        <w:t>с.</w:t>
      </w:r>
      <w:r>
        <w:rPr>
          <w:sz w:val="28"/>
          <w:szCs w:val="28"/>
          <w:lang w:val="uk-UA"/>
        </w:rPr>
        <w:t xml:space="preserve"> – Библиогр.:                      с. 163-197.</w:t>
      </w:r>
    </w:p>
    <w:p w:rsidR="009838B6" w:rsidRDefault="009838B6" w:rsidP="00541D18">
      <w:pPr>
        <w:numPr>
          <w:ilvl w:val="0"/>
          <w:numId w:val="55"/>
        </w:numPr>
        <w:tabs>
          <w:tab w:val="num" w:pos="0"/>
          <w:tab w:val="num" w:pos="180"/>
          <w:tab w:val="num" w:pos="648"/>
          <w:tab w:val="left" w:pos="1188"/>
        </w:tabs>
        <w:suppressAutoHyphens w:val="0"/>
        <w:spacing w:line="360" w:lineRule="auto"/>
        <w:ind w:left="0" w:right="26" w:firstLine="567"/>
        <w:jc w:val="both"/>
        <w:rPr>
          <w:sz w:val="28"/>
          <w:szCs w:val="28"/>
        </w:rPr>
      </w:pPr>
      <w:r>
        <w:rPr>
          <w:sz w:val="28"/>
          <w:szCs w:val="28"/>
        </w:rPr>
        <w:t xml:space="preserve">Марусенко М.А. Системный подход к научно-технической </w:t>
      </w:r>
      <w:r>
        <w:rPr>
          <w:sz w:val="28"/>
          <w:szCs w:val="28"/>
          <w:lang w:val="uk-UA"/>
        </w:rPr>
        <w:t xml:space="preserve">          </w:t>
      </w:r>
      <w:r>
        <w:rPr>
          <w:sz w:val="28"/>
          <w:szCs w:val="28"/>
        </w:rPr>
        <w:t>терминологии // Научно-техническая информация. Сер. 2. – М., 1983. –</w:t>
      </w:r>
      <w:r>
        <w:rPr>
          <w:sz w:val="28"/>
          <w:szCs w:val="28"/>
          <w:lang w:val="uk-UA"/>
        </w:rPr>
        <w:t xml:space="preserve">             </w:t>
      </w:r>
      <w:r>
        <w:rPr>
          <w:sz w:val="28"/>
          <w:szCs w:val="28"/>
        </w:rPr>
        <w:t xml:space="preserve"> С. 95-106.</w:t>
      </w:r>
    </w:p>
    <w:p w:rsidR="009838B6" w:rsidRDefault="009838B6" w:rsidP="00541D18">
      <w:pPr>
        <w:numPr>
          <w:ilvl w:val="0"/>
          <w:numId w:val="55"/>
        </w:numPr>
        <w:tabs>
          <w:tab w:val="num" w:pos="180"/>
          <w:tab w:val="num" w:pos="648"/>
          <w:tab w:val="left" w:pos="1188"/>
        </w:tabs>
        <w:suppressAutoHyphens w:val="0"/>
        <w:spacing w:line="360" w:lineRule="auto"/>
        <w:ind w:left="0" w:firstLine="567"/>
        <w:jc w:val="both"/>
        <w:rPr>
          <w:sz w:val="28"/>
          <w:szCs w:val="28"/>
        </w:rPr>
      </w:pPr>
      <w:r>
        <w:rPr>
          <w:sz w:val="28"/>
          <w:szCs w:val="28"/>
        </w:rPr>
        <w:t>Мелконян Г.А. Полисемия и омонимия в русском языке: теория и практика их лексикографии</w:t>
      </w:r>
      <w:r>
        <w:rPr>
          <w:sz w:val="28"/>
          <w:szCs w:val="28"/>
          <w:lang w:val="uk-UA"/>
        </w:rPr>
        <w:t xml:space="preserve"> // Студенческая наука – экономике России: 5-я межрегиональная научная конференция. Ставрополь, 2005г. –</w:t>
      </w:r>
      <w:r>
        <w:rPr>
          <w:sz w:val="28"/>
          <w:szCs w:val="28"/>
        </w:rPr>
        <w:t xml:space="preserve"> </w:t>
      </w:r>
      <w:r>
        <w:rPr>
          <w:sz w:val="28"/>
          <w:szCs w:val="28"/>
          <w:lang w:val="uk-UA"/>
        </w:rPr>
        <w:t xml:space="preserve">Режим доступу: </w:t>
      </w:r>
      <w:hyperlink r:id="rId19" w:history="1">
        <w:r>
          <w:rPr>
            <w:rStyle w:val="af0"/>
            <w:lang w:val="en-US"/>
          </w:rPr>
          <w:t>http</w:t>
        </w:r>
        <w:r>
          <w:rPr>
            <w:rStyle w:val="af0"/>
          </w:rPr>
          <w:t>://</w:t>
        </w:r>
        <w:r>
          <w:rPr>
            <w:rStyle w:val="af0"/>
            <w:lang w:val="en-US"/>
          </w:rPr>
          <w:t>www</w:t>
        </w:r>
        <w:r>
          <w:rPr>
            <w:rStyle w:val="af0"/>
          </w:rPr>
          <w:t>.</w:t>
        </w:r>
        <w:r>
          <w:rPr>
            <w:rStyle w:val="af0"/>
            <w:lang w:val="en-US"/>
          </w:rPr>
          <w:t>ncstu</w:t>
        </w:r>
        <w:r>
          <w:rPr>
            <w:rStyle w:val="af0"/>
          </w:rPr>
          <w:t>.</w:t>
        </w:r>
        <w:r>
          <w:rPr>
            <w:rStyle w:val="af0"/>
            <w:lang w:val="en-US"/>
          </w:rPr>
          <w:t>ru</w:t>
        </w:r>
      </w:hyperlink>
      <w:r>
        <w:rPr>
          <w:sz w:val="28"/>
          <w:szCs w:val="28"/>
          <w:lang w:val="uk-UA"/>
        </w:rPr>
        <w:t xml:space="preserve">. – Заголовок с </w:t>
      </w:r>
      <w:r>
        <w:rPr>
          <w:sz w:val="28"/>
          <w:szCs w:val="28"/>
        </w:rPr>
        <w:t>э</w:t>
      </w:r>
      <w:r>
        <w:rPr>
          <w:sz w:val="28"/>
          <w:szCs w:val="28"/>
          <w:lang w:val="uk-UA"/>
        </w:rPr>
        <w:t>крана.</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Мишланова С.Л. Термин в медицинском дискурсе: Образование, функционирование и развитие: Дис. … д-ра филол. наук: 10.02.19</w:t>
      </w:r>
      <w:r>
        <w:rPr>
          <w:sz w:val="28"/>
          <w:szCs w:val="28"/>
          <w:lang w:val="uk-UA"/>
        </w:rPr>
        <w:t>; Защищена 23.02.2003.</w:t>
      </w:r>
      <w:r>
        <w:rPr>
          <w:sz w:val="28"/>
          <w:szCs w:val="28"/>
        </w:rPr>
        <w:t xml:space="preserve"> – М., 2003. – 392</w:t>
      </w:r>
      <w:r>
        <w:rPr>
          <w:sz w:val="28"/>
          <w:szCs w:val="28"/>
          <w:lang w:val="uk-UA"/>
        </w:rPr>
        <w:t xml:space="preserve"> </w:t>
      </w:r>
      <w:r>
        <w:rPr>
          <w:sz w:val="28"/>
          <w:szCs w:val="28"/>
        </w:rPr>
        <w:t>с. – Библиогр.: с.332-361.</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lastRenderedPageBreak/>
        <w:t xml:space="preserve">Нгуен Тхи Тху Ван. Терминология государственного управления современного русского языка: </w:t>
      </w:r>
      <w:r>
        <w:rPr>
          <w:sz w:val="28"/>
          <w:szCs w:val="28"/>
          <w:lang w:val="uk-UA"/>
        </w:rPr>
        <w:t>Дис. … канд. філол. наук: 10.02.19; – Защищена 15.10.2001. – М., 2001. – 219 с. – Библиогр.: с. 183-219.</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Немченко В.Н. Современный русский язык. Словообразование: Учеб. пособие.</w:t>
      </w:r>
      <w:r>
        <w:rPr>
          <w:sz w:val="28"/>
          <w:szCs w:val="28"/>
          <w:lang w:val="uk-UA"/>
        </w:rPr>
        <w:t xml:space="preserve"> – </w:t>
      </w:r>
      <w:r>
        <w:rPr>
          <w:sz w:val="28"/>
          <w:szCs w:val="28"/>
        </w:rPr>
        <w:t>М.: Высшая школа, 1984. – 255 с.</w:t>
      </w:r>
    </w:p>
    <w:p w:rsidR="009838B6" w:rsidRDefault="009838B6" w:rsidP="00541D18">
      <w:pPr>
        <w:numPr>
          <w:ilvl w:val="0"/>
          <w:numId w:val="55"/>
        </w:numPr>
        <w:tabs>
          <w:tab w:val="num" w:pos="0"/>
          <w:tab w:val="num" w:pos="180"/>
          <w:tab w:val="num" w:pos="756"/>
          <w:tab w:val="left" w:pos="1080"/>
        </w:tabs>
        <w:suppressAutoHyphens w:val="0"/>
        <w:spacing w:line="360" w:lineRule="auto"/>
        <w:ind w:left="0" w:firstLine="567"/>
        <w:jc w:val="both"/>
        <w:rPr>
          <w:sz w:val="28"/>
          <w:szCs w:val="28"/>
        </w:rPr>
      </w:pPr>
      <w:r>
        <w:rPr>
          <w:sz w:val="28"/>
          <w:szCs w:val="28"/>
          <w:lang w:val="uk-UA"/>
        </w:rPr>
        <w:t xml:space="preserve">Нікітіна Ф.О. Семантичні та словотворчі проблеми сучасної </w:t>
      </w:r>
      <w:r>
        <w:rPr>
          <w:sz w:val="28"/>
          <w:szCs w:val="28"/>
        </w:rPr>
        <w:t xml:space="preserve">  </w:t>
      </w:r>
      <w:r>
        <w:rPr>
          <w:sz w:val="28"/>
          <w:szCs w:val="28"/>
          <w:lang w:val="uk-UA"/>
        </w:rPr>
        <w:t>термінології.</w:t>
      </w:r>
      <w:r>
        <w:rPr>
          <w:sz w:val="28"/>
          <w:szCs w:val="28"/>
        </w:rPr>
        <w:t xml:space="preserve"> </w:t>
      </w:r>
      <w:r>
        <w:rPr>
          <w:sz w:val="28"/>
          <w:szCs w:val="28"/>
          <w:lang w:val="uk-UA"/>
        </w:rPr>
        <w:t>– К.: Вища школа, 1978. – 31</w:t>
      </w:r>
      <w:r>
        <w:rPr>
          <w:sz w:val="28"/>
          <w:szCs w:val="28"/>
        </w:rPr>
        <w:t xml:space="preserve"> </w:t>
      </w:r>
      <w:r>
        <w:rPr>
          <w:sz w:val="28"/>
          <w:szCs w:val="28"/>
          <w:lang w:val="uk-UA"/>
        </w:rPr>
        <w:t>с.</w:t>
      </w:r>
    </w:p>
    <w:p w:rsidR="009838B6" w:rsidRDefault="009838B6" w:rsidP="00541D18">
      <w:pPr>
        <w:numPr>
          <w:ilvl w:val="0"/>
          <w:numId w:val="55"/>
        </w:numPr>
        <w:tabs>
          <w:tab w:val="num" w:pos="0"/>
          <w:tab w:val="num" w:pos="180"/>
          <w:tab w:val="num" w:pos="756"/>
          <w:tab w:val="left" w:pos="1080"/>
        </w:tabs>
        <w:suppressAutoHyphens w:val="0"/>
        <w:spacing w:line="360" w:lineRule="auto"/>
        <w:ind w:left="0" w:firstLine="567"/>
        <w:jc w:val="both"/>
        <w:rPr>
          <w:sz w:val="28"/>
          <w:szCs w:val="28"/>
        </w:rPr>
      </w:pPr>
      <w:r>
        <w:rPr>
          <w:sz w:val="28"/>
          <w:szCs w:val="28"/>
        </w:rPr>
        <w:t>Новиков Л.А. Антонимия в русском языке (семантический анализ противоположности в лексике). – М.: Изд-во Моск. гос. ун-та, 1973. – 290 с. – Библиогр.: с. 262-267.</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Новиков Л.А. Семантика русского языка. – М.: Наука, 1982. – 272 с. – Библиогр.: с.260-265.</w:t>
      </w:r>
    </w:p>
    <w:p w:rsidR="009838B6" w:rsidRDefault="009838B6" w:rsidP="00541D18">
      <w:pPr>
        <w:numPr>
          <w:ilvl w:val="0"/>
          <w:numId w:val="55"/>
        </w:numPr>
        <w:tabs>
          <w:tab w:val="num" w:pos="0"/>
          <w:tab w:val="num" w:pos="180"/>
          <w:tab w:val="num" w:pos="756"/>
          <w:tab w:val="left" w:pos="1080"/>
        </w:tabs>
        <w:suppressAutoHyphens w:val="0"/>
        <w:spacing w:line="360" w:lineRule="auto"/>
        <w:ind w:left="0" w:firstLine="567"/>
        <w:jc w:val="both"/>
        <w:rPr>
          <w:sz w:val="28"/>
          <w:szCs w:val="28"/>
        </w:rPr>
      </w:pPr>
      <w:r>
        <w:rPr>
          <w:sz w:val="28"/>
          <w:szCs w:val="28"/>
        </w:rPr>
        <w:t>Общее языкознание: Формы существования, функции, история языка / Под ред. Б.А.Серебрянникова. – М.: Наука, 1970. – 604 с. – Библиогр.: в конце глав.</w:t>
      </w:r>
    </w:p>
    <w:p w:rsidR="009838B6" w:rsidRDefault="009838B6" w:rsidP="00541D18">
      <w:pPr>
        <w:numPr>
          <w:ilvl w:val="0"/>
          <w:numId w:val="55"/>
        </w:numPr>
        <w:tabs>
          <w:tab w:val="clear" w:pos="360"/>
          <w:tab w:val="left" w:pos="0"/>
          <w:tab w:val="num" w:pos="1080"/>
        </w:tabs>
        <w:suppressAutoHyphens w:val="0"/>
        <w:spacing w:line="360" w:lineRule="auto"/>
        <w:ind w:left="0" w:firstLine="567"/>
        <w:jc w:val="both"/>
        <w:rPr>
          <w:sz w:val="28"/>
          <w:szCs w:val="28"/>
          <w:lang w:val="uk-UA"/>
        </w:rPr>
      </w:pPr>
      <w:r>
        <w:rPr>
          <w:sz w:val="28"/>
          <w:szCs w:val="28"/>
          <w:lang w:val="uk-UA"/>
        </w:rPr>
        <w:t>Огуй О.Д. Історія обігу грошових одиниць та їх найменувань                        на Буковині (1774-1918). – Чернівці: Зелена Буковина, 2005. – 576 с. – Бібліогр.: с. 395-431.</w:t>
      </w:r>
    </w:p>
    <w:p w:rsidR="009838B6" w:rsidRDefault="009838B6" w:rsidP="00541D18">
      <w:pPr>
        <w:numPr>
          <w:ilvl w:val="0"/>
          <w:numId w:val="55"/>
        </w:numPr>
        <w:tabs>
          <w:tab w:val="clear" w:pos="360"/>
          <w:tab w:val="left" w:pos="0"/>
          <w:tab w:val="num" w:pos="1080"/>
        </w:tabs>
        <w:suppressAutoHyphens w:val="0"/>
        <w:spacing w:line="360" w:lineRule="auto"/>
        <w:ind w:left="0" w:firstLine="567"/>
        <w:jc w:val="both"/>
        <w:rPr>
          <w:sz w:val="28"/>
          <w:szCs w:val="28"/>
          <w:lang w:val="uk-UA"/>
        </w:rPr>
      </w:pPr>
      <w:r>
        <w:rPr>
          <w:sz w:val="28"/>
          <w:szCs w:val="28"/>
          <w:lang w:val="uk-UA"/>
        </w:rPr>
        <w:t>Огуй О.Д. Системно-квантативні аспекти полісемії в німецькій мові (синхронія,  діахронія та панхронія): Автореф. дис. … док-ра філол. наук / Київськ. нац. ун-т ім. Т.Г.Шевченка. – К., 200</w:t>
      </w:r>
      <w:r>
        <w:rPr>
          <w:sz w:val="28"/>
          <w:szCs w:val="28"/>
          <w:lang w:val="de-DE"/>
        </w:rPr>
        <w:t>0</w:t>
      </w:r>
      <w:r>
        <w:rPr>
          <w:sz w:val="28"/>
          <w:szCs w:val="28"/>
          <w:lang w:val="uk-UA"/>
        </w:rPr>
        <w:t>. – 37 с.</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Омельяненко Ю.К. Пособие по терминологической лексике немецкого языка. – К.: Вища школа, 1985. – 143 с.</w:t>
      </w:r>
    </w:p>
    <w:p w:rsidR="009838B6" w:rsidRDefault="009838B6" w:rsidP="00541D18">
      <w:pPr>
        <w:numPr>
          <w:ilvl w:val="0"/>
          <w:numId w:val="55"/>
        </w:numPr>
        <w:tabs>
          <w:tab w:val="num" w:pos="0"/>
          <w:tab w:val="num" w:pos="180"/>
          <w:tab w:val="num" w:pos="1080"/>
          <w:tab w:val="left" w:pos="1188"/>
        </w:tabs>
        <w:suppressAutoHyphens w:val="0"/>
        <w:spacing w:line="360" w:lineRule="auto"/>
        <w:ind w:left="0" w:firstLine="567"/>
        <w:jc w:val="both"/>
        <w:rPr>
          <w:spacing w:val="-14"/>
          <w:sz w:val="28"/>
          <w:szCs w:val="28"/>
          <w:lang w:val="uk-UA"/>
        </w:rPr>
      </w:pPr>
      <w:r>
        <w:rPr>
          <w:sz w:val="28"/>
          <w:szCs w:val="28"/>
        </w:rPr>
        <w:t>Орел Т.И Анализ терминологических единиц, образованных посредством метафорического переноса (на материале английской терминосистемы телекоммуникации) // Научно-техническая терминология: XII междунар. конф. “Нормативное и описательное терминоведение”. – Вып. 1. – М.: ФГУП “Стандарт-информ”, 2007. – С. 39-41.</w:t>
      </w:r>
    </w:p>
    <w:p w:rsidR="009838B6" w:rsidRDefault="009838B6" w:rsidP="00541D18">
      <w:pPr>
        <w:numPr>
          <w:ilvl w:val="0"/>
          <w:numId w:val="55"/>
        </w:numPr>
        <w:tabs>
          <w:tab w:val="num" w:pos="0"/>
          <w:tab w:val="num" w:pos="180"/>
          <w:tab w:val="num" w:pos="756"/>
          <w:tab w:val="left" w:pos="1188"/>
        </w:tabs>
        <w:suppressAutoHyphens w:val="0"/>
        <w:spacing w:line="360" w:lineRule="auto"/>
        <w:ind w:left="0" w:firstLine="567"/>
        <w:jc w:val="both"/>
        <w:rPr>
          <w:spacing w:val="-14"/>
          <w:sz w:val="28"/>
          <w:szCs w:val="28"/>
          <w:lang w:val="uk-UA"/>
        </w:rPr>
      </w:pPr>
      <w:r>
        <w:rPr>
          <w:sz w:val="28"/>
          <w:szCs w:val="28"/>
          <w:lang w:val="uk-UA"/>
        </w:rPr>
        <w:t>Оськина С.Д. Актуальн</w:t>
      </w:r>
      <w:r>
        <w:rPr>
          <w:sz w:val="28"/>
          <w:szCs w:val="28"/>
        </w:rPr>
        <w:t xml:space="preserve">ые проблемы развития и современного состояния английской терминологии гражданского процессуального права: Автореф. дис. … канд. филол. наук / </w:t>
      </w:r>
      <w:r>
        <w:rPr>
          <w:spacing w:val="-14"/>
          <w:sz w:val="28"/>
          <w:szCs w:val="28"/>
        </w:rPr>
        <w:t>Омский гос. техн. ун-т. – Омск, 2007. – 48 с.</w:t>
      </w:r>
    </w:p>
    <w:p w:rsidR="009838B6" w:rsidRDefault="009838B6" w:rsidP="00541D18">
      <w:pPr>
        <w:numPr>
          <w:ilvl w:val="0"/>
          <w:numId w:val="55"/>
        </w:numPr>
        <w:tabs>
          <w:tab w:val="num" w:pos="0"/>
          <w:tab w:val="num" w:pos="180"/>
          <w:tab w:val="num" w:pos="756"/>
          <w:tab w:val="left" w:pos="1188"/>
        </w:tabs>
        <w:suppressAutoHyphens w:val="0"/>
        <w:spacing w:line="360" w:lineRule="auto"/>
        <w:ind w:left="0" w:firstLine="567"/>
        <w:jc w:val="both"/>
        <w:rPr>
          <w:sz w:val="28"/>
          <w:szCs w:val="28"/>
          <w:lang w:val="uk-UA"/>
        </w:rPr>
      </w:pPr>
      <w:r>
        <w:rPr>
          <w:sz w:val="28"/>
          <w:szCs w:val="28"/>
        </w:rPr>
        <w:lastRenderedPageBreak/>
        <w:t xml:space="preserve">Павлова О.И. Лексемные и фраземные средства терминологической номинации: Автореф. дис. … канд. филол. наук </w:t>
      </w:r>
      <w:r>
        <w:rPr>
          <w:sz w:val="28"/>
          <w:szCs w:val="28"/>
          <w:lang w:val="uk-UA"/>
        </w:rPr>
        <w:t>/ Киевск. гос. ун-т                    им. Т.Г.Шевченко. – К., 1985. – 24 с.</w:t>
      </w:r>
    </w:p>
    <w:p w:rsidR="009838B6" w:rsidRDefault="009838B6" w:rsidP="00541D18">
      <w:pPr>
        <w:numPr>
          <w:ilvl w:val="0"/>
          <w:numId w:val="55"/>
        </w:numPr>
        <w:tabs>
          <w:tab w:val="num" w:pos="0"/>
          <w:tab w:val="num" w:pos="180"/>
          <w:tab w:val="num" w:pos="756"/>
          <w:tab w:val="left" w:pos="1188"/>
        </w:tabs>
        <w:suppressAutoHyphens w:val="0"/>
        <w:spacing w:line="360" w:lineRule="auto"/>
        <w:ind w:left="0" w:firstLine="567"/>
        <w:jc w:val="both"/>
        <w:rPr>
          <w:spacing w:val="-10"/>
          <w:sz w:val="28"/>
          <w:szCs w:val="28"/>
          <w:lang w:val="uk-UA"/>
        </w:rPr>
      </w:pPr>
      <w:r>
        <w:rPr>
          <w:spacing w:val="-10"/>
          <w:sz w:val="28"/>
          <w:szCs w:val="28"/>
          <w:lang w:val="uk-UA"/>
        </w:rPr>
        <w:t>Панько Т.І. Розвиток української економічної термінології ХІХ-ХХ століть: Дис. … канд. філол. наук: 10.02.02. – Львів, 1965. – 316 с. – Бібліогр.: с. 293-316.</w:t>
      </w:r>
    </w:p>
    <w:p w:rsidR="009838B6" w:rsidRDefault="009838B6" w:rsidP="00541D18">
      <w:pPr>
        <w:numPr>
          <w:ilvl w:val="0"/>
          <w:numId w:val="55"/>
        </w:numPr>
        <w:tabs>
          <w:tab w:val="num" w:pos="0"/>
          <w:tab w:val="num" w:pos="180"/>
          <w:tab w:val="num" w:pos="756"/>
          <w:tab w:val="left" w:pos="1188"/>
        </w:tabs>
        <w:suppressAutoHyphens w:val="0"/>
        <w:spacing w:line="360" w:lineRule="auto"/>
        <w:ind w:left="0" w:firstLine="567"/>
        <w:jc w:val="both"/>
        <w:rPr>
          <w:sz w:val="28"/>
          <w:szCs w:val="28"/>
          <w:lang w:val="uk-UA"/>
        </w:rPr>
      </w:pPr>
      <w:r>
        <w:rPr>
          <w:sz w:val="28"/>
          <w:szCs w:val="28"/>
          <w:lang w:val="uk-UA"/>
        </w:rPr>
        <w:t>Панько Т.І., Кочан І.М., Мацюк Г.П. Українське термінознавство: Підр. для студ. гуман. спец. вищ. зак. – Львів: Світ, 1994. – 216 с.</w:t>
      </w:r>
    </w:p>
    <w:p w:rsidR="009838B6" w:rsidRDefault="009838B6" w:rsidP="00541D18">
      <w:pPr>
        <w:numPr>
          <w:ilvl w:val="0"/>
          <w:numId w:val="55"/>
        </w:numPr>
        <w:tabs>
          <w:tab w:val="num" w:pos="0"/>
          <w:tab w:val="num" w:pos="180"/>
          <w:tab w:val="num" w:pos="756"/>
          <w:tab w:val="left" w:pos="1080"/>
        </w:tabs>
        <w:suppressAutoHyphens w:val="0"/>
        <w:spacing w:line="360" w:lineRule="auto"/>
        <w:ind w:left="0" w:firstLine="567"/>
        <w:jc w:val="both"/>
        <w:rPr>
          <w:sz w:val="28"/>
          <w:szCs w:val="28"/>
        </w:rPr>
      </w:pPr>
      <w:r>
        <w:rPr>
          <w:sz w:val="28"/>
          <w:szCs w:val="28"/>
        </w:rPr>
        <w:t>Перепелица Т.И. Современная немецкая терминология экономики, торговли, источники и пути ее формирования: Дис. … канд. филол. наук: 10.02.04</w:t>
      </w:r>
      <w:r>
        <w:rPr>
          <w:sz w:val="28"/>
          <w:szCs w:val="28"/>
          <w:lang w:val="uk-UA"/>
        </w:rPr>
        <w:t>;</w:t>
      </w:r>
      <w:r>
        <w:rPr>
          <w:sz w:val="28"/>
          <w:szCs w:val="28"/>
        </w:rPr>
        <w:t xml:space="preserve"> – Защищена 1</w:t>
      </w:r>
      <w:r>
        <w:rPr>
          <w:sz w:val="28"/>
          <w:szCs w:val="28"/>
          <w:lang w:val="uk-UA"/>
        </w:rPr>
        <w:t>6</w:t>
      </w:r>
      <w:r>
        <w:rPr>
          <w:sz w:val="28"/>
          <w:szCs w:val="28"/>
        </w:rPr>
        <w:t>.05.1975. – К., 1975. – 184</w:t>
      </w:r>
      <w:r>
        <w:rPr>
          <w:sz w:val="28"/>
          <w:szCs w:val="28"/>
          <w:lang w:val="uk-UA"/>
        </w:rPr>
        <w:t xml:space="preserve"> </w:t>
      </w:r>
      <w:r>
        <w:rPr>
          <w:sz w:val="28"/>
          <w:szCs w:val="28"/>
        </w:rPr>
        <w:t>с.</w:t>
      </w:r>
      <w:r>
        <w:rPr>
          <w:sz w:val="28"/>
          <w:szCs w:val="28"/>
          <w:lang w:val="uk-UA"/>
        </w:rPr>
        <w:t xml:space="preserve"> – Библиогр.: с.164-194.</w:t>
      </w:r>
    </w:p>
    <w:p w:rsidR="009838B6" w:rsidRDefault="009838B6" w:rsidP="00541D18">
      <w:pPr>
        <w:pStyle w:val="2ffff8"/>
        <w:numPr>
          <w:ilvl w:val="0"/>
          <w:numId w:val="55"/>
        </w:numPr>
        <w:tabs>
          <w:tab w:val="num" w:pos="180"/>
          <w:tab w:val="num" w:pos="756"/>
          <w:tab w:val="left" w:pos="1080"/>
        </w:tabs>
        <w:suppressAutoHyphens w:val="0"/>
        <w:spacing w:after="0" w:line="360" w:lineRule="auto"/>
        <w:ind w:left="0" w:firstLine="567"/>
        <w:jc w:val="both"/>
        <w:rPr>
          <w:sz w:val="28"/>
          <w:szCs w:val="28"/>
        </w:rPr>
      </w:pPr>
      <w:r>
        <w:rPr>
          <w:sz w:val="28"/>
          <w:szCs w:val="28"/>
        </w:rPr>
        <w:t>Петров В.В. Научные метафоры: природа и механизм             функционир</w:t>
      </w:r>
      <w:r>
        <w:rPr>
          <w:sz w:val="28"/>
          <w:szCs w:val="28"/>
        </w:rPr>
        <w:t>о</w:t>
      </w:r>
      <w:r>
        <w:rPr>
          <w:sz w:val="28"/>
          <w:szCs w:val="28"/>
        </w:rPr>
        <w:t>вания // Философские основания научной теории. – Новосибирск, 1985. – С. 186-220.</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Петушков В.П. Лингвистика и терминоведение // Терминология и         норма. – М.</w:t>
      </w:r>
      <w:r>
        <w:rPr>
          <w:sz w:val="28"/>
          <w:szCs w:val="28"/>
          <w:lang w:val="uk-UA"/>
        </w:rPr>
        <w:t>: Наука</w:t>
      </w:r>
      <w:r>
        <w:rPr>
          <w:sz w:val="28"/>
          <w:szCs w:val="28"/>
        </w:rPr>
        <w:t>, 1972. – 257 с.</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pacing w:val="-6"/>
          <w:sz w:val="28"/>
          <w:szCs w:val="28"/>
          <w:lang w:val="uk-UA"/>
        </w:rPr>
        <w:t xml:space="preserve">Пілецький В. Український термін як національно-культурне явище // Вісник Львівськ. ун-ту, серія </w:t>
      </w:r>
      <w:r>
        <w:rPr>
          <w:spacing w:val="-6"/>
          <w:sz w:val="28"/>
          <w:szCs w:val="28"/>
        </w:rPr>
        <w:t>“</w:t>
      </w:r>
      <w:r>
        <w:rPr>
          <w:spacing w:val="-6"/>
          <w:sz w:val="28"/>
          <w:szCs w:val="28"/>
          <w:lang w:val="uk-UA"/>
        </w:rPr>
        <w:t>Філологія</w:t>
      </w:r>
      <w:r>
        <w:rPr>
          <w:spacing w:val="-6"/>
          <w:sz w:val="28"/>
          <w:szCs w:val="28"/>
        </w:rPr>
        <w:t>”</w:t>
      </w:r>
      <w:r>
        <w:rPr>
          <w:spacing w:val="-6"/>
          <w:sz w:val="28"/>
          <w:szCs w:val="28"/>
          <w:lang w:val="uk-UA"/>
        </w:rPr>
        <w:t>. – 2006. – Вип. 38. – Ч. І. – С. 47-56.</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Пиотровский Р.Г., Рахубо Н.П., Хажинская М.С. Системное исследование лексики научного текста. – Кишинев: Штиинца, 1981. – 159 с.: табл. – Библиогр.: с.140-155.</w:t>
      </w:r>
    </w:p>
    <w:p w:rsidR="009838B6" w:rsidRDefault="009838B6" w:rsidP="00541D18">
      <w:pPr>
        <w:numPr>
          <w:ilvl w:val="0"/>
          <w:numId w:val="55"/>
        </w:numPr>
        <w:tabs>
          <w:tab w:val="clear" w:pos="360"/>
          <w:tab w:val="num" w:pos="0"/>
          <w:tab w:val="num" w:pos="756"/>
          <w:tab w:val="left" w:pos="1080"/>
        </w:tabs>
        <w:suppressAutoHyphens w:val="0"/>
        <w:spacing w:line="360" w:lineRule="auto"/>
        <w:ind w:left="0" w:firstLine="567"/>
        <w:jc w:val="both"/>
        <w:rPr>
          <w:sz w:val="28"/>
          <w:szCs w:val="28"/>
          <w:lang w:val="uk-UA"/>
        </w:rPr>
      </w:pPr>
      <w:r>
        <w:rPr>
          <w:sz w:val="28"/>
          <w:szCs w:val="28"/>
          <w:lang w:val="uk-UA"/>
        </w:rPr>
        <w:t>Подвойська О.В. Англійська мова в процесах запозичення в термінології соціальної ринкової економіки сучасної німецької мови // Нові педагогічні технології у навчанні іноземним мовам: Університетська конференція Херсонськ. нац. техн. ун-ту. Херсон, 17 травня 2006 р. – Херсон, 2006. – С. 6-8.</w:t>
      </w:r>
    </w:p>
    <w:p w:rsidR="009838B6" w:rsidRDefault="009838B6" w:rsidP="00541D18">
      <w:pPr>
        <w:numPr>
          <w:ilvl w:val="0"/>
          <w:numId w:val="55"/>
        </w:numPr>
        <w:tabs>
          <w:tab w:val="clear" w:pos="360"/>
          <w:tab w:val="num" w:pos="756"/>
          <w:tab w:val="left" w:pos="1080"/>
        </w:tabs>
        <w:suppressAutoHyphens w:val="0"/>
        <w:spacing w:line="360" w:lineRule="auto"/>
        <w:ind w:left="0" w:firstLine="567"/>
        <w:jc w:val="both"/>
        <w:rPr>
          <w:sz w:val="28"/>
          <w:szCs w:val="28"/>
          <w:lang w:val="uk-UA"/>
        </w:rPr>
      </w:pPr>
      <w:r>
        <w:rPr>
          <w:sz w:val="28"/>
          <w:szCs w:val="28"/>
          <w:lang w:val="uk-UA"/>
        </w:rPr>
        <w:t>Подвойська О.В. Антонімічні зв’язки в соціально-економічній термінологічній лексиці сучасної німецької мови // Наукові записки Ніжинськ. держ. ун-ту імені Миколи Гоголя. – 2006. – С. 72-73.</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uk-UA"/>
        </w:rPr>
      </w:pPr>
      <w:r>
        <w:rPr>
          <w:sz w:val="28"/>
          <w:szCs w:val="28"/>
          <w:lang w:val="uk-UA"/>
        </w:rPr>
        <w:t>Подвойська О.В. Запозичення у складі термінології соціальної ринкової економіки в сучасній німецькій мові // Лінгвістика та лінгводидактика                        у сучасному інформаційному суспільстві: Науково-практ. конф. Київськ. нац. лінгвіст. ун-ту. Київ, 4-6 квітня 2007 р. – К., 2007. – С. 222-225.</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uk-UA"/>
        </w:rPr>
      </w:pPr>
      <w:r>
        <w:rPr>
          <w:sz w:val="28"/>
          <w:szCs w:val="28"/>
          <w:lang w:val="uk-UA"/>
        </w:rPr>
        <w:lastRenderedPageBreak/>
        <w:t>Подвойська О.В. Карбування нових термінологічних одиниць                       у галузевій лексиці „Економіка та ринкові відносини” – за рахунок словотвірних засобів на матеріалі сучасної німецької мови // Наука і сучасність: Зб. наук. пр. нац. пед. ун-ту імені М.П.Драгоманова. – К.: Логос, 2003. –                  Т. ХХХ</w:t>
      </w:r>
      <w:r>
        <w:rPr>
          <w:sz w:val="28"/>
          <w:szCs w:val="28"/>
          <w:lang w:val="en-US"/>
        </w:rPr>
        <w:t>V</w:t>
      </w:r>
      <w:r>
        <w:rPr>
          <w:sz w:val="28"/>
          <w:szCs w:val="28"/>
          <w:lang w:val="uk-UA"/>
        </w:rPr>
        <w:t>ІІ. – С. 240-247.</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uk-UA"/>
        </w:rPr>
      </w:pPr>
      <w:r>
        <w:rPr>
          <w:sz w:val="28"/>
          <w:szCs w:val="28"/>
          <w:lang w:val="uk-UA"/>
        </w:rPr>
        <w:t>Подвойська О.В. Семантичні процеси в галузевій лексиці сучасної німецької мови „Економіка та ринкові відносини”// Наука і сучасність:                    Зб. наук. пр. нац. пед. ун-ту імені М.П.Драгоманова. – К.: Логос, 2002. –                     Т. ХХХ</w:t>
      </w:r>
      <w:r>
        <w:rPr>
          <w:sz w:val="28"/>
          <w:szCs w:val="28"/>
          <w:lang w:val="en-US"/>
        </w:rPr>
        <w:t>V</w:t>
      </w:r>
      <w:r>
        <w:rPr>
          <w:sz w:val="28"/>
          <w:szCs w:val="28"/>
          <w:lang w:val="uk-UA"/>
        </w:rPr>
        <w:t>. – С. 284-289.</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uk-UA"/>
        </w:rPr>
      </w:pPr>
      <w:r>
        <w:rPr>
          <w:sz w:val="28"/>
          <w:szCs w:val="28"/>
          <w:lang w:val="uk-UA"/>
        </w:rPr>
        <w:t>Подвойська О.В. Синонімічні зв’язки в соціально-економічній лексиці сучасної німецької мови // Науковий потенціал світу – 2006: ІІІ Міжнар. науково-практ. конф. Дніпропетровськ, 18-29 вересня 2006 р. – Дніпропетровськ, 2006. – Т. 13. – С. 52-54.</w:t>
      </w:r>
    </w:p>
    <w:p w:rsidR="009838B6" w:rsidRDefault="009838B6" w:rsidP="00541D18">
      <w:pPr>
        <w:numPr>
          <w:ilvl w:val="0"/>
          <w:numId w:val="55"/>
        </w:numPr>
        <w:tabs>
          <w:tab w:val="num" w:pos="0"/>
          <w:tab w:val="num" w:pos="756"/>
          <w:tab w:val="left" w:pos="1080"/>
        </w:tabs>
        <w:suppressAutoHyphens w:val="0"/>
        <w:spacing w:line="360" w:lineRule="auto"/>
        <w:ind w:left="0" w:firstLine="567"/>
        <w:jc w:val="both"/>
        <w:rPr>
          <w:b/>
          <w:sz w:val="28"/>
          <w:szCs w:val="28"/>
          <w:lang w:val="uk-UA"/>
        </w:rPr>
      </w:pPr>
      <w:r>
        <w:rPr>
          <w:sz w:val="28"/>
          <w:szCs w:val="28"/>
          <w:lang w:val="uk-UA"/>
        </w:rPr>
        <w:t>Подвойська О.В. Специфіка термінології соціально-економічної сфери сучасної німецької мови // Нова філологія: Зб. наук. пр. – Запоріжжя, 2006. – Вип. 25. – С. 25-29.</w:t>
      </w:r>
    </w:p>
    <w:p w:rsidR="009838B6" w:rsidRDefault="009838B6" w:rsidP="00541D18">
      <w:pPr>
        <w:numPr>
          <w:ilvl w:val="0"/>
          <w:numId w:val="55"/>
        </w:numPr>
        <w:tabs>
          <w:tab w:val="clear" w:pos="360"/>
          <w:tab w:val="num" w:pos="756"/>
          <w:tab w:val="left" w:pos="1080"/>
        </w:tabs>
        <w:suppressAutoHyphens w:val="0"/>
        <w:spacing w:line="360" w:lineRule="auto"/>
        <w:ind w:left="0" w:firstLine="567"/>
        <w:jc w:val="both"/>
        <w:rPr>
          <w:sz w:val="28"/>
          <w:szCs w:val="28"/>
          <w:lang w:val="uk-UA"/>
        </w:rPr>
      </w:pPr>
      <w:r>
        <w:rPr>
          <w:sz w:val="28"/>
          <w:szCs w:val="28"/>
          <w:lang w:val="uk-UA"/>
        </w:rPr>
        <w:t>Подвойська О.В. Терміни-інтернаціоналізми як результат міжкультурного спілкування: їх визначення та функціональні особливості // Мова. Суспільство. Культура: Регіон. науково-практ. конф. Херсон, 25-26 квітня 2002 р. – Херсон, 2002. – С. 188-193.</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lang w:val="uk-UA"/>
        </w:rPr>
      </w:pPr>
      <w:r>
        <w:rPr>
          <w:sz w:val="28"/>
          <w:szCs w:val="28"/>
          <w:lang w:val="uk-UA"/>
        </w:rPr>
        <w:t>Покровська О.А. Українська термінологія ринкових відносин: Дис. … канд. филол. наук: 10.02.01; – Захищена 26.06.1996. – Харків, 1996. – 195 с. – Бібліогр.: с. 170-194.</w:t>
      </w:r>
    </w:p>
    <w:p w:rsidR="009838B6" w:rsidRDefault="009838B6" w:rsidP="00541D18">
      <w:pPr>
        <w:numPr>
          <w:ilvl w:val="0"/>
          <w:numId w:val="55"/>
        </w:numPr>
        <w:tabs>
          <w:tab w:val="num" w:pos="0"/>
          <w:tab w:val="num" w:pos="180"/>
          <w:tab w:val="num" w:pos="1080"/>
        </w:tabs>
        <w:suppressAutoHyphens w:val="0"/>
        <w:spacing w:line="360" w:lineRule="auto"/>
        <w:ind w:left="0" w:firstLine="567"/>
        <w:jc w:val="both"/>
        <w:rPr>
          <w:sz w:val="28"/>
          <w:szCs w:val="28"/>
        </w:rPr>
      </w:pPr>
      <w:r>
        <w:rPr>
          <w:sz w:val="28"/>
          <w:szCs w:val="28"/>
          <w:lang w:val="uk-UA"/>
        </w:rPr>
        <w:t>Попо</w:t>
      </w:r>
      <w:r>
        <w:rPr>
          <w:sz w:val="28"/>
          <w:szCs w:val="28"/>
        </w:rPr>
        <w:t>ва В.М. Функционирование терминологической лексики в устной научной речи: Автореф. дис. … канд. филол. наук</w:t>
      </w:r>
      <w:r>
        <w:rPr>
          <w:sz w:val="28"/>
          <w:szCs w:val="28"/>
          <w:lang w:val="uk-UA"/>
        </w:rPr>
        <w:t xml:space="preserve"> / </w:t>
      </w:r>
      <w:r>
        <w:rPr>
          <w:sz w:val="28"/>
          <w:szCs w:val="28"/>
        </w:rPr>
        <w:t>О</w:t>
      </w:r>
      <w:r>
        <w:rPr>
          <w:sz w:val="28"/>
          <w:szCs w:val="28"/>
          <w:lang w:val="uk-UA"/>
        </w:rPr>
        <w:t>десск. гос. ун-т</w:t>
      </w:r>
      <w:r>
        <w:rPr>
          <w:sz w:val="28"/>
          <w:szCs w:val="28"/>
        </w:rPr>
        <w:t xml:space="preserve"> им.</w:t>
      </w:r>
      <w:r>
        <w:rPr>
          <w:sz w:val="28"/>
          <w:szCs w:val="28"/>
          <w:lang w:val="uk-UA"/>
        </w:rPr>
        <w:t xml:space="preserve"> Мечникова</w:t>
      </w:r>
      <w:r>
        <w:rPr>
          <w:sz w:val="28"/>
          <w:szCs w:val="28"/>
        </w:rPr>
        <w:t>. – Одесса, 1997. – 18</w:t>
      </w:r>
      <w:r>
        <w:rPr>
          <w:sz w:val="28"/>
          <w:szCs w:val="28"/>
          <w:lang w:val="uk-UA"/>
        </w:rPr>
        <w:t xml:space="preserve"> </w:t>
      </w:r>
      <w:r>
        <w:rPr>
          <w:sz w:val="28"/>
          <w:szCs w:val="28"/>
        </w:rPr>
        <w:t xml:space="preserve">с. </w:t>
      </w:r>
    </w:p>
    <w:p w:rsidR="009838B6" w:rsidRDefault="009838B6" w:rsidP="00541D18">
      <w:pPr>
        <w:numPr>
          <w:ilvl w:val="0"/>
          <w:numId w:val="55"/>
        </w:numPr>
        <w:tabs>
          <w:tab w:val="num" w:pos="0"/>
          <w:tab w:val="num" w:pos="180"/>
          <w:tab w:val="num" w:pos="1080"/>
        </w:tabs>
        <w:suppressAutoHyphens w:val="0"/>
        <w:spacing w:line="360" w:lineRule="auto"/>
        <w:ind w:left="0" w:firstLine="567"/>
        <w:jc w:val="both"/>
        <w:rPr>
          <w:sz w:val="28"/>
          <w:szCs w:val="28"/>
        </w:rPr>
      </w:pPr>
      <w:r>
        <w:rPr>
          <w:sz w:val="28"/>
          <w:szCs w:val="28"/>
        </w:rPr>
        <w:t>Попова З.Д., Стернин И.А. Очерки по когнитивной лингвистике. – Воронеж: Истоки, 2001. – 527</w:t>
      </w:r>
      <w:r>
        <w:rPr>
          <w:sz w:val="28"/>
          <w:szCs w:val="28"/>
          <w:lang w:val="uk-UA"/>
        </w:rPr>
        <w:t xml:space="preserve"> </w:t>
      </w:r>
      <w:r>
        <w:rPr>
          <w:sz w:val="28"/>
          <w:szCs w:val="28"/>
        </w:rPr>
        <w:t>с.</w:t>
      </w:r>
    </w:p>
    <w:p w:rsidR="009838B6" w:rsidRDefault="009838B6" w:rsidP="00541D18">
      <w:pPr>
        <w:numPr>
          <w:ilvl w:val="0"/>
          <w:numId w:val="55"/>
        </w:numPr>
        <w:tabs>
          <w:tab w:val="num" w:pos="0"/>
          <w:tab w:val="num" w:pos="180"/>
          <w:tab w:val="num" w:pos="1080"/>
        </w:tabs>
        <w:suppressAutoHyphens w:val="0"/>
        <w:spacing w:line="360" w:lineRule="auto"/>
        <w:ind w:left="0" w:firstLine="567"/>
        <w:jc w:val="both"/>
        <w:rPr>
          <w:sz w:val="28"/>
          <w:szCs w:val="28"/>
        </w:rPr>
      </w:pPr>
      <w:r>
        <w:rPr>
          <w:sz w:val="28"/>
          <w:szCs w:val="28"/>
        </w:rPr>
        <w:t>Потанина А.В. Межъязыковые паронимы в немецком и русском языках</w:t>
      </w:r>
      <w:r>
        <w:rPr>
          <w:sz w:val="28"/>
          <w:szCs w:val="28"/>
          <w:lang w:val="uk-UA"/>
        </w:rPr>
        <w:t xml:space="preserve"> </w:t>
      </w:r>
      <w:r>
        <w:rPr>
          <w:sz w:val="28"/>
          <w:szCs w:val="28"/>
        </w:rPr>
        <w:t>// Русская и сопоставительная филология: состояние и перспективы</w:t>
      </w:r>
      <w:r>
        <w:rPr>
          <w:sz w:val="28"/>
          <w:szCs w:val="28"/>
          <w:lang w:val="uk-UA"/>
        </w:rPr>
        <w:t>:</w:t>
      </w:r>
      <w:r>
        <w:rPr>
          <w:sz w:val="28"/>
          <w:szCs w:val="28"/>
        </w:rPr>
        <w:t xml:space="preserve"> Междунар. </w:t>
      </w:r>
      <w:r>
        <w:rPr>
          <w:sz w:val="28"/>
          <w:szCs w:val="28"/>
        </w:rPr>
        <w:lastRenderedPageBreak/>
        <w:t>конф., посвященная 200-летию Казанского университета</w:t>
      </w:r>
      <w:r>
        <w:rPr>
          <w:sz w:val="28"/>
          <w:szCs w:val="28"/>
          <w:lang w:val="uk-UA"/>
        </w:rPr>
        <w:t>.</w:t>
      </w:r>
      <w:r>
        <w:rPr>
          <w:sz w:val="28"/>
          <w:szCs w:val="28"/>
        </w:rPr>
        <w:t xml:space="preserve"> Казань,</w:t>
      </w:r>
      <w:r>
        <w:rPr>
          <w:sz w:val="28"/>
          <w:szCs w:val="28"/>
          <w:lang w:val="uk-UA"/>
        </w:rPr>
        <w:t xml:space="preserve">        </w:t>
      </w:r>
      <w:r>
        <w:rPr>
          <w:sz w:val="28"/>
          <w:szCs w:val="28"/>
        </w:rPr>
        <w:t xml:space="preserve"> 4-6 октября 2004 г.</w:t>
      </w:r>
      <w:r>
        <w:rPr>
          <w:sz w:val="28"/>
          <w:szCs w:val="28"/>
          <w:lang w:val="uk-UA"/>
        </w:rPr>
        <w:t xml:space="preserve"> </w:t>
      </w:r>
      <w:r>
        <w:rPr>
          <w:sz w:val="28"/>
          <w:szCs w:val="28"/>
        </w:rPr>
        <w:t>– Казань, 2004. – С.</w:t>
      </w:r>
      <w:r>
        <w:rPr>
          <w:sz w:val="28"/>
          <w:szCs w:val="28"/>
          <w:lang w:val="uk-UA"/>
        </w:rPr>
        <w:t xml:space="preserve"> </w:t>
      </w:r>
      <w:r>
        <w:rPr>
          <w:sz w:val="28"/>
          <w:szCs w:val="28"/>
        </w:rPr>
        <w:t>75-76.</w:t>
      </w:r>
    </w:p>
    <w:p w:rsidR="009838B6" w:rsidRDefault="009838B6" w:rsidP="00541D18">
      <w:pPr>
        <w:numPr>
          <w:ilvl w:val="0"/>
          <w:numId w:val="55"/>
        </w:numPr>
        <w:tabs>
          <w:tab w:val="num" w:pos="180"/>
          <w:tab w:val="num" w:pos="756"/>
          <w:tab w:val="left" w:pos="1080"/>
        </w:tabs>
        <w:suppressAutoHyphens w:val="0"/>
        <w:spacing w:line="360" w:lineRule="auto"/>
        <w:ind w:left="0" w:right="26" w:firstLine="567"/>
        <w:jc w:val="both"/>
        <w:rPr>
          <w:sz w:val="28"/>
          <w:szCs w:val="28"/>
          <w:lang w:val="uk-UA"/>
        </w:rPr>
      </w:pPr>
      <w:r>
        <w:rPr>
          <w:sz w:val="28"/>
          <w:szCs w:val="28"/>
          <w:lang w:val="uk-UA"/>
        </w:rPr>
        <w:t>Прикладне термінознавство: Навчальний посібник</w:t>
      </w:r>
      <w:r>
        <w:rPr>
          <w:sz w:val="28"/>
          <w:szCs w:val="28"/>
        </w:rPr>
        <w:t xml:space="preserve"> / </w:t>
      </w:r>
      <w:r>
        <w:rPr>
          <w:sz w:val="28"/>
          <w:szCs w:val="28"/>
          <w:lang w:val="uk-UA"/>
        </w:rPr>
        <w:t xml:space="preserve">Під ред. В.В.Дубичинського, Л.А.Васенко. – Харьків: Нац. техн. ун-т „ХПІ“, 2003. –       144 с. </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lang w:val="uk-UA"/>
        </w:rPr>
      </w:pPr>
      <w:r>
        <w:rPr>
          <w:sz w:val="28"/>
          <w:szCs w:val="28"/>
          <w:lang w:val="uk-UA"/>
        </w:rPr>
        <w:t>Приходько А.М. Концепти і концептосистеми в когнітивно-дискурсивній парадигмі лінгвістики. – Запоріжжя: Прем’єр, 2008. – 332 с. – Библіогр.: с. 304-331.</w:t>
      </w:r>
    </w:p>
    <w:p w:rsidR="009838B6" w:rsidRDefault="009838B6" w:rsidP="00541D18">
      <w:pPr>
        <w:numPr>
          <w:ilvl w:val="0"/>
          <w:numId w:val="55"/>
        </w:numPr>
        <w:tabs>
          <w:tab w:val="num" w:pos="180"/>
          <w:tab w:val="num" w:pos="756"/>
          <w:tab w:val="left" w:pos="1080"/>
        </w:tabs>
        <w:suppressAutoHyphens w:val="0"/>
        <w:spacing w:line="360" w:lineRule="auto"/>
        <w:ind w:left="0" w:firstLine="567"/>
        <w:jc w:val="both"/>
        <w:rPr>
          <w:sz w:val="28"/>
          <w:szCs w:val="28"/>
        </w:rPr>
      </w:pPr>
      <w:r>
        <w:rPr>
          <w:sz w:val="28"/>
          <w:szCs w:val="28"/>
        </w:rPr>
        <w:t>Проблемы термина и терминообразования: Учеб. пособие по спецкурсу Л.М.Алексеевой. – Пермь: Изд-во Перм. гос. ун-та, 1998. – 119 с.</w:t>
      </w:r>
    </w:p>
    <w:p w:rsidR="009838B6" w:rsidRDefault="009838B6" w:rsidP="00541D18">
      <w:pPr>
        <w:pStyle w:val="2ffff8"/>
        <w:numPr>
          <w:ilvl w:val="0"/>
          <w:numId w:val="55"/>
        </w:numPr>
        <w:tabs>
          <w:tab w:val="num" w:pos="180"/>
          <w:tab w:val="num" w:pos="756"/>
          <w:tab w:val="left" w:pos="1080"/>
        </w:tabs>
        <w:suppressAutoHyphens w:val="0"/>
        <w:spacing w:after="0" w:line="360" w:lineRule="auto"/>
        <w:ind w:left="0" w:firstLine="567"/>
        <w:jc w:val="both"/>
        <w:rPr>
          <w:sz w:val="28"/>
          <w:szCs w:val="28"/>
        </w:rPr>
      </w:pPr>
      <w:r>
        <w:rPr>
          <w:sz w:val="28"/>
          <w:szCs w:val="28"/>
        </w:rPr>
        <w:t>Прохорова В.Н. Об эмоциональности термина // Лингвистические проблемы научно-технической терминологии. – М., 1970. – С.</w:t>
      </w:r>
      <w:r>
        <w:rPr>
          <w:sz w:val="28"/>
          <w:szCs w:val="28"/>
          <w:lang w:val="uk-UA"/>
        </w:rPr>
        <w:t xml:space="preserve"> </w:t>
      </w:r>
      <w:r>
        <w:rPr>
          <w:sz w:val="28"/>
          <w:szCs w:val="28"/>
        </w:rPr>
        <w:t>153</w:t>
      </w:r>
      <w:r>
        <w:rPr>
          <w:sz w:val="28"/>
          <w:szCs w:val="28"/>
          <w:lang w:val="uk-UA"/>
        </w:rPr>
        <w:t>-</w:t>
      </w:r>
      <w:r>
        <w:rPr>
          <w:sz w:val="28"/>
          <w:szCs w:val="28"/>
        </w:rPr>
        <w:t>159.</w:t>
      </w:r>
    </w:p>
    <w:p w:rsidR="009838B6" w:rsidRDefault="009838B6" w:rsidP="00541D18">
      <w:pPr>
        <w:pStyle w:val="2ffff8"/>
        <w:numPr>
          <w:ilvl w:val="0"/>
          <w:numId w:val="55"/>
        </w:numPr>
        <w:tabs>
          <w:tab w:val="num" w:pos="180"/>
          <w:tab w:val="num" w:pos="756"/>
          <w:tab w:val="left" w:pos="1080"/>
        </w:tabs>
        <w:suppressAutoHyphens w:val="0"/>
        <w:spacing w:after="0" w:line="360" w:lineRule="auto"/>
        <w:ind w:left="0" w:firstLine="567"/>
        <w:jc w:val="both"/>
        <w:rPr>
          <w:sz w:val="28"/>
          <w:szCs w:val="28"/>
        </w:rPr>
      </w:pPr>
      <w:r>
        <w:rPr>
          <w:sz w:val="28"/>
          <w:szCs w:val="28"/>
        </w:rPr>
        <w:t>Прохорова В.Н. Семантика термина // Вестник Московского университета. Серия 9. Ф</w:t>
      </w:r>
      <w:r>
        <w:rPr>
          <w:sz w:val="28"/>
          <w:szCs w:val="28"/>
        </w:rPr>
        <w:t>и</w:t>
      </w:r>
      <w:r>
        <w:rPr>
          <w:sz w:val="28"/>
          <w:szCs w:val="28"/>
        </w:rPr>
        <w:t>лология. – 1981. –</w:t>
      </w:r>
      <w:r>
        <w:rPr>
          <w:sz w:val="28"/>
          <w:szCs w:val="28"/>
          <w:lang w:val="uk-UA"/>
        </w:rPr>
        <w:t xml:space="preserve"> </w:t>
      </w:r>
      <w:r>
        <w:rPr>
          <w:sz w:val="28"/>
          <w:szCs w:val="28"/>
        </w:rPr>
        <w:t>№3. – С.</w:t>
      </w:r>
      <w:r>
        <w:rPr>
          <w:sz w:val="28"/>
          <w:szCs w:val="28"/>
          <w:lang w:val="uk-UA"/>
        </w:rPr>
        <w:t xml:space="preserve"> </w:t>
      </w:r>
      <w:r>
        <w:rPr>
          <w:sz w:val="28"/>
          <w:szCs w:val="28"/>
        </w:rPr>
        <w:t>23</w:t>
      </w:r>
      <w:r>
        <w:rPr>
          <w:sz w:val="28"/>
          <w:szCs w:val="28"/>
          <w:lang w:val="uk-UA"/>
        </w:rPr>
        <w:t>-</w:t>
      </w:r>
      <w:r>
        <w:rPr>
          <w:sz w:val="28"/>
          <w:szCs w:val="28"/>
        </w:rPr>
        <w:t xml:space="preserve">32. </w:t>
      </w:r>
    </w:p>
    <w:p w:rsidR="009838B6" w:rsidRDefault="009838B6" w:rsidP="00541D18">
      <w:pPr>
        <w:numPr>
          <w:ilvl w:val="0"/>
          <w:numId w:val="55"/>
        </w:numPr>
        <w:tabs>
          <w:tab w:val="clear" w:pos="360"/>
          <w:tab w:val="num" w:pos="1200"/>
        </w:tabs>
        <w:suppressAutoHyphens w:val="0"/>
        <w:spacing w:line="360" w:lineRule="auto"/>
        <w:ind w:left="0" w:firstLine="600"/>
        <w:jc w:val="both"/>
        <w:rPr>
          <w:sz w:val="28"/>
          <w:szCs w:val="28"/>
          <w:lang w:val="uk-UA"/>
        </w:rPr>
      </w:pPr>
      <w:r>
        <w:rPr>
          <w:sz w:val="28"/>
          <w:szCs w:val="28"/>
        </w:rPr>
        <w:t>Пушкарева И</w:t>
      </w:r>
      <w:r>
        <w:rPr>
          <w:sz w:val="28"/>
          <w:szCs w:val="28"/>
          <w:lang w:val="uk-UA"/>
        </w:rPr>
        <w:t>.</w:t>
      </w:r>
      <w:r>
        <w:t xml:space="preserve"> </w:t>
      </w:r>
      <w:r>
        <w:rPr>
          <w:sz w:val="28"/>
          <w:szCs w:val="28"/>
        </w:rPr>
        <w:t>Экпликативная функция экономической терминосистемы в ситуации мир–системы (презентация герменевтической техники анализа экономической терминосистемы)</w:t>
      </w:r>
      <w:r>
        <w:rPr>
          <w:sz w:val="28"/>
          <w:szCs w:val="28"/>
          <w:lang w:val="uk-UA"/>
        </w:rPr>
        <w:t xml:space="preserve"> // </w:t>
      </w:r>
      <w:r>
        <w:rPr>
          <w:sz w:val="28"/>
          <w:szCs w:val="28"/>
        </w:rPr>
        <w:t xml:space="preserve">Электрон. </w:t>
      </w:r>
      <w:r>
        <w:rPr>
          <w:sz w:val="28"/>
          <w:szCs w:val="28"/>
          <w:lang w:val="uk-UA"/>
        </w:rPr>
        <w:t>в</w:t>
      </w:r>
      <w:r>
        <w:rPr>
          <w:sz w:val="28"/>
          <w:szCs w:val="28"/>
        </w:rPr>
        <w:t xml:space="preserve">естник Центра </w:t>
      </w:r>
      <w:r>
        <w:rPr>
          <w:spacing w:val="-12"/>
          <w:sz w:val="28"/>
          <w:szCs w:val="28"/>
        </w:rPr>
        <w:t>переподготовки и повышения квалификации по филологии и лингвострановедению</w:t>
      </w:r>
      <w:r>
        <w:rPr>
          <w:spacing w:val="-12"/>
          <w:sz w:val="28"/>
          <w:szCs w:val="28"/>
          <w:lang w:val="uk-UA"/>
        </w:rPr>
        <w:t>. –</w:t>
      </w:r>
      <w:r>
        <w:rPr>
          <w:spacing w:val="-12"/>
          <w:sz w:val="28"/>
          <w:szCs w:val="28"/>
        </w:rPr>
        <w:t xml:space="preserve"> </w:t>
      </w:r>
      <w:r>
        <w:rPr>
          <w:spacing w:val="-12"/>
          <w:sz w:val="28"/>
          <w:szCs w:val="28"/>
          <w:lang w:val="uk-UA"/>
        </w:rPr>
        <w:t xml:space="preserve">2006. – </w:t>
      </w:r>
      <w:r>
        <w:rPr>
          <w:spacing w:val="-12"/>
          <w:sz w:val="28"/>
          <w:szCs w:val="28"/>
        </w:rPr>
        <w:t xml:space="preserve">Выпуск 2. </w:t>
      </w:r>
      <w:r>
        <w:rPr>
          <w:spacing w:val="-12"/>
          <w:sz w:val="28"/>
          <w:szCs w:val="28"/>
          <w:lang w:val="uk-UA"/>
        </w:rPr>
        <w:t>– Режим доступу</w:t>
      </w:r>
      <w:r>
        <w:rPr>
          <w:sz w:val="28"/>
          <w:szCs w:val="28"/>
          <w:lang w:val="uk-UA"/>
        </w:rPr>
        <w:t xml:space="preserve">: </w:t>
      </w:r>
      <w:hyperlink r:id="rId20" w:history="1">
        <w:r>
          <w:rPr>
            <w:rStyle w:val="af0"/>
          </w:rPr>
          <w:t>http://www.evcppk.ru/article.php?id=29</w:t>
        </w:r>
      </w:hyperlink>
      <w:r>
        <w:rPr>
          <w:sz w:val="28"/>
          <w:szCs w:val="28"/>
          <w:lang w:val="uk-UA"/>
        </w:rPr>
        <w:t xml:space="preserve">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 xml:space="preserve">Рахимбердиев Б.Н. Эволюция семантики экономической терминологии русского языка в </w:t>
      </w:r>
      <w:r>
        <w:rPr>
          <w:sz w:val="28"/>
          <w:szCs w:val="28"/>
          <w:lang w:val="en-US"/>
        </w:rPr>
        <w:t>XX</w:t>
      </w:r>
      <w:r>
        <w:rPr>
          <w:sz w:val="28"/>
          <w:szCs w:val="28"/>
        </w:rPr>
        <w:t xml:space="preserve"> веке: Дис. … канд. филол. наук: 10.02.21</w:t>
      </w:r>
      <w:r>
        <w:rPr>
          <w:sz w:val="28"/>
          <w:szCs w:val="28"/>
          <w:lang w:val="uk-UA"/>
        </w:rPr>
        <w:t>.</w:t>
      </w:r>
      <w:r>
        <w:rPr>
          <w:sz w:val="28"/>
          <w:szCs w:val="28"/>
        </w:rPr>
        <w:t xml:space="preserve"> – М., 2003. – </w:t>
      </w:r>
      <w:r>
        <w:rPr>
          <w:sz w:val="28"/>
          <w:szCs w:val="28"/>
          <w:lang w:val="uk-UA"/>
        </w:rPr>
        <w:t xml:space="preserve">188 </w:t>
      </w:r>
      <w:r>
        <w:rPr>
          <w:sz w:val="28"/>
          <w:szCs w:val="28"/>
        </w:rPr>
        <w:t xml:space="preserve">с. </w:t>
      </w:r>
      <w:r>
        <w:rPr>
          <w:sz w:val="28"/>
          <w:szCs w:val="28"/>
          <w:lang w:val="uk-UA"/>
        </w:rPr>
        <w:t>– Библиогр.: с. 162-187.</w:t>
      </w:r>
      <w:r>
        <w:rPr>
          <w:sz w:val="28"/>
          <w:szCs w:val="28"/>
        </w:rPr>
        <w:t xml:space="preserve"> </w:t>
      </w:r>
    </w:p>
    <w:p w:rsidR="009838B6" w:rsidRDefault="009838B6" w:rsidP="00541D18">
      <w:pPr>
        <w:pStyle w:val="2ffff8"/>
        <w:numPr>
          <w:ilvl w:val="0"/>
          <w:numId w:val="55"/>
        </w:numPr>
        <w:tabs>
          <w:tab w:val="num" w:pos="180"/>
          <w:tab w:val="num" w:pos="1080"/>
        </w:tabs>
        <w:suppressAutoHyphens w:val="0"/>
        <w:spacing w:after="0" w:line="360" w:lineRule="auto"/>
        <w:ind w:left="0" w:firstLine="567"/>
        <w:jc w:val="both"/>
        <w:rPr>
          <w:sz w:val="28"/>
          <w:szCs w:val="28"/>
        </w:rPr>
      </w:pPr>
      <w:r>
        <w:rPr>
          <w:sz w:val="28"/>
          <w:szCs w:val="28"/>
        </w:rPr>
        <w:t>Реформатский А.А. Мысли о терминологии // Современные пробл</w:t>
      </w:r>
      <w:r>
        <w:rPr>
          <w:sz w:val="28"/>
          <w:szCs w:val="28"/>
        </w:rPr>
        <w:t>е</w:t>
      </w:r>
      <w:r>
        <w:rPr>
          <w:sz w:val="28"/>
          <w:szCs w:val="28"/>
        </w:rPr>
        <w:t>мы ру</w:t>
      </w:r>
      <w:r>
        <w:rPr>
          <w:sz w:val="28"/>
          <w:szCs w:val="28"/>
        </w:rPr>
        <w:t>с</w:t>
      </w:r>
      <w:r>
        <w:rPr>
          <w:sz w:val="28"/>
          <w:szCs w:val="28"/>
        </w:rPr>
        <w:t>ской терминологии. – М., 1986. –</w:t>
      </w:r>
      <w:r>
        <w:rPr>
          <w:sz w:val="28"/>
          <w:szCs w:val="28"/>
          <w:lang w:val="uk-UA"/>
        </w:rPr>
        <w:t xml:space="preserve"> </w:t>
      </w:r>
      <w:r>
        <w:rPr>
          <w:sz w:val="28"/>
          <w:szCs w:val="28"/>
        </w:rPr>
        <w:t>С.</w:t>
      </w:r>
      <w:r>
        <w:rPr>
          <w:sz w:val="28"/>
          <w:szCs w:val="28"/>
          <w:lang w:val="uk-UA"/>
        </w:rPr>
        <w:t xml:space="preserve"> </w:t>
      </w:r>
      <w:r>
        <w:rPr>
          <w:sz w:val="28"/>
          <w:szCs w:val="28"/>
        </w:rPr>
        <w:t>163</w:t>
      </w:r>
      <w:r>
        <w:rPr>
          <w:sz w:val="28"/>
          <w:szCs w:val="28"/>
          <w:lang w:val="uk-UA"/>
        </w:rPr>
        <w:t>-</w:t>
      </w:r>
      <w:r>
        <w:rPr>
          <w:sz w:val="28"/>
          <w:szCs w:val="28"/>
        </w:rPr>
        <w:t>198.</w:t>
      </w:r>
    </w:p>
    <w:p w:rsidR="009838B6" w:rsidRDefault="009838B6" w:rsidP="00541D18">
      <w:pPr>
        <w:pStyle w:val="2ffff8"/>
        <w:numPr>
          <w:ilvl w:val="0"/>
          <w:numId w:val="55"/>
        </w:numPr>
        <w:tabs>
          <w:tab w:val="num" w:pos="180"/>
          <w:tab w:val="num" w:pos="1080"/>
        </w:tabs>
        <w:suppressAutoHyphens w:val="0"/>
        <w:spacing w:after="0" w:line="360" w:lineRule="auto"/>
        <w:ind w:left="0" w:firstLine="567"/>
        <w:jc w:val="both"/>
        <w:rPr>
          <w:sz w:val="28"/>
          <w:szCs w:val="28"/>
        </w:rPr>
      </w:pPr>
      <w:r>
        <w:rPr>
          <w:sz w:val="28"/>
          <w:szCs w:val="28"/>
        </w:rPr>
        <w:t>Рицар Б., Микульчик Р. Типові помилки у проектах термінологічних стандартів // Стандартизація. Сертифікація. Якість. – № 4. – 2007. – С. 27–32.</w:t>
      </w:r>
    </w:p>
    <w:p w:rsidR="009838B6" w:rsidRDefault="009838B6" w:rsidP="00541D18">
      <w:pPr>
        <w:pStyle w:val="2ffff8"/>
        <w:numPr>
          <w:ilvl w:val="0"/>
          <w:numId w:val="55"/>
        </w:numPr>
        <w:tabs>
          <w:tab w:val="num" w:pos="180"/>
          <w:tab w:val="num" w:pos="1080"/>
        </w:tabs>
        <w:suppressAutoHyphens w:val="0"/>
        <w:spacing w:after="0" w:line="360" w:lineRule="auto"/>
        <w:ind w:left="0" w:firstLine="567"/>
        <w:jc w:val="both"/>
        <w:rPr>
          <w:sz w:val="28"/>
          <w:szCs w:val="28"/>
        </w:rPr>
      </w:pPr>
      <w:r>
        <w:rPr>
          <w:sz w:val="28"/>
          <w:szCs w:val="28"/>
        </w:rPr>
        <w:t>Санкин А.А. О характерных чертах составных терминов типа прил</w:t>
      </w:r>
      <w:r>
        <w:rPr>
          <w:sz w:val="28"/>
          <w:szCs w:val="28"/>
        </w:rPr>
        <w:t>а</w:t>
      </w:r>
      <w:r>
        <w:rPr>
          <w:sz w:val="28"/>
          <w:szCs w:val="28"/>
        </w:rPr>
        <w:t>гательное +</w:t>
      </w:r>
      <w:r>
        <w:rPr>
          <w:sz w:val="28"/>
          <w:szCs w:val="28"/>
          <w:lang w:val="uk-UA"/>
        </w:rPr>
        <w:t xml:space="preserve"> </w:t>
      </w:r>
      <w:r>
        <w:rPr>
          <w:sz w:val="28"/>
          <w:szCs w:val="28"/>
        </w:rPr>
        <w:t>существительное в английском языке // Уч. зап. Моск. гос. пед. ин-та иностр. яз им. М.Тореза. – Т. 9. – 1956. – С.</w:t>
      </w:r>
      <w:r>
        <w:rPr>
          <w:sz w:val="28"/>
          <w:szCs w:val="28"/>
          <w:lang w:val="uk-UA"/>
        </w:rPr>
        <w:t xml:space="preserve"> </w:t>
      </w:r>
      <w:r>
        <w:rPr>
          <w:sz w:val="28"/>
          <w:szCs w:val="28"/>
        </w:rPr>
        <w:t>161</w:t>
      </w:r>
      <w:r>
        <w:rPr>
          <w:sz w:val="28"/>
          <w:szCs w:val="28"/>
          <w:lang w:val="uk-UA"/>
        </w:rPr>
        <w:t>-</w:t>
      </w:r>
      <w:r>
        <w:rPr>
          <w:sz w:val="28"/>
          <w:szCs w:val="28"/>
        </w:rPr>
        <w:t>179.</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С</w:t>
      </w:r>
      <w:r>
        <w:rPr>
          <w:sz w:val="28"/>
          <w:szCs w:val="28"/>
          <w:lang w:val="uk-UA"/>
        </w:rPr>
        <w:t>еліванова О.О. Актуальні напрями сучасної лінгвістики (аналітичний огляд). – К.: Фітосоціоцентр, 1999. – 148 с. – Бібліогр.: с. 124-144.</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lastRenderedPageBreak/>
        <w:t>С</w:t>
      </w:r>
      <w:r>
        <w:rPr>
          <w:sz w:val="28"/>
          <w:szCs w:val="28"/>
          <w:lang w:val="uk-UA"/>
        </w:rPr>
        <w:t>еліванова О.О. Сучасна лінгвістика: термінологічна енциклопедія. – Полтава: Довкілля-К. – К, 2006. – 716 с.</w:t>
      </w:r>
      <w:r>
        <w:rPr>
          <w:sz w:val="28"/>
          <w:szCs w:val="28"/>
        </w:rPr>
        <w:t xml:space="preserve"> – Б</w:t>
      </w:r>
      <w:r>
        <w:rPr>
          <w:sz w:val="28"/>
          <w:szCs w:val="28"/>
          <w:lang w:val="uk-UA"/>
        </w:rPr>
        <w:t>ібліогр.: с. 667-688.</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lang w:val="uk-UA"/>
        </w:rPr>
        <w:t xml:space="preserve">Сепир </w:t>
      </w:r>
      <w:r>
        <w:rPr>
          <w:sz w:val="28"/>
          <w:szCs w:val="28"/>
        </w:rPr>
        <w:t>Э. Введение в изучение речи. – М.</w:t>
      </w:r>
      <w:r>
        <w:rPr>
          <w:sz w:val="28"/>
          <w:szCs w:val="28"/>
          <w:lang w:val="uk-UA"/>
        </w:rPr>
        <w:t>,</w:t>
      </w:r>
      <w:r>
        <w:rPr>
          <w:sz w:val="28"/>
          <w:szCs w:val="28"/>
        </w:rPr>
        <w:t xml:space="preserve"> Л.: Соцэкгиз, 1934. – 204</w:t>
      </w:r>
      <w:r>
        <w:rPr>
          <w:sz w:val="28"/>
          <w:szCs w:val="28"/>
          <w:lang w:val="uk-UA"/>
        </w:rPr>
        <w:t xml:space="preserve"> </w:t>
      </w:r>
      <w:r>
        <w:rPr>
          <w:sz w:val="28"/>
          <w:szCs w:val="28"/>
        </w:rPr>
        <w:t>с.</w:t>
      </w:r>
    </w:p>
    <w:p w:rsidR="009838B6" w:rsidRDefault="009838B6" w:rsidP="00541D18">
      <w:pPr>
        <w:numPr>
          <w:ilvl w:val="0"/>
          <w:numId w:val="55"/>
        </w:numPr>
        <w:tabs>
          <w:tab w:val="num" w:pos="0"/>
          <w:tab w:val="num" w:pos="180"/>
          <w:tab w:val="num" w:pos="1080"/>
        </w:tabs>
        <w:suppressAutoHyphens w:val="0"/>
        <w:spacing w:line="360" w:lineRule="auto"/>
        <w:ind w:left="0" w:firstLine="567"/>
        <w:jc w:val="both"/>
        <w:rPr>
          <w:sz w:val="28"/>
          <w:szCs w:val="28"/>
        </w:rPr>
      </w:pPr>
      <w:r>
        <w:rPr>
          <w:sz w:val="28"/>
          <w:szCs w:val="28"/>
        </w:rPr>
        <w:t xml:space="preserve">Сидоров О.В. Функционально-семантические особенности </w:t>
      </w:r>
      <w:r>
        <w:rPr>
          <w:sz w:val="28"/>
          <w:szCs w:val="28"/>
          <w:lang w:val="uk-UA"/>
        </w:rPr>
        <w:t xml:space="preserve">         </w:t>
      </w:r>
      <w:r>
        <w:rPr>
          <w:sz w:val="28"/>
          <w:szCs w:val="28"/>
        </w:rPr>
        <w:t xml:space="preserve">общественно-политических терминов в современном немецком языке ГДР </w:t>
      </w:r>
      <w:r>
        <w:rPr>
          <w:sz w:val="28"/>
          <w:szCs w:val="28"/>
          <w:lang w:val="uk-UA"/>
        </w:rPr>
        <w:t xml:space="preserve">                </w:t>
      </w:r>
      <w:r>
        <w:rPr>
          <w:sz w:val="28"/>
          <w:szCs w:val="28"/>
        </w:rPr>
        <w:t xml:space="preserve">и ФРГ: </w:t>
      </w:r>
      <w:r>
        <w:rPr>
          <w:sz w:val="28"/>
          <w:szCs w:val="28"/>
          <w:lang w:val="uk-UA"/>
        </w:rPr>
        <w:t>Автореф. д</w:t>
      </w:r>
      <w:r>
        <w:rPr>
          <w:sz w:val="28"/>
          <w:szCs w:val="28"/>
        </w:rPr>
        <w:t>ис. … канд. филол. наук</w:t>
      </w:r>
      <w:r>
        <w:rPr>
          <w:sz w:val="28"/>
          <w:szCs w:val="28"/>
          <w:lang w:val="uk-UA"/>
        </w:rPr>
        <w:t xml:space="preserve"> / Киевск. гос. пед. ин-т ин. яз</w:t>
      </w:r>
      <w:r>
        <w:rPr>
          <w:sz w:val="28"/>
          <w:szCs w:val="28"/>
        </w:rPr>
        <w:t>. – К., 198</w:t>
      </w:r>
      <w:r>
        <w:rPr>
          <w:sz w:val="28"/>
          <w:szCs w:val="28"/>
          <w:lang w:val="uk-UA"/>
        </w:rPr>
        <w:t>6</w:t>
      </w:r>
      <w:r>
        <w:rPr>
          <w:sz w:val="28"/>
          <w:szCs w:val="28"/>
        </w:rPr>
        <w:t>. – 1</w:t>
      </w:r>
      <w:r>
        <w:rPr>
          <w:sz w:val="28"/>
          <w:szCs w:val="28"/>
          <w:lang w:val="uk-UA"/>
        </w:rPr>
        <w:t xml:space="preserve">7 </w:t>
      </w:r>
      <w:r>
        <w:rPr>
          <w:sz w:val="28"/>
          <w:szCs w:val="28"/>
        </w:rPr>
        <w:t>с.</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Скороходько Э.Ф. Вариативность и скрытая полисемия в терминологии</w:t>
      </w:r>
      <w:r>
        <w:rPr>
          <w:sz w:val="28"/>
          <w:szCs w:val="28"/>
          <w:lang w:val="uk-UA"/>
        </w:rPr>
        <w:t xml:space="preserve"> </w:t>
      </w:r>
      <w:r>
        <w:rPr>
          <w:sz w:val="28"/>
          <w:szCs w:val="28"/>
        </w:rPr>
        <w:t>// Научно-техническая информация. Сер. 1. Орг</w:t>
      </w:r>
      <w:r>
        <w:rPr>
          <w:sz w:val="28"/>
          <w:szCs w:val="28"/>
          <w:lang w:val="uk-UA"/>
        </w:rPr>
        <w:t>анизация</w:t>
      </w:r>
      <w:r>
        <w:rPr>
          <w:sz w:val="28"/>
          <w:szCs w:val="28"/>
        </w:rPr>
        <w:t xml:space="preserve"> и методика информ. работы. – 2003.</w:t>
      </w:r>
      <w:r>
        <w:rPr>
          <w:sz w:val="28"/>
          <w:szCs w:val="28"/>
          <w:lang w:val="uk-UA"/>
        </w:rPr>
        <w:t xml:space="preserve"> –</w:t>
      </w:r>
      <w:r>
        <w:rPr>
          <w:sz w:val="28"/>
          <w:szCs w:val="28"/>
        </w:rPr>
        <w:t xml:space="preserve"> №4. – С.</w:t>
      </w:r>
      <w:r>
        <w:rPr>
          <w:sz w:val="28"/>
          <w:szCs w:val="28"/>
          <w:lang w:val="uk-UA"/>
        </w:rPr>
        <w:t xml:space="preserve"> </w:t>
      </w:r>
      <w:r>
        <w:rPr>
          <w:sz w:val="28"/>
          <w:szCs w:val="28"/>
        </w:rPr>
        <w:t>15-19.</w:t>
      </w:r>
    </w:p>
    <w:p w:rsidR="009838B6" w:rsidRDefault="009838B6" w:rsidP="00541D18">
      <w:pPr>
        <w:numPr>
          <w:ilvl w:val="0"/>
          <w:numId w:val="55"/>
        </w:numPr>
        <w:tabs>
          <w:tab w:val="num" w:pos="0"/>
          <w:tab w:val="num" w:pos="180"/>
          <w:tab w:val="num" w:pos="1080"/>
        </w:tabs>
        <w:suppressAutoHyphens w:val="0"/>
        <w:spacing w:line="360" w:lineRule="auto"/>
        <w:ind w:left="0" w:firstLine="567"/>
        <w:jc w:val="both"/>
        <w:rPr>
          <w:sz w:val="28"/>
          <w:szCs w:val="28"/>
        </w:rPr>
      </w:pPr>
      <w:r>
        <w:rPr>
          <w:sz w:val="28"/>
          <w:szCs w:val="28"/>
        </w:rPr>
        <w:t>Скороходько Э.Ф. Вопросы перевода английской научно-технической литературы. – К.: Изд-во Киевского университета, 1963. – 9</w:t>
      </w:r>
      <w:r>
        <w:rPr>
          <w:sz w:val="28"/>
          <w:szCs w:val="28"/>
          <w:lang w:val="uk-UA"/>
        </w:rPr>
        <w:t xml:space="preserve">1 </w:t>
      </w:r>
      <w:r>
        <w:rPr>
          <w:sz w:val="28"/>
          <w:szCs w:val="28"/>
        </w:rPr>
        <w:t>с.</w:t>
      </w:r>
      <w:r>
        <w:rPr>
          <w:sz w:val="28"/>
          <w:szCs w:val="28"/>
          <w:lang w:val="uk-UA"/>
        </w:rPr>
        <w:t xml:space="preserve"> – Библиогр.:                с. 89.</w:t>
      </w:r>
    </w:p>
    <w:p w:rsidR="009838B6" w:rsidRDefault="009838B6" w:rsidP="00541D18">
      <w:pPr>
        <w:numPr>
          <w:ilvl w:val="0"/>
          <w:numId w:val="55"/>
        </w:numPr>
        <w:tabs>
          <w:tab w:val="num" w:pos="180"/>
          <w:tab w:val="num" w:pos="648"/>
          <w:tab w:val="num" w:pos="1080"/>
        </w:tabs>
        <w:suppressAutoHyphens w:val="0"/>
        <w:spacing w:line="360" w:lineRule="auto"/>
        <w:ind w:left="0" w:firstLine="567"/>
        <w:jc w:val="both"/>
        <w:rPr>
          <w:sz w:val="28"/>
          <w:szCs w:val="28"/>
        </w:rPr>
      </w:pPr>
      <w:r>
        <w:rPr>
          <w:sz w:val="28"/>
          <w:szCs w:val="28"/>
        </w:rPr>
        <w:t>Слабая О.В. Англоамериканизмы в лексико-семантической системе современного немецкого языка (на материале отраслевой лексики экономики): Автореф. дис. … канд. филол. наук / К</w:t>
      </w:r>
      <w:r>
        <w:rPr>
          <w:sz w:val="28"/>
          <w:szCs w:val="28"/>
          <w:lang w:val="uk-UA"/>
        </w:rPr>
        <w:t>иевск. нац. лингв. ун-т</w:t>
      </w:r>
      <w:r>
        <w:rPr>
          <w:sz w:val="28"/>
          <w:szCs w:val="28"/>
        </w:rPr>
        <w:t xml:space="preserve">. – </w:t>
      </w:r>
      <w:r>
        <w:rPr>
          <w:sz w:val="28"/>
          <w:szCs w:val="28"/>
          <w:lang w:val="uk-UA"/>
        </w:rPr>
        <w:t>К</w:t>
      </w:r>
      <w:r>
        <w:rPr>
          <w:sz w:val="28"/>
          <w:szCs w:val="28"/>
        </w:rPr>
        <w:t>., 2003.</w:t>
      </w:r>
      <w:r>
        <w:rPr>
          <w:sz w:val="28"/>
          <w:szCs w:val="28"/>
          <w:lang w:val="uk-UA"/>
        </w:rPr>
        <w:t xml:space="preserve"> </w:t>
      </w:r>
      <w:r>
        <w:rPr>
          <w:sz w:val="28"/>
          <w:szCs w:val="28"/>
        </w:rPr>
        <w:t xml:space="preserve">– </w:t>
      </w:r>
      <w:r>
        <w:rPr>
          <w:sz w:val="28"/>
          <w:szCs w:val="28"/>
          <w:lang w:val="uk-UA"/>
        </w:rPr>
        <w:t xml:space="preserve">            </w:t>
      </w:r>
      <w:r>
        <w:rPr>
          <w:sz w:val="28"/>
          <w:szCs w:val="28"/>
        </w:rPr>
        <w:t>20</w:t>
      </w:r>
      <w:r>
        <w:rPr>
          <w:sz w:val="28"/>
          <w:szCs w:val="28"/>
          <w:lang w:val="uk-UA"/>
        </w:rPr>
        <w:t xml:space="preserve"> </w:t>
      </w:r>
      <w:r>
        <w:rPr>
          <w:sz w:val="28"/>
          <w:szCs w:val="28"/>
        </w:rPr>
        <w:t>с.</w:t>
      </w:r>
    </w:p>
    <w:p w:rsidR="009838B6" w:rsidRDefault="009838B6" w:rsidP="00541D18">
      <w:pPr>
        <w:numPr>
          <w:ilvl w:val="0"/>
          <w:numId w:val="55"/>
        </w:numPr>
        <w:tabs>
          <w:tab w:val="num" w:pos="180"/>
          <w:tab w:val="num" w:pos="648"/>
          <w:tab w:val="num" w:pos="1080"/>
        </w:tabs>
        <w:suppressAutoHyphens w:val="0"/>
        <w:spacing w:line="360" w:lineRule="auto"/>
        <w:ind w:left="0" w:firstLine="567"/>
        <w:jc w:val="both"/>
        <w:rPr>
          <w:sz w:val="28"/>
          <w:szCs w:val="28"/>
        </w:rPr>
      </w:pPr>
      <w:r>
        <w:rPr>
          <w:sz w:val="28"/>
          <w:szCs w:val="28"/>
        </w:rPr>
        <w:t xml:space="preserve">Сложеникина Ю.В. О соотношении понятий “значение” и “смысл”: К </w:t>
      </w:r>
      <w:r>
        <w:rPr>
          <w:spacing w:val="-16"/>
          <w:sz w:val="28"/>
          <w:szCs w:val="28"/>
        </w:rPr>
        <w:t xml:space="preserve">проблеме терминологической вариантности // Вестник Самарск. гос ун-та. – 2006. - № 1 (41). – Доступ до журн.: </w:t>
      </w:r>
      <w:hyperlink r:id="rId21" w:history="1">
        <w:r>
          <w:rPr>
            <w:rStyle w:val="af0"/>
            <w:spacing w:val="-16"/>
          </w:rPr>
          <w:t>http://www.ssu.samara.ru/~vestnik/gum/2006web1/yaz/0801.pdf</w:t>
        </w:r>
      </w:hyperlink>
      <w:r>
        <w:rPr>
          <w:sz w:val="28"/>
          <w:szCs w:val="28"/>
        </w:rPr>
        <w:t xml:space="preserve"> </w:t>
      </w:r>
    </w:p>
    <w:p w:rsidR="009838B6" w:rsidRDefault="009838B6" w:rsidP="00541D18">
      <w:pPr>
        <w:numPr>
          <w:ilvl w:val="0"/>
          <w:numId w:val="55"/>
        </w:numPr>
        <w:tabs>
          <w:tab w:val="num" w:pos="180"/>
          <w:tab w:val="num" w:pos="648"/>
          <w:tab w:val="num" w:pos="1080"/>
        </w:tabs>
        <w:suppressAutoHyphens w:val="0"/>
        <w:spacing w:line="360" w:lineRule="auto"/>
        <w:ind w:left="0" w:firstLine="567"/>
        <w:jc w:val="both"/>
        <w:rPr>
          <w:sz w:val="28"/>
          <w:szCs w:val="28"/>
        </w:rPr>
      </w:pPr>
      <w:r>
        <w:rPr>
          <w:sz w:val="28"/>
          <w:szCs w:val="28"/>
        </w:rPr>
        <w:t>Слышкин Г.Г. Гендерная концептосфера русского анекдота // Гендер как интрига познания (гендерные исследования в лингвистике и теории коммуникации) – М.: МГЛУ, 2002. – С.</w:t>
      </w:r>
      <w:r>
        <w:rPr>
          <w:sz w:val="28"/>
          <w:szCs w:val="28"/>
          <w:lang w:val="uk-UA"/>
        </w:rPr>
        <w:t xml:space="preserve"> </w:t>
      </w:r>
      <w:r>
        <w:rPr>
          <w:sz w:val="28"/>
          <w:szCs w:val="28"/>
        </w:rPr>
        <w:t xml:space="preserve">124-131. </w:t>
      </w:r>
    </w:p>
    <w:p w:rsidR="009838B6" w:rsidRDefault="009838B6" w:rsidP="00541D18">
      <w:pPr>
        <w:numPr>
          <w:ilvl w:val="0"/>
          <w:numId w:val="55"/>
        </w:numPr>
        <w:tabs>
          <w:tab w:val="num" w:pos="180"/>
          <w:tab w:val="num" w:pos="648"/>
          <w:tab w:val="num" w:pos="1080"/>
        </w:tabs>
        <w:suppressAutoHyphens w:val="0"/>
        <w:spacing w:line="360" w:lineRule="auto"/>
        <w:ind w:left="0" w:firstLine="567"/>
        <w:jc w:val="both"/>
        <w:rPr>
          <w:sz w:val="28"/>
          <w:szCs w:val="28"/>
        </w:rPr>
      </w:pPr>
      <w:r>
        <w:rPr>
          <w:sz w:val="28"/>
          <w:szCs w:val="28"/>
        </w:rPr>
        <w:t>Смирницкий А.И. Звучание слова и его семантика // Вопросы языкознания. –</w:t>
      </w:r>
      <w:r>
        <w:rPr>
          <w:sz w:val="28"/>
          <w:szCs w:val="28"/>
          <w:lang w:val="uk-UA"/>
        </w:rPr>
        <w:t xml:space="preserve"> </w:t>
      </w:r>
      <w:r>
        <w:rPr>
          <w:sz w:val="28"/>
          <w:szCs w:val="28"/>
        </w:rPr>
        <w:t>1960. –</w:t>
      </w:r>
      <w:r>
        <w:rPr>
          <w:sz w:val="28"/>
          <w:szCs w:val="28"/>
          <w:lang w:val="uk-UA"/>
        </w:rPr>
        <w:t xml:space="preserve"> </w:t>
      </w:r>
      <w:r>
        <w:rPr>
          <w:sz w:val="28"/>
          <w:szCs w:val="28"/>
        </w:rPr>
        <w:t>№5. – С.</w:t>
      </w:r>
      <w:r>
        <w:rPr>
          <w:sz w:val="28"/>
          <w:szCs w:val="28"/>
          <w:lang w:val="uk-UA"/>
        </w:rPr>
        <w:t xml:space="preserve"> </w:t>
      </w:r>
      <w:r>
        <w:rPr>
          <w:sz w:val="28"/>
          <w:szCs w:val="28"/>
        </w:rPr>
        <w:t>112-116.</w:t>
      </w:r>
    </w:p>
    <w:p w:rsidR="009838B6" w:rsidRDefault="009838B6" w:rsidP="00541D18">
      <w:pPr>
        <w:numPr>
          <w:ilvl w:val="0"/>
          <w:numId w:val="55"/>
        </w:numPr>
        <w:tabs>
          <w:tab w:val="num" w:pos="180"/>
          <w:tab w:val="num" w:pos="648"/>
          <w:tab w:val="num" w:pos="1080"/>
        </w:tabs>
        <w:suppressAutoHyphens w:val="0"/>
        <w:spacing w:line="360" w:lineRule="auto"/>
        <w:ind w:left="0" w:firstLine="567"/>
        <w:jc w:val="both"/>
        <w:rPr>
          <w:sz w:val="28"/>
          <w:szCs w:val="28"/>
        </w:rPr>
      </w:pPr>
      <w:r>
        <w:rPr>
          <w:sz w:val="28"/>
          <w:szCs w:val="28"/>
        </w:rPr>
        <w:t>Солнцев А.В. Виды номинативных единиц // Вопросы языкознания.</w:t>
      </w:r>
      <w:r>
        <w:rPr>
          <w:sz w:val="28"/>
          <w:szCs w:val="28"/>
          <w:lang w:val="uk-UA"/>
        </w:rPr>
        <w:t xml:space="preserve"> – 1987. – </w:t>
      </w:r>
      <w:r>
        <w:rPr>
          <w:sz w:val="28"/>
          <w:szCs w:val="28"/>
        </w:rPr>
        <w:t>№3. – С.</w:t>
      </w:r>
      <w:r>
        <w:rPr>
          <w:sz w:val="28"/>
          <w:szCs w:val="28"/>
          <w:lang w:val="uk-UA"/>
        </w:rPr>
        <w:t xml:space="preserve"> </w:t>
      </w:r>
      <w:r>
        <w:rPr>
          <w:sz w:val="28"/>
          <w:szCs w:val="28"/>
        </w:rPr>
        <w:t>23-36.</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Солнцев А.В. Язык как системно-структурное образование.</w:t>
      </w:r>
      <w:r>
        <w:rPr>
          <w:sz w:val="28"/>
          <w:szCs w:val="28"/>
          <w:lang w:val="uk-UA"/>
        </w:rPr>
        <w:t xml:space="preserve"> – 2-е изд., доп.</w:t>
      </w:r>
      <w:r>
        <w:rPr>
          <w:sz w:val="28"/>
          <w:szCs w:val="28"/>
        </w:rPr>
        <w:t xml:space="preserve"> – М.: Наука, 197</w:t>
      </w:r>
      <w:r>
        <w:rPr>
          <w:sz w:val="28"/>
          <w:szCs w:val="28"/>
          <w:lang w:val="uk-UA"/>
        </w:rPr>
        <w:t>7</w:t>
      </w:r>
      <w:r>
        <w:rPr>
          <w:sz w:val="28"/>
          <w:szCs w:val="28"/>
        </w:rPr>
        <w:t>. –</w:t>
      </w:r>
      <w:r>
        <w:rPr>
          <w:sz w:val="28"/>
          <w:szCs w:val="28"/>
          <w:lang w:val="uk-UA"/>
        </w:rPr>
        <w:t xml:space="preserve"> 340 </w:t>
      </w:r>
      <w:r>
        <w:rPr>
          <w:sz w:val="28"/>
          <w:szCs w:val="28"/>
        </w:rPr>
        <w:t>с.</w:t>
      </w:r>
      <w:r>
        <w:rPr>
          <w:sz w:val="28"/>
          <w:szCs w:val="28"/>
          <w:lang w:val="uk-UA"/>
        </w:rPr>
        <w:t xml:space="preserve"> – Библиогр.: с. 323-330.</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lastRenderedPageBreak/>
        <w:t>Степанов Ю.С. Константы. Словарь русской культуры. Опыт исследования.</w:t>
      </w:r>
      <w:r>
        <w:rPr>
          <w:sz w:val="28"/>
          <w:szCs w:val="28"/>
          <w:lang w:val="uk-UA"/>
        </w:rPr>
        <w:t xml:space="preserve"> – 2-е изд., испр. и доп.</w:t>
      </w:r>
      <w:r>
        <w:rPr>
          <w:sz w:val="28"/>
          <w:szCs w:val="28"/>
        </w:rPr>
        <w:t xml:space="preserve"> – М.:</w:t>
      </w:r>
      <w:r>
        <w:rPr>
          <w:sz w:val="28"/>
          <w:szCs w:val="28"/>
          <w:lang w:val="uk-UA"/>
        </w:rPr>
        <w:t xml:space="preserve"> Академический проект</w:t>
      </w:r>
      <w:r>
        <w:rPr>
          <w:sz w:val="28"/>
          <w:szCs w:val="28"/>
        </w:rPr>
        <w:t xml:space="preserve">, </w:t>
      </w:r>
      <w:r>
        <w:rPr>
          <w:sz w:val="28"/>
          <w:szCs w:val="28"/>
          <w:lang w:val="uk-UA"/>
        </w:rPr>
        <w:t>2001</w:t>
      </w:r>
      <w:r>
        <w:rPr>
          <w:sz w:val="28"/>
          <w:szCs w:val="28"/>
        </w:rPr>
        <w:t xml:space="preserve">. – </w:t>
      </w:r>
      <w:r>
        <w:rPr>
          <w:sz w:val="28"/>
          <w:szCs w:val="28"/>
          <w:lang w:val="uk-UA"/>
        </w:rPr>
        <w:t xml:space="preserve">         990 </w:t>
      </w:r>
      <w:r>
        <w:rPr>
          <w:sz w:val="28"/>
          <w:szCs w:val="28"/>
        </w:rPr>
        <w:t>с.</w:t>
      </w:r>
      <w:r>
        <w:rPr>
          <w:sz w:val="28"/>
          <w:szCs w:val="28"/>
          <w:lang w:val="uk-UA"/>
        </w:rPr>
        <w:t xml:space="preserve"> – Библиогр.: с. 975-990.</w:t>
      </w:r>
    </w:p>
    <w:p w:rsidR="009838B6" w:rsidRDefault="009838B6" w:rsidP="00541D18">
      <w:pPr>
        <w:numPr>
          <w:ilvl w:val="0"/>
          <w:numId w:val="55"/>
        </w:numPr>
        <w:tabs>
          <w:tab w:val="num" w:pos="0"/>
          <w:tab w:val="num" w:pos="180"/>
          <w:tab w:val="num" w:pos="1080"/>
        </w:tabs>
        <w:suppressAutoHyphens w:val="0"/>
        <w:spacing w:line="360" w:lineRule="auto"/>
        <w:ind w:left="0" w:firstLine="567"/>
        <w:jc w:val="both"/>
        <w:rPr>
          <w:sz w:val="28"/>
          <w:szCs w:val="28"/>
        </w:rPr>
      </w:pPr>
      <w:r>
        <w:rPr>
          <w:sz w:val="28"/>
          <w:szCs w:val="28"/>
        </w:rPr>
        <w:t>Степанов Ю.С. Номинация, семантика, семиология (виды семантических определений в современной лексикологии</w:t>
      </w:r>
      <w:r>
        <w:rPr>
          <w:sz w:val="28"/>
          <w:szCs w:val="28"/>
          <w:lang w:val="uk-UA"/>
        </w:rPr>
        <w:t>)</w:t>
      </w:r>
      <w:r>
        <w:rPr>
          <w:sz w:val="28"/>
          <w:szCs w:val="28"/>
        </w:rPr>
        <w:t xml:space="preserve"> // Языковая номинация (общие вопросы).</w:t>
      </w:r>
      <w:r>
        <w:rPr>
          <w:sz w:val="28"/>
          <w:szCs w:val="28"/>
          <w:lang w:val="uk-UA"/>
        </w:rPr>
        <w:t xml:space="preserve"> –</w:t>
      </w:r>
      <w:r>
        <w:rPr>
          <w:sz w:val="28"/>
          <w:szCs w:val="28"/>
        </w:rPr>
        <w:t xml:space="preserve"> М.: Наука, 1977. – С.</w:t>
      </w:r>
      <w:r>
        <w:rPr>
          <w:sz w:val="28"/>
          <w:szCs w:val="28"/>
          <w:lang w:val="uk-UA"/>
        </w:rPr>
        <w:t xml:space="preserve"> </w:t>
      </w:r>
      <w:r>
        <w:rPr>
          <w:sz w:val="28"/>
          <w:szCs w:val="28"/>
        </w:rPr>
        <w:t>294-358.</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lang w:val="uk-UA"/>
        </w:rPr>
        <w:t>Степанова</w:t>
      </w:r>
      <w:r>
        <w:rPr>
          <w:sz w:val="28"/>
          <w:szCs w:val="28"/>
        </w:rPr>
        <w:t xml:space="preserve"> М.Д. Словообразование современного немецкого языка. – М.: Наука, 1953.</w:t>
      </w:r>
      <w:r>
        <w:rPr>
          <w:sz w:val="28"/>
          <w:szCs w:val="28"/>
          <w:lang w:val="uk-UA"/>
        </w:rPr>
        <w:t xml:space="preserve"> – 375 </w:t>
      </w:r>
      <w:r>
        <w:rPr>
          <w:sz w:val="28"/>
          <w:szCs w:val="28"/>
        </w:rPr>
        <w:t>с.</w:t>
      </w:r>
    </w:p>
    <w:p w:rsidR="009838B6" w:rsidRDefault="009838B6" w:rsidP="00541D18">
      <w:pPr>
        <w:pStyle w:val="2ffff8"/>
        <w:numPr>
          <w:ilvl w:val="0"/>
          <w:numId w:val="55"/>
        </w:numPr>
        <w:tabs>
          <w:tab w:val="num" w:pos="180"/>
          <w:tab w:val="num" w:pos="1080"/>
        </w:tabs>
        <w:suppressAutoHyphens w:val="0"/>
        <w:spacing w:after="0" w:line="360" w:lineRule="auto"/>
        <w:ind w:left="0" w:firstLine="567"/>
        <w:jc w:val="both"/>
        <w:rPr>
          <w:sz w:val="28"/>
          <w:szCs w:val="28"/>
        </w:rPr>
      </w:pPr>
      <w:r>
        <w:rPr>
          <w:sz w:val="28"/>
          <w:szCs w:val="28"/>
        </w:rPr>
        <w:t>Степанова М.Д., Фляйшер В. Теоретические основы словообразования в немецком языке. – М.: Высшая школа, 1984. – 264</w:t>
      </w:r>
      <w:r>
        <w:rPr>
          <w:sz w:val="28"/>
          <w:szCs w:val="28"/>
          <w:lang w:val="uk-UA"/>
        </w:rPr>
        <w:t xml:space="preserve"> </w:t>
      </w:r>
      <w:r>
        <w:rPr>
          <w:sz w:val="28"/>
          <w:szCs w:val="28"/>
        </w:rPr>
        <w:t xml:space="preserve">с. </w:t>
      </w:r>
    </w:p>
    <w:p w:rsidR="009838B6" w:rsidRDefault="009838B6" w:rsidP="00541D18">
      <w:pPr>
        <w:pStyle w:val="2ffff8"/>
        <w:numPr>
          <w:ilvl w:val="0"/>
          <w:numId w:val="55"/>
        </w:numPr>
        <w:tabs>
          <w:tab w:val="num" w:pos="180"/>
          <w:tab w:val="num" w:pos="1080"/>
        </w:tabs>
        <w:suppressAutoHyphens w:val="0"/>
        <w:spacing w:after="0" w:line="360" w:lineRule="auto"/>
        <w:ind w:left="0" w:firstLine="567"/>
        <w:jc w:val="both"/>
        <w:rPr>
          <w:sz w:val="28"/>
          <w:szCs w:val="28"/>
        </w:rPr>
      </w:pPr>
      <w:r>
        <w:rPr>
          <w:sz w:val="28"/>
          <w:szCs w:val="28"/>
        </w:rPr>
        <w:t>Суперанская А.В., Васильева Н.В., Подольская Н.В. Общая терминология: Вопросы теории.</w:t>
      </w:r>
      <w:r>
        <w:rPr>
          <w:sz w:val="28"/>
          <w:szCs w:val="28"/>
          <w:lang w:val="uk-UA"/>
        </w:rPr>
        <w:t xml:space="preserve"> – </w:t>
      </w:r>
      <w:r>
        <w:rPr>
          <w:sz w:val="28"/>
          <w:szCs w:val="28"/>
        </w:rPr>
        <w:t>М.: Наука, 1993.</w:t>
      </w:r>
      <w:r>
        <w:rPr>
          <w:sz w:val="28"/>
          <w:szCs w:val="28"/>
          <w:lang w:val="uk-UA"/>
        </w:rPr>
        <w:t xml:space="preserve"> – </w:t>
      </w:r>
      <w:r>
        <w:rPr>
          <w:sz w:val="28"/>
          <w:szCs w:val="28"/>
        </w:rPr>
        <w:t>24</w:t>
      </w:r>
      <w:r>
        <w:rPr>
          <w:sz w:val="28"/>
          <w:szCs w:val="28"/>
          <w:lang w:val="uk-UA"/>
        </w:rPr>
        <w:t xml:space="preserve">5 </w:t>
      </w:r>
      <w:r>
        <w:rPr>
          <w:sz w:val="28"/>
          <w:szCs w:val="28"/>
        </w:rPr>
        <w:t>с.</w:t>
      </w:r>
      <w:r>
        <w:rPr>
          <w:sz w:val="28"/>
          <w:szCs w:val="28"/>
          <w:lang w:val="uk-UA"/>
        </w:rPr>
        <w:t xml:space="preserve"> – Библиогр.:                 с.235-244.</w:t>
      </w:r>
    </w:p>
    <w:p w:rsidR="009838B6" w:rsidRDefault="009838B6" w:rsidP="00541D18">
      <w:pPr>
        <w:numPr>
          <w:ilvl w:val="0"/>
          <w:numId w:val="55"/>
        </w:numPr>
        <w:tabs>
          <w:tab w:val="num" w:pos="0"/>
          <w:tab w:val="num" w:pos="1080"/>
        </w:tabs>
        <w:suppressAutoHyphens w:val="0"/>
        <w:spacing w:line="360" w:lineRule="auto"/>
        <w:ind w:left="0" w:firstLine="567"/>
        <w:jc w:val="both"/>
        <w:rPr>
          <w:sz w:val="28"/>
          <w:szCs w:val="28"/>
        </w:rPr>
      </w:pPr>
      <w:r>
        <w:rPr>
          <w:sz w:val="28"/>
          <w:szCs w:val="28"/>
          <w:lang w:val="uk-UA"/>
        </w:rPr>
        <w:t>Тарасе</w:t>
      </w:r>
      <w:r>
        <w:rPr>
          <w:sz w:val="28"/>
          <w:szCs w:val="28"/>
        </w:rPr>
        <w:t>вич Т</w:t>
      </w:r>
      <w:r>
        <w:rPr>
          <w:sz w:val="28"/>
          <w:szCs w:val="28"/>
          <w:lang w:val="uk-UA"/>
        </w:rPr>
        <w:t xml:space="preserve">.М. </w:t>
      </w:r>
      <w:r>
        <w:rPr>
          <w:sz w:val="28"/>
          <w:szCs w:val="28"/>
        </w:rPr>
        <w:t>Особенности</w:t>
      </w:r>
      <w:r>
        <w:rPr>
          <w:sz w:val="28"/>
          <w:szCs w:val="28"/>
          <w:lang w:val="uk-UA"/>
        </w:rPr>
        <w:t xml:space="preserve"> </w:t>
      </w:r>
      <w:r>
        <w:rPr>
          <w:sz w:val="28"/>
          <w:szCs w:val="28"/>
        </w:rPr>
        <w:t>функционирования</w:t>
      </w:r>
      <w:r>
        <w:rPr>
          <w:sz w:val="28"/>
          <w:szCs w:val="28"/>
          <w:lang w:val="uk-UA"/>
        </w:rPr>
        <w:t xml:space="preserve"> </w:t>
      </w:r>
      <w:r>
        <w:rPr>
          <w:sz w:val="28"/>
          <w:szCs w:val="28"/>
        </w:rPr>
        <w:t>экономической</w:t>
      </w:r>
      <w:r>
        <w:rPr>
          <w:sz w:val="28"/>
          <w:szCs w:val="28"/>
          <w:lang w:val="uk-UA"/>
        </w:rPr>
        <w:t xml:space="preserve"> </w:t>
      </w:r>
      <w:r>
        <w:rPr>
          <w:sz w:val="28"/>
          <w:szCs w:val="28"/>
        </w:rPr>
        <w:t>терминологии</w:t>
      </w:r>
      <w:r>
        <w:rPr>
          <w:sz w:val="28"/>
          <w:szCs w:val="28"/>
          <w:lang w:val="uk-UA"/>
        </w:rPr>
        <w:t xml:space="preserve"> в </w:t>
      </w:r>
      <w:r>
        <w:rPr>
          <w:sz w:val="28"/>
          <w:szCs w:val="28"/>
        </w:rPr>
        <w:t>современном</w:t>
      </w:r>
      <w:r>
        <w:rPr>
          <w:sz w:val="28"/>
          <w:szCs w:val="28"/>
          <w:lang w:val="uk-UA"/>
        </w:rPr>
        <w:t xml:space="preserve"> </w:t>
      </w:r>
      <w:r>
        <w:rPr>
          <w:sz w:val="28"/>
          <w:szCs w:val="28"/>
        </w:rPr>
        <w:t>рекламном</w:t>
      </w:r>
      <w:r>
        <w:rPr>
          <w:sz w:val="28"/>
          <w:szCs w:val="28"/>
          <w:lang w:val="uk-UA"/>
        </w:rPr>
        <w:t xml:space="preserve"> </w:t>
      </w:r>
      <w:r>
        <w:rPr>
          <w:sz w:val="28"/>
          <w:szCs w:val="28"/>
        </w:rPr>
        <w:t>дискурсе</w:t>
      </w:r>
      <w:r>
        <w:rPr>
          <w:sz w:val="28"/>
          <w:szCs w:val="28"/>
          <w:lang w:val="uk-UA"/>
        </w:rPr>
        <w:t xml:space="preserve">: Автореф. дис. … канд. </w:t>
      </w:r>
      <w:r>
        <w:rPr>
          <w:sz w:val="28"/>
          <w:szCs w:val="28"/>
        </w:rPr>
        <w:t>филол. наук / Кемеровский гос. ун-т. – Кемерово, 2007. – 23 с.</w:t>
      </w:r>
    </w:p>
    <w:p w:rsidR="009838B6" w:rsidRDefault="009838B6" w:rsidP="00541D18">
      <w:pPr>
        <w:numPr>
          <w:ilvl w:val="0"/>
          <w:numId w:val="55"/>
        </w:numPr>
        <w:tabs>
          <w:tab w:val="num" w:pos="180"/>
          <w:tab w:val="num" w:pos="756"/>
          <w:tab w:val="num" w:pos="1080"/>
        </w:tabs>
        <w:suppressAutoHyphens w:val="0"/>
        <w:spacing w:line="360" w:lineRule="auto"/>
        <w:ind w:left="0" w:firstLine="567"/>
        <w:jc w:val="both"/>
        <w:rPr>
          <w:sz w:val="28"/>
          <w:szCs w:val="28"/>
        </w:rPr>
      </w:pPr>
      <w:r>
        <w:rPr>
          <w:sz w:val="28"/>
          <w:szCs w:val="28"/>
        </w:rPr>
        <w:t>Татаринов В.А. Об особенностях номинации с помощью терминологического словосочетания // Вопросы языкознания. – 1996.</w:t>
      </w:r>
      <w:r>
        <w:rPr>
          <w:sz w:val="28"/>
          <w:szCs w:val="28"/>
          <w:lang w:val="uk-UA"/>
        </w:rPr>
        <w:t xml:space="preserve"> – </w:t>
      </w:r>
      <w:r>
        <w:rPr>
          <w:sz w:val="28"/>
          <w:szCs w:val="28"/>
        </w:rPr>
        <w:t xml:space="preserve">№3. – </w:t>
      </w:r>
      <w:r>
        <w:rPr>
          <w:sz w:val="28"/>
          <w:szCs w:val="28"/>
          <w:lang w:val="uk-UA"/>
        </w:rPr>
        <w:t xml:space="preserve"> </w:t>
      </w:r>
      <w:r>
        <w:rPr>
          <w:sz w:val="28"/>
          <w:szCs w:val="28"/>
        </w:rPr>
        <w:t>С. 27-32.</w:t>
      </w:r>
    </w:p>
    <w:p w:rsidR="009838B6" w:rsidRDefault="009838B6" w:rsidP="00541D18">
      <w:pPr>
        <w:pStyle w:val="2ffff8"/>
        <w:numPr>
          <w:ilvl w:val="0"/>
          <w:numId w:val="55"/>
        </w:numPr>
        <w:tabs>
          <w:tab w:val="num" w:pos="180"/>
          <w:tab w:val="num" w:pos="1080"/>
        </w:tabs>
        <w:suppressAutoHyphens w:val="0"/>
        <w:spacing w:after="0" w:line="360" w:lineRule="auto"/>
        <w:ind w:left="0" w:firstLine="567"/>
        <w:jc w:val="both"/>
        <w:rPr>
          <w:sz w:val="28"/>
          <w:szCs w:val="28"/>
        </w:rPr>
      </w:pPr>
      <w:r>
        <w:rPr>
          <w:sz w:val="28"/>
          <w:szCs w:val="28"/>
        </w:rPr>
        <w:t>Толикина Е.Н. О системном соотношении терминологического сл</w:t>
      </w:r>
      <w:r>
        <w:rPr>
          <w:sz w:val="28"/>
          <w:szCs w:val="28"/>
        </w:rPr>
        <w:t>о</w:t>
      </w:r>
      <w:r>
        <w:rPr>
          <w:sz w:val="28"/>
          <w:szCs w:val="28"/>
        </w:rPr>
        <w:t>восочетания и фразеологической единицы // Проблемы фразеологии. – М.</w:t>
      </w:r>
      <w:r>
        <w:rPr>
          <w:sz w:val="28"/>
          <w:szCs w:val="28"/>
          <w:lang w:val="uk-UA"/>
        </w:rPr>
        <w:t>,</w:t>
      </w:r>
      <w:r>
        <w:rPr>
          <w:sz w:val="28"/>
          <w:szCs w:val="28"/>
        </w:rPr>
        <w:t xml:space="preserve"> Л., 1964. – С.</w:t>
      </w:r>
      <w:r>
        <w:rPr>
          <w:sz w:val="28"/>
          <w:szCs w:val="28"/>
          <w:lang w:val="uk-UA"/>
        </w:rPr>
        <w:t xml:space="preserve"> </w:t>
      </w:r>
      <w:r>
        <w:rPr>
          <w:sz w:val="28"/>
          <w:szCs w:val="28"/>
        </w:rPr>
        <w:t>150-172.</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 xml:space="preserve">Трескова С.И. Терминология в сфере массовой коммуникации // </w:t>
      </w:r>
      <w:r>
        <w:rPr>
          <w:sz w:val="28"/>
          <w:szCs w:val="28"/>
          <w:lang w:val="uk-UA"/>
        </w:rPr>
        <w:t xml:space="preserve">Социолингвистические </w:t>
      </w:r>
      <w:r>
        <w:rPr>
          <w:sz w:val="28"/>
          <w:szCs w:val="28"/>
        </w:rPr>
        <w:t>исследования</w:t>
      </w:r>
      <w:r>
        <w:rPr>
          <w:sz w:val="28"/>
          <w:szCs w:val="28"/>
          <w:lang w:val="uk-UA"/>
        </w:rPr>
        <w:t xml:space="preserve">  </w:t>
      </w:r>
      <w:r>
        <w:rPr>
          <w:sz w:val="28"/>
          <w:szCs w:val="28"/>
        </w:rPr>
        <w:t>терминологии</w:t>
      </w:r>
      <w:r>
        <w:rPr>
          <w:sz w:val="28"/>
          <w:szCs w:val="28"/>
          <w:lang w:val="uk-UA"/>
        </w:rPr>
        <w:t xml:space="preserve"> </w:t>
      </w:r>
      <w:r>
        <w:rPr>
          <w:sz w:val="28"/>
          <w:szCs w:val="28"/>
        </w:rPr>
        <w:t>языков</w:t>
      </w:r>
      <w:r>
        <w:rPr>
          <w:sz w:val="28"/>
          <w:szCs w:val="28"/>
          <w:lang w:val="uk-UA"/>
        </w:rPr>
        <w:t xml:space="preserve"> </w:t>
      </w:r>
      <w:r>
        <w:rPr>
          <w:sz w:val="28"/>
          <w:szCs w:val="28"/>
        </w:rPr>
        <w:t>народов СССР.</w:t>
      </w:r>
      <w:r>
        <w:rPr>
          <w:sz w:val="28"/>
          <w:szCs w:val="28"/>
          <w:lang w:val="uk-UA"/>
        </w:rPr>
        <w:t xml:space="preserve"> – </w:t>
      </w:r>
      <w:r>
        <w:rPr>
          <w:sz w:val="28"/>
          <w:szCs w:val="28"/>
        </w:rPr>
        <w:t xml:space="preserve"> М., 1988. – С. 45-59.</w:t>
      </w:r>
    </w:p>
    <w:p w:rsidR="009838B6" w:rsidRDefault="009838B6" w:rsidP="00541D18">
      <w:pPr>
        <w:numPr>
          <w:ilvl w:val="0"/>
          <w:numId w:val="55"/>
        </w:numPr>
        <w:tabs>
          <w:tab w:val="num" w:pos="0"/>
          <w:tab w:val="num" w:pos="180"/>
          <w:tab w:val="num" w:pos="1080"/>
        </w:tabs>
        <w:suppressAutoHyphens w:val="0"/>
        <w:spacing w:line="360" w:lineRule="auto"/>
        <w:ind w:left="0" w:firstLine="567"/>
        <w:jc w:val="both"/>
        <w:rPr>
          <w:sz w:val="28"/>
          <w:szCs w:val="28"/>
        </w:rPr>
      </w:pPr>
      <w:r>
        <w:rPr>
          <w:sz w:val="28"/>
          <w:szCs w:val="28"/>
        </w:rPr>
        <w:t>Троцюк Т.Ф. Основные аспекты номинации в отраслевой лексике                (на мат</w:t>
      </w:r>
      <w:r>
        <w:rPr>
          <w:sz w:val="28"/>
          <w:szCs w:val="28"/>
          <w:lang w:val="uk-UA"/>
        </w:rPr>
        <w:t>ериа</w:t>
      </w:r>
      <w:r>
        <w:rPr>
          <w:sz w:val="28"/>
          <w:szCs w:val="28"/>
        </w:rPr>
        <w:t>ле немецкой терминологической лексико-семантической системы): Дис. … канд. филол. наук: 10.02.04; – Защищена 02.09.1986. – К., 1986. –              2</w:t>
      </w:r>
      <w:r>
        <w:rPr>
          <w:sz w:val="28"/>
          <w:szCs w:val="28"/>
          <w:lang w:val="uk-UA"/>
        </w:rPr>
        <w:t>7</w:t>
      </w:r>
      <w:r>
        <w:rPr>
          <w:sz w:val="28"/>
          <w:szCs w:val="28"/>
        </w:rPr>
        <w:t>8</w:t>
      </w:r>
      <w:r>
        <w:rPr>
          <w:sz w:val="28"/>
          <w:szCs w:val="28"/>
          <w:lang w:val="uk-UA"/>
        </w:rPr>
        <w:t xml:space="preserve"> </w:t>
      </w:r>
      <w:r>
        <w:rPr>
          <w:sz w:val="28"/>
          <w:szCs w:val="28"/>
        </w:rPr>
        <w:t>с. – Библиогр.: с.</w:t>
      </w:r>
      <w:r>
        <w:rPr>
          <w:sz w:val="28"/>
          <w:szCs w:val="28"/>
          <w:lang w:val="uk-UA"/>
        </w:rPr>
        <w:t xml:space="preserve"> 149-172</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lastRenderedPageBreak/>
        <w:t xml:space="preserve">Уразбаев К.Б. Терминологическое словосочетание как единица номинации (на материале английской космической терминологии): Автореф. дис. … канд. филол. наук </w:t>
      </w:r>
      <w:r>
        <w:rPr>
          <w:sz w:val="28"/>
          <w:szCs w:val="28"/>
          <w:lang w:val="uk-UA"/>
        </w:rPr>
        <w:t>/ Московск. гос. ун-т</w:t>
      </w:r>
      <w:r>
        <w:rPr>
          <w:sz w:val="28"/>
          <w:szCs w:val="28"/>
        </w:rPr>
        <w:t>. – М., 1985. – 25</w:t>
      </w:r>
      <w:r>
        <w:rPr>
          <w:sz w:val="28"/>
          <w:szCs w:val="28"/>
          <w:lang w:val="uk-UA"/>
        </w:rPr>
        <w:t xml:space="preserve"> </w:t>
      </w:r>
      <w:r>
        <w:rPr>
          <w:sz w:val="28"/>
          <w:szCs w:val="28"/>
        </w:rPr>
        <w:t>с.</w:t>
      </w:r>
    </w:p>
    <w:p w:rsidR="009838B6" w:rsidRDefault="009838B6" w:rsidP="00541D18">
      <w:pPr>
        <w:numPr>
          <w:ilvl w:val="0"/>
          <w:numId w:val="55"/>
        </w:numPr>
        <w:tabs>
          <w:tab w:val="num" w:pos="0"/>
          <w:tab w:val="num" w:pos="180"/>
          <w:tab w:val="num" w:pos="1080"/>
        </w:tabs>
        <w:suppressAutoHyphens w:val="0"/>
        <w:spacing w:line="360" w:lineRule="auto"/>
        <w:ind w:left="0" w:firstLine="567"/>
        <w:jc w:val="both"/>
        <w:rPr>
          <w:sz w:val="28"/>
          <w:szCs w:val="28"/>
        </w:rPr>
      </w:pPr>
      <w:r>
        <w:rPr>
          <w:sz w:val="28"/>
          <w:szCs w:val="28"/>
        </w:rPr>
        <w:t>Уфимцева А.А. Лингвистическая сущность и аспекты номинации // Языковая сущность: общие вопросы.</w:t>
      </w:r>
      <w:r>
        <w:rPr>
          <w:sz w:val="28"/>
          <w:szCs w:val="28"/>
          <w:lang w:val="uk-UA"/>
        </w:rPr>
        <w:t xml:space="preserve"> –</w:t>
      </w:r>
      <w:r>
        <w:rPr>
          <w:sz w:val="28"/>
          <w:szCs w:val="28"/>
        </w:rPr>
        <w:t xml:space="preserve"> М.: Наука, 1977.</w:t>
      </w:r>
      <w:r>
        <w:rPr>
          <w:sz w:val="28"/>
          <w:szCs w:val="28"/>
          <w:lang w:val="uk-UA"/>
        </w:rPr>
        <w:t xml:space="preserve"> – </w:t>
      </w:r>
      <w:r>
        <w:rPr>
          <w:sz w:val="28"/>
          <w:szCs w:val="28"/>
        </w:rPr>
        <w:t>С.</w:t>
      </w:r>
      <w:r>
        <w:rPr>
          <w:sz w:val="28"/>
          <w:szCs w:val="28"/>
          <w:lang w:val="uk-UA"/>
        </w:rPr>
        <w:t xml:space="preserve"> </w:t>
      </w:r>
      <w:r>
        <w:rPr>
          <w:sz w:val="28"/>
          <w:szCs w:val="28"/>
        </w:rPr>
        <w:t>7-98.</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Федорчук Е.В. Межъязыковая омонимия и паронимия                                        в близкородственных языках: Дис. … канд. филол. наук: 10.02.04.</w:t>
      </w:r>
      <w:r>
        <w:rPr>
          <w:sz w:val="28"/>
          <w:szCs w:val="28"/>
          <w:lang w:val="uk-UA"/>
        </w:rPr>
        <w:t xml:space="preserve"> – Режим доступу</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HYPERLINK</w:instrText>
      </w:r>
      <w:r>
        <w:rPr>
          <w:sz w:val="28"/>
          <w:szCs w:val="28"/>
        </w:rPr>
        <w:instrText xml:space="preserve"> "</w:instrText>
      </w:r>
      <w:r>
        <w:rPr>
          <w:sz w:val="28"/>
          <w:szCs w:val="28"/>
          <w:lang w:val="en-US"/>
        </w:rPr>
        <w:instrText>http</w:instrText>
      </w:r>
      <w:r>
        <w:rPr>
          <w:sz w:val="28"/>
          <w:szCs w:val="28"/>
        </w:rPr>
        <w:instrText>://</w:instrText>
      </w:r>
      <w:r>
        <w:rPr>
          <w:sz w:val="28"/>
          <w:szCs w:val="28"/>
          <w:lang w:val="en-US"/>
        </w:rPr>
        <w:instrText>disser</w:instrText>
      </w:r>
      <w:r>
        <w:rPr>
          <w:sz w:val="28"/>
          <w:szCs w:val="28"/>
        </w:rPr>
        <w:instrText>.</w:instrText>
      </w:r>
      <w:r>
        <w:rPr>
          <w:sz w:val="28"/>
          <w:szCs w:val="28"/>
          <w:lang w:val="en-US"/>
        </w:rPr>
        <w:instrText>h</w:instrText>
      </w:r>
      <w:r>
        <w:rPr>
          <w:sz w:val="28"/>
          <w:szCs w:val="28"/>
        </w:rPr>
        <w:instrText>10.</w:instrText>
      </w:r>
      <w:r>
        <w:rPr>
          <w:sz w:val="28"/>
          <w:szCs w:val="28"/>
          <w:lang w:val="en-US"/>
        </w:rPr>
        <w:instrText>ru</w:instrText>
      </w:r>
      <w:r>
        <w:rPr>
          <w:sz w:val="28"/>
          <w:szCs w:val="28"/>
        </w:rPr>
        <w:instrText>/</w:instrText>
      </w:r>
      <w:r>
        <w:rPr>
          <w:sz w:val="28"/>
          <w:szCs w:val="28"/>
          <w:lang w:val="en-US"/>
        </w:rPr>
        <w:instrText>dis</w:instrText>
      </w:r>
      <w:r>
        <w:rPr>
          <w:sz w:val="28"/>
          <w:szCs w:val="28"/>
        </w:rPr>
        <w:instrText>/</w:instrText>
      </w:r>
      <w:r>
        <w:rPr>
          <w:sz w:val="28"/>
          <w:szCs w:val="28"/>
          <w:lang w:val="en-US"/>
        </w:rPr>
        <w:instrText>glav</w:instrText>
      </w:r>
      <w:r>
        <w:rPr>
          <w:sz w:val="28"/>
          <w:szCs w:val="28"/>
        </w:rPr>
        <w:instrText>1.</w:instrText>
      </w:r>
      <w:r>
        <w:rPr>
          <w:sz w:val="28"/>
          <w:szCs w:val="28"/>
          <w:lang w:val="en-US"/>
        </w:rPr>
        <w:instrText>html</w:instrText>
      </w:r>
      <w:r>
        <w:rPr>
          <w:sz w:val="28"/>
          <w:szCs w:val="28"/>
        </w:rPr>
        <w:instrText xml:space="preserve">" </w:instrText>
      </w:r>
      <w:r>
        <w:rPr>
          <w:sz w:val="28"/>
          <w:szCs w:val="28"/>
          <w:lang w:val="en-US"/>
        </w:rPr>
      </w:r>
      <w:r>
        <w:rPr>
          <w:sz w:val="28"/>
          <w:szCs w:val="28"/>
          <w:lang w:val="en-US"/>
        </w:rPr>
        <w:fldChar w:fldCharType="separate"/>
      </w:r>
      <w:r>
        <w:rPr>
          <w:rStyle w:val="af0"/>
          <w:lang w:val="en-US"/>
        </w:rPr>
        <w:t>http</w:t>
      </w:r>
      <w:r>
        <w:rPr>
          <w:rStyle w:val="af0"/>
        </w:rPr>
        <w:t>://</w:t>
      </w:r>
      <w:r>
        <w:rPr>
          <w:rStyle w:val="af0"/>
          <w:lang w:val="en-US"/>
        </w:rPr>
        <w:t>disser</w:t>
      </w:r>
      <w:r>
        <w:rPr>
          <w:rStyle w:val="af0"/>
        </w:rPr>
        <w:t>.</w:t>
      </w:r>
      <w:r>
        <w:rPr>
          <w:rStyle w:val="af0"/>
          <w:lang w:val="en-US"/>
        </w:rPr>
        <w:t>h</w:t>
      </w:r>
      <w:r>
        <w:rPr>
          <w:rStyle w:val="af0"/>
        </w:rPr>
        <w:t>10.</w:t>
      </w:r>
      <w:r>
        <w:rPr>
          <w:rStyle w:val="af0"/>
          <w:lang w:val="en-US"/>
        </w:rPr>
        <w:t>r</w:t>
      </w:r>
      <w:r>
        <w:rPr>
          <w:rStyle w:val="af0"/>
          <w:lang w:val="en-US"/>
        </w:rPr>
        <w:t>u</w:t>
      </w:r>
      <w:r>
        <w:rPr>
          <w:rStyle w:val="af0"/>
        </w:rPr>
        <w:t>/</w:t>
      </w:r>
      <w:r>
        <w:rPr>
          <w:rStyle w:val="af0"/>
          <w:lang w:val="en-US"/>
        </w:rPr>
        <w:t>dis</w:t>
      </w:r>
      <w:r>
        <w:rPr>
          <w:rStyle w:val="af0"/>
        </w:rPr>
        <w:t>/</w:t>
      </w:r>
      <w:r>
        <w:rPr>
          <w:rStyle w:val="af0"/>
          <w:lang w:val="en-US"/>
        </w:rPr>
        <w:t>glav</w:t>
      </w:r>
      <w:r>
        <w:rPr>
          <w:rStyle w:val="af0"/>
        </w:rPr>
        <w:t>1.</w:t>
      </w:r>
      <w:r>
        <w:rPr>
          <w:rStyle w:val="af0"/>
          <w:lang w:val="en-US"/>
        </w:rPr>
        <w:t>html</w:t>
      </w:r>
      <w:r>
        <w:rPr>
          <w:sz w:val="28"/>
          <w:szCs w:val="28"/>
          <w:lang w:val="en-US"/>
        </w:rPr>
        <w:fldChar w:fldCharType="end"/>
      </w:r>
      <w:r>
        <w:rPr>
          <w:sz w:val="28"/>
          <w:szCs w:val="28"/>
        </w:rPr>
        <w:t xml:space="preserve">. </w:t>
      </w:r>
      <w:r>
        <w:rPr>
          <w:sz w:val="28"/>
          <w:szCs w:val="28"/>
          <w:lang w:val="uk-UA"/>
        </w:rPr>
        <w:t xml:space="preserve">– </w:t>
      </w:r>
      <w:r>
        <w:rPr>
          <w:sz w:val="28"/>
          <w:szCs w:val="28"/>
        </w:rPr>
        <w:t>Заголовок з екрану.</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lang w:val="uk-UA"/>
        </w:rPr>
        <w:t xml:space="preserve">Фомина </w:t>
      </w:r>
      <w:r>
        <w:rPr>
          <w:sz w:val="28"/>
          <w:szCs w:val="28"/>
        </w:rPr>
        <w:t>И.Н. Семантическая деривация в формировании английской политической терминологии: Автореф. дис. … канд. филол. наук / Московск. гос. ун-т им. М.В.Ломоносова. – М., 2006. – 19 с.</w:t>
      </w:r>
    </w:p>
    <w:p w:rsidR="009838B6" w:rsidRDefault="009838B6" w:rsidP="00541D18">
      <w:pPr>
        <w:numPr>
          <w:ilvl w:val="0"/>
          <w:numId w:val="55"/>
        </w:numPr>
        <w:tabs>
          <w:tab w:val="num" w:pos="180"/>
          <w:tab w:val="num" w:pos="1080"/>
        </w:tabs>
        <w:suppressAutoHyphens w:val="0"/>
        <w:spacing w:line="360" w:lineRule="auto"/>
        <w:ind w:left="0" w:firstLine="567"/>
        <w:jc w:val="both"/>
        <w:rPr>
          <w:spacing w:val="-12"/>
          <w:sz w:val="28"/>
          <w:szCs w:val="28"/>
        </w:rPr>
      </w:pPr>
      <w:r>
        <w:rPr>
          <w:spacing w:val="-12"/>
          <w:sz w:val="28"/>
          <w:szCs w:val="28"/>
        </w:rPr>
        <w:t>Х</w:t>
      </w:r>
      <w:r>
        <w:rPr>
          <w:spacing w:val="-14"/>
          <w:sz w:val="28"/>
          <w:szCs w:val="28"/>
        </w:rPr>
        <w:t>аютин А.Д. Термин, терминология, номенклатура: Учеб. пособ.</w:t>
      </w:r>
      <w:r>
        <w:rPr>
          <w:spacing w:val="-14"/>
          <w:sz w:val="28"/>
          <w:szCs w:val="28"/>
          <w:lang w:val="uk-UA"/>
        </w:rPr>
        <w:t xml:space="preserve"> –</w:t>
      </w:r>
      <w:r>
        <w:rPr>
          <w:spacing w:val="-12"/>
          <w:sz w:val="28"/>
          <w:szCs w:val="28"/>
        </w:rPr>
        <w:t xml:space="preserve"> С</w:t>
      </w:r>
      <w:r>
        <w:rPr>
          <w:spacing w:val="-12"/>
          <w:sz w:val="28"/>
          <w:szCs w:val="28"/>
          <w:lang w:val="uk-UA"/>
        </w:rPr>
        <w:t>амарканд</w:t>
      </w:r>
      <w:r>
        <w:rPr>
          <w:spacing w:val="-12"/>
          <w:sz w:val="28"/>
          <w:szCs w:val="28"/>
        </w:rPr>
        <w:t>: Изд-во Самарканд. у</w:t>
      </w:r>
      <w:r>
        <w:rPr>
          <w:spacing w:val="-12"/>
          <w:sz w:val="28"/>
          <w:szCs w:val="28"/>
          <w:lang w:val="uk-UA"/>
        </w:rPr>
        <w:t>н</w:t>
      </w:r>
      <w:r>
        <w:rPr>
          <w:spacing w:val="-12"/>
          <w:sz w:val="28"/>
          <w:szCs w:val="28"/>
        </w:rPr>
        <w:t>-та им. Алишера Навои, 1971.</w:t>
      </w:r>
      <w:r>
        <w:rPr>
          <w:spacing w:val="-12"/>
          <w:sz w:val="28"/>
          <w:szCs w:val="28"/>
          <w:lang w:val="uk-UA"/>
        </w:rPr>
        <w:t xml:space="preserve"> – </w:t>
      </w:r>
      <w:r>
        <w:rPr>
          <w:spacing w:val="-12"/>
          <w:sz w:val="28"/>
          <w:szCs w:val="28"/>
        </w:rPr>
        <w:t>129</w:t>
      </w:r>
      <w:r>
        <w:rPr>
          <w:spacing w:val="-12"/>
          <w:sz w:val="28"/>
          <w:szCs w:val="28"/>
          <w:lang w:val="uk-UA"/>
        </w:rPr>
        <w:t xml:space="preserve"> </w:t>
      </w:r>
      <w:r>
        <w:rPr>
          <w:spacing w:val="-12"/>
          <w:sz w:val="28"/>
          <w:szCs w:val="28"/>
        </w:rPr>
        <w:t>с.</w:t>
      </w:r>
      <w:r>
        <w:rPr>
          <w:spacing w:val="-12"/>
          <w:sz w:val="28"/>
          <w:szCs w:val="28"/>
          <w:lang w:val="uk-UA"/>
        </w:rPr>
        <w:t xml:space="preserve"> – Библиогр.: с.124-128.</w:t>
      </w:r>
    </w:p>
    <w:p w:rsidR="009838B6" w:rsidRDefault="009838B6" w:rsidP="00541D18">
      <w:pPr>
        <w:numPr>
          <w:ilvl w:val="0"/>
          <w:numId w:val="55"/>
        </w:numPr>
        <w:tabs>
          <w:tab w:val="num" w:pos="180"/>
          <w:tab w:val="num" w:pos="1080"/>
        </w:tabs>
        <w:suppressAutoHyphens w:val="0"/>
        <w:spacing w:line="360" w:lineRule="auto"/>
        <w:ind w:left="0" w:firstLine="567"/>
        <w:jc w:val="both"/>
        <w:rPr>
          <w:spacing w:val="-14"/>
          <w:sz w:val="28"/>
          <w:szCs w:val="28"/>
        </w:rPr>
      </w:pPr>
      <w:r>
        <w:rPr>
          <w:spacing w:val="-14"/>
          <w:sz w:val="28"/>
          <w:szCs w:val="28"/>
        </w:rPr>
        <w:t>Циткина Ф.А. Терминология и перевод: К основам сопоставительного терминоведения. – Львов: Изд-во при Львовск. ун-те, 1988. – 157</w:t>
      </w:r>
      <w:r>
        <w:rPr>
          <w:spacing w:val="-14"/>
          <w:sz w:val="28"/>
          <w:szCs w:val="28"/>
          <w:lang w:val="uk-UA"/>
        </w:rPr>
        <w:t xml:space="preserve"> </w:t>
      </w:r>
      <w:r>
        <w:rPr>
          <w:spacing w:val="-14"/>
          <w:sz w:val="28"/>
          <w:szCs w:val="28"/>
        </w:rPr>
        <w:t>с.</w:t>
      </w:r>
      <w:r>
        <w:rPr>
          <w:spacing w:val="-14"/>
          <w:sz w:val="28"/>
          <w:szCs w:val="28"/>
          <w:lang w:val="uk-UA"/>
        </w:rPr>
        <w:t xml:space="preserve"> – Библиогр.: с.140-155.</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lang w:val="uk-UA"/>
        </w:rPr>
        <w:t xml:space="preserve">Чорновол Г.В. Новітня економічна термінологія та її стилістичне вживання в сучасній українській мові (на матеріалі періодичних видань): Дис. … канд. філол. наук: </w:t>
      </w:r>
      <w:r>
        <w:rPr>
          <w:sz w:val="28"/>
          <w:szCs w:val="28"/>
        </w:rPr>
        <w:t>10</w:t>
      </w:r>
      <w:r>
        <w:rPr>
          <w:sz w:val="28"/>
          <w:szCs w:val="28"/>
          <w:lang w:val="uk-UA"/>
        </w:rPr>
        <w:t>.02.15; – Захищена 11.05.2004. – К., 2004. – 221 с.: іл. – Бібліогр.: с. 191-206.</w:t>
      </w:r>
    </w:p>
    <w:p w:rsidR="009838B6" w:rsidRDefault="009838B6" w:rsidP="00541D18">
      <w:pPr>
        <w:numPr>
          <w:ilvl w:val="0"/>
          <w:numId w:val="55"/>
        </w:numPr>
        <w:tabs>
          <w:tab w:val="num" w:pos="0"/>
          <w:tab w:val="num" w:pos="180"/>
          <w:tab w:val="num" w:pos="1080"/>
        </w:tabs>
        <w:suppressAutoHyphens w:val="0"/>
        <w:spacing w:line="360" w:lineRule="auto"/>
        <w:ind w:left="0" w:firstLine="567"/>
        <w:jc w:val="both"/>
        <w:rPr>
          <w:sz w:val="28"/>
          <w:szCs w:val="28"/>
        </w:rPr>
      </w:pPr>
      <w:r>
        <w:rPr>
          <w:sz w:val="28"/>
          <w:szCs w:val="28"/>
          <w:lang w:val="uk-UA"/>
        </w:rPr>
        <w:t>Чуєшкова О.В. Аналітичні номінації в економічній терміносистемі (структурно-типологічний аспект)</w:t>
      </w:r>
      <w:r>
        <w:rPr>
          <w:sz w:val="28"/>
          <w:szCs w:val="28"/>
        </w:rPr>
        <w:t>: Дис. … канд. филол. наук: 10.02.0</w:t>
      </w:r>
      <w:r>
        <w:rPr>
          <w:sz w:val="28"/>
          <w:szCs w:val="28"/>
          <w:lang w:val="uk-UA"/>
        </w:rPr>
        <w:t>1; – Захищена 26.02.2003.</w:t>
      </w:r>
      <w:r>
        <w:rPr>
          <w:sz w:val="28"/>
          <w:szCs w:val="28"/>
        </w:rPr>
        <w:t xml:space="preserve"> – </w:t>
      </w:r>
      <w:r>
        <w:rPr>
          <w:sz w:val="28"/>
          <w:szCs w:val="28"/>
          <w:lang w:val="uk-UA"/>
        </w:rPr>
        <w:t>Харків</w:t>
      </w:r>
      <w:r>
        <w:rPr>
          <w:sz w:val="28"/>
          <w:szCs w:val="28"/>
        </w:rPr>
        <w:t xml:space="preserve">, </w:t>
      </w:r>
      <w:r>
        <w:rPr>
          <w:sz w:val="28"/>
          <w:szCs w:val="28"/>
          <w:lang w:val="uk-UA"/>
        </w:rPr>
        <w:t>2002</w:t>
      </w:r>
      <w:r>
        <w:rPr>
          <w:sz w:val="28"/>
          <w:szCs w:val="28"/>
        </w:rPr>
        <w:t>. – 19</w:t>
      </w:r>
      <w:r>
        <w:rPr>
          <w:sz w:val="28"/>
          <w:szCs w:val="28"/>
          <w:lang w:val="uk-UA"/>
        </w:rPr>
        <w:t xml:space="preserve">2 </w:t>
      </w:r>
      <w:r>
        <w:rPr>
          <w:sz w:val="28"/>
          <w:szCs w:val="28"/>
        </w:rPr>
        <w:t>с.</w:t>
      </w:r>
      <w:r>
        <w:rPr>
          <w:sz w:val="28"/>
          <w:szCs w:val="28"/>
          <w:lang w:val="uk-UA"/>
        </w:rPr>
        <w:t xml:space="preserve"> – Библиогр.: с.161-189.</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Шабардина С.В. Антонимия в терминосистеме права английского</w:t>
      </w:r>
      <w:r>
        <w:rPr>
          <w:sz w:val="28"/>
          <w:szCs w:val="28"/>
          <w:lang w:val="uk-UA"/>
        </w:rPr>
        <w:t xml:space="preserve">      </w:t>
      </w:r>
      <w:r>
        <w:rPr>
          <w:sz w:val="28"/>
          <w:szCs w:val="28"/>
        </w:rPr>
        <w:t xml:space="preserve"> языка</w:t>
      </w:r>
      <w:r>
        <w:rPr>
          <w:sz w:val="28"/>
          <w:szCs w:val="28"/>
          <w:lang w:val="uk-UA"/>
        </w:rPr>
        <w:t xml:space="preserve">. – </w:t>
      </w:r>
      <w:r>
        <w:rPr>
          <w:sz w:val="28"/>
          <w:szCs w:val="28"/>
        </w:rPr>
        <w:t xml:space="preserve">Киров, </w:t>
      </w:r>
      <w:r>
        <w:rPr>
          <w:sz w:val="28"/>
          <w:szCs w:val="28"/>
          <w:lang w:val="uk-UA"/>
        </w:rPr>
        <w:t>2004 – Режим доступу</w:t>
      </w:r>
      <w:r>
        <w:rPr>
          <w:sz w:val="28"/>
          <w:szCs w:val="28"/>
        </w:rPr>
        <w:t xml:space="preserve">: </w:t>
      </w:r>
      <w:hyperlink r:id="rId22" w:history="1">
        <w:r>
          <w:rPr>
            <w:rStyle w:val="af0"/>
            <w:lang w:val="en-US"/>
          </w:rPr>
          <w:t>http</w:t>
        </w:r>
        <w:r>
          <w:rPr>
            <w:rStyle w:val="af0"/>
          </w:rPr>
          <w:t>://</w:t>
        </w:r>
        <w:r>
          <w:rPr>
            <w:rStyle w:val="af0"/>
            <w:lang w:val="en-US"/>
          </w:rPr>
          <w:t>pn</w:t>
        </w:r>
        <w:r>
          <w:rPr>
            <w:rStyle w:val="af0"/>
          </w:rPr>
          <w:t>.</w:t>
        </w:r>
        <w:r>
          <w:rPr>
            <w:rStyle w:val="af0"/>
            <w:lang w:val="en-US"/>
          </w:rPr>
          <w:t>pglu</w:t>
        </w:r>
        <w:r>
          <w:rPr>
            <w:rStyle w:val="af0"/>
          </w:rPr>
          <w:t>.</w:t>
        </w:r>
        <w:r>
          <w:rPr>
            <w:rStyle w:val="af0"/>
            <w:lang w:val="en-US"/>
          </w:rPr>
          <w:t>ru</w:t>
        </w:r>
      </w:hyperlink>
      <w:r>
        <w:rPr>
          <w:sz w:val="28"/>
          <w:szCs w:val="28"/>
        </w:rPr>
        <w:t>. – Заголовок з екрану.</w:t>
      </w:r>
    </w:p>
    <w:p w:rsidR="009838B6" w:rsidRDefault="009838B6" w:rsidP="00541D18">
      <w:pPr>
        <w:numPr>
          <w:ilvl w:val="0"/>
          <w:numId w:val="55"/>
        </w:numPr>
        <w:tabs>
          <w:tab w:val="clear" w:pos="360"/>
          <w:tab w:val="num" w:pos="927"/>
          <w:tab w:val="num" w:pos="1080"/>
        </w:tabs>
        <w:suppressAutoHyphens w:val="0"/>
        <w:spacing w:line="360" w:lineRule="auto"/>
        <w:ind w:left="0" w:firstLine="567"/>
        <w:jc w:val="both"/>
        <w:rPr>
          <w:sz w:val="28"/>
          <w:szCs w:val="28"/>
        </w:rPr>
      </w:pPr>
      <w:r>
        <w:rPr>
          <w:sz w:val="28"/>
          <w:szCs w:val="28"/>
        </w:rPr>
        <w:t>Шарапа А.А. Терминообразование: изучение, обучение и коммуникация // Сборник Белорусск. гос. мед. ун-та. – 2007.</w:t>
      </w:r>
      <w:r>
        <w:rPr>
          <w:sz w:val="28"/>
          <w:szCs w:val="28"/>
          <w:lang w:val="uk-UA"/>
        </w:rPr>
        <w:t xml:space="preserve"> – Режим доступу: </w:t>
      </w:r>
      <w:hyperlink r:id="rId23" w:history="1">
        <w:r>
          <w:rPr>
            <w:rStyle w:val="af0"/>
          </w:rPr>
          <w:t>http://www.bsmu.by/bmm/02.2007/52.html</w:t>
        </w:r>
      </w:hyperlink>
      <w:r>
        <w:rPr>
          <w:sz w:val="28"/>
          <w:szCs w:val="28"/>
        </w:rPr>
        <w:t xml:space="preserve">. – Заголовок з екрану. </w:t>
      </w:r>
    </w:p>
    <w:p w:rsidR="009838B6" w:rsidRDefault="009838B6" w:rsidP="00541D18">
      <w:pPr>
        <w:numPr>
          <w:ilvl w:val="0"/>
          <w:numId w:val="55"/>
        </w:numPr>
        <w:tabs>
          <w:tab w:val="clear" w:pos="360"/>
          <w:tab w:val="num" w:pos="1200"/>
        </w:tabs>
        <w:suppressAutoHyphens w:val="0"/>
        <w:spacing w:line="360" w:lineRule="auto"/>
        <w:ind w:left="0" w:firstLine="567"/>
        <w:jc w:val="both"/>
        <w:rPr>
          <w:sz w:val="28"/>
          <w:szCs w:val="28"/>
        </w:rPr>
      </w:pPr>
      <w:r>
        <w:rPr>
          <w:sz w:val="28"/>
          <w:szCs w:val="28"/>
        </w:rPr>
        <w:t>Шелов С.Д. Номенклатура и терминология (три подхода к выделению номенклатурных наименований) // Актуальные проблемы лингвистики и терминоведения. – Екатеринбург, 2007. – С. 76-82.</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lastRenderedPageBreak/>
        <w:t>Шмелев Д.Н. Проблемы семантического анализа лексики (на материале русского языка). – М.: Наука, 1973. – 280</w:t>
      </w:r>
      <w:r>
        <w:rPr>
          <w:sz w:val="28"/>
          <w:szCs w:val="28"/>
          <w:lang w:val="uk-UA"/>
        </w:rPr>
        <w:t xml:space="preserve"> </w:t>
      </w:r>
      <w:r>
        <w:rPr>
          <w:sz w:val="28"/>
          <w:szCs w:val="28"/>
        </w:rPr>
        <w:t>с. – Библиогр.: в конце глав.</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rPr>
        <w:t>Языковая номинация: Виды наименований</w:t>
      </w:r>
      <w:r>
        <w:rPr>
          <w:sz w:val="28"/>
          <w:szCs w:val="28"/>
          <w:lang w:val="uk-UA"/>
        </w:rPr>
        <w:t xml:space="preserve"> </w:t>
      </w:r>
      <w:r>
        <w:rPr>
          <w:sz w:val="28"/>
          <w:szCs w:val="28"/>
        </w:rPr>
        <w:t>/</w:t>
      </w:r>
      <w:r>
        <w:rPr>
          <w:sz w:val="28"/>
          <w:szCs w:val="28"/>
          <w:lang w:val="uk-UA"/>
        </w:rPr>
        <w:t xml:space="preserve"> </w:t>
      </w:r>
      <w:r>
        <w:rPr>
          <w:sz w:val="28"/>
          <w:szCs w:val="28"/>
        </w:rPr>
        <w:t>А.А.Уфимцева, Э.С.Азнаурова, В.Н.Телия. – М.: Наука, 1977. – 358</w:t>
      </w:r>
      <w:r>
        <w:rPr>
          <w:sz w:val="28"/>
          <w:szCs w:val="28"/>
          <w:lang w:val="uk-UA"/>
        </w:rPr>
        <w:t xml:space="preserve"> </w:t>
      </w:r>
      <w:r>
        <w:rPr>
          <w:sz w:val="28"/>
          <w:szCs w:val="28"/>
        </w:rPr>
        <w:t>с. – Библиогр.: в конце глав.</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Adamzik K. Sprache: Wege zum Verstehen. – Tübingen: A.Francke Verlag, 2004. – 343 S. – Literaturverz.: S. 339-342.</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Akhmanova O.S. Terminology and Terminologies // Terminologie und benachbarte Gebiete. – Wien – Köln – Graz: Herman Böhlau, 1985. – S. 86-91.</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Ammon U. Deutsche Sprache international. – Heidelberg: Julius Groos Verlag, 1999. – 56 S. – Literaturverz.: S. 53-55.</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Ammon U.</w:t>
      </w:r>
      <w:r>
        <w:rPr>
          <w:b/>
          <w:sz w:val="28"/>
          <w:szCs w:val="28"/>
          <w:lang w:val="de-DE"/>
        </w:rPr>
        <w:t xml:space="preserve"> </w:t>
      </w:r>
      <w:r>
        <w:rPr>
          <w:sz w:val="28"/>
          <w:szCs w:val="28"/>
          <w:lang w:val="de-DE"/>
        </w:rPr>
        <w:t>Probleme der Statusbestimmung von Fachsprachen // Fachsprachen. Bd.1. – Berlin: De Gruyter Verlag, 1998. – S. 219-229.</w:t>
      </w:r>
    </w:p>
    <w:p w:rsidR="009838B6" w:rsidRDefault="009838B6" w:rsidP="00541D18">
      <w:pPr>
        <w:numPr>
          <w:ilvl w:val="0"/>
          <w:numId w:val="55"/>
        </w:numPr>
        <w:tabs>
          <w:tab w:val="clear" w:pos="360"/>
          <w:tab w:val="num" w:pos="1200"/>
        </w:tabs>
        <w:suppressAutoHyphens w:val="0"/>
        <w:spacing w:line="360" w:lineRule="auto"/>
        <w:ind w:left="0" w:firstLine="567"/>
        <w:jc w:val="both"/>
        <w:rPr>
          <w:sz w:val="28"/>
          <w:szCs w:val="28"/>
          <w:lang w:val="de-DE"/>
        </w:rPr>
      </w:pPr>
      <w:r>
        <w:rPr>
          <w:sz w:val="28"/>
          <w:szCs w:val="28"/>
          <w:lang w:val="de-DE"/>
        </w:rPr>
        <w:t>Bausch K. H., Schewe W. H. U., Spiegel H. R.</w:t>
      </w:r>
      <w:r>
        <w:rPr>
          <w:b/>
          <w:sz w:val="28"/>
          <w:szCs w:val="28"/>
          <w:lang w:val="de-DE"/>
        </w:rPr>
        <w:t xml:space="preserve"> </w:t>
      </w:r>
      <w:r>
        <w:rPr>
          <w:sz w:val="28"/>
          <w:szCs w:val="28"/>
          <w:lang w:val="de-DE"/>
        </w:rPr>
        <w:t>Fachsprachen. Terminologie – Struktur – Normierung, Herausgeber: DIN Deutsches Institut für Normung, DIN Normungskunde Heft 4, Berlin: Beuth Verlag, 1976. – 168 S. –</w:t>
      </w:r>
      <w:r>
        <w:rPr>
          <w:lang w:val="de-DE"/>
        </w:rPr>
        <w:t xml:space="preserve"> </w:t>
      </w:r>
      <w:r>
        <w:rPr>
          <w:sz w:val="28"/>
          <w:szCs w:val="28"/>
          <w:lang w:val="de-DE"/>
        </w:rPr>
        <w:t>Literaturverz.: S. 164 - 168.</w:t>
      </w:r>
    </w:p>
    <w:p w:rsidR="009838B6" w:rsidRDefault="009838B6" w:rsidP="00541D18">
      <w:pPr>
        <w:numPr>
          <w:ilvl w:val="0"/>
          <w:numId w:val="55"/>
        </w:numPr>
        <w:tabs>
          <w:tab w:val="clear" w:pos="360"/>
          <w:tab w:val="num" w:pos="1200"/>
        </w:tabs>
        <w:suppressAutoHyphens w:val="0"/>
        <w:spacing w:line="360" w:lineRule="auto"/>
        <w:ind w:left="0" w:firstLine="567"/>
        <w:jc w:val="both"/>
        <w:rPr>
          <w:spacing w:val="-10"/>
          <w:sz w:val="28"/>
          <w:szCs w:val="28"/>
          <w:lang w:val="de-DE"/>
        </w:rPr>
      </w:pPr>
      <w:r>
        <w:rPr>
          <w:spacing w:val="-10"/>
          <w:sz w:val="28"/>
          <w:szCs w:val="28"/>
          <w:lang w:val="de-DE"/>
        </w:rPr>
        <w:t xml:space="preserve">Becker A., Hundt M. Die Fachsprache in der einzelsprachlichen         Differenzierung // Fachsprachen. Bd.1. – Berlin: De Gruyter Verlag, 1998. – S.118-133.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Becker H. Das Neuwort: Eine Wortbildungslehre. – Leipzig</w:t>
      </w:r>
      <w:r>
        <w:rPr>
          <w:sz w:val="28"/>
          <w:szCs w:val="28"/>
          <w:lang w:val="uk-UA"/>
        </w:rPr>
        <w:t>:</w:t>
      </w:r>
      <w:r>
        <w:rPr>
          <w:sz w:val="28"/>
          <w:szCs w:val="28"/>
          <w:lang w:val="de-DE"/>
        </w:rPr>
        <w:t xml:space="preserve"> Bibliographisches Institut, 1933. – S. 49-107.</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 xml:space="preserve">Bolten J. Fachsprache oder Sprachbereich? Empirisch-pragmatische Grundlagen zur Beschreibung der deutschen Wirtschafts-, Medizin- </w:t>
      </w:r>
      <w:r>
        <w:rPr>
          <w:sz w:val="28"/>
          <w:szCs w:val="28"/>
          <w:lang w:val="uk-UA"/>
        </w:rPr>
        <w:t xml:space="preserve">                               </w:t>
      </w:r>
      <w:r>
        <w:rPr>
          <w:sz w:val="28"/>
          <w:szCs w:val="28"/>
          <w:lang w:val="de-DE"/>
        </w:rPr>
        <w:t xml:space="preserve">und Rechtssprache // Theo Bungarten. Beitrage zur Fachsprachenforschung: Sprache in Wissenschaft und Technik, Wirtschaft und Rechtswesen. – Tostedt, 1992. – </w:t>
      </w:r>
      <w:r>
        <w:rPr>
          <w:sz w:val="28"/>
          <w:szCs w:val="28"/>
          <w:lang w:val="uk-UA"/>
        </w:rPr>
        <w:t xml:space="preserve">               </w:t>
      </w:r>
      <w:r>
        <w:rPr>
          <w:sz w:val="28"/>
          <w:szCs w:val="28"/>
          <w:lang w:val="de-DE"/>
        </w:rPr>
        <w:t>S.57-72.</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Bühler H. Terminologielehre und Sprachinhaltsforschung // Terminologie und benachbarte Gebiete. – Wien – Köln – Graz: Herman Böhlau, 1985. – S.</w:t>
      </w:r>
      <w:r>
        <w:rPr>
          <w:sz w:val="28"/>
          <w:szCs w:val="28"/>
          <w:lang w:val="uk-UA"/>
        </w:rPr>
        <w:t xml:space="preserve"> 63-77</w:t>
      </w:r>
      <w:r>
        <w:rPr>
          <w:sz w:val="28"/>
          <w:szCs w:val="28"/>
          <w:lang w:val="de-DE"/>
        </w:rPr>
        <w:t>.</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 xml:space="preserve">Buhlmann R. Fachsprache Wirtschaft – gibt es die? // DaF Deutsch als Fremdsprache. – 1989. – № 15. – S. 82-108. </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 xml:space="preserve">Buhlmann R., Fearns A. Einführung in die Fachsprache der Betriebswirtschaft. – München: Goethe-Institut, 1989. – 1-3 Bde. </w:t>
      </w:r>
    </w:p>
    <w:p w:rsidR="009838B6" w:rsidRDefault="009838B6" w:rsidP="00541D18">
      <w:pPr>
        <w:numPr>
          <w:ilvl w:val="0"/>
          <w:numId w:val="55"/>
        </w:numPr>
        <w:tabs>
          <w:tab w:val="clear" w:pos="360"/>
          <w:tab w:val="num" w:pos="1200"/>
        </w:tabs>
        <w:suppressAutoHyphens w:val="0"/>
        <w:spacing w:line="360" w:lineRule="auto"/>
        <w:ind w:left="0" w:firstLine="567"/>
        <w:jc w:val="both"/>
        <w:rPr>
          <w:sz w:val="28"/>
          <w:szCs w:val="28"/>
          <w:lang w:val="de-DE"/>
        </w:rPr>
      </w:pPr>
      <w:r>
        <w:rPr>
          <w:sz w:val="28"/>
          <w:szCs w:val="28"/>
          <w:lang w:val="de-DE"/>
        </w:rPr>
        <w:lastRenderedPageBreak/>
        <w:t>Buhlmann R. Wirtschaftsdeutsch</w:t>
      </w:r>
      <w:r>
        <w:rPr>
          <w:sz w:val="28"/>
          <w:szCs w:val="28"/>
          <w:lang w:val="uk-UA"/>
        </w:rPr>
        <w:t xml:space="preserve"> – </w:t>
      </w:r>
      <w:r>
        <w:rPr>
          <w:sz w:val="28"/>
          <w:szCs w:val="28"/>
          <w:lang w:val="de-DE"/>
        </w:rPr>
        <w:t xml:space="preserve">didaktisch relevante Merkmale //   FLuL. – 1990. – </w:t>
      </w:r>
      <w:r>
        <w:rPr>
          <w:sz w:val="28"/>
          <w:szCs w:val="28"/>
          <w:lang w:val="uk-UA"/>
        </w:rPr>
        <w:t>№</w:t>
      </w:r>
      <w:r>
        <w:rPr>
          <w:sz w:val="28"/>
          <w:szCs w:val="28"/>
          <w:lang w:val="de-DE"/>
        </w:rPr>
        <w:t xml:space="preserve"> 19. – S. 46-63.</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Bungarten Th. Sprache und Information in Wirtschaft und Gesellschaft //</w:t>
      </w:r>
      <w:r>
        <w:rPr>
          <w:lang w:val="de-DE"/>
        </w:rPr>
        <w:t xml:space="preserve"> </w:t>
      </w:r>
      <w:r>
        <w:rPr>
          <w:sz w:val="28"/>
          <w:szCs w:val="28"/>
          <w:lang w:val="de-DE"/>
        </w:rPr>
        <w:t>Sprache und Wirtschaft: Referate eines internationalen Kongresses, zugleich der XI. Jahrestagung der Internationalen Vereinigung 30.9.-3.10.1985. – Ostedt: Attikon Verlag, 1988. – S. 136-143.</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Bußmann H. Lexikon der Sprachwissenschaft. – Stuttgart, Alfred Kröner Verlag, 2002. – 452 S.</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de-DE"/>
        </w:rPr>
      </w:pPr>
      <w:r>
        <w:rPr>
          <w:szCs w:val="28"/>
          <w:lang w:val="de-DE"/>
        </w:rPr>
        <w:t>Dokulil M., Kuchar J. Zur Norm der Literatursprache in</w:t>
      </w:r>
      <w:r>
        <w:rPr>
          <w:szCs w:val="28"/>
          <w:lang w:val="uk-UA"/>
        </w:rPr>
        <w:t xml:space="preserve"> </w:t>
      </w:r>
      <w:r>
        <w:rPr>
          <w:szCs w:val="28"/>
          <w:lang w:val="de-DE"/>
        </w:rPr>
        <w:t xml:space="preserve">der </w:t>
      </w:r>
      <w:r>
        <w:rPr>
          <w:szCs w:val="28"/>
          <w:lang w:val="uk-UA"/>
        </w:rPr>
        <w:t xml:space="preserve">      </w:t>
      </w:r>
      <w:r>
        <w:rPr>
          <w:szCs w:val="28"/>
          <w:lang w:val="de-DE"/>
        </w:rPr>
        <w:t>Kodifizierung</w:t>
      </w:r>
      <w:r>
        <w:rPr>
          <w:szCs w:val="28"/>
          <w:lang w:val="uk-UA"/>
        </w:rPr>
        <w:t xml:space="preserve"> //</w:t>
      </w:r>
      <w:r>
        <w:rPr>
          <w:szCs w:val="28"/>
          <w:lang w:val="de-DE"/>
        </w:rPr>
        <w:t xml:space="preserve"> Grundlagen der Sprachkultur, Beitrage der Prager Linguistik zur Sprachtheorie und Sprachpflege</w:t>
      </w:r>
      <w:r>
        <w:rPr>
          <w:szCs w:val="28"/>
          <w:lang w:val="uk-UA"/>
        </w:rPr>
        <w:t xml:space="preserve">. – </w:t>
      </w:r>
      <w:r>
        <w:rPr>
          <w:szCs w:val="28"/>
          <w:lang w:val="de-DE"/>
        </w:rPr>
        <w:t>Berlin, 1982</w:t>
      </w:r>
      <w:r>
        <w:rPr>
          <w:szCs w:val="28"/>
          <w:lang w:val="uk-UA"/>
        </w:rPr>
        <w:t>. –</w:t>
      </w:r>
      <w:r>
        <w:rPr>
          <w:szCs w:val="28"/>
          <w:lang w:val="de-DE"/>
        </w:rPr>
        <w:t xml:space="preserve"> № 2</w:t>
      </w:r>
      <w:r>
        <w:rPr>
          <w:szCs w:val="28"/>
          <w:lang w:val="uk-UA"/>
        </w:rPr>
        <w:t xml:space="preserve">. – </w:t>
      </w:r>
      <w:r>
        <w:rPr>
          <w:szCs w:val="28"/>
          <w:lang w:val="de-DE"/>
        </w:rPr>
        <w:t>S. 39-56.</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Eckardt B. Fachsprache als Kommunikationsbarriere? Verständigungsprobleme zwischen Juristen und Laien. – Jena: Uni Jena, 2000. –          157 S. – 1 Abb. und 15 Tab.</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de-DE"/>
        </w:rPr>
      </w:pPr>
      <w:r>
        <w:rPr>
          <w:szCs w:val="28"/>
          <w:lang w:val="de-DE"/>
        </w:rPr>
        <w:t>Erben J. Einführung in die deutsche Wortbildungslehre. – 4., aktualis. und erg. Auflage. – Berlin: Erich Schmidt, 2000. – 191 S. – Mit Abb. u. Tab.</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de-DE"/>
        </w:rPr>
      </w:pPr>
      <w:r>
        <w:rPr>
          <w:szCs w:val="28"/>
          <w:lang w:val="de-DE"/>
        </w:rPr>
        <w:t xml:space="preserve">Fachsprache: in 2 Bnde. / Kelz H.P., Beneke J., Buhlmann R, Bungarten T., Fluck H.-R. u.a. – Bonn: Sprachlernzentrum der Uni Bonn, 2001. – Bnde 1-2. </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de-DE"/>
        </w:rPr>
      </w:pPr>
      <w:r>
        <w:rPr>
          <w:szCs w:val="28"/>
          <w:lang w:val="de-DE"/>
        </w:rPr>
        <w:t>Faulseit D. Das Fachwort in unserem Sprachalltag. – Leipzig</w:t>
      </w:r>
      <w:r>
        <w:rPr>
          <w:szCs w:val="28"/>
          <w:lang w:val="uk-UA"/>
        </w:rPr>
        <w:t>:</w:t>
      </w:r>
      <w:r>
        <w:rPr>
          <w:szCs w:val="28"/>
          <w:lang w:val="de-DE"/>
        </w:rPr>
        <w:t xml:space="preserve"> Bibliographisches Institut,</w:t>
      </w:r>
      <w:r>
        <w:rPr>
          <w:szCs w:val="28"/>
          <w:lang w:val="uk-UA"/>
        </w:rPr>
        <w:t xml:space="preserve"> </w:t>
      </w:r>
      <w:r>
        <w:rPr>
          <w:szCs w:val="28"/>
          <w:lang w:val="de-DE"/>
        </w:rPr>
        <w:t>1975. –</w:t>
      </w:r>
      <w:r>
        <w:rPr>
          <w:szCs w:val="28"/>
          <w:lang w:val="uk-UA"/>
        </w:rPr>
        <w:t xml:space="preserve"> 116 </w:t>
      </w:r>
      <w:r>
        <w:rPr>
          <w:szCs w:val="28"/>
          <w:lang w:val="de-DE"/>
        </w:rPr>
        <w:t>S. – Bibliographie: S. 114-116.</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en-US"/>
        </w:rPr>
      </w:pPr>
      <w:r>
        <w:rPr>
          <w:szCs w:val="28"/>
          <w:lang w:val="de-DE"/>
        </w:rPr>
        <w:t>Felber H. Internationa</w:t>
      </w:r>
      <w:r>
        <w:rPr>
          <w:szCs w:val="28"/>
          <w:lang w:val="en-US"/>
        </w:rPr>
        <w:t xml:space="preserve">l Standardization of Terminology // International Journal of Sociology of Language. Vol. 23. Standardization of Nomenclature. – The Hague – Paris – New York: Mouton Publishers, 1980. – P. 67-77. </w:t>
      </w:r>
    </w:p>
    <w:p w:rsidR="009838B6" w:rsidRDefault="009838B6" w:rsidP="00541D18">
      <w:pPr>
        <w:pStyle w:val="2ffff8"/>
        <w:numPr>
          <w:ilvl w:val="0"/>
          <w:numId w:val="55"/>
        </w:numPr>
        <w:tabs>
          <w:tab w:val="num" w:pos="180"/>
          <w:tab w:val="num" w:pos="1080"/>
        </w:tabs>
        <w:suppressAutoHyphens w:val="0"/>
        <w:spacing w:after="0" w:line="360" w:lineRule="auto"/>
        <w:ind w:left="0" w:firstLine="567"/>
        <w:jc w:val="both"/>
        <w:rPr>
          <w:sz w:val="28"/>
          <w:szCs w:val="28"/>
          <w:lang w:val="en-US"/>
        </w:rPr>
      </w:pPr>
      <w:r>
        <w:rPr>
          <w:sz w:val="28"/>
          <w:szCs w:val="28"/>
          <w:lang w:val="de-DE"/>
        </w:rPr>
        <w:t>Fleischer W. Die Wortbildung der deutschen Sprache. Leipzig: Bibliographisches Institut</w:t>
      </w:r>
      <w:r>
        <w:rPr>
          <w:sz w:val="28"/>
          <w:szCs w:val="28"/>
          <w:lang w:val="en-US"/>
        </w:rPr>
        <w:t xml:space="preserve">, 1969. – 327 </w:t>
      </w:r>
      <w:r>
        <w:rPr>
          <w:sz w:val="28"/>
          <w:szCs w:val="28"/>
          <w:lang w:val="de-DE"/>
        </w:rPr>
        <w:t>S</w:t>
      </w:r>
      <w:r>
        <w:rPr>
          <w:sz w:val="28"/>
          <w:szCs w:val="28"/>
          <w:lang w:val="en-US"/>
        </w:rPr>
        <w:t>.</w:t>
      </w:r>
      <w:r w:rsidRPr="009838B6">
        <w:rPr>
          <w:sz w:val="28"/>
          <w:szCs w:val="28"/>
          <w:lang w:val="en-US"/>
        </w:rPr>
        <w:t xml:space="preserve"> – </w:t>
      </w:r>
      <w:r>
        <w:rPr>
          <w:sz w:val="28"/>
          <w:szCs w:val="28"/>
          <w:lang w:val="de-DE"/>
        </w:rPr>
        <w:t>Bibliographie: S. 311-316.</w:t>
      </w:r>
    </w:p>
    <w:p w:rsidR="009838B6" w:rsidRDefault="009838B6" w:rsidP="00541D18">
      <w:pPr>
        <w:numPr>
          <w:ilvl w:val="0"/>
          <w:numId w:val="55"/>
        </w:numPr>
        <w:tabs>
          <w:tab w:val="clear" w:pos="360"/>
          <w:tab w:val="num" w:pos="1080"/>
        </w:tabs>
        <w:suppressAutoHyphens w:val="0"/>
        <w:spacing w:line="360" w:lineRule="auto"/>
        <w:ind w:left="0" w:firstLine="567"/>
        <w:jc w:val="both"/>
        <w:rPr>
          <w:lang w:val="de-DE"/>
        </w:rPr>
      </w:pPr>
      <w:r>
        <w:rPr>
          <w:sz w:val="28"/>
          <w:szCs w:val="28"/>
          <w:lang w:val="de-DE"/>
        </w:rPr>
        <w:t>Fluck, H.-R. Fachsprachen. Einführung und Bibliographie. – 5. aktualisierte und erweiterte Aufl. – Tübingen:</w:t>
      </w:r>
      <w:r>
        <w:rPr>
          <w:lang w:val="de-DE"/>
        </w:rPr>
        <w:t xml:space="preserve"> </w:t>
      </w:r>
      <w:r>
        <w:rPr>
          <w:sz w:val="28"/>
          <w:szCs w:val="28"/>
          <w:lang w:val="de-DE"/>
        </w:rPr>
        <w:t>Francke Verlag, 1996. – 361 S.: graph. Darst.</w:t>
      </w:r>
      <w:r>
        <w:rPr>
          <w:lang w:val="de-DE"/>
        </w:rPr>
        <w:t xml:space="preserve">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Fluck, H.-R. Fachsprachen und Fachkommunikation. – Heidelberg: Groos Verlag, 1998. – 50 S. – Bibliographie: S. 48-49.</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Fraas C</w:t>
      </w:r>
      <w:r>
        <w:rPr>
          <w:sz w:val="28"/>
          <w:szCs w:val="28"/>
          <w:lang w:val="uk-UA"/>
        </w:rPr>
        <w:t>.</w:t>
      </w:r>
      <w:r>
        <w:rPr>
          <w:sz w:val="28"/>
          <w:szCs w:val="28"/>
          <w:lang w:val="de-DE"/>
        </w:rPr>
        <w:t xml:space="preserve"> Terminologiebetrachtung </w:t>
      </w:r>
      <w:r>
        <w:rPr>
          <w:sz w:val="28"/>
          <w:szCs w:val="28"/>
          <w:lang w:val="uk-UA"/>
        </w:rPr>
        <w:t>–</w:t>
      </w:r>
      <w:r>
        <w:rPr>
          <w:sz w:val="28"/>
          <w:szCs w:val="28"/>
          <w:lang w:val="de-DE"/>
        </w:rPr>
        <w:t xml:space="preserve"> Sache der Fachleute oder der Linguisten? // Fachsprachen. – 1989.</w:t>
      </w:r>
      <w:r>
        <w:rPr>
          <w:sz w:val="28"/>
          <w:szCs w:val="28"/>
          <w:lang w:val="uk-UA"/>
        </w:rPr>
        <w:t xml:space="preserve"> –</w:t>
      </w:r>
      <w:r>
        <w:rPr>
          <w:sz w:val="28"/>
          <w:szCs w:val="28"/>
          <w:lang w:val="de-DE"/>
        </w:rPr>
        <w:t xml:space="preserve"> </w:t>
      </w:r>
      <w:r>
        <w:rPr>
          <w:sz w:val="28"/>
          <w:szCs w:val="28"/>
          <w:lang w:val="uk-UA"/>
        </w:rPr>
        <w:t>№</w:t>
      </w:r>
      <w:r>
        <w:rPr>
          <w:sz w:val="28"/>
          <w:szCs w:val="28"/>
          <w:lang w:val="de-DE"/>
        </w:rPr>
        <w:t xml:space="preserve"> 11</w:t>
      </w:r>
      <w:r>
        <w:rPr>
          <w:sz w:val="28"/>
          <w:szCs w:val="28"/>
          <w:lang w:val="uk-UA"/>
        </w:rPr>
        <w:t xml:space="preserve">. – </w:t>
      </w:r>
      <w:r>
        <w:rPr>
          <w:sz w:val="28"/>
          <w:szCs w:val="28"/>
          <w:lang w:val="de-DE"/>
        </w:rPr>
        <w:t>S. 106-113.</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lastRenderedPageBreak/>
        <w:t>Gasthuber H. Grundsätze, Ergebnisse und Tendenzen der Terminologienormung in Osterreich // Terminologie und benachbarte Gebiete. – Wien – Köln – Graz: Herman Böhlau, 1985. – S.</w:t>
      </w:r>
      <w:r>
        <w:rPr>
          <w:sz w:val="28"/>
          <w:szCs w:val="28"/>
          <w:lang w:val="uk-UA"/>
        </w:rPr>
        <w:t xml:space="preserve"> </w:t>
      </w:r>
      <w:r>
        <w:rPr>
          <w:sz w:val="28"/>
          <w:szCs w:val="28"/>
          <w:lang w:val="de-DE"/>
        </w:rPr>
        <w:t>259-267.</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de-DE"/>
        </w:rPr>
      </w:pPr>
      <w:r>
        <w:rPr>
          <w:szCs w:val="28"/>
          <w:lang w:val="de-DE"/>
        </w:rPr>
        <w:t>GDS – Grundlagen der Sprachkultur</w:t>
      </w:r>
      <w:r>
        <w:rPr>
          <w:szCs w:val="28"/>
          <w:lang w:val="uk-UA"/>
        </w:rPr>
        <w:t xml:space="preserve">: </w:t>
      </w:r>
      <w:r>
        <w:rPr>
          <w:szCs w:val="28"/>
          <w:lang w:val="de-DE"/>
        </w:rPr>
        <w:t>Beitrage der Prager Linguistik zur Sprachtheorie und Sprachpflege.</w:t>
      </w:r>
      <w:r>
        <w:rPr>
          <w:szCs w:val="28"/>
          <w:lang w:val="uk-UA"/>
        </w:rPr>
        <w:t xml:space="preserve"> – </w:t>
      </w:r>
      <w:r>
        <w:rPr>
          <w:szCs w:val="28"/>
          <w:lang w:val="de-DE"/>
        </w:rPr>
        <w:t xml:space="preserve">Berlin: Akademie Verlag, 1976. – 357 S. </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de-DE"/>
        </w:rPr>
      </w:pPr>
      <w:r>
        <w:rPr>
          <w:szCs w:val="28"/>
          <w:lang w:val="de-DE"/>
        </w:rPr>
        <w:t>Gerzymisch-Arbogast H. Termini im Kontext. Verfahren zur Erschließung und Übersetzung der textspezifischen Bedeutung von fachlichen Ausdrücken. – Tübingen: Narr Verlag, 1996. – 339 S.</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de-DE"/>
        </w:rPr>
      </w:pPr>
      <w:r>
        <w:rPr>
          <w:szCs w:val="28"/>
          <w:lang w:val="de-DE"/>
        </w:rPr>
        <w:t>Glinz H. Deutsche Standardsprache der Gegenwart // Lexikon der germanistischen Linguistik. – Tübingen, 1973. – S. 62-83.</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Hahn W.</w:t>
      </w:r>
      <w:r>
        <w:rPr>
          <w:b/>
          <w:sz w:val="28"/>
          <w:szCs w:val="28"/>
          <w:lang w:val="de-DE"/>
        </w:rPr>
        <w:t xml:space="preserve"> </w:t>
      </w:r>
      <w:r>
        <w:rPr>
          <w:sz w:val="28"/>
          <w:szCs w:val="28"/>
          <w:lang w:val="de-DE"/>
        </w:rPr>
        <w:t>Fachkommunikation. Entwicklung. Linguistische Konzepte. Betriebliche Beispiele. – Berlin, New York: De Gruyter, 1983. – 184 S. – Bibliographie:  S. 180-183.</w:t>
      </w:r>
    </w:p>
    <w:p w:rsidR="009838B6" w:rsidRDefault="009838B6" w:rsidP="00541D18">
      <w:pPr>
        <w:numPr>
          <w:ilvl w:val="0"/>
          <w:numId w:val="55"/>
        </w:numPr>
        <w:tabs>
          <w:tab w:val="clear" w:pos="360"/>
          <w:tab w:val="num" w:pos="1200"/>
        </w:tabs>
        <w:suppressAutoHyphens w:val="0"/>
        <w:spacing w:line="360" w:lineRule="auto"/>
        <w:ind w:left="0" w:firstLine="567"/>
        <w:jc w:val="both"/>
        <w:rPr>
          <w:sz w:val="28"/>
          <w:szCs w:val="28"/>
          <w:lang w:val="de-DE"/>
        </w:rPr>
      </w:pPr>
      <w:r>
        <w:rPr>
          <w:sz w:val="28"/>
          <w:szCs w:val="28"/>
          <w:lang w:val="de-DE"/>
        </w:rPr>
        <w:t xml:space="preserve">Hahn W. Vagheit bei der Verwendung von Fachsprachen. //        Fachsprachen. – Band 1. </w:t>
      </w:r>
      <w:r>
        <w:rPr>
          <w:sz w:val="28"/>
          <w:szCs w:val="28"/>
          <w:lang w:val="uk-UA"/>
        </w:rPr>
        <w:t xml:space="preserve">– </w:t>
      </w:r>
      <w:r>
        <w:rPr>
          <w:sz w:val="28"/>
          <w:szCs w:val="28"/>
          <w:lang w:val="de-DE"/>
        </w:rPr>
        <w:t>Berlin, De Gruyter Verlag, 1998. – S.38</w:t>
      </w:r>
      <w:r>
        <w:rPr>
          <w:sz w:val="28"/>
          <w:szCs w:val="28"/>
          <w:lang w:val="uk-UA"/>
        </w:rPr>
        <w:t>3</w:t>
      </w:r>
      <w:r>
        <w:rPr>
          <w:sz w:val="28"/>
          <w:szCs w:val="28"/>
          <w:lang w:val="de-DE"/>
        </w:rPr>
        <w:t>-3</w:t>
      </w:r>
      <w:r>
        <w:rPr>
          <w:sz w:val="28"/>
          <w:szCs w:val="28"/>
          <w:lang w:val="uk-UA"/>
        </w:rPr>
        <w:t>90</w:t>
      </w:r>
      <w:r>
        <w:rPr>
          <w:sz w:val="28"/>
          <w:szCs w:val="28"/>
          <w:lang w:val="de-DE"/>
        </w:rPr>
        <w:t>.</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de-DE"/>
        </w:rPr>
      </w:pPr>
      <w:r>
        <w:rPr>
          <w:szCs w:val="28"/>
          <w:lang w:val="de-DE"/>
        </w:rPr>
        <w:t xml:space="preserve">Hahn W. Fachsprache. Vorlesung Universität Hamburg: Germanisches Seminar. – 2007. – </w:t>
      </w:r>
      <w:r>
        <w:rPr>
          <w:szCs w:val="28"/>
          <w:lang w:val="uk-UA"/>
        </w:rPr>
        <w:t xml:space="preserve">Режим доступу: </w:t>
      </w:r>
      <w:hyperlink r:id="rId24" w:history="1">
        <w:r>
          <w:rPr>
            <w:rStyle w:val="af0"/>
            <w:lang w:val="uk-UA"/>
          </w:rPr>
          <w:t>http://</w:t>
        </w:r>
        <w:r>
          <w:rPr>
            <w:rStyle w:val="af0"/>
            <w:lang w:val="de-DE"/>
          </w:rPr>
          <w:t>nats-</w:t>
        </w:r>
        <w:r>
          <w:rPr>
            <w:rStyle w:val="af0"/>
            <w:lang w:val="uk-UA"/>
          </w:rPr>
          <w:t>www.</w:t>
        </w:r>
        <w:r>
          <w:rPr>
            <w:rStyle w:val="af0"/>
            <w:lang w:val="de-DE"/>
          </w:rPr>
          <w:t>informatik.uni-hamburg.de/~vhahn/German/Fachsprache/vHahn/vHahn.html</w:t>
        </w:r>
      </w:hyperlink>
      <w:r>
        <w:rPr>
          <w:szCs w:val="28"/>
          <w:lang w:val="de-DE"/>
        </w:rPr>
        <w:t xml:space="preserve"> – </w:t>
      </w:r>
      <w:r>
        <w:rPr>
          <w:szCs w:val="28"/>
        </w:rPr>
        <w:t>Заголовок</w:t>
      </w:r>
      <w:r>
        <w:rPr>
          <w:szCs w:val="28"/>
          <w:lang w:val="de-DE"/>
        </w:rPr>
        <w:t xml:space="preserve"> </w:t>
      </w:r>
      <w:r>
        <w:rPr>
          <w:szCs w:val="28"/>
        </w:rPr>
        <w:t>з</w:t>
      </w:r>
      <w:r>
        <w:rPr>
          <w:szCs w:val="28"/>
          <w:lang w:val="de-DE"/>
        </w:rPr>
        <w:t xml:space="preserve"> </w:t>
      </w:r>
      <w:r>
        <w:rPr>
          <w:szCs w:val="28"/>
        </w:rPr>
        <w:t>екрану</w:t>
      </w:r>
      <w:r>
        <w:rPr>
          <w:szCs w:val="28"/>
          <w:lang w:val="de-DE"/>
        </w:rPr>
        <w:t xml:space="preserve">. </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lang w:val="de-DE"/>
        </w:rPr>
      </w:pPr>
      <w:r>
        <w:rPr>
          <w:szCs w:val="28"/>
          <w:lang w:val="de-DE"/>
        </w:rPr>
        <w:t xml:space="preserve">Hauptseite der Fachgruppe Terminologie. – 2007. – </w:t>
      </w:r>
      <w:r>
        <w:rPr>
          <w:szCs w:val="28"/>
        </w:rPr>
        <w:t>Режим</w:t>
      </w:r>
      <w:r>
        <w:rPr>
          <w:szCs w:val="28"/>
          <w:lang w:val="de-DE"/>
        </w:rPr>
        <w:t xml:space="preserve"> </w:t>
      </w:r>
      <w:r>
        <w:rPr>
          <w:szCs w:val="28"/>
        </w:rPr>
        <w:t>д</w:t>
      </w:r>
      <w:r>
        <w:rPr>
          <w:szCs w:val="28"/>
          <w:lang w:val="uk-UA"/>
        </w:rPr>
        <w:t xml:space="preserve">оступу: </w:t>
      </w:r>
      <w:hyperlink r:id="rId25" w:history="1">
        <w:r>
          <w:rPr>
            <w:rStyle w:val="af0"/>
            <w:lang w:val="de-DE"/>
          </w:rPr>
          <w:t>http://www.fask.uni-mainz.de/ze/term.html</w:t>
        </w:r>
      </w:hyperlink>
      <w:r>
        <w:rPr>
          <w:szCs w:val="28"/>
          <w:lang w:val="de-DE"/>
        </w:rPr>
        <w:t xml:space="preserve">. – </w:t>
      </w:r>
      <w:r>
        <w:rPr>
          <w:szCs w:val="28"/>
        </w:rPr>
        <w:t>Заголовок</w:t>
      </w:r>
      <w:r>
        <w:rPr>
          <w:szCs w:val="28"/>
          <w:lang w:val="de-DE"/>
        </w:rPr>
        <w:t xml:space="preserve"> </w:t>
      </w:r>
      <w:r>
        <w:rPr>
          <w:szCs w:val="28"/>
        </w:rPr>
        <w:t>з</w:t>
      </w:r>
      <w:r>
        <w:rPr>
          <w:szCs w:val="28"/>
          <w:lang w:val="de-DE"/>
        </w:rPr>
        <w:t xml:space="preserve"> </w:t>
      </w:r>
      <w:r>
        <w:rPr>
          <w:szCs w:val="28"/>
        </w:rPr>
        <w:t>екрану</w:t>
      </w:r>
      <w:r>
        <w:rPr>
          <w:szCs w:val="28"/>
          <w:lang w:val="de-DE"/>
        </w:rPr>
        <w:t xml:space="preserve">.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 xml:space="preserve">Havranek B. Zur Problem der Norm in der heutigen Sprachwissenschaft und Sprachkultur // Actes du </w:t>
      </w:r>
      <w:r>
        <w:rPr>
          <w:sz w:val="28"/>
          <w:szCs w:val="28"/>
        </w:rPr>
        <w:t>І</w:t>
      </w:r>
      <w:r>
        <w:rPr>
          <w:sz w:val="28"/>
          <w:szCs w:val="28"/>
          <w:lang w:val="de-DE"/>
        </w:rPr>
        <w:t>V Gongres international de linguistes. – Copenhague</w:t>
      </w:r>
      <w:r>
        <w:rPr>
          <w:sz w:val="28"/>
          <w:szCs w:val="28"/>
          <w:lang w:val="uk-UA"/>
        </w:rPr>
        <w:t>,</w:t>
      </w:r>
      <w:r>
        <w:rPr>
          <w:sz w:val="28"/>
          <w:szCs w:val="28"/>
          <w:lang w:val="de-DE"/>
        </w:rPr>
        <w:t xml:space="preserve">     1938. – S. 149-152.</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Henzen, Walter. Deutsche Wortbildung. 3. durchges. und erg. Aufl. – Tübingen: Niemeyer, 1965. – 314 S.</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Hoffmann L. Fachsprachen – Instrument und Objekt. – Leipzig: Verlag Enzyklopädie, 1987. – 155 S. –</w:t>
      </w:r>
      <w:r>
        <w:rPr>
          <w:lang w:val="de-DE"/>
        </w:rPr>
        <w:t xml:space="preserve"> </w:t>
      </w:r>
      <w:r>
        <w:rPr>
          <w:sz w:val="28"/>
          <w:szCs w:val="28"/>
          <w:lang w:val="de-DE"/>
        </w:rPr>
        <w:t xml:space="preserve">Literaturangaben. </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Hoffmann L. Fachsprachenlinguistik zwischen Praxisdruck und Theoriebedarf // DaF Deutsch als Fremdsprache. – 1991. – B. 28. – Heft 3. –                     S. 131-140.</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lastRenderedPageBreak/>
        <w:t xml:space="preserve">Hoffmann L. Fachwissen und Fachkommunikation. Zur Dialektik von Systematik und Linearität in den Fachsprachen. – Bd.2. – Bungarten, 1993. –                     614 S.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Hoffmann</w:t>
      </w:r>
      <w:r>
        <w:rPr>
          <w:sz w:val="28"/>
          <w:szCs w:val="28"/>
          <w:lang w:val="uk-UA"/>
        </w:rPr>
        <w:t xml:space="preserve"> </w:t>
      </w:r>
      <w:r>
        <w:rPr>
          <w:sz w:val="28"/>
          <w:szCs w:val="28"/>
          <w:lang w:val="de-DE"/>
        </w:rPr>
        <w:t>L</w:t>
      </w:r>
      <w:r>
        <w:rPr>
          <w:sz w:val="28"/>
          <w:szCs w:val="28"/>
          <w:lang w:val="uk-UA"/>
        </w:rPr>
        <w:t xml:space="preserve">. </w:t>
      </w:r>
      <w:r>
        <w:rPr>
          <w:sz w:val="28"/>
          <w:szCs w:val="28"/>
          <w:lang w:val="de-DE"/>
        </w:rPr>
        <w:t>Kommunikationsmittel</w:t>
      </w:r>
      <w:r>
        <w:rPr>
          <w:sz w:val="28"/>
          <w:szCs w:val="28"/>
          <w:lang w:val="uk-UA"/>
        </w:rPr>
        <w:t xml:space="preserve"> </w:t>
      </w:r>
      <w:r>
        <w:rPr>
          <w:sz w:val="28"/>
          <w:szCs w:val="28"/>
          <w:lang w:val="de-DE"/>
        </w:rPr>
        <w:t>Fachsprache</w:t>
      </w:r>
      <w:r>
        <w:rPr>
          <w:sz w:val="28"/>
          <w:szCs w:val="28"/>
          <w:lang w:val="uk-UA"/>
        </w:rPr>
        <w:t xml:space="preserve">. – </w:t>
      </w:r>
      <w:r>
        <w:rPr>
          <w:sz w:val="28"/>
          <w:szCs w:val="28"/>
          <w:lang w:val="de-DE"/>
        </w:rPr>
        <w:t>Berlin</w:t>
      </w:r>
      <w:r>
        <w:rPr>
          <w:sz w:val="28"/>
          <w:szCs w:val="28"/>
          <w:lang w:val="uk-UA"/>
        </w:rPr>
        <w:t xml:space="preserve">: </w:t>
      </w:r>
      <w:r>
        <w:rPr>
          <w:sz w:val="28"/>
          <w:szCs w:val="28"/>
          <w:lang w:val="de-DE"/>
        </w:rPr>
        <w:t>Akademieverlag</w:t>
      </w:r>
      <w:r>
        <w:rPr>
          <w:sz w:val="28"/>
          <w:szCs w:val="28"/>
          <w:lang w:val="uk-UA"/>
        </w:rPr>
        <w:t>, 1987.</w:t>
      </w:r>
      <w:r>
        <w:rPr>
          <w:sz w:val="28"/>
          <w:szCs w:val="28"/>
          <w:lang w:val="de-DE"/>
        </w:rPr>
        <w:t xml:space="preserve"> – 383 S. –</w:t>
      </w:r>
      <w:r>
        <w:rPr>
          <w:lang w:val="de-DE"/>
        </w:rPr>
        <w:t xml:space="preserve"> </w:t>
      </w:r>
      <w:r>
        <w:rPr>
          <w:sz w:val="28"/>
          <w:szCs w:val="28"/>
          <w:lang w:val="de-DE"/>
        </w:rPr>
        <w:t>Literaturangaben.</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Hoffmann L. Vom Fachwort zum Fachtext. Beiträge zur angewandten Linguistik. – Tübingen: Günter Narr Verlag, 1988. – 265 S.</w:t>
      </w:r>
      <w:r>
        <w:rPr>
          <w:sz w:val="28"/>
          <w:szCs w:val="28"/>
          <w:lang w:val="uk-UA"/>
        </w:rPr>
        <w:t xml:space="preserve"> </w:t>
      </w:r>
      <w:r>
        <w:rPr>
          <w:sz w:val="28"/>
          <w:szCs w:val="28"/>
          <w:lang w:val="de-DE"/>
        </w:rPr>
        <w:t>– Bibliographie: S. 229-248.</w:t>
      </w:r>
      <w:r>
        <w:rPr>
          <w:sz w:val="28"/>
          <w:szCs w:val="28"/>
          <w:lang w:val="uk-UA"/>
        </w:rPr>
        <w:t xml:space="preserve"> </w:t>
      </w:r>
    </w:p>
    <w:p w:rsidR="009838B6" w:rsidRDefault="009838B6" w:rsidP="00541D18">
      <w:pPr>
        <w:numPr>
          <w:ilvl w:val="0"/>
          <w:numId w:val="55"/>
        </w:numPr>
        <w:tabs>
          <w:tab w:val="clear" w:pos="360"/>
          <w:tab w:val="num" w:pos="1200"/>
        </w:tabs>
        <w:suppressAutoHyphens w:val="0"/>
        <w:spacing w:line="360" w:lineRule="auto"/>
        <w:ind w:left="0" w:firstLine="600"/>
        <w:jc w:val="both"/>
        <w:rPr>
          <w:sz w:val="28"/>
          <w:szCs w:val="28"/>
          <w:lang w:val="de-DE"/>
        </w:rPr>
      </w:pPr>
      <w:r>
        <w:rPr>
          <w:sz w:val="28"/>
          <w:szCs w:val="28"/>
          <w:lang w:val="de-DE"/>
        </w:rPr>
        <w:t>Hundt M.</w:t>
      </w:r>
      <w:r>
        <w:rPr>
          <w:b/>
          <w:sz w:val="28"/>
          <w:szCs w:val="28"/>
          <w:lang w:val="de-DE"/>
        </w:rPr>
        <w:t xml:space="preserve"> </w:t>
      </w:r>
      <w:r>
        <w:rPr>
          <w:sz w:val="28"/>
          <w:szCs w:val="28"/>
          <w:lang w:val="de-DE"/>
        </w:rPr>
        <w:t>Neuere institutionelle und wissenschaftliche Wirtschaftssprachen // Hoffmann L., Kalverkämper H., Wiegand H</w:t>
      </w:r>
      <w:r>
        <w:rPr>
          <w:sz w:val="28"/>
          <w:szCs w:val="28"/>
          <w:lang w:val="uk-UA"/>
        </w:rPr>
        <w:t>.</w:t>
      </w:r>
      <w:r>
        <w:rPr>
          <w:sz w:val="28"/>
          <w:szCs w:val="28"/>
          <w:lang w:val="de-DE"/>
        </w:rPr>
        <w:t>E</w:t>
      </w:r>
      <w:r>
        <w:rPr>
          <w:sz w:val="28"/>
          <w:szCs w:val="28"/>
          <w:lang w:val="uk-UA"/>
        </w:rPr>
        <w:t xml:space="preserve">. </w:t>
      </w:r>
      <w:r>
        <w:rPr>
          <w:sz w:val="28"/>
          <w:szCs w:val="28"/>
          <w:lang w:val="de-DE"/>
        </w:rPr>
        <w:t xml:space="preserve">Fachsprachen (Ein internationales Handbuch zur Fachsprachenforschung und Terminologiewissenschaft). </w:t>
      </w:r>
      <w:r>
        <w:rPr>
          <w:sz w:val="28"/>
          <w:szCs w:val="28"/>
          <w:lang w:val="uk-UA"/>
        </w:rPr>
        <w:t xml:space="preserve">– </w:t>
      </w:r>
      <w:r>
        <w:rPr>
          <w:sz w:val="28"/>
          <w:szCs w:val="28"/>
          <w:lang w:val="de-DE"/>
        </w:rPr>
        <w:t>Berlin</w:t>
      </w:r>
      <w:r>
        <w:rPr>
          <w:sz w:val="28"/>
          <w:szCs w:val="28"/>
          <w:lang w:val="uk-UA"/>
        </w:rPr>
        <w:t xml:space="preserve"> / </w:t>
      </w:r>
      <w:r>
        <w:rPr>
          <w:sz w:val="28"/>
          <w:szCs w:val="28"/>
          <w:lang w:val="de-DE"/>
        </w:rPr>
        <w:t>New</w:t>
      </w:r>
      <w:r>
        <w:rPr>
          <w:sz w:val="28"/>
          <w:szCs w:val="28"/>
          <w:lang w:val="uk-UA"/>
        </w:rPr>
        <w:t xml:space="preserve"> </w:t>
      </w:r>
      <w:r>
        <w:rPr>
          <w:sz w:val="28"/>
          <w:szCs w:val="28"/>
          <w:lang w:val="de-DE"/>
        </w:rPr>
        <w:t>York</w:t>
      </w:r>
      <w:r>
        <w:rPr>
          <w:sz w:val="28"/>
          <w:szCs w:val="28"/>
          <w:lang w:val="uk-UA"/>
        </w:rPr>
        <w:t xml:space="preserve">: </w:t>
      </w:r>
      <w:r>
        <w:rPr>
          <w:sz w:val="28"/>
          <w:szCs w:val="28"/>
          <w:lang w:val="de-DE"/>
        </w:rPr>
        <w:t>De</w:t>
      </w:r>
      <w:r>
        <w:rPr>
          <w:sz w:val="28"/>
          <w:szCs w:val="28"/>
          <w:lang w:val="uk-UA"/>
        </w:rPr>
        <w:t xml:space="preserve"> </w:t>
      </w:r>
      <w:r>
        <w:rPr>
          <w:sz w:val="28"/>
          <w:szCs w:val="28"/>
          <w:lang w:val="de-DE"/>
        </w:rPr>
        <w:t>Gruyter</w:t>
      </w:r>
      <w:r>
        <w:rPr>
          <w:sz w:val="28"/>
          <w:szCs w:val="28"/>
          <w:lang w:val="uk-UA"/>
        </w:rPr>
        <w:t xml:space="preserve"> </w:t>
      </w:r>
      <w:r>
        <w:rPr>
          <w:sz w:val="28"/>
          <w:szCs w:val="28"/>
          <w:lang w:val="de-DE"/>
        </w:rPr>
        <w:t>Verlag</w:t>
      </w:r>
      <w:r>
        <w:rPr>
          <w:sz w:val="28"/>
          <w:szCs w:val="28"/>
          <w:lang w:val="uk-UA"/>
        </w:rPr>
        <w:t xml:space="preserve">, 1998. – </w:t>
      </w:r>
      <w:r>
        <w:rPr>
          <w:sz w:val="28"/>
          <w:szCs w:val="28"/>
          <w:lang w:val="de-DE"/>
        </w:rPr>
        <w:t xml:space="preserve">                    S. 1296-1304.</w:t>
      </w:r>
    </w:p>
    <w:p w:rsidR="009838B6" w:rsidRDefault="009838B6" w:rsidP="00541D18">
      <w:pPr>
        <w:numPr>
          <w:ilvl w:val="0"/>
          <w:numId w:val="55"/>
        </w:numPr>
        <w:tabs>
          <w:tab w:val="clear" w:pos="360"/>
          <w:tab w:val="num" w:pos="1200"/>
        </w:tabs>
        <w:suppressAutoHyphens w:val="0"/>
        <w:spacing w:line="360" w:lineRule="auto"/>
        <w:ind w:left="0" w:firstLine="600"/>
        <w:jc w:val="both"/>
        <w:rPr>
          <w:sz w:val="28"/>
          <w:szCs w:val="28"/>
          <w:lang w:val="de-DE"/>
        </w:rPr>
      </w:pPr>
      <w:r>
        <w:rPr>
          <w:sz w:val="28"/>
          <w:szCs w:val="28"/>
          <w:lang w:val="de-DE"/>
        </w:rPr>
        <w:t>Ickler Th. Die Disziplinierung der Sprache. Fachsprachen in unserer Zeit (Gebundene Ausgabe). – Tübingen: Narr, 1999. – 438 S. –</w:t>
      </w:r>
      <w:r>
        <w:rPr>
          <w:lang w:val="de-DE"/>
        </w:rPr>
        <w:t xml:space="preserve"> </w:t>
      </w:r>
      <w:r>
        <w:rPr>
          <w:sz w:val="28"/>
          <w:szCs w:val="28"/>
          <w:lang w:val="de-DE"/>
        </w:rPr>
        <w:t xml:space="preserve">Literaturangaben. </w:t>
      </w:r>
    </w:p>
    <w:p w:rsidR="009838B6" w:rsidRDefault="009838B6" w:rsidP="00541D18">
      <w:pPr>
        <w:numPr>
          <w:ilvl w:val="0"/>
          <w:numId w:val="55"/>
        </w:numPr>
        <w:tabs>
          <w:tab w:val="clear" w:pos="360"/>
          <w:tab w:val="num" w:pos="1200"/>
        </w:tabs>
        <w:suppressAutoHyphens w:val="0"/>
        <w:spacing w:line="360" w:lineRule="auto"/>
        <w:ind w:left="0" w:firstLine="600"/>
        <w:jc w:val="both"/>
        <w:rPr>
          <w:sz w:val="28"/>
          <w:szCs w:val="28"/>
          <w:lang w:val="de-DE"/>
        </w:rPr>
      </w:pPr>
      <w:r>
        <w:rPr>
          <w:sz w:val="28"/>
          <w:szCs w:val="28"/>
          <w:lang w:val="de-DE"/>
        </w:rPr>
        <w:t>Jahr S. Das Verstehen von Fachtexten. Rezeption – Kognition – Applikation. – Tübingen: Gunter Narr Verlag, 1996. – 212 S. – Bibliographie: S. 179-194.</w:t>
      </w:r>
    </w:p>
    <w:p w:rsidR="009838B6" w:rsidRDefault="009838B6" w:rsidP="00541D18">
      <w:pPr>
        <w:numPr>
          <w:ilvl w:val="0"/>
          <w:numId w:val="55"/>
        </w:numPr>
        <w:tabs>
          <w:tab w:val="clear" w:pos="360"/>
          <w:tab w:val="num" w:pos="1200"/>
        </w:tabs>
        <w:suppressAutoHyphens w:val="0"/>
        <w:spacing w:line="360" w:lineRule="auto"/>
        <w:ind w:left="0" w:firstLine="600"/>
        <w:jc w:val="both"/>
        <w:rPr>
          <w:sz w:val="28"/>
          <w:szCs w:val="28"/>
          <w:lang w:val="de-DE"/>
        </w:rPr>
      </w:pPr>
      <w:r>
        <w:rPr>
          <w:sz w:val="28"/>
          <w:szCs w:val="28"/>
          <w:lang w:val="de-DE"/>
        </w:rPr>
        <w:t>Janich N. Fachliche Information und inszenierte Wissenschaft Fachlichkeitskonzepte in der Wirtschaftswerbung. – Tübingen: Narr, 1998. –               336 S. – Bibliographie: S. 328-334.</w:t>
      </w:r>
    </w:p>
    <w:p w:rsidR="009838B6" w:rsidRDefault="009838B6" w:rsidP="00541D18">
      <w:pPr>
        <w:numPr>
          <w:ilvl w:val="0"/>
          <w:numId w:val="55"/>
        </w:numPr>
        <w:tabs>
          <w:tab w:val="clear" w:pos="360"/>
          <w:tab w:val="num" w:pos="1200"/>
        </w:tabs>
        <w:suppressAutoHyphens w:val="0"/>
        <w:spacing w:line="360" w:lineRule="auto"/>
        <w:ind w:left="0" w:firstLine="600"/>
        <w:jc w:val="both"/>
        <w:rPr>
          <w:sz w:val="28"/>
          <w:szCs w:val="28"/>
          <w:lang w:val="de-DE"/>
        </w:rPr>
      </w:pPr>
      <w:r>
        <w:rPr>
          <w:sz w:val="28"/>
          <w:szCs w:val="28"/>
          <w:lang w:val="de-DE"/>
        </w:rPr>
        <w:t>Kalverkämper H. Fachsprache und Fachsprachenforschung // Hoffmann L., Kalverkämper H., Wiegand H</w:t>
      </w:r>
      <w:r>
        <w:rPr>
          <w:sz w:val="28"/>
          <w:szCs w:val="28"/>
          <w:lang w:val="uk-UA"/>
        </w:rPr>
        <w:t>.</w:t>
      </w:r>
      <w:r>
        <w:rPr>
          <w:sz w:val="28"/>
          <w:szCs w:val="28"/>
          <w:lang w:val="de-DE"/>
        </w:rPr>
        <w:t>E</w:t>
      </w:r>
      <w:r>
        <w:rPr>
          <w:sz w:val="28"/>
          <w:szCs w:val="28"/>
          <w:lang w:val="uk-UA"/>
        </w:rPr>
        <w:t xml:space="preserve">. </w:t>
      </w:r>
      <w:r>
        <w:rPr>
          <w:sz w:val="28"/>
          <w:szCs w:val="28"/>
          <w:lang w:val="de-DE"/>
        </w:rPr>
        <w:t xml:space="preserve">Fachsprachen (Ein internationales Handbuch zur Fachsprachenforschung und Terminologiewissenschaft). </w:t>
      </w:r>
      <w:r>
        <w:rPr>
          <w:sz w:val="28"/>
          <w:szCs w:val="28"/>
          <w:lang w:val="uk-UA"/>
        </w:rPr>
        <w:t xml:space="preserve">– </w:t>
      </w:r>
      <w:r>
        <w:rPr>
          <w:sz w:val="28"/>
          <w:szCs w:val="28"/>
          <w:lang w:val="de-DE"/>
        </w:rPr>
        <w:t>Berlin</w:t>
      </w:r>
      <w:r>
        <w:rPr>
          <w:sz w:val="28"/>
          <w:szCs w:val="28"/>
          <w:lang w:val="uk-UA"/>
        </w:rPr>
        <w:t>/</w:t>
      </w:r>
      <w:r>
        <w:rPr>
          <w:sz w:val="28"/>
          <w:szCs w:val="28"/>
          <w:lang w:val="de-DE"/>
        </w:rPr>
        <w:t>New</w:t>
      </w:r>
      <w:r>
        <w:rPr>
          <w:sz w:val="28"/>
          <w:szCs w:val="28"/>
          <w:lang w:val="uk-UA"/>
        </w:rPr>
        <w:t xml:space="preserve"> </w:t>
      </w:r>
      <w:r>
        <w:rPr>
          <w:sz w:val="28"/>
          <w:szCs w:val="28"/>
          <w:lang w:val="de-DE"/>
        </w:rPr>
        <w:t>York</w:t>
      </w:r>
      <w:r>
        <w:rPr>
          <w:sz w:val="28"/>
          <w:szCs w:val="28"/>
          <w:lang w:val="uk-UA"/>
        </w:rPr>
        <w:t xml:space="preserve">: </w:t>
      </w:r>
      <w:r>
        <w:rPr>
          <w:sz w:val="28"/>
          <w:szCs w:val="28"/>
          <w:lang w:val="de-DE"/>
        </w:rPr>
        <w:t>De</w:t>
      </w:r>
      <w:r>
        <w:rPr>
          <w:sz w:val="28"/>
          <w:szCs w:val="28"/>
          <w:lang w:val="uk-UA"/>
        </w:rPr>
        <w:t xml:space="preserve"> </w:t>
      </w:r>
      <w:r>
        <w:rPr>
          <w:sz w:val="28"/>
          <w:szCs w:val="28"/>
          <w:lang w:val="de-DE"/>
        </w:rPr>
        <w:t>Gruyter</w:t>
      </w:r>
      <w:r>
        <w:rPr>
          <w:sz w:val="28"/>
          <w:szCs w:val="28"/>
          <w:lang w:val="uk-UA"/>
        </w:rPr>
        <w:t xml:space="preserve"> </w:t>
      </w:r>
      <w:r>
        <w:rPr>
          <w:sz w:val="28"/>
          <w:szCs w:val="28"/>
          <w:lang w:val="de-DE"/>
        </w:rPr>
        <w:t>Verlag</w:t>
      </w:r>
      <w:r>
        <w:rPr>
          <w:sz w:val="28"/>
          <w:szCs w:val="28"/>
          <w:lang w:val="uk-UA"/>
        </w:rPr>
        <w:t xml:space="preserve">, 1998. – </w:t>
      </w:r>
      <w:r>
        <w:rPr>
          <w:sz w:val="28"/>
          <w:szCs w:val="28"/>
          <w:lang w:val="de-DE"/>
        </w:rPr>
        <w:t>S.48-59.</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Kalverk</w:t>
      </w:r>
      <w:r>
        <w:rPr>
          <w:sz w:val="28"/>
          <w:szCs w:val="28"/>
          <w:lang w:val="uk-UA"/>
        </w:rPr>
        <w:t>ä</w:t>
      </w:r>
      <w:r>
        <w:rPr>
          <w:sz w:val="28"/>
          <w:szCs w:val="28"/>
          <w:lang w:val="de-DE"/>
        </w:rPr>
        <w:t>mper</w:t>
      </w:r>
      <w:r>
        <w:rPr>
          <w:sz w:val="28"/>
          <w:szCs w:val="28"/>
          <w:lang w:val="uk-UA"/>
        </w:rPr>
        <w:t xml:space="preserve"> </w:t>
      </w:r>
      <w:r>
        <w:rPr>
          <w:sz w:val="28"/>
          <w:szCs w:val="28"/>
          <w:lang w:val="de-DE"/>
        </w:rPr>
        <w:t>H</w:t>
      </w:r>
      <w:r>
        <w:rPr>
          <w:sz w:val="28"/>
          <w:szCs w:val="28"/>
          <w:lang w:val="uk-UA"/>
        </w:rPr>
        <w:t xml:space="preserve">. Der Einfluß der Fachsprachen auf die Gemeinsprache // Stickel, G. Deutsche Gegenwartssprache, Tendenzen und Perspektiven, IDS Jahrbuch 1989. – </w:t>
      </w:r>
      <w:r>
        <w:rPr>
          <w:sz w:val="28"/>
          <w:szCs w:val="28"/>
          <w:lang w:val="de-DE"/>
        </w:rPr>
        <w:t>Berlin</w:t>
      </w:r>
      <w:r>
        <w:rPr>
          <w:sz w:val="28"/>
          <w:szCs w:val="28"/>
          <w:lang w:val="uk-UA"/>
        </w:rPr>
        <w:t>/</w:t>
      </w:r>
      <w:r>
        <w:rPr>
          <w:sz w:val="28"/>
          <w:szCs w:val="28"/>
          <w:lang w:val="de-DE"/>
        </w:rPr>
        <w:t>New</w:t>
      </w:r>
      <w:r>
        <w:rPr>
          <w:sz w:val="28"/>
          <w:szCs w:val="28"/>
          <w:lang w:val="uk-UA"/>
        </w:rPr>
        <w:t xml:space="preserve"> </w:t>
      </w:r>
      <w:r>
        <w:rPr>
          <w:sz w:val="28"/>
          <w:szCs w:val="28"/>
          <w:lang w:val="de-DE"/>
        </w:rPr>
        <w:t>York</w:t>
      </w:r>
      <w:r>
        <w:rPr>
          <w:sz w:val="28"/>
          <w:szCs w:val="28"/>
          <w:lang w:val="uk-UA"/>
        </w:rPr>
        <w:t xml:space="preserve">: </w:t>
      </w:r>
      <w:r>
        <w:rPr>
          <w:sz w:val="28"/>
          <w:szCs w:val="28"/>
          <w:lang w:val="de-DE"/>
        </w:rPr>
        <w:t>De</w:t>
      </w:r>
      <w:r>
        <w:rPr>
          <w:sz w:val="28"/>
          <w:szCs w:val="28"/>
          <w:lang w:val="uk-UA"/>
        </w:rPr>
        <w:t xml:space="preserve"> </w:t>
      </w:r>
      <w:r>
        <w:rPr>
          <w:sz w:val="28"/>
          <w:szCs w:val="28"/>
          <w:lang w:val="de-DE"/>
        </w:rPr>
        <w:t>Gruyter</w:t>
      </w:r>
      <w:r>
        <w:rPr>
          <w:sz w:val="28"/>
          <w:szCs w:val="28"/>
          <w:lang w:val="uk-UA"/>
        </w:rPr>
        <w:t xml:space="preserve"> </w:t>
      </w:r>
      <w:r>
        <w:rPr>
          <w:sz w:val="28"/>
          <w:szCs w:val="28"/>
          <w:lang w:val="de-DE"/>
        </w:rPr>
        <w:t>Verlag</w:t>
      </w:r>
      <w:r>
        <w:rPr>
          <w:sz w:val="28"/>
          <w:szCs w:val="28"/>
          <w:lang w:val="uk-UA"/>
        </w:rPr>
        <w:t xml:space="preserve">, 1990. – </w:t>
      </w:r>
      <w:r>
        <w:rPr>
          <w:sz w:val="28"/>
          <w:szCs w:val="28"/>
          <w:lang w:val="de-DE"/>
        </w:rPr>
        <w:t>S</w:t>
      </w:r>
      <w:r>
        <w:rPr>
          <w:sz w:val="28"/>
          <w:szCs w:val="28"/>
          <w:lang w:val="uk-UA"/>
        </w:rPr>
        <w:t xml:space="preserve">. 88-133.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 xml:space="preserve">Kalverkämper H. Fach und Fachwissen </w:t>
      </w:r>
      <w:r>
        <w:rPr>
          <w:sz w:val="28"/>
          <w:szCs w:val="28"/>
          <w:lang w:val="uk-UA"/>
        </w:rPr>
        <w:t xml:space="preserve">// </w:t>
      </w:r>
      <w:r>
        <w:rPr>
          <w:sz w:val="28"/>
          <w:szCs w:val="28"/>
          <w:lang w:val="de-DE"/>
        </w:rPr>
        <w:t>Hoffmann L</w:t>
      </w:r>
      <w:r>
        <w:rPr>
          <w:sz w:val="28"/>
          <w:szCs w:val="28"/>
          <w:lang w:val="uk-UA"/>
        </w:rPr>
        <w:t>.</w:t>
      </w:r>
      <w:r>
        <w:rPr>
          <w:sz w:val="28"/>
          <w:szCs w:val="28"/>
          <w:lang w:val="de-DE"/>
        </w:rPr>
        <w:t xml:space="preserve"> /</w:t>
      </w:r>
      <w:r>
        <w:rPr>
          <w:sz w:val="28"/>
          <w:szCs w:val="28"/>
          <w:lang w:val="uk-UA"/>
        </w:rPr>
        <w:t xml:space="preserve"> </w:t>
      </w:r>
      <w:r>
        <w:rPr>
          <w:sz w:val="28"/>
          <w:szCs w:val="28"/>
          <w:lang w:val="de-DE"/>
        </w:rPr>
        <w:t>Kalverkämper</w:t>
      </w:r>
      <w:r>
        <w:rPr>
          <w:sz w:val="28"/>
          <w:szCs w:val="28"/>
          <w:lang w:val="uk-UA"/>
        </w:rPr>
        <w:t xml:space="preserve"> </w:t>
      </w:r>
      <w:r>
        <w:rPr>
          <w:sz w:val="28"/>
          <w:szCs w:val="28"/>
          <w:lang w:val="de-DE"/>
        </w:rPr>
        <w:t>H</w:t>
      </w:r>
      <w:r>
        <w:rPr>
          <w:sz w:val="28"/>
          <w:szCs w:val="28"/>
          <w:lang w:val="uk-UA"/>
        </w:rPr>
        <w:t xml:space="preserve">. </w:t>
      </w:r>
      <w:r>
        <w:rPr>
          <w:sz w:val="28"/>
          <w:szCs w:val="28"/>
          <w:lang w:val="de-DE"/>
        </w:rPr>
        <w:t>/</w:t>
      </w:r>
      <w:r>
        <w:rPr>
          <w:sz w:val="28"/>
          <w:szCs w:val="28"/>
          <w:lang w:val="uk-UA"/>
        </w:rPr>
        <w:t xml:space="preserve"> </w:t>
      </w:r>
      <w:r>
        <w:rPr>
          <w:sz w:val="28"/>
          <w:szCs w:val="28"/>
          <w:lang w:val="de-DE"/>
        </w:rPr>
        <w:t>Wiegand H</w:t>
      </w:r>
      <w:r>
        <w:rPr>
          <w:sz w:val="28"/>
          <w:szCs w:val="28"/>
          <w:lang w:val="uk-UA"/>
        </w:rPr>
        <w:t>.</w:t>
      </w:r>
      <w:r>
        <w:rPr>
          <w:sz w:val="28"/>
          <w:szCs w:val="28"/>
          <w:lang w:val="de-DE"/>
        </w:rPr>
        <w:t>E</w:t>
      </w:r>
      <w:r>
        <w:rPr>
          <w:sz w:val="28"/>
          <w:szCs w:val="28"/>
          <w:lang w:val="uk-UA"/>
        </w:rPr>
        <w:t>.</w:t>
      </w:r>
      <w:r>
        <w:rPr>
          <w:sz w:val="28"/>
          <w:szCs w:val="28"/>
          <w:lang w:val="de-DE"/>
        </w:rPr>
        <w:t xml:space="preserve"> Fachsprachen (Ein internationales Handbuch zur Fachsprachenforschung und Terminologiewissenschaft). – Berlin/New York</w:t>
      </w:r>
      <w:r>
        <w:rPr>
          <w:sz w:val="28"/>
          <w:szCs w:val="28"/>
          <w:lang w:val="uk-UA"/>
        </w:rPr>
        <w:t xml:space="preserve">: </w:t>
      </w:r>
      <w:r>
        <w:rPr>
          <w:sz w:val="28"/>
          <w:szCs w:val="28"/>
          <w:lang w:val="de-DE"/>
        </w:rPr>
        <w:t>De</w:t>
      </w:r>
      <w:r>
        <w:rPr>
          <w:sz w:val="28"/>
          <w:szCs w:val="28"/>
          <w:lang w:val="uk-UA"/>
        </w:rPr>
        <w:t xml:space="preserve"> </w:t>
      </w:r>
      <w:r>
        <w:rPr>
          <w:sz w:val="28"/>
          <w:szCs w:val="28"/>
          <w:lang w:val="de-DE"/>
        </w:rPr>
        <w:t>Gruyter</w:t>
      </w:r>
      <w:r>
        <w:rPr>
          <w:sz w:val="28"/>
          <w:szCs w:val="28"/>
          <w:lang w:val="uk-UA"/>
        </w:rPr>
        <w:t xml:space="preserve"> </w:t>
      </w:r>
      <w:r>
        <w:rPr>
          <w:sz w:val="28"/>
          <w:szCs w:val="28"/>
          <w:lang w:val="de-DE"/>
        </w:rPr>
        <w:t>Verlag</w:t>
      </w:r>
      <w:r>
        <w:rPr>
          <w:sz w:val="28"/>
          <w:szCs w:val="28"/>
          <w:lang w:val="uk-UA"/>
        </w:rPr>
        <w:t>,</w:t>
      </w:r>
      <w:r>
        <w:rPr>
          <w:sz w:val="28"/>
          <w:szCs w:val="28"/>
          <w:lang w:val="de-DE"/>
        </w:rPr>
        <w:t xml:space="preserve"> 1998</w:t>
      </w:r>
      <w:r>
        <w:rPr>
          <w:sz w:val="28"/>
          <w:szCs w:val="28"/>
          <w:lang w:val="uk-UA"/>
        </w:rPr>
        <w:t>.</w:t>
      </w:r>
      <w:r>
        <w:rPr>
          <w:sz w:val="28"/>
          <w:szCs w:val="28"/>
          <w:lang w:val="de-DE"/>
        </w:rPr>
        <w:t xml:space="preserve"> – S.1-24.</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lastRenderedPageBreak/>
        <w:t>Klaudy</w:t>
      </w:r>
      <w:r>
        <w:rPr>
          <w:sz w:val="28"/>
          <w:szCs w:val="28"/>
          <w:lang w:val="uk-UA"/>
        </w:rPr>
        <w:t xml:space="preserve"> </w:t>
      </w:r>
      <w:r>
        <w:rPr>
          <w:sz w:val="28"/>
          <w:szCs w:val="28"/>
          <w:lang w:val="de-DE"/>
        </w:rPr>
        <w:t>K</w:t>
      </w:r>
      <w:r>
        <w:rPr>
          <w:sz w:val="28"/>
          <w:szCs w:val="28"/>
          <w:lang w:val="uk-UA"/>
        </w:rPr>
        <w:t xml:space="preserve">. Косвенная (посредственная) интерференция при             переводе с иностранного языка на родной язык // </w:t>
      </w:r>
      <w:r>
        <w:rPr>
          <w:sz w:val="28"/>
          <w:szCs w:val="28"/>
          <w:lang w:val="de-DE"/>
        </w:rPr>
        <w:t>Interferenz</w:t>
      </w:r>
      <w:r>
        <w:rPr>
          <w:sz w:val="28"/>
          <w:szCs w:val="28"/>
          <w:lang w:val="uk-UA"/>
        </w:rPr>
        <w:t xml:space="preserve"> </w:t>
      </w:r>
      <w:r>
        <w:rPr>
          <w:sz w:val="28"/>
          <w:szCs w:val="28"/>
          <w:lang w:val="de-DE"/>
        </w:rPr>
        <w:t>in</w:t>
      </w:r>
      <w:r>
        <w:rPr>
          <w:sz w:val="28"/>
          <w:szCs w:val="28"/>
          <w:lang w:val="uk-UA"/>
        </w:rPr>
        <w:t xml:space="preserve"> </w:t>
      </w:r>
      <w:r>
        <w:rPr>
          <w:sz w:val="28"/>
          <w:szCs w:val="28"/>
          <w:lang w:val="de-DE"/>
        </w:rPr>
        <w:t>der</w:t>
      </w:r>
      <w:r>
        <w:rPr>
          <w:sz w:val="28"/>
          <w:szCs w:val="28"/>
          <w:lang w:val="uk-UA"/>
        </w:rPr>
        <w:t xml:space="preserve">              </w:t>
      </w:r>
      <w:r>
        <w:rPr>
          <w:sz w:val="28"/>
          <w:szCs w:val="28"/>
          <w:lang w:val="de-DE"/>
        </w:rPr>
        <w:t>Translation</w:t>
      </w:r>
      <w:r>
        <w:rPr>
          <w:sz w:val="28"/>
          <w:szCs w:val="28"/>
          <w:lang w:val="uk-UA"/>
        </w:rPr>
        <w:t xml:space="preserve"> / </w:t>
      </w:r>
      <w:r>
        <w:rPr>
          <w:sz w:val="28"/>
          <w:szCs w:val="28"/>
          <w:lang w:val="de-DE"/>
        </w:rPr>
        <w:t>hrsg</w:t>
      </w:r>
      <w:r>
        <w:rPr>
          <w:sz w:val="28"/>
          <w:szCs w:val="28"/>
          <w:lang w:val="uk-UA"/>
        </w:rPr>
        <w:t xml:space="preserve">. </w:t>
      </w:r>
      <w:r>
        <w:rPr>
          <w:sz w:val="28"/>
          <w:szCs w:val="28"/>
          <w:lang w:val="de-DE"/>
        </w:rPr>
        <w:t>von</w:t>
      </w:r>
      <w:r>
        <w:rPr>
          <w:sz w:val="28"/>
          <w:szCs w:val="28"/>
          <w:lang w:val="uk-UA"/>
        </w:rPr>
        <w:t xml:space="preserve"> </w:t>
      </w:r>
      <w:r>
        <w:rPr>
          <w:sz w:val="28"/>
          <w:szCs w:val="28"/>
          <w:lang w:val="de-DE"/>
        </w:rPr>
        <w:t>Heide</w:t>
      </w:r>
      <w:r>
        <w:rPr>
          <w:sz w:val="28"/>
          <w:szCs w:val="28"/>
          <w:lang w:val="uk-UA"/>
        </w:rPr>
        <w:t xml:space="preserve"> </w:t>
      </w:r>
      <w:r>
        <w:rPr>
          <w:sz w:val="28"/>
          <w:szCs w:val="28"/>
          <w:lang w:val="de-DE"/>
        </w:rPr>
        <w:t>Schmidt</w:t>
      </w:r>
      <w:r>
        <w:rPr>
          <w:sz w:val="28"/>
          <w:szCs w:val="28"/>
          <w:lang w:val="uk-UA"/>
        </w:rPr>
        <w:t xml:space="preserve">. – </w:t>
      </w:r>
      <w:r>
        <w:rPr>
          <w:sz w:val="28"/>
          <w:szCs w:val="28"/>
          <w:lang w:val="de-DE"/>
        </w:rPr>
        <w:t>Leipzig</w:t>
      </w:r>
      <w:r>
        <w:rPr>
          <w:sz w:val="28"/>
          <w:szCs w:val="28"/>
          <w:lang w:val="uk-UA"/>
        </w:rPr>
        <w:t xml:space="preserve">: </w:t>
      </w:r>
      <w:r>
        <w:rPr>
          <w:sz w:val="28"/>
          <w:szCs w:val="28"/>
          <w:lang w:val="de-DE"/>
        </w:rPr>
        <w:t>VEB</w:t>
      </w:r>
      <w:r>
        <w:rPr>
          <w:sz w:val="28"/>
          <w:szCs w:val="28"/>
          <w:lang w:val="uk-UA"/>
        </w:rPr>
        <w:t xml:space="preserve"> </w:t>
      </w:r>
      <w:r>
        <w:rPr>
          <w:sz w:val="28"/>
          <w:szCs w:val="28"/>
          <w:lang w:val="de-DE"/>
        </w:rPr>
        <w:t>Verlag</w:t>
      </w:r>
      <w:r>
        <w:rPr>
          <w:sz w:val="28"/>
          <w:szCs w:val="28"/>
          <w:lang w:val="uk-UA"/>
        </w:rPr>
        <w:t xml:space="preserve"> </w:t>
      </w:r>
      <w:r>
        <w:rPr>
          <w:sz w:val="28"/>
          <w:szCs w:val="28"/>
          <w:lang w:val="de-DE"/>
        </w:rPr>
        <w:t>Enzyklop</w:t>
      </w:r>
      <w:r>
        <w:rPr>
          <w:sz w:val="28"/>
          <w:szCs w:val="28"/>
          <w:lang w:val="uk-UA"/>
        </w:rPr>
        <w:t>ä</w:t>
      </w:r>
      <w:r>
        <w:rPr>
          <w:sz w:val="28"/>
          <w:szCs w:val="28"/>
          <w:lang w:val="de-DE"/>
        </w:rPr>
        <w:t>die</w:t>
      </w:r>
      <w:r>
        <w:rPr>
          <w:sz w:val="28"/>
          <w:szCs w:val="28"/>
          <w:lang w:val="uk-UA"/>
        </w:rPr>
        <w:t xml:space="preserve">, 1989. – </w:t>
      </w:r>
      <w:r>
        <w:rPr>
          <w:sz w:val="28"/>
          <w:szCs w:val="28"/>
          <w:lang w:val="de-DE"/>
        </w:rPr>
        <w:t>S</w:t>
      </w:r>
      <w:r>
        <w:rPr>
          <w:sz w:val="28"/>
          <w:szCs w:val="28"/>
          <w:lang w:val="uk-UA"/>
        </w:rPr>
        <w:t>. 81-87.</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Klaus H. Fachausdrücke im Bankgeschäft. Deutsch – Englisch / Amerikanisch.</w:t>
      </w:r>
      <w:r>
        <w:rPr>
          <w:lang w:val="de-DE"/>
        </w:rPr>
        <w:t xml:space="preserve"> </w:t>
      </w:r>
      <w:r>
        <w:rPr>
          <w:sz w:val="28"/>
          <w:szCs w:val="28"/>
          <w:lang w:val="de-DE"/>
        </w:rPr>
        <w:t>Banking dictionary / Hans Klaus. Hrsg. vom Schweiz. Bankpersonalverb. – 7., völlig überarb. Aufl. – Bern; Stuttgart: Haupt, 1990. – 220 S.</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Klosa A. Der Weg eines Wortes ins Wörterbuch // Sprachspiegel. – 1998</w:t>
      </w:r>
      <w:r>
        <w:rPr>
          <w:sz w:val="28"/>
          <w:szCs w:val="28"/>
          <w:lang w:val="uk-UA"/>
        </w:rPr>
        <w:t xml:space="preserve">. Доступ до журналу: </w:t>
      </w:r>
      <w:hyperlink r:id="rId26" w:history="1">
        <w:r>
          <w:rPr>
            <w:rStyle w:val="af0"/>
            <w:lang w:val="de-DE"/>
          </w:rPr>
          <w:t>http</w:t>
        </w:r>
        <w:r>
          <w:rPr>
            <w:rStyle w:val="af0"/>
            <w:lang w:val="uk-UA"/>
          </w:rPr>
          <w:t>://</w:t>
        </w:r>
        <w:r>
          <w:rPr>
            <w:rStyle w:val="af0"/>
            <w:lang w:val="de-DE"/>
          </w:rPr>
          <w:t>www</w:t>
        </w:r>
        <w:r>
          <w:rPr>
            <w:rStyle w:val="af0"/>
            <w:lang w:val="uk-UA"/>
          </w:rPr>
          <w:t>.</w:t>
        </w:r>
        <w:r>
          <w:rPr>
            <w:rStyle w:val="af0"/>
            <w:lang w:val="de-DE"/>
          </w:rPr>
          <w:t>duden</w:t>
        </w:r>
        <w:r>
          <w:rPr>
            <w:rStyle w:val="af0"/>
            <w:lang w:val="uk-UA"/>
          </w:rPr>
          <w:t>.</w:t>
        </w:r>
        <w:r>
          <w:rPr>
            <w:rStyle w:val="af0"/>
            <w:lang w:val="de-DE"/>
          </w:rPr>
          <w:t>de</w:t>
        </w:r>
        <w:r>
          <w:rPr>
            <w:rStyle w:val="af0"/>
            <w:lang w:val="uk-UA"/>
          </w:rPr>
          <w:t>/</w:t>
        </w:r>
        <w:r>
          <w:rPr>
            <w:rStyle w:val="af0"/>
            <w:lang w:val="de-DE"/>
          </w:rPr>
          <w:t>index</w:t>
        </w:r>
        <w:r>
          <w:rPr>
            <w:rStyle w:val="af0"/>
            <w:lang w:val="uk-UA"/>
          </w:rPr>
          <w:t>2</w:t>
        </w:r>
        <w:r>
          <w:rPr>
            <w:rStyle w:val="af0"/>
            <w:lang w:val="de-DE"/>
          </w:rPr>
          <w:t>html</w:t>
        </w:r>
        <w:r>
          <w:rPr>
            <w:rStyle w:val="af0"/>
            <w:lang w:val="uk-UA"/>
          </w:rPr>
          <w:t>?</w:t>
        </w:r>
        <w:r>
          <w:rPr>
            <w:rStyle w:val="af0"/>
            <w:lang w:val="de-DE"/>
          </w:rPr>
          <w:t>deutsche</w:t>
        </w:r>
        <w:r>
          <w:rPr>
            <w:rStyle w:val="af0"/>
            <w:lang w:val="uk-UA"/>
          </w:rPr>
          <w:t>_</w:t>
        </w:r>
        <w:r>
          <w:rPr>
            <w:rStyle w:val="af0"/>
            <w:lang w:val="de-DE"/>
          </w:rPr>
          <w:t>sprache</w:t>
        </w:r>
        <w:r>
          <w:rPr>
            <w:rStyle w:val="af0"/>
            <w:lang w:val="uk-UA"/>
          </w:rPr>
          <w:t>/</w:t>
        </w:r>
        <w:r>
          <w:rPr>
            <w:rStyle w:val="af0"/>
            <w:lang w:val="de-DE"/>
          </w:rPr>
          <w:t>zumthema</w:t>
        </w:r>
        <w:r>
          <w:rPr>
            <w:rStyle w:val="af0"/>
            <w:lang w:val="uk-UA"/>
          </w:rPr>
          <w:t xml:space="preserve">/ </w:t>
        </w:r>
        <w:r>
          <w:rPr>
            <w:rStyle w:val="af0"/>
            <w:lang w:val="de-DE"/>
          </w:rPr>
          <w:t>weg</w:t>
        </w:r>
        <w:r>
          <w:rPr>
            <w:rStyle w:val="af0"/>
            <w:lang w:val="uk-UA"/>
          </w:rPr>
          <w:t>_</w:t>
        </w:r>
        <w:r>
          <w:rPr>
            <w:rStyle w:val="af0"/>
            <w:lang w:val="de-DE"/>
          </w:rPr>
          <w:t>eines</w:t>
        </w:r>
        <w:r>
          <w:rPr>
            <w:rStyle w:val="af0"/>
            <w:lang w:val="uk-UA"/>
          </w:rPr>
          <w:t>_</w:t>
        </w:r>
        <w:r>
          <w:rPr>
            <w:rStyle w:val="af0"/>
            <w:lang w:val="de-DE"/>
          </w:rPr>
          <w:t>wortes</w:t>
        </w:r>
        <w:r>
          <w:rPr>
            <w:rStyle w:val="af0"/>
            <w:lang w:val="uk-UA"/>
          </w:rPr>
          <w:t>.</w:t>
        </w:r>
        <w:r>
          <w:rPr>
            <w:rStyle w:val="af0"/>
            <w:lang w:val="de-DE"/>
          </w:rPr>
          <w:t>html</w:t>
        </w:r>
      </w:hyperlink>
      <w:r>
        <w:rPr>
          <w:sz w:val="28"/>
          <w:szCs w:val="28"/>
          <w:lang w:val="uk-UA"/>
        </w:rPr>
        <w:t xml:space="preserve">. – Заголовок з екрану.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en-US"/>
        </w:rPr>
        <w:t>Komissarov</w:t>
      </w:r>
      <w:r>
        <w:rPr>
          <w:sz w:val="28"/>
          <w:szCs w:val="28"/>
          <w:lang w:val="uk-UA"/>
        </w:rPr>
        <w:t xml:space="preserve"> </w:t>
      </w:r>
      <w:r>
        <w:rPr>
          <w:sz w:val="28"/>
          <w:szCs w:val="28"/>
          <w:lang w:val="en-US"/>
        </w:rPr>
        <w:t>V</w:t>
      </w:r>
      <w:r>
        <w:rPr>
          <w:sz w:val="28"/>
          <w:szCs w:val="28"/>
          <w:lang w:val="uk-UA"/>
        </w:rPr>
        <w:t>.</w:t>
      </w:r>
      <w:r>
        <w:rPr>
          <w:sz w:val="28"/>
          <w:szCs w:val="28"/>
          <w:lang w:val="en-US"/>
        </w:rPr>
        <w:t>N</w:t>
      </w:r>
      <w:r>
        <w:rPr>
          <w:sz w:val="28"/>
          <w:szCs w:val="28"/>
          <w:lang w:val="uk-UA"/>
        </w:rPr>
        <w:t xml:space="preserve">. Проблема интерференции в теории перевода // </w:t>
      </w:r>
      <w:r>
        <w:rPr>
          <w:sz w:val="28"/>
          <w:szCs w:val="28"/>
          <w:lang w:val="en-US"/>
        </w:rPr>
        <w:t>Interferenz</w:t>
      </w:r>
      <w:r>
        <w:rPr>
          <w:sz w:val="28"/>
          <w:szCs w:val="28"/>
          <w:lang w:val="uk-UA"/>
        </w:rPr>
        <w:t xml:space="preserve"> </w:t>
      </w:r>
      <w:r>
        <w:rPr>
          <w:sz w:val="28"/>
          <w:szCs w:val="28"/>
          <w:lang w:val="en-US"/>
        </w:rPr>
        <w:t>in</w:t>
      </w:r>
      <w:r>
        <w:rPr>
          <w:sz w:val="28"/>
          <w:szCs w:val="28"/>
          <w:lang w:val="uk-UA"/>
        </w:rPr>
        <w:t xml:space="preserve"> </w:t>
      </w:r>
      <w:r>
        <w:rPr>
          <w:sz w:val="28"/>
          <w:szCs w:val="28"/>
          <w:lang w:val="en-US"/>
        </w:rPr>
        <w:t>der</w:t>
      </w:r>
      <w:r>
        <w:rPr>
          <w:sz w:val="28"/>
          <w:szCs w:val="28"/>
          <w:lang w:val="uk-UA"/>
        </w:rPr>
        <w:t xml:space="preserve"> </w:t>
      </w:r>
      <w:r>
        <w:rPr>
          <w:sz w:val="28"/>
          <w:szCs w:val="28"/>
          <w:lang w:val="en-US"/>
        </w:rPr>
        <w:t>Translation</w:t>
      </w:r>
      <w:r>
        <w:rPr>
          <w:sz w:val="28"/>
          <w:szCs w:val="28"/>
          <w:lang w:val="uk-UA"/>
        </w:rPr>
        <w:t xml:space="preserve"> / </w:t>
      </w:r>
      <w:r>
        <w:rPr>
          <w:sz w:val="28"/>
          <w:szCs w:val="28"/>
          <w:lang w:val="en-US"/>
        </w:rPr>
        <w:t>hrsg</w:t>
      </w:r>
      <w:r>
        <w:rPr>
          <w:sz w:val="28"/>
          <w:szCs w:val="28"/>
          <w:lang w:val="uk-UA"/>
        </w:rPr>
        <w:t xml:space="preserve">. </w:t>
      </w:r>
      <w:r>
        <w:rPr>
          <w:sz w:val="28"/>
          <w:szCs w:val="28"/>
          <w:lang w:val="en-US"/>
        </w:rPr>
        <w:t>von</w:t>
      </w:r>
      <w:r>
        <w:rPr>
          <w:sz w:val="28"/>
          <w:szCs w:val="28"/>
          <w:lang w:val="uk-UA"/>
        </w:rPr>
        <w:t xml:space="preserve"> </w:t>
      </w:r>
      <w:r>
        <w:rPr>
          <w:sz w:val="28"/>
          <w:szCs w:val="28"/>
          <w:lang w:val="en-US"/>
        </w:rPr>
        <w:t>Heide</w:t>
      </w:r>
      <w:r>
        <w:rPr>
          <w:sz w:val="28"/>
          <w:szCs w:val="28"/>
          <w:lang w:val="uk-UA"/>
        </w:rPr>
        <w:t xml:space="preserve"> </w:t>
      </w:r>
      <w:r>
        <w:rPr>
          <w:sz w:val="28"/>
          <w:szCs w:val="28"/>
          <w:lang w:val="en-US"/>
        </w:rPr>
        <w:t>Schmidt</w:t>
      </w:r>
      <w:r>
        <w:rPr>
          <w:sz w:val="28"/>
          <w:szCs w:val="28"/>
          <w:lang w:val="uk-UA"/>
        </w:rPr>
        <w:t xml:space="preserve">. – </w:t>
      </w:r>
      <w:r>
        <w:rPr>
          <w:sz w:val="28"/>
          <w:szCs w:val="28"/>
          <w:lang w:val="en-US"/>
        </w:rPr>
        <w:t>Leipzig</w:t>
      </w:r>
      <w:r>
        <w:rPr>
          <w:sz w:val="28"/>
          <w:szCs w:val="28"/>
          <w:lang w:val="uk-UA"/>
        </w:rPr>
        <w:t xml:space="preserve">: </w:t>
      </w:r>
      <w:r>
        <w:rPr>
          <w:sz w:val="28"/>
          <w:szCs w:val="28"/>
          <w:lang w:val="en-US"/>
        </w:rPr>
        <w:t>VEB</w:t>
      </w:r>
      <w:r>
        <w:rPr>
          <w:sz w:val="28"/>
          <w:szCs w:val="28"/>
          <w:lang w:val="uk-UA"/>
        </w:rPr>
        <w:t xml:space="preserve"> </w:t>
      </w:r>
      <w:r>
        <w:rPr>
          <w:sz w:val="28"/>
          <w:szCs w:val="28"/>
          <w:lang w:val="de-DE"/>
        </w:rPr>
        <w:t>Verlag</w:t>
      </w:r>
      <w:r>
        <w:rPr>
          <w:sz w:val="28"/>
          <w:szCs w:val="28"/>
          <w:lang w:val="uk-UA"/>
        </w:rPr>
        <w:t xml:space="preserve">  </w:t>
      </w:r>
      <w:r>
        <w:rPr>
          <w:sz w:val="28"/>
          <w:szCs w:val="28"/>
          <w:lang w:val="en-US"/>
        </w:rPr>
        <w:t>Enzyklop</w:t>
      </w:r>
      <w:r>
        <w:rPr>
          <w:sz w:val="28"/>
          <w:szCs w:val="28"/>
          <w:lang w:val="uk-UA"/>
        </w:rPr>
        <w:t>ä</w:t>
      </w:r>
      <w:r>
        <w:rPr>
          <w:sz w:val="28"/>
          <w:szCs w:val="28"/>
          <w:lang w:val="en-US"/>
        </w:rPr>
        <w:t>die</w:t>
      </w:r>
      <w:r>
        <w:rPr>
          <w:sz w:val="28"/>
          <w:szCs w:val="28"/>
          <w:lang w:val="uk-UA"/>
        </w:rPr>
        <w:t xml:space="preserve">, 1989. – </w:t>
      </w:r>
      <w:r>
        <w:rPr>
          <w:sz w:val="28"/>
          <w:szCs w:val="28"/>
          <w:lang w:val="en-US"/>
        </w:rPr>
        <w:t>S</w:t>
      </w:r>
      <w:r>
        <w:rPr>
          <w:sz w:val="28"/>
          <w:szCs w:val="28"/>
          <w:lang w:val="uk-UA"/>
        </w:rPr>
        <w:t>. 103-108.</w:t>
      </w:r>
    </w:p>
    <w:p w:rsidR="009838B6" w:rsidRDefault="009838B6" w:rsidP="00541D18">
      <w:pPr>
        <w:numPr>
          <w:ilvl w:val="0"/>
          <w:numId w:val="55"/>
        </w:numPr>
        <w:tabs>
          <w:tab w:val="clear" w:pos="360"/>
          <w:tab w:val="num" w:pos="1200"/>
        </w:tabs>
        <w:suppressAutoHyphens w:val="0"/>
        <w:spacing w:line="360" w:lineRule="auto"/>
        <w:ind w:left="0" w:firstLine="600"/>
        <w:jc w:val="both"/>
        <w:rPr>
          <w:sz w:val="28"/>
          <w:szCs w:val="28"/>
          <w:lang w:val="uk-UA"/>
        </w:rPr>
      </w:pPr>
      <w:r>
        <w:rPr>
          <w:sz w:val="28"/>
          <w:szCs w:val="28"/>
          <w:lang w:val="de-DE"/>
        </w:rPr>
        <w:t>Kohn K. Fachsprache, Fachtext, Fachwissen (Theoretische Grundlagen einer übersetzungsorientierten Fachsprachenforschung) // Redard F. / Wyler S. Fachsprache als System, Fachsprache als Gebrauchstext (Actes du Symposium de la Commission interuniversitaire suisse de linguistique appliquée, Saint Gall, 10-11 mars 1986; Bulletin CILA 45). – Sankt Gallen, 1987. – S. 6-14.</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uk-UA"/>
        </w:rPr>
      </w:pPr>
      <w:r>
        <w:rPr>
          <w:sz w:val="28"/>
          <w:szCs w:val="28"/>
          <w:lang w:val="de-DE"/>
        </w:rPr>
        <w:t>Kretzenbacher</w:t>
      </w:r>
      <w:r>
        <w:rPr>
          <w:sz w:val="28"/>
          <w:szCs w:val="28"/>
          <w:lang w:val="uk-UA"/>
        </w:rPr>
        <w:t xml:space="preserve"> </w:t>
      </w:r>
      <w:r>
        <w:rPr>
          <w:sz w:val="28"/>
          <w:szCs w:val="28"/>
          <w:lang w:val="de-DE"/>
        </w:rPr>
        <w:t>H</w:t>
      </w:r>
      <w:r>
        <w:rPr>
          <w:sz w:val="28"/>
          <w:szCs w:val="28"/>
          <w:lang w:val="uk-UA"/>
        </w:rPr>
        <w:t>.</w:t>
      </w:r>
      <w:r>
        <w:rPr>
          <w:sz w:val="28"/>
          <w:szCs w:val="28"/>
          <w:lang w:val="de-DE"/>
        </w:rPr>
        <w:t>L</w:t>
      </w:r>
      <w:r>
        <w:rPr>
          <w:sz w:val="28"/>
          <w:szCs w:val="28"/>
          <w:lang w:val="uk-UA"/>
        </w:rPr>
        <w:t xml:space="preserve">. </w:t>
      </w:r>
      <w:r>
        <w:rPr>
          <w:sz w:val="28"/>
          <w:szCs w:val="28"/>
          <w:lang w:val="de-DE"/>
        </w:rPr>
        <w:t>Fachsprache</w:t>
      </w:r>
      <w:r>
        <w:rPr>
          <w:sz w:val="28"/>
          <w:szCs w:val="28"/>
          <w:lang w:val="uk-UA"/>
        </w:rPr>
        <w:t xml:space="preserve"> </w:t>
      </w:r>
      <w:r>
        <w:rPr>
          <w:sz w:val="28"/>
          <w:szCs w:val="28"/>
          <w:lang w:val="de-DE"/>
        </w:rPr>
        <w:t>als</w:t>
      </w:r>
      <w:r>
        <w:rPr>
          <w:sz w:val="28"/>
          <w:szCs w:val="28"/>
          <w:lang w:val="uk-UA"/>
        </w:rPr>
        <w:t xml:space="preserve"> </w:t>
      </w:r>
      <w:r>
        <w:rPr>
          <w:sz w:val="28"/>
          <w:szCs w:val="28"/>
          <w:lang w:val="de-DE"/>
        </w:rPr>
        <w:t>Wissenschaftssprache</w:t>
      </w:r>
      <w:r>
        <w:rPr>
          <w:sz w:val="28"/>
          <w:szCs w:val="28"/>
          <w:lang w:val="uk-UA"/>
        </w:rPr>
        <w:t xml:space="preserve"> /</w:t>
      </w:r>
      <w:r>
        <w:rPr>
          <w:sz w:val="28"/>
          <w:szCs w:val="28"/>
          <w:lang w:val="de-DE"/>
        </w:rPr>
        <w:t>/ Hoffmann</w:t>
      </w:r>
      <w:r>
        <w:rPr>
          <w:sz w:val="28"/>
          <w:szCs w:val="28"/>
          <w:lang w:val="uk-UA"/>
        </w:rPr>
        <w:t xml:space="preserve"> </w:t>
      </w:r>
      <w:r>
        <w:rPr>
          <w:sz w:val="28"/>
          <w:szCs w:val="28"/>
          <w:lang w:val="de-DE"/>
        </w:rPr>
        <w:t>L</w:t>
      </w:r>
      <w:r>
        <w:rPr>
          <w:sz w:val="28"/>
          <w:szCs w:val="28"/>
          <w:lang w:val="uk-UA"/>
        </w:rPr>
        <w:t xml:space="preserve">., </w:t>
      </w:r>
      <w:r>
        <w:rPr>
          <w:sz w:val="28"/>
          <w:szCs w:val="28"/>
          <w:lang w:val="de-DE"/>
        </w:rPr>
        <w:t>Kalverk</w:t>
      </w:r>
      <w:r>
        <w:rPr>
          <w:sz w:val="28"/>
          <w:szCs w:val="28"/>
          <w:lang w:val="uk-UA"/>
        </w:rPr>
        <w:t>ä</w:t>
      </w:r>
      <w:r>
        <w:rPr>
          <w:sz w:val="28"/>
          <w:szCs w:val="28"/>
          <w:lang w:val="de-DE"/>
        </w:rPr>
        <w:t>mper</w:t>
      </w:r>
      <w:r>
        <w:rPr>
          <w:sz w:val="28"/>
          <w:szCs w:val="28"/>
          <w:lang w:val="uk-UA"/>
        </w:rPr>
        <w:t xml:space="preserve"> </w:t>
      </w:r>
      <w:r>
        <w:rPr>
          <w:sz w:val="28"/>
          <w:szCs w:val="28"/>
          <w:lang w:val="de-DE"/>
        </w:rPr>
        <w:t>H</w:t>
      </w:r>
      <w:r>
        <w:rPr>
          <w:sz w:val="28"/>
          <w:szCs w:val="28"/>
          <w:lang w:val="uk-UA"/>
        </w:rPr>
        <w:t xml:space="preserve">., </w:t>
      </w:r>
      <w:r>
        <w:rPr>
          <w:sz w:val="28"/>
          <w:szCs w:val="28"/>
          <w:lang w:val="de-DE"/>
        </w:rPr>
        <w:t>Wiegand</w:t>
      </w:r>
      <w:r>
        <w:rPr>
          <w:sz w:val="28"/>
          <w:szCs w:val="28"/>
          <w:lang w:val="uk-UA"/>
        </w:rPr>
        <w:t xml:space="preserve"> </w:t>
      </w:r>
      <w:r>
        <w:rPr>
          <w:sz w:val="28"/>
          <w:szCs w:val="28"/>
          <w:lang w:val="de-DE"/>
        </w:rPr>
        <w:t>H</w:t>
      </w:r>
      <w:r>
        <w:rPr>
          <w:sz w:val="28"/>
          <w:szCs w:val="28"/>
          <w:lang w:val="uk-UA"/>
        </w:rPr>
        <w:t>.</w:t>
      </w:r>
      <w:r>
        <w:rPr>
          <w:sz w:val="28"/>
          <w:szCs w:val="28"/>
          <w:lang w:val="de-DE"/>
        </w:rPr>
        <w:t>E</w:t>
      </w:r>
      <w:r>
        <w:rPr>
          <w:sz w:val="28"/>
          <w:szCs w:val="28"/>
          <w:lang w:val="uk-UA"/>
        </w:rPr>
        <w:t xml:space="preserve">. </w:t>
      </w:r>
      <w:r>
        <w:rPr>
          <w:sz w:val="28"/>
          <w:szCs w:val="28"/>
          <w:lang w:val="de-DE"/>
        </w:rPr>
        <w:t>Fachsprachen</w:t>
      </w:r>
      <w:r>
        <w:rPr>
          <w:sz w:val="28"/>
          <w:szCs w:val="28"/>
          <w:lang w:val="uk-UA"/>
        </w:rPr>
        <w:t xml:space="preserve"> (</w:t>
      </w:r>
      <w:r>
        <w:rPr>
          <w:sz w:val="28"/>
          <w:szCs w:val="28"/>
          <w:lang w:val="de-DE"/>
        </w:rPr>
        <w:t>Ein</w:t>
      </w:r>
      <w:r>
        <w:rPr>
          <w:sz w:val="28"/>
          <w:szCs w:val="28"/>
          <w:lang w:val="uk-UA"/>
        </w:rPr>
        <w:t xml:space="preserve"> </w:t>
      </w:r>
      <w:r>
        <w:rPr>
          <w:sz w:val="28"/>
          <w:szCs w:val="28"/>
          <w:lang w:val="de-DE"/>
        </w:rPr>
        <w:t>internationales</w:t>
      </w:r>
      <w:r>
        <w:rPr>
          <w:sz w:val="28"/>
          <w:szCs w:val="28"/>
          <w:lang w:val="uk-UA"/>
        </w:rPr>
        <w:t xml:space="preserve"> </w:t>
      </w:r>
      <w:r>
        <w:rPr>
          <w:sz w:val="28"/>
          <w:szCs w:val="28"/>
          <w:lang w:val="de-DE"/>
        </w:rPr>
        <w:t>Handbuch</w:t>
      </w:r>
      <w:r>
        <w:rPr>
          <w:sz w:val="28"/>
          <w:szCs w:val="28"/>
          <w:lang w:val="uk-UA"/>
        </w:rPr>
        <w:t xml:space="preserve"> </w:t>
      </w:r>
      <w:r>
        <w:rPr>
          <w:sz w:val="28"/>
          <w:szCs w:val="28"/>
          <w:lang w:val="de-DE"/>
        </w:rPr>
        <w:t>zur</w:t>
      </w:r>
      <w:r>
        <w:rPr>
          <w:sz w:val="28"/>
          <w:szCs w:val="28"/>
          <w:lang w:val="uk-UA"/>
        </w:rPr>
        <w:t xml:space="preserve"> </w:t>
      </w:r>
      <w:r>
        <w:rPr>
          <w:sz w:val="28"/>
          <w:szCs w:val="28"/>
          <w:lang w:val="de-DE"/>
        </w:rPr>
        <w:t>Fachsprachenforschung</w:t>
      </w:r>
      <w:r>
        <w:rPr>
          <w:sz w:val="28"/>
          <w:szCs w:val="28"/>
          <w:lang w:val="uk-UA"/>
        </w:rPr>
        <w:t xml:space="preserve"> </w:t>
      </w:r>
      <w:r>
        <w:rPr>
          <w:sz w:val="28"/>
          <w:szCs w:val="28"/>
          <w:lang w:val="de-DE"/>
        </w:rPr>
        <w:t>und</w:t>
      </w:r>
      <w:r>
        <w:rPr>
          <w:sz w:val="28"/>
          <w:szCs w:val="28"/>
          <w:lang w:val="uk-UA"/>
        </w:rPr>
        <w:t xml:space="preserve"> </w:t>
      </w:r>
      <w:r>
        <w:rPr>
          <w:sz w:val="28"/>
          <w:szCs w:val="28"/>
          <w:lang w:val="de-DE"/>
        </w:rPr>
        <w:t>Terminologiewissenschaft</w:t>
      </w:r>
      <w:r>
        <w:rPr>
          <w:sz w:val="28"/>
          <w:szCs w:val="28"/>
          <w:lang w:val="uk-UA"/>
        </w:rPr>
        <w:t xml:space="preserve">). – </w:t>
      </w:r>
      <w:r>
        <w:rPr>
          <w:sz w:val="28"/>
          <w:szCs w:val="28"/>
          <w:lang w:val="de-DE"/>
        </w:rPr>
        <w:t>Berlin</w:t>
      </w:r>
      <w:r>
        <w:rPr>
          <w:sz w:val="28"/>
          <w:szCs w:val="28"/>
          <w:lang w:val="uk-UA"/>
        </w:rPr>
        <w:t>/</w:t>
      </w:r>
      <w:r>
        <w:rPr>
          <w:sz w:val="28"/>
          <w:szCs w:val="28"/>
          <w:lang w:val="de-DE"/>
        </w:rPr>
        <w:t>New</w:t>
      </w:r>
      <w:r>
        <w:rPr>
          <w:sz w:val="28"/>
          <w:szCs w:val="28"/>
          <w:lang w:val="uk-UA"/>
        </w:rPr>
        <w:t xml:space="preserve"> </w:t>
      </w:r>
      <w:r>
        <w:rPr>
          <w:sz w:val="28"/>
          <w:szCs w:val="28"/>
          <w:lang w:val="de-DE"/>
        </w:rPr>
        <w:t>York</w:t>
      </w:r>
      <w:r>
        <w:rPr>
          <w:sz w:val="28"/>
          <w:szCs w:val="28"/>
          <w:lang w:val="uk-UA"/>
        </w:rPr>
        <w:t xml:space="preserve">: </w:t>
      </w:r>
      <w:r>
        <w:rPr>
          <w:sz w:val="28"/>
          <w:szCs w:val="28"/>
          <w:lang w:val="de-DE"/>
        </w:rPr>
        <w:t>De</w:t>
      </w:r>
      <w:r>
        <w:rPr>
          <w:sz w:val="28"/>
          <w:szCs w:val="28"/>
          <w:lang w:val="uk-UA"/>
        </w:rPr>
        <w:t xml:space="preserve"> </w:t>
      </w:r>
      <w:r>
        <w:rPr>
          <w:sz w:val="28"/>
          <w:szCs w:val="28"/>
          <w:lang w:val="de-DE"/>
        </w:rPr>
        <w:t>Gruyter</w:t>
      </w:r>
      <w:r>
        <w:rPr>
          <w:sz w:val="28"/>
          <w:szCs w:val="28"/>
          <w:lang w:val="uk-UA"/>
        </w:rPr>
        <w:t xml:space="preserve"> </w:t>
      </w:r>
      <w:r>
        <w:rPr>
          <w:sz w:val="28"/>
          <w:szCs w:val="28"/>
          <w:lang w:val="de-DE"/>
        </w:rPr>
        <w:t>Verlag</w:t>
      </w:r>
      <w:r>
        <w:rPr>
          <w:sz w:val="28"/>
          <w:szCs w:val="28"/>
          <w:lang w:val="uk-UA"/>
        </w:rPr>
        <w:t xml:space="preserve">, 1998. – </w:t>
      </w:r>
      <w:r>
        <w:rPr>
          <w:sz w:val="28"/>
          <w:szCs w:val="28"/>
          <w:lang w:val="de-DE"/>
        </w:rPr>
        <w:t>S</w:t>
      </w:r>
      <w:r>
        <w:rPr>
          <w:sz w:val="28"/>
          <w:szCs w:val="28"/>
          <w:lang w:val="uk-UA"/>
        </w:rPr>
        <w:t>.133-142</w:t>
      </w:r>
      <w:r>
        <w:rPr>
          <w:sz w:val="28"/>
          <w:szCs w:val="28"/>
          <w:lang w:val="de-DE"/>
        </w:rPr>
        <w:t>.</w:t>
      </w:r>
    </w:p>
    <w:p w:rsidR="009838B6" w:rsidRDefault="009838B6" w:rsidP="00541D18">
      <w:pPr>
        <w:numPr>
          <w:ilvl w:val="0"/>
          <w:numId w:val="55"/>
        </w:numPr>
        <w:tabs>
          <w:tab w:val="clear" w:pos="360"/>
          <w:tab w:val="num" w:pos="1200"/>
        </w:tabs>
        <w:suppressAutoHyphens w:val="0"/>
        <w:spacing w:line="360" w:lineRule="auto"/>
        <w:ind w:left="0" w:firstLine="567"/>
        <w:jc w:val="both"/>
        <w:rPr>
          <w:sz w:val="28"/>
          <w:szCs w:val="28"/>
          <w:lang w:val="de-DE"/>
        </w:rPr>
      </w:pPr>
      <w:r>
        <w:rPr>
          <w:sz w:val="28"/>
          <w:szCs w:val="28"/>
          <w:lang w:val="de-DE"/>
        </w:rPr>
        <w:t>Möhn D., Pelka R.</w:t>
      </w:r>
      <w:r>
        <w:rPr>
          <w:b/>
          <w:sz w:val="28"/>
          <w:szCs w:val="28"/>
          <w:lang w:val="de-DE"/>
        </w:rPr>
        <w:t xml:space="preserve"> </w:t>
      </w:r>
      <w:r>
        <w:rPr>
          <w:sz w:val="28"/>
          <w:szCs w:val="28"/>
          <w:lang w:val="de-DE"/>
        </w:rPr>
        <w:t>Fachsprachen. Eine Einführung. Germanistische Arbeitshefte. – Tübingen: Max Niermeyer Verlag, 1984. – 171 S. – Literaturverz.:             S. 165 – 171.</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en-US"/>
        </w:rPr>
        <w:t>Nedobity</w:t>
      </w:r>
      <w:r>
        <w:rPr>
          <w:sz w:val="28"/>
          <w:szCs w:val="28"/>
          <w:lang w:val="uk-UA"/>
        </w:rPr>
        <w:t xml:space="preserve"> </w:t>
      </w:r>
      <w:r>
        <w:rPr>
          <w:sz w:val="28"/>
          <w:szCs w:val="28"/>
          <w:lang w:val="en-US"/>
        </w:rPr>
        <w:t>H</w:t>
      </w:r>
      <w:r>
        <w:rPr>
          <w:sz w:val="28"/>
          <w:szCs w:val="28"/>
          <w:lang w:val="uk-UA"/>
        </w:rPr>
        <w:t xml:space="preserve">. </w:t>
      </w:r>
      <w:r>
        <w:rPr>
          <w:sz w:val="28"/>
          <w:szCs w:val="28"/>
          <w:lang w:val="en-US"/>
        </w:rPr>
        <w:t>International</w:t>
      </w:r>
      <w:r>
        <w:rPr>
          <w:sz w:val="28"/>
          <w:szCs w:val="28"/>
          <w:lang w:val="uk-UA"/>
        </w:rPr>
        <w:t xml:space="preserve"> </w:t>
      </w:r>
      <w:r>
        <w:rPr>
          <w:sz w:val="28"/>
          <w:szCs w:val="28"/>
          <w:lang w:val="en-US"/>
        </w:rPr>
        <w:t>Terminology</w:t>
      </w:r>
      <w:r>
        <w:rPr>
          <w:sz w:val="28"/>
          <w:szCs w:val="28"/>
          <w:lang w:val="uk-UA"/>
        </w:rPr>
        <w:t xml:space="preserve"> // </w:t>
      </w:r>
      <w:r>
        <w:rPr>
          <w:sz w:val="28"/>
          <w:szCs w:val="28"/>
          <w:lang w:val="en-US"/>
        </w:rPr>
        <w:t>Language</w:t>
      </w:r>
      <w:r>
        <w:rPr>
          <w:sz w:val="28"/>
          <w:szCs w:val="28"/>
          <w:lang w:val="uk-UA"/>
        </w:rPr>
        <w:t xml:space="preserve"> </w:t>
      </w:r>
      <w:r>
        <w:rPr>
          <w:sz w:val="28"/>
          <w:szCs w:val="28"/>
          <w:lang w:val="en-US"/>
        </w:rPr>
        <w:t>Adaptation</w:t>
      </w:r>
      <w:r>
        <w:rPr>
          <w:sz w:val="28"/>
          <w:szCs w:val="28"/>
          <w:lang w:val="uk-UA"/>
        </w:rPr>
        <w:t xml:space="preserve"> (</w:t>
      </w:r>
      <w:r>
        <w:rPr>
          <w:sz w:val="28"/>
          <w:szCs w:val="28"/>
          <w:lang w:val="en-US"/>
        </w:rPr>
        <w:t>edited</w:t>
      </w:r>
      <w:r>
        <w:rPr>
          <w:sz w:val="28"/>
          <w:szCs w:val="28"/>
          <w:lang w:val="uk-UA"/>
        </w:rPr>
        <w:t xml:space="preserve"> </w:t>
      </w:r>
      <w:r>
        <w:rPr>
          <w:sz w:val="28"/>
          <w:szCs w:val="28"/>
          <w:lang w:val="en-US"/>
        </w:rPr>
        <w:t>by</w:t>
      </w:r>
      <w:r>
        <w:rPr>
          <w:sz w:val="28"/>
          <w:szCs w:val="28"/>
          <w:lang w:val="uk-UA"/>
        </w:rPr>
        <w:t xml:space="preserve"> </w:t>
      </w:r>
      <w:r>
        <w:rPr>
          <w:sz w:val="28"/>
          <w:szCs w:val="28"/>
          <w:lang w:val="en-US"/>
        </w:rPr>
        <w:t>Florian</w:t>
      </w:r>
      <w:r>
        <w:rPr>
          <w:sz w:val="28"/>
          <w:szCs w:val="28"/>
          <w:lang w:val="uk-UA"/>
        </w:rPr>
        <w:t xml:space="preserve"> </w:t>
      </w:r>
      <w:r>
        <w:rPr>
          <w:sz w:val="28"/>
          <w:szCs w:val="28"/>
          <w:lang w:val="en-US"/>
        </w:rPr>
        <w:t>Columas</w:t>
      </w:r>
      <w:r>
        <w:rPr>
          <w:sz w:val="28"/>
          <w:szCs w:val="28"/>
          <w:lang w:val="uk-UA"/>
        </w:rPr>
        <w:t xml:space="preserve">). – </w:t>
      </w:r>
      <w:r>
        <w:rPr>
          <w:sz w:val="28"/>
          <w:szCs w:val="28"/>
          <w:lang w:val="en-US"/>
        </w:rPr>
        <w:t>Cambridge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 1989. – P. 168-176.</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Oeser E. Die Grenzen der Normung von Terminologie und Klassifikation // Terminologie und benachbarte Gebiete. – Wien – Köln – Graz: Herman Böhlau,          1985. – S. 92-100.</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lastRenderedPageBreak/>
        <w:t>Oguy O.D. Lexikologie der deutschen Sprache. – Winnyts`a: Nowa knyha, 2003. – 416 S. – Bibliographie: S. 367-403.</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Osterwinter R. Droht der deutschen Sprache die Anglisierung? // Sprachspiegel. – 1998</w:t>
      </w:r>
      <w:r>
        <w:rPr>
          <w:sz w:val="28"/>
          <w:szCs w:val="28"/>
          <w:lang w:val="uk-UA"/>
        </w:rPr>
        <w:t>. – Доступ до журналу</w:t>
      </w:r>
      <w:r>
        <w:rPr>
          <w:sz w:val="28"/>
          <w:szCs w:val="28"/>
          <w:lang w:val="de-DE"/>
        </w:rPr>
        <w:t xml:space="preserve">: </w:t>
      </w:r>
      <w:hyperlink r:id="rId27" w:history="1">
        <w:r>
          <w:rPr>
            <w:rStyle w:val="af0"/>
            <w:lang w:val="de-DE"/>
          </w:rPr>
          <w:t>http</w:t>
        </w:r>
        <w:r>
          <w:rPr>
            <w:rStyle w:val="af0"/>
            <w:lang w:val="uk-UA"/>
          </w:rPr>
          <w:t>://</w:t>
        </w:r>
        <w:r>
          <w:rPr>
            <w:rStyle w:val="af0"/>
            <w:lang w:val="de-DE"/>
          </w:rPr>
          <w:t>www</w:t>
        </w:r>
        <w:r>
          <w:rPr>
            <w:rStyle w:val="af0"/>
            <w:lang w:val="uk-UA"/>
          </w:rPr>
          <w:t>.</w:t>
        </w:r>
        <w:r>
          <w:rPr>
            <w:rStyle w:val="af0"/>
            <w:lang w:val="de-DE"/>
          </w:rPr>
          <w:t>duden</w:t>
        </w:r>
        <w:r>
          <w:rPr>
            <w:rStyle w:val="af0"/>
            <w:lang w:val="uk-UA"/>
          </w:rPr>
          <w:t>.</w:t>
        </w:r>
        <w:r>
          <w:rPr>
            <w:rStyle w:val="af0"/>
            <w:lang w:val="de-DE"/>
          </w:rPr>
          <w:t>de</w:t>
        </w:r>
        <w:r>
          <w:rPr>
            <w:rStyle w:val="af0"/>
            <w:lang w:val="uk-UA"/>
          </w:rPr>
          <w:t>/</w:t>
        </w:r>
        <w:r>
          <w:rPr>
            <w:rStyle w:val="af0"/>
            <w:lang w:val="de-DE"/>
          </w:rPr>
          <w:t>index</w:t>
        </w:r>
        <w:r>
          <w:rPr>
            <w:rStyle w:val="af0"/>
            <w:lang w:val="uk-UA"/>
          </w:rPr>
          <w:t>2</w:t>
        </w:r>
        <w:r>
          <w:rPr>
            <w:rStyle w:val="af0"/>
            <w:lang w:val="de-DE"/>
          </w:rPr>
          <w:t>html</w:t>
        </w:r>
        <w:r>
          <w:rPr>
            <w:rStyle w:val="af0"/>
            <w:lang w:val="uk-UA"/>
          </w:rPr>
          <w:t xml:space="preserve">? </w:t>
        </w:r>
        <w:r>
          <w:rPr>
            <w:rStyle w:val="af0"/>
            <w:lang w:val="de-DE"/>
          </w:rPr>
          <w:t>deutsche</w:t>
        </w:r>
        <w:r>
          <w:rPr>
            <w:rStyle w:val="af0"/>
            <w:lang w:val="uk-UA"/>
          </w:rPr>
          <w:t>_</w:t>
        </w:r>
        <w:r>
          <w:rPr>
            <w:rStyle w:val="af0"/>
            <w:lang w:val="de-DE"/>
          </w:rPr>
          <w:t>sprache</w:t>
        </w:r>
        <w:r>
          <w:rPr>
            <w:rStyle w:val="af0"/>
            <w:lang w:val="uk-UA"/>
          </w:rPr>
          <w:t>/</w:t>
        </w:r>
        <w:r>
          <w:rPr>
            <w:rStyle w:val="af0"/>
            <w:lang w:val="de-DE"/>
          </w:rPr>
          <w:t>zumthema</w:t>
        </w:r>
        <w:r>
          <w:rPr>
            <w:rStyle w:val="af0"/>
            <w:lang w:val="uk-UA"/>
          </w:rPr>
          <w:t>/</w:t>
        </w:r>
        <w:r>
          <w:rPr>
            <w:rStyle w:val="af0"/>
            <w:lang w:val="de-DE"/>
          </w:rPr>
          <w:t>weg</w:t>
        </w:r>
        <w:r>
          <w:rPr>
            <w:rStyle w:val="af0"/>
            <w:lang w:val="uk-UA"/>
          </w:rPr>
          <w:t>_</w:t>
        </w:r>
        <w:r>
          <w:rPr>
            <w:rStyle w:val="af0"/>
            <w:lang w:val="de-DE"/>
          </w:rPr>
          <w:t>eines</w:t>
        </w:r>
        <w:r>
          <w:rPr>
            <w:rStyle w:val="af0"/>
            <w:lang w:val="uk-UA"/>
          </w:rPr>
          <w:t>_</w:t>
        </w:r>
        <w:r>
          <w:rPr>
            <w:rStyle w:val="af0"/>
            <w:lang w:val="de-DE"/>
          </w:rPr>
          <w:t>wortes</w:t>
        </w:r>
        <w:r>
          <w:rPr>
            <w:rStyle w:val="af0"/>
            <w:lang w:val="uk-UA"/>
          </w:rPr>
          <w:t>.</w:t>
        </w:r>
        <w:r>
          <w:rPr>
            <w:rStyle w:val="af0"/>
            <w:lang w:val="de-DE"/>
          </w:rPr>
          <w:t>html</w:t>
        </w:r>
      </w:hyperlink>
      <w:r>
        <w:rPr>
          <w:sz w:val="28"/>
          <w:szCs w:val="28"/>
          <w:lang w:val="de-DE"/>
        </w:rPr>
        <w:t xml:space="preserve">. – </w:t>
      </w:r>
      <w:r w:rsidRPr="009838B6">
        <w:rPr>
          <w:sz w:val="28"/>
          <w:szCs w:val="28"/>
          <w:lang w:val="uk-UA"/>
        </w:rPr>
        <w:t>Заголовок</w:t>
      </w:r>
      <w:r>
        <w:rPr>
          <w:sz w:val="28"/>
          <w:szCs w:val="28"/>
          <w:lang w:val="de-DE"/>
        </w:rPr>
        <w:t xml:space="preserve"> </w:t>
      </w:r>
      <w:r w:rsidRPr="009838B6">
        <w:rPr>
          <w:sz w:val="28"/>
          <w:szCs w:val="28"/>
          <w:lang w:val="uk-UA"/>
        </w:rPr>
        <w:t>з</w:t>
      </w:r>
      <w:r>
        <w:rPr>
          <w:sz w:val="28"/>
          <w:szCs w:val="28"/>
          <w:lang w:val="de-DE"/>
        </w:rPr>
        <w:t xml:space="preserve"> </w:t>
      </w:r>
      <w:r w:rsidRPr="009838B6">
        <w:rPr>
          <w:sz w:val="28"/>
          <w:szCs w:val="28"/>
          <w:lang w:val="uk-UA"/>
        </w:rPr>
        <w:t>екрану</w:t>
      </w:r>
      <w:r>
        <w:rPr>
          <w:sz w:val="28"/>
          <w:szCs w:val="28"/>
          <w:lang w:val="de-DE"/>
        </w:rPr>
        <w:t>.</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 xml:space="preserve"> Otto W. Die Paradoxie einer Fachsprache // Der öffentliche Sprachgebrauch. – Band. II. – Stuttgart: Klett-Cotta, 1981. – S. 44-57.</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Paschen U., Bastek A. Brauchen wir eine Fachsprache im Qualitätsmanagement? Universitätsklinikum Hamburg-Eppendorf, Stabsstelle Medizinische Qualitätssicherung</w:t>
      </w:r>
      <w:r>
        <w:rPr>
          <w:sz w:val="28"/>
          <w:szCs w:val="28"/>
          <w:lang w:val="uk-UA"/>
        </w:rPr>
        <w:t>. –</w:t>
      </w:r>
      <w:r>
        <w:rPr>
          <w:sz w:val="28"/>
          <w:szCs w:val="28"/>
          <w:lang w:val="de-DE"/>
        </w:rPr>
        <w:t xml:space="preserve"> Hamburg, 2005. </w:t>
      </w:r>
      <w:r>
        <w:rPr>
          <w:sz w:val="28"/>
          <w:szCs w:val="28"/>
          <w:lang w:val="uk-UA"/>
        </w:rPr>
        <w:t xml:space="preserve">– Режим доступу: </w:t>
      </w:r>
      <w:r>
        <w:rPr>
          <w:sz w:val="28"/>
          <w:szCs w:val="28"/>
          <w:lang w:val="de-DE"/>
        </w:rPr>
        <w:t xml:space="preserve">  </w:t>
      </w:r>
      <w:hyperlink r:id="rId28" w:history="1">
        <w:r>
          <w:rPr>
            <w:rStyle w:val="af0"/>
            <w:lang w:val="de-DE"/>
          </w:rPr>
          <w:t>http://www.google.com/search?q=cache:15ArvsRokHAJ:www.elsevier.de/elsevier/journals/files/zaefq/archive/900/Paschen.pdf+Fachsprache&amp;hl=ru&amp;ct=clnk&amp;cd=226&amp;client=opera</w:t>
        </w:r>
      </w:hyperlink>
      <w:r>
        <w:rPr>
          <w:sz w:val="28"/>
          <w:szCs w:val="28"/>
          <w:lang w:val="uk-UA"/>
        </w:rPr>
        <w:t>. – Заголовок з екрану.</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Paul H. Deutsche Grammatik. – 5 Bde. Nachdruck</w:t>
      </w:r>
      <w:r>
        <w:rPr>
          <w:sz w:val="28"/>
          <w:szCs w:val="28"/>
          <w:lang w:val="uk-UA"/>
        </w:rPr>
        <w:t>. –</w:t>
      </w:r>
      <w:r>
        <w:rPr>
          <w:sz w:val="28"/>
          <w:szCs w:val="28"/>
          <w:lang w:val="de-DE"/>
        </w:rPr>
        <w:t xml:space="preserve"> Tübingen: Niemeyer, 1968.</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 xml:space="preserve">Reiner A., Picht H. Einführung in die Terminologiearbeit. – Berlin: Olms Georg AG, 2004. – 331 S. – Literaturverz.: S. 330-331. </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 xml:space="preserve">Reiner A. Sprachplanung und Plansprachen – auch ein Thema für die Übersetzerausbildung // Salevsky H. Kultur, Interpretation, Translation –Ausgewählte Beiträge aus 15 Jahren Forschungsseminar. – Frankfurt am Main: Lang, 2005. – S. 329-341. </w:t>
      </w:r>
    </w:p>
    <w:p w:rsidR="009838B6" w:rsidRDefault="009838B6" w:rsidP="00541D18">
      <w:pPr>
        <w:numPr>
          <w:ilvl w:val="0"/>
          <w:numId w:val="55"/>
        </w:numPr>
        <w:tabs>
          <w:tab w:val="clear" w:pos="360"/>
          <w:tab w:val="num" w:pos="1080"/>
        </w:tabs>
        <w:suppressAutoHyphens w:val="0"/>
        <w:spacing w:line="360" w:lineRule="auto"/>
        <w:ind w:left="0" w:firstLine="567"/>
        <w:jc w:val="both"/>
        <w:rPr>
          <w:spacing w:val="-8"/>
          <w:sz w:val="28"/>
          <w:szCs w:val="28"/>
          <w:lang w:val="de-DE"/>
        </w:rPr>
      </w:pPr>
      <w:r>
        <w:rPr>
          <w:spacing w:val="-8"/>
          <w:sz w:val="28"/>
          <w:szCs w:val="28"/>
          <w:lang w:val="de-DE"/>
        </w:rPr>
        <w:t>Renner R., Sachs R. Wirtschaftsterminologie. – München: Hueber, 2003. – S.543.</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 xml:space="preserve"> Roelcke Th. Das Eineindeutigkeitspostulat der lexikalischen Fachsprachensemantik. // Germanistische Linguistik. – 1991. – </w:t>
      </w:r>
      <w:r>
        <w:rPr>
          <w:sz w:val="28"/>
          <w:szCs w:val="28"/>
          <w:lang w:val="uk-UA"/>
        </w:rPr>
        <w:t xml:space="preserve">№ </w:t>
      </w:r>
      <w:r>
        <w:rPr>
          <w:sz w:val="28"/>
          <w:szCs w:val="28"/>
          <w:lang w:val="de-DE"/>
        </w:rPr>
        <w:t>19.– S. 194-208.</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 xml:space="preserve">Roelcke  Th. Fachsprachen. </w:t>
      </w:r>
      <w:r>
        <w:rPr>
          <w:sz w:val="28"/>
          <w:szCs w:val="28"/>
          <w:lang w:val="uk-UA"/>
        </w:rPr>
        <w:t xml:space="preserve">– </w:t>
      </w:r>
      <w:r>
        <w:rPr>
          <w:sz w:val="28"/>
          <w:szCs w:val="28"/>
          <w:lang w:val="de-DE"/>
        </w:rPr>
        <w:t>Berlin: Erich Schmidt Verlag GmbH,</w:t>
      </w:r>
      <w:r>
        <w:rPr>
          <w:sz w:val="28"/>
          <w:szCs w:val="28"/>
          <w:lang w:val="uk-UA"/>
        </w:rPr>
        <w:t xml:space="preserve"> </w:t>
      </w:r>
      <w:r>
        <w:rPr>
          <w:sz w:val="28"/>
          <w:szCs w:val="28"/>
          <w:lang w:val="de-DE"/>
        </w:rPr>
        <w:t>2005</w:t>
      </w:r>
      <w:r>
        <w:rPr>
          <w:sz w:val="28"/>
          <w:szCs w:val="28"/>
          <w:lang w:val="uk-UA"/>
        </w:rPr>
        <w:t>. –</w:t>
      </w:r>
      <w:r>
        <w:rPr>
          <w:sz w:val="28"/>
          <w:szCs w:val="28"/>
          <w:lang w:val="de-DE"/>
        </w:rPr>
        <w:t xml:space="preserve"> 250 S.</w:t>
      </w:r>
      <w:r>
        <w:rPr>
          <w:lang w:val="de-DE"/>
        </w:rPr>
        <w:t xml:space="preserve"> </w:t>
      </w:r>
      <w:r>
        <w:rPr>
          <w:sz w:val="28"/>
          <w:szCs w:val="28"/>
          <w:lang w:val="de-DE"/>
        </w:rPr>
        <w:t>: Ill., graph. Darst. – Literaturverz.: S. 214-243.</w:t>
      </w:r>
    </w:p>
    <w:p w:rsidR="009838B6" w:rsidRDefault="009838B6" w:rsidP="00541D18">
      <w:pPr>
        <w:numPr>
          <w:ilvl w:val="0"/>
          <w:numId w:val="55"/>
        </w:numPr>
        <w:tabs>
          <w:tab w:val="num" w:pos="180"/>
          <w:tab w:val="num" w:pos="1200"/>
        </w:tabs>
        <w:suppressAutoHyphens w:val="0"/>
        <w:spacing w:line="360" w:lineRule="auto"/>
        <w:ind w:left="0" w:firstLine="567"/>
        <w:jc w:val="both"/>
        <w:rPr>
          <w:sz w:val="28"/>
          <w:szCs w:val="28"/>
          <w:lang w:val="de-DE"/>
        </w:rPr>
      </w:pPr>
      <w:r>
        <w:rPr>
          <w:sz w:val="28"/>
          <w:szCs w:val="28"/>
          <w:lang w:val="de-DE"/>
        </w:rPr>
        <w:t>Ruthm</w:t>
      </w:r>
      <w:r>
        <w:rPr>
          <w:sz w:val="28"/>
          <w:szCs w:val="28"/>
          <w:lang w:val="uk-UA"/>
        </w:rPr>
        <w:t>а</w:t>
      </w:r>
      <w:r>
        <w:rPr>
          <w:sz w:val="28"/>
          <w:szCs w:val="28"/>
          <w:lang w:val="de-DE"/>
        </w:rPr>
        <w:t xml:space="preserve">yr R. Sprache – Fachsprache – Kultur. Zur Uferlosigkeit fließender Sprachbeherrschung // Zielsprache Russisch. – 1991. – </w:t>
      </w:r>
      <w:r>
        <w:rPr>
          <w:sz w:val="28"/>
          <w:szCs w:val="28"/>
          <w:lang w:val="uk-UA"/>
        </w:rPr>
        <w:t>№</w:t>
      </w:r>
      <w:r>
        <w:rPr>
          <w:sz w:val="28"/>
          <w:szCs w:val="28"/>
          <w:lang w:val="de-DE"/>
        </w:rPr>
        <w:t>2. – S. 37-46.</w:t>
      </w:r>
    </w:p>
    <w:p w:rsidR="009838B6" w:rsidRDefault="009838B6" w:rsidP="00541D18">
      <w:pPr>
        <w:numPr>
          <w:ilvl w:val="0"/>
          <w:numId w:val="55"/>
        </w:numPr>
        <w:tabs>
          <w:tab w:val="num" w:pos="180"/>
          <w:tab w:val="num" w:pos="1200"/>
        </w:tabs>
        <w:suppressAutoHyphens w:val="0"/>
        <w:spacing w:line="360" w:lineRule="auto"/>
        <w:ind w:left="0" w:firstLine="567"/>
        <w:jc w:val="both"/>
        <w:rPr>
          <w:sz w:val="28"/>
          <w:szCs w:val="28"/>
          <w:lang w:val="de-DE"/>
        </w:rPr>
      </w:pPr>
      <w:r>
        <w:rPr>
          <w:sz w:val="28"/>
          <w:szCs w:val="28"/>
          <w:lang w:val="de-DE"/>
        </w:rPr>
        <w:t xml:space="preserve">Ryba W. Gedanken zum Fachwort // Sprachpflege. – 1978. – </w:t>
      </w:r>
      <w:r>
        <w:rPr>
          <w:sz w:val="28"/>
          <w:szCs w:val="28"/>
          <w:lang w:val="uk-UA"/>
        </w:rPr>
        <w:t>№</w:t>
      </w:r>
      <w:r>
        <w:rPr>
          <w:sz w:val="28"/>
          <w:szCs w:val="28"/>
          <w:lang w:val="de-DE"/>
        </w:rPr>
        <w:t>8. –                 S. 166-167.</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lastRenderedPageBreak/>
        <w:t xml:space="preserve">Sachtexte in der Linguistik und in DaF / PhDr. </w:t>
      </w:r>
      <w:r>
        <w:rPr>
          <w:sz w:val="28"/>
          <w:szCs w:val="28"/>
          <w:lang w:val="da-DK"/>
        </w:rPr>
        <w:t xml:space="preserve">Anna Mikulová;                          Ústav germanistiky, nordistiky a nederlandistiky. Filozofická fakulta                 Masarykovy univerzity. – 2005. – </w:t>
      </w:r>
      <w:r>
        <w:rPr>
          <w:sz w:val="28"/>
          <w:szCs w:val="28"/>
        </w:rPr>
        <w:t>Режим</w:t>
      </w:r>
      <w:r>
        <w:rPr>
          <w:sz w:val="28"/>
          <w:szCs w:val="28"/>
          <w:lang w:val="da-DK"/>
        </w:rPr>
        <w:t xml:space="preserve"> </w:t>
      </w:r>
      <w:r>
        <w:rPr>
          <w:sz w:val="28"/>
          <w:szCs w:val="28"/>
        </w:rPr>
        <w:t>доступу</w:t>
      </w:r>
      <w:r>
        <w:rPr>
          <w:sz w:val="28"/>
          <w:szCs w:val="28"/>
          <w:lang w:val="da-DK"/>
        </w:rPr>
        <w:t xml:space="preserve">: </w:t>
      </w:r>
      <w:r>
        <w:rPr>
          <w:sz w:val="28"/>
          <w:szCs w:val="28"/>
          <w:lang w:val="de-DE"/>
        </w:rPr>
        <w:fldChar w:fldCharType="begin"/>
      </w:r>
      <w:r>
        <w:rPr>
          <w:sz w:val="28"/>
          <w:szCs w:val="28"/>
          <w:lang w:val="da-DK"/>
        </w:rPr>
        <w:instrText xml:space="preserve"> HYPERLINK "http://www.phil.muni.cz/stylistika/</w:instrText>
      </w:r>
      <w:r>
        <w:rPr>
          <w:sz w:val="28"/>
          <w:szCs w:val="28"/>
          <w:lang w:val="uk-UA"/>
        </w:rPr>
        <w:instrText xml:space="preserve"> </w:instrText>
      </w:r>
      <w:r>
        <w:rPr>
          <w:sz w:val="28"/>
          <w:szCs w:val="28"/>
          <w:lang w:val="da-DK"/>
        </w:rPr>
        <w:instrText xml:space="preserve">studie/sachtexte.htm" </w:instrText>
      </w:r>
      <w:r>
        <w:rPr>
          <w:sz w:val="28"/>
          <w:szCs w:val="28"/>
          <w:lang w:val="de-DE"/>
        </w:rPr>
      </w:r>
      <w:r>
        <w:rPr>
          <w:sz w:val="28"/>
          <w:szCs w:val="28"/>
          <w:lang w:val="de-DE"/>
        </w:rPr>
        <w:fldChar w:fldCharType="separate"/>
      </w:r>
      <w:r>
        <w:rPr>
          <w:rStyle w:val="af0"/>
          <w:lang w:val="da-DK"/>
        </w:rPr>
        <w:t>http://www.phil.muni.cz/stylistika/</w:t>
      </w:r>
      <w:r>
        <w:rPr>
          <w:rStyle w:val="af0"/>
          <w:lang w:val="uk-UA"/>
        </w:rPr>
        <w:t xml:space="preserve"> </w:t>
      </w:r>
      <w:r>
        <w:rPr>
          <w:rStyle w:val="af0"/>
          <w:lang w:val="da-DK"/>
        </w:rPr>
        <w:t>studie/sachtexte.</w:t>
      </w:r>
      <w:r>
        <w:rPr>
          <w:rStyle w:val="af0"/>
          <w:lang w:val="da-DK"/>
        </w:rPr>
        <w:t>htm</w:t>
      </w:r>
      <w:r>
        <w:rPr>
          <w:sz w:val="28"/>
          <w:szCs w:val="28"/>
          <w:lang w:val="de-DE"/>
        </w:rPr>
        <w:fldChar w:fldCharType="end"/>
      </w:r>
      <w:r>
        <w:rPr>
          <w:sz w:val="28"/>
          <w:szCs w:val="28"/>
          <w:lang w:val="da-DK"/>
        </w:rPr>
        <w:t xml:space="preserve">. – </w:t>
      </w:r>
      <w:r>
        <w:rPr>
          <w:sz w:val="28"/>
          <w:szCs w:val="28"/>
        </w:rPr>
        <w:t>Заголовок</w:t>
      </w:r>
      <w:r>
        <w:rPr>
          <w:sz w:val="28"/>
          <w:szCs w:val="28"/>
          <w:lang w:val="da-DK"/>
        </w:rPr>
        <w:t xml:space="preserve"> </w:t>
      </w:r>
      <w:r>
        <w:rPr>
          <w:sz w:val="28"/>
          <w:szCs w:val="28"/>
        </w:rPr>
        <w:t>з</w:t>
      </w:r>
      <w:r>
        <w:rPr>
          <w:sz w:val="28"/>
          <w:szCs w:val="28"/>
          <w:lang w:val="da-DK"/>
        </w:rPr>
        <w:t xml:space="preserve"> </w:t>
      </w:r>
      <w:r>
        <w:rPr>
          <w:sz w:val="28"/>
          <w:szCs w:val="28"/>
        </w:rPr>
        <w:t>екрану</w:t>
      </w:r>
      <w:r>
        <w:rPr>
          <w:sz w:val="28"/>
          <w:szCs w:val="28"/>
          <w:lang w:val="da-DK"/>
        </w:rPr>
        <w:t xml:space="preserve">. </w:t>
      </w:r>
    </w:p>
    <w:p w:rsidR="009838B6" w:rsidRDefault="009838B6" w:rsidP="00541D18">
      <w:pPr>
        <w:numPr>
          <w:ilvl w:val="0"/>
          <w:numId w:val="55"/>
        </w:numPr>
        <w:tabs>
          <w:tab w:val="clear" w:pos="360"/>
          <w:tab w:val="num" w:pos="1200"/>
        </w:tabs>
        <w:suppressAutoHyphens w:val="0"/>
        <w:spacing w:line="360" w:lineRule="auto"/>
        <w:ind w:left="0" w:firstLine="567"/>
        <w:jc w:val="both"/>
        <w:rPr>
          <w:sz w:val="28"/>
          <w:szCs w:val="28"/>
          <w:lang w:val="de-DE"/>
        </w:rPr>
      </w:pPr>
      <w:r>
        <w:rPr>
          <w:sz w:val="28"/>
          <w:szCs w:val="28"/>
          <w:lang w:val="de-DE"/>
        </w:rPr>
        <w:t>Schaarschuh F.J. Wirtschaftsdeutsch</w:t>
      </w:r>
      <w:r>
        <w:rPr>
          <w:sz w:val="28"/>
          <w:szCs w:val="28"/>
          <w:lang w:val="uk-UA"/>
        </w:rPr>
        <w:t xml:space="preserve"> – </w:t>
      </w:r>
      <w:r>
        <w:rPr>
          <w:sz w:val="28"/>
          <w:szCs w:val="28"/>
          <w:lang w:val="de-DE"/>
        </w:rPr>
        <w:t xml:space="preserve">deutsche Fachsprache der Wirtschaft? // DaF Deutsch als Fremdsprache. – 1991. – </w:t>
      </w:r>
      <w:r>
        <w:rPr>
          <w:sz w:val="28"/>
          <w:szCs w:val="28"/>
          <w:lang w:val="uk-UA"/>
        </w:rPr>
        <w:t xml:space="preserve">№ </w:t>
      </w:r>
      <w:r>
        <w:rPr>
          <w:sz w:val="28"/>
          <w:szCs w:val="28"/>
          <w:lang w:val="de-DE"/>
        </w:rPr>
        <w:t>28</w:t>
      </w:r>
      <w:r>
        <w:rPr>
          <w:sz w:val="28"/>
          <w:szCs w:val="28"/>
          <w:lang w:val="uk-UA"/>
        </w:rPr>
        <w:t>.</w:t>
      </w:r>
      <w:r>
        <w:rPr>
          <w:sz w:val="28"/>
          <w:szCs w:val="28"/>
          <w:lang w:val="de-DE"/>
        </w:rPr>
        <w:t xml:space="preserve"> – Heft 3. – S.140-148.</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 xml:space="preserve">Schanke E. Neuere englische Lehnwörter in der deutschen Wirtschaftssprache aus der Sicht eines Norwegers // Muttersprache. – 2001. – </w:t>
      </w:r>
      <w:r>
        <w:rPr>
          <w:sz w:val="28"/>
          <w:szCs w:val="28"/>
          <w:lang w:val="uk-UA"/>
        </w:rPr>
        <w:t>№</w:t>
      </w:r>
      <w:r>
        <w:rPr>
          <w:sz w:val="28"/>
          <w:szCs w:val="28"/>
          <w:lang w:val="de-DE"/>
        </w:rPr>
        <w:t>3. – S. 245-248.</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Schipowa I. Wirtschaftsdeutsch: Grundzüge einer Fachsprache // KCTOS: Wissen, Kreativität und Transformationen von Gesellschaften. Wien, 6-9. Dezember</w:t>
      </w:r>
      <w:r>
        <w:rPr>
          <w:sz w:val="28"/>
          <w:szCs w:val="28"/>
        </w:rPr>
        <w:t xml:space="preserve"> 2007. – </w:t>
      </w:r>
      <w:r>
        <w:rPr>
          <w:sz w:val="28"/>
          <w:szCs w:val="28"/>
          <w:lang w:val="uk-UA"/>
        </w:rPr>
        <w:t xml:space="preserve">Режим доступ до журналу: </w:t>
      </w:r>
      <w:hyperlink r:id="rId29" w:history="1">
        <w:r>
          <w:rPr>
            <w:rStyle w:val="af0"/>
            <w:lang w:val="en-US"/>
          </w:rPr>
          <w:t>http</w:t>
        </w:r>
        <w:r>
          <w:rPr>
            <w:rStyle w:val="af0"/>
          </w:rPr>
          <w:t>://</w:t>
        </w:r>
        <w:r>
          <w:rPr>
            <w:rStyle w:val="af0"/>
            <w:lang w:val="en-US"/>
          </w:rPr>
          <w:t>www</w:t>
        </w:r>
        <w:r>
          <w:rPr>
            <w:rStyle w:val="af0"/>
          </w:rPr>
          <w:t>.</w:t>
        </w:r>
        <w:r>
          <w:rPr>
            <w:rStyle w:val="af0"/>
            <w:lang w:val="en-US"/>
          </w:rPr>
          <w:t>inst</w:t>
        </w:r>
        <w:r>
          <w:rPr>
            <w:rStyle w:val="af0"/>
          </w:rPr>
          <w:t>.</w:t>
        </w:r>
        <w:r>
          <w:rPr>
            <w:rStyle w:val="af0"/>
            <w:lang w:val="en-US"/>
          </w:rPr>
          <w:t>at</w:t>
        </w:r>
        <w:r>
          <w:rPr>
            <w:rStyle w:val="af0"/>
          </w:rPr>
          <w:t>/</w:t>
        </w:r>
        <w:r>
          <w:rPr>
            <w:rStyle w:val="af0"/>
            <w:lang w:val="en-US"/>
          </w:rPr>
          <w:t>kctos</w:t>
        </w:r>
        <w:r>
          <w:rPr>
            <w:rStyle w:val="af0"/>
          </w:rPr>
          <w:t>/</w:t>
        </w:r>
        <w:r>
          <w:rPr>
            <w:rStyle w:val="af0"/>
            <w:lang w:val="en-US"/>
          </w:rPr>
          <w:t>speakers</w:t>
        </w:r>
        <w:r>
          <w:rPr>
            <w:rStyle w:val="af0"/>
          </w:rPr>
          <w:t>_</w:t>
        </w:r>
        <w:r>
          <w:rPr>
            <w:rStyle w:val="af0"/>
            <w:lang w:val="en-US"/>
          </w:rPr>
          <w:t>n</w:t>
        </w:r>
        <w:r>
          <w:rPr>
            <w:rStyle w:val="af0"/>
          </w:rPr>
          <w:t>-</w:t>
        </w:r>
        <w:r>
          <w:rPr>
            <w:rStyle w:val="af0"/>
            <w:lang w:val="en-US"/>
          </w:rPr>
          <w:t>s</w:t>
        </w:r>
        <w:r>
          <w:rPr>
            <w:rStyle w:val="af0"/>
          </w:rPr>
          <w:t>/</w:t>
        </w:r>
        <w:r>
          <w:rPr>
            <w:rStyle w:val="af0"/>
            <w:lang w:val="en-US"/>
          </w:rPr>
          <w:t>schipowa</w:t>
        </w:r>
        <w:r>
          <w:rPr>
            <w:rStyle w:val="af0"/>
          </w:rPr>
          <w:t>.</w:t>
        </w:r>
        <w:r>
          <w:rPr>
            <w:rStyle w:val="af0"/>
            <w:lang w:val="en-US"/>
          </w:rPr>
          <w:t>htm</w:t>
        </w:r>
      </w:hyperlink>
      <w:r>
        <w:rPr>
          <w:sz w:val="28"/>
          <w:szCs w:val="28"/>
        </w:rPr>
        <w:t xml:space="preserve"> – Заголовок з екрану.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uk-UA"/>
        </w:rPr>
        <w:t>Schippan Th. Lexikologie der deutschen Gegenwartssprache. Tübingen: Niemeyer</w:t>
      </w:r>
      <w:r>
        <w:rPr>
          <w:sz w:val="28"/>
          <w:szCs w:val="28"/>
          <w:lang w:val="de-DE"/>
        </w:rPr>
        <w:t>,</w:t>
      </w:r>
      <w:r>
        <w:rPr>
          <w:sz w:val="28"/>
          <w:szCs w:val="28"/>
          <w:lang w:val="uk-UA"/>
        </w:rPr>
        <w:t xml:space="preserve"> 1992.</w:t>
      </w:r>
      <w:r>
        <w:rPr>
          <w:sz w:val="28"/>
          <w:szCs w:val="28"/>
          <w:lang w:val="de-DE"/>
        </w:rPr>
        <w:t xml:space="preserve"> – 306 S. – Literaturangaben.</w:t>
      </w:r>
    </w:p>
    <w:p w:rsidR="009838B6" w:rsidRDefault="009838B6" w:rsidP="00541D18">
      <w:pPr>
        <w:numPr>
          <w:ilvl w:val="0"/>
          <w:numId w:val="55"/>
        </w:numPr>
        <w:tabs>
          <w:tab w:val="clear" w:pos="360"/>
          <w:tab w:val="num" w:pos="1200"/>
        </w:tabs>
        <w:suppressAutoHyphens w:val="0"/>
        <w:spacing w:line="360" w:lineRule="auto"/>
        <w:ind w:left="0" w:firstLine="567"/>
        <w:jc w:val="both"/>
        <w:rPr>
          <w:b/>
          <w:lang w:val="de-DE"/>
        </w:rPr>
      </w:pPr>
      <w:r>
        <w:rPr>
          <w:sz w:val="28"/>
          <w:szCs w:val="28"/>
          <w:lang w:val="de-DE"/>
        </w:rPr>
        <w:t xml:space="preserve">Schmidt H. Übersetzungsdidaktik und Interferenz </w:t>
      </w:r>
      <w:r>
        <w:rPr>
          <w:sz w:val="28"/>
          <w:szCs w:val="28"/>
          <w:lang w:val="uk-UA"/>
        </w:rPr>
        <w:t xml:space="preserve">// </w:t>
      </w:r>
      <w:r>
        <w:rPr>
          <w:sz w:val="28"/>
          <w:szCs w:val="28"/>
          <w:lang w:val="de-DE"/>
        </w:rPr>
        <w:t>Interferenz</w:t>
      </w:r>
      <w:r>
        <w:rPr>
          <w:sz w:val="28"/>
          <w:szCs w:val="28"/>
          <w:lang w:val="uk-UA"/>
        </w:rPr>
        <w:t xml:space="preserve"> </w:t>
      </w:r>
      <w:r>
        <w:rPr>
          <w:sz w:val="28"/>
          <w:szCs w:val="28"/>
          <w:lang w:val="de-DE"/>
        </w:rPr>
        <w:t>in</w:t>
      </w:r>
      <w:r>
        <w:rPr>
          <w:sz w:val="28"/>
          <w:szCs w:val="28"/>
          <w:lang w:val="uk-UA"/>
        </w:rPr>
        <w:t xml:space="preserve"> </w:t>
      </w:r>
      <w:r>
        <w:rPr>
          <w:sz w:val="28"/>
          <w:szCs w:val="28"/>
          <w:lang w:val="de-DE"/>
        </w:rPr>
        <w:t>der</w:t>
      </w:r>
      <w:r>
        <w:rPr>
          <w:sz w:val="28"/>
          <w:szCs w:val="28"/>
          <w:lang w:val="uk-UA"/>
        </w:rPr>
        <w:t xml:space="preserve"> </w:t>
      </w:r>
      <w:r>
        <w:rPr>
          <w:sz w:val="28"/>
          <w:szCs w:val="28"/>
          <w:lang w:val="de-DE"/>
        </w:rPr>
        <w:t>Translation</w:t>
      </w:r>
      <w:r>
        <w:rPr>
          <w:sz w:val="28"/>
          <w:szCs w:val="28"/>
          <w:lang w:val="uk-UA"/>
        </w:rPr>
        <w:t xml:space="preserve"> / </w:t>
      </w:r>
      <w:r>
        <w:rPr>
          <w:sz w:val="28"/>
          <w:szCs w:val="28"/>
          <w:lang w:val="de-DE"/>
        </w:rPr>
        <w:t>hrsg</w:t>
      </w:r>
      <w:r>
        <w:rPr>
          <w:sz w:val="28"/>
          <w:szCs w:val="28"/>
          <w:lang w:val="uk-UA"/>
        </w:rPr>
        <w:t xml:space="preserve">. </w:t>
      </w:r>
      <w:r>
        <w:rPr>
          <w:sz w:val="28"/>
          <w:szCs w:val="28"/>
          <w:lang w:val="de-DE"/>
        </w:rPr>
        <w:t>von</w:t>
      </w:r>
      <w:r>
        <w:rPr>
          <w:sz w:val="28"/>
          <w:szCs w:val="28"/>
          <w:lang w:val="uk-UA"/>
        </w:rPr>
        <w:t xml:space="preserve"> </w:t>
      </w:r>
      <w:r>
        <w:rPr>
          <w:sz w:val="28"/>
          <w:szCs w:val="28"/>
          <w:lang w:val="de-DE"/>
        </w:rPr>
        <w:t>Heide</w:t>
      </w:r>
      <w:r>
        <w:rPr>
          <w:sz w:val="28"/>
          <w:szCs w:val="28"/>
          <w:lang w:val="uk-UA"/>
        </w:rPr>
        <w:t xml:space="preserve"> </w:t>
      </w:r>
      <w:r>
        <w:rPr>
          <w:sz w:val="28"/>
          <w:szCs w:val="28"/>
          <w:lang w:val="de-DE"/>
        </w:rPr>
        <w:t>Schmidt</w:t>
      </w:r>
      <w:r>
        <w:rPr>
          <w:sz w:val="28"/>
          <w:szCs w:val="28"/>
          <w:lang w:val="uk-UA"/>
        </w:rPr>
        <w:t xml:space="preserve">. – </w:t>
      </w:r>
      <w:r>
        <w:rPr>
          <w:sz w:val="28"/>
          <w:szCs w:val="28"/>
          <w:lang w:val="de-DE"/>
        </w:rPr>
        <w:t>Leipzig</w:t>
      </w:r>
      <w:r>
        <w:rPr>
          <w:sz w:val="28"/>
          <w:szCs w:val="28"/>
          <w:lang w:val="uk-UA"/>
        </w:rPr>
        <w:t xml:space="preserve">: </w:t>
      </w:r>
      <w:r>
        <w:rPr>
          <w:sz w:val="28"/>
          <w:szCs w:val="28"/>
          <w:lang w:val="de-DE"/>
        </w:rPr>
        <w:t>VEB</w:t>
      </w:r>
      <w:r>
        <w:rPr>
          <w:sz w:val="28"/>
          <w:szCs w:val="28"/>
          <w:lang w:val="uk-UA"/>
        </w:rPr>
        <w:t xml:space="preserve"> </w:t>
      </w:r>
      <w:r>
        <w:rPr>
          <w:sz w:val="28"/>
          <w:szCs w:val="28"/>
          <w:lang w:val="de-DE"/>
        </w:rPr>
        <w:t>Verlag</w:t>
      </w:r>
      <w:r>
        <w:rPr>
          <w:sz w:val="28"/>
          <w:szCs w:val="28"/>
          <w:lang w:val="uk-UA"/>
        </w:rPr>
        <w:t xml:space="preserve"> </w:t>
      </w:r>
      <w:r>
        <w:rPr>
          <w:sz w:val="28"/>
          <w:szCs w:val="28"/>
          <w:lang w:val="de-DE"/>
        </w:rPr>
        <w:t>Enzyklop</w:t>
      </w:r>
      <w:r>
        <w:rPr>
          <w:sz w:val="28"/>
          <w:szCs w:val="28"/>
          <w:lang w:val="uk-UA"/>
        </w:rPr>
        <w:t>ä</w:t>
      </w:r>
      <w:r>
        <w:rPr>
          <w:sz w:val="28"/>
          <w:szCs w:val="28"/>
          <w:lang w:val="de-DE"/>
        </w:rPr>
        <w:t>die</w:t>
      </w:r>
      <w:r>
        <w:rPr>
          <w:sz w:val="28"/>
          <w:szCs w:val="28"/>
          <w:lang w:val="uk-UA"/>
        </w:rPr>
        <w:t xml:space="preserve">, 1989. – </w:t>
      </w:r>
      <w:r>
        <w:rPr>
          <w:sz w:val="28"/>
          <w:szCs w:val="28"/>
          <w:lang w:val="de-DE"/>
        </w:rPr>
        <w:t>S</w:t>
      </w:r>
      <w:r>
        <w:rPr>
          <w:sz w:val="28"/>
          <w:szCs w:val="28"/>
          <w:lang w:val="uk-UA"/>
        </w:rPr>
        <w:t>.</w:t>
      </w:r>
      <w:r>
        <w:rPr>
          <w:sz w:val="28"/>
          <w:szCs w:val="28"/>
          <w:lang w:val="de-DE"/>
        </w:rPr>
        <w:t xml:space="preserve"> 29-38</w:t>
      </w:r>
      <w:r>
        <w:rPr>
          <w:sz w:val="28"/>
          <w:szCs w:val="28"/>
          <w:lang w:val="uk-UA"/>
        </w:rPr>
        <w:t>.</w:t>
      </w:r>
      <w:r>
        <w:rPr>
          <w:b/>
          <w:lang w:val="de-DE"/>
        </w:rPr>
        <w:t xml:space="preserve"> </w:t>
      </w:r>
    </w:p>
    <w:p w:rsidR="009838B6" w:rsidRDefault="009838B6" w:rsidP="00541D18">
      <w:pPr>
        <w:numPr>
          <w:ilvl w:val="0"/>
          <w:numId w:val="55"/>
        </w:numPr>
        <w:tabs>
          <w:tab w:val="clear" w:pos="360"/>
          <w:tab w:val="num" w:pos="1080"/>
        </w:tabs>
        <w:suppressAutoHyphens w:val="0"/>
        <w:spacing w:line="360" w:lineRule="auto"/>
        <w:ind w:left="0" w:firstLine="600"/>
        <w:jc w:val="both"/>
        <w:rPr>
          <w:sz w:val="28"/>
          <w:szCs w:val="28"/>
          <w:lang w:val="uk-UA"/>
        </w:rPr>
      </w:pPr>
      <w:r>
        <w:rPr>
          <w:sz w:val="28"/>
          <w:szCs w:val="28"/>
          <w:lang w:val="de-DE"/>
        </w:rPr>
        <w:t>Schmidt W. Charakter und gesellschaftliche Bedeutung der Fachsprachen // Sprachpflege. – 1969. – 18/1. – S.10-21.</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Schmitz K.-D. Translationsqualität durch Terminologiequalität - wie und wo sollte Terminologiearbeit den Übersetzungsprozess unterstützen // Schmitt P.A., Jüngst H.E. (Hrsg.) Translationsqualtität. – Frankfurt: Peter Lang, 2007. – S. 537-552.</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Schnitzer J. Wie fachsprachlich ist unser Sprechen über Fachsprache? Wovon sprechen wir, wenn wir von Fachsprache sprechen? Fachsprache und Allgemeinsprache in der wirtschaftlichen Ausbildung // Hamburger Arbeiten zur Fachsprachenforschung. – 200</w:t>
      </w:r>
      <w:r>
        <w:rPr>
          <w:sz w:val="28"/>
          <w:szCs w:val="28"/>
          <w:lang w:val="uk-UA"/>
        </w:rPr>
        <w:t>6</w:t>
      </w:r>
      <w:r>
        <w:rPr>
          <w:sz w:val="28"/>
          <w:szCs w:val="28"/>
          <w:lang w:val="de-DE"/>
        </w:rPr>
        <w:t xml:space="preserve">. – </w:t>
      </w:r>
      <w:r>
        <w:rPr>
          <w:sz w:val="28"/>
          <w:szCs w:val="28"/>
          <w:lang w:val="uk-UA"/>
        </w:rPr>
        <w:t>№</w:t>
      </w:r>
      <w:r>
        <w:rPr>
          <w:sz w:val="28"/>
          <w:szCs w:val="28"/>
          <w:lang w:val="de-DE"/>
        </w:rPr>
        <w:t>4. – S. 47-57.</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 xml:space="preserve"> Skiba R. Fachsprachenforschung in wissenschaftstheoretischer    Perspektive. – Tübingen: Narr Verlag, 1998. – 128 S. – Bibliographie: S. 126-128.</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Spillner B. Stil in Fachsprache. – Frankfurt / Main: Peter Lang Verlag,  1996. – S. 293.</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lastRenderedPageBreak/>
        <w:t>Stirbt Deutsch als Fachsprache // Rat der deutschsprachigen</w:t>
      </w:r>
      <w:r>
        <w:rPr>
          <w:sz w:val="28"/>
          <w:szCs w:val="28"/>
          <w:lang w:val="uk-UA"/>
        </w:rPr>
        <w:t xml:space="preserve">           </w:t>
      </w:r>
      <w:r>
        <w:rPr>
          <w:sz w:val="28"/>
          <w:szCs w:val="28"/>
          <w:lang w:val="de-DE"/>
        </w:rPr>
        <w:t xml:space="preserve"> Terminologie. – 2002</w:t>
      </w:r>
      <w:r>
        <w:rPr>
          <w:sz w:val="28"/>
          <w:szCs w:val="28"/>
          <w:lang w:val="uk-UA"/>
        </w:rPr>
        <w:t>. – Доступ до журналу</w:t>
      </w:r>
      <w:r>
        <w:rPr>
          <w:sz w:val="28"/>
          <w:szCs w:val="28"/>
          <w:lang w:val="de-DE"/>
        </w:rPr>
        <w:t xml:space="preserve">: </w:t>
      </w:r>
      <w:hyperlink r:id="rId30" w:history="1">
        <w:r>
          <w:rPr>
            <w:rStyle w:val="af0"/>
            <w:lang w:val="de-DE"/>
          </w:rPr>
          <w:t>http://www.unesco.ch/work-f/radt_frame.htm</w:t>
        </w:r>
      </w:hyperlink>
      <w:r>
        <w:rPr>
          <w:sz w:val="28"/>
          <w:szCs w:val="28"/>
          <w:lang w:val="de-DE"/>
        </w:rPr>
        <w:t xml:space="preserve">. – </w:t>
      </w:r>
      <w:r w:rsidRPr="009838B6">
        <w:rPr>
          <w:sz w:val="28"/>
          <w:szCs w:val="28"/>
          <w:lang w:val="uk-UA"/>
        </w:rPr>
        <w:t>Заголовок</w:t>
      </w:r>
      <w:r>
        <w:rPr>
          <w:sz w:val="28"/>
          <w:szCs w:val="28"/>
          <w:lang w:val="de-DE"/>
        </w:rPr>
        <w:t xml:space="preserve"> </w:t>
      </w:r>
      <w:r w:rsidRPr="009838B6">
        <w:rPr>
          <w:sz w:val="28"/>
          <w:szCs w:val="28"/>
          <w:lang w:val="uk-UA"/>
        </w:rPr>
        <w:t>з</w:t>
      </w:r>
      <w:r>
        <w:rPr>
          <w:sz w:val="28"/>
          <w:szCs w:val="28"/>
          <w:lang w:val="de-DE"/>
        </w:rPr>
        <w:t xml:space="preserve"> </w:t>
      </w:r>
      <w:r w:rsidRPr="009838B6">
        <w:rPr>
          <w:sz w:val="28"/>
          <w:szCs w:val="28"/>
          <w:lang w:val="uk-UA"/>
        </w:rPr>
        <w:t>екрану</w:t>
      </w:r>
      <w:r>
        <w:rPr>
          <w:sz w:val="28"/>
          <w:szCs w:val="28"/>
          <w:lang w:val="de-DE"/>
        </w:rPr>
        <w:t>.</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Terminologie</w:t>
      </w:r>
      <w:r>
        <w:rPr>
          <w:sz w:val="28"/>
          <w:szCs w:val="28"/>
          <w:lang w:val="uk-UA"/>
        </w:rPr>
        <w:t xml:space="preserve"> – </w:t>
      </w:r>
      <w:r>
        <w:rPr>
          <w:sz w:val="28"/>
          <w:szCs w:val="28"/>
          <w:lang w:val="de-DE"/>
        </w:rPr>
        <w:t>Grundbegriffe</w:t>
      </w:r>
      <w:r>
        <w:rPr>
          <w:sz w:val="28"/>
          <w:szCs w:val="28"/>
          <w:lang w:val="uk-UA"/>
        </w:rPr>
        <w:t xml:space="preserve">. – Доступ до порталу: </w:t>
      </w:r>
      <w:hyperlink r:id="rId31" w:history="1">
        <w:r>
          <w:rPr>
            <w:rStyle w:val="af0"/>
            <w:lang w:val="de-DE"/>
          </w:rPr>
          <w:t>http</w:t>
        </w:r>
        <w:r>
          <w:rPr>
            <w:rStyle w:val="af0"/>
            <w:lang w:val="uk-UA"/>
          </w:rPr>
          <w:t>://</w:t>
        </w:r>
        <w:r>
          <w:rPr>
            <w:rStyle w:val="af0"/>
            <w:lang w:val="de-DE"/>
          </w:rPr>
          <w:t>www</w:t>
        </w:r>
        <w:r>
          <w:rPr>
            <w:rStyle w:val="af0"/>
            <w:lang w:val="uk-UA"/>
          </w:rPr>
          <w:t>.</w:t>
        </w:r>
        <w:r>
          <w:rPr>
            <w:rStyle w:val="af0"/>
            <w:lang w:val="de-DE"/>
          </w:rPr>
          <w:t>doku</w:t>
        </w:r>
        <w:r>
          <w:rPr>
            <w:rStyle w:val="af0"/>
            <w:lang w:val="uk-UA"/>
          </w:rPr>
          <w:t>.</w:t>
        </w:r>
        <w:r>
          <w:rPr>
            <w:rStyle w:val="af0"/>
            <w:lang w:val="de-DE"/>
          </w:rPr>
          <w:t>net</w:t>
        </w:r>
        <w:r>
          <w:rPr>
            <w:rStyle w:val="af0"/>
            <w:lang w:val="uk-UA"/>
          </w:rPr>
          <w:t xml:space="preserve">/ </w:t>
        </w:r>
        <w:r>
          <w:rPr>
            <w:rStyle w:val="af0"/>
            <w:lang w:val="de-DE"/>
          </w:rPr>
          <w:t>artikel</w:t>
        </w:r>
        <w:r>
          <w:rPr>
            <w:rStyle w:val="af0"/>
            <w:lang w:val="uk-UA"/>
          </w:rPr>
          <w:t>/</w:t>
        </w:r>
        <w:r>
          <w:rPr>
            <w:rStyle w:val="af0"/>
            <w:lang w:val="de-DE"/>
          </w:rPr>
          <w:t>terminolo</w:t>
        </w:r>
        <w:r>
          <w:rPr>
            <w:rStyle w:val="af0"/>
            <w:lang w:val="uk-UA"/>
          </w:rPr>
          <w:t>1.</w:t>
        </w:r>
        <w:r>
          <w:rPr>
            <w:rStyle w:val="af0"/>
            <w:lang w:val="de-DE"/>
          </w:rPr>
          <w:t>htm</w:t>
        </w:r>
      </w:hyperlink>
      <w:r>
        <w:rPr>
          <w:sz w:val="28"/>
          <w:szCs w:val="28"/>
          <w:lang w:val="uk-UA"/>
        </w:rPr>
        <w:t>. – Заголовок з екрану.</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Vermeer H.I. Einführung in die linguistische Terminologie. – München: Nymphenburger Verlagshandlung GmbH, 1971. – 120 S. – Literaturangaben.</w:t>
      </w:r>
    </w:p>
    <w:p w:rsidR="009838B6" w:rsidRDefault="009838B6" w:rsidP="00541D18">
      <w:pPr>
        <w:numPr>
          <w:ilvl w:val="0"/>
          <w:numId w:val="55"/>
        </w:numPr>
        <w:tabs>
          <w:tab w:val="clear" w:pos="360"/>
          <w:tab w:val="num" w:pos="1080"/>
        </w:tabs>
        <w:suppressAutoHyphens w:val="0"/>
        <w:spacing w:line="360" w:lineRule="auto"/>
        <w:ind w:left="0" w:firstLine="567"/>
        <w:jc w:val="both"/>
        <w:rPr>
          <w:sz w:val="28"/>
          <w:szCs w:val="28"/>
          <w:lang w:val="de-DE"/>
        </w:rPr>
      </w:pPr>
      <w:r>
        <w:rPr>
          <w:sz w:val="28"/>
          <w:szCs w:val="28"/>
          <w:lang w:val="de-DE"/>
        </w:rPr>
        <w:t xml:space="preserve">Wankerl F. Die deutsche schriftliche Wirtschaftssprache in der DDR: Bestandsaufnahme und Aufgaben // Forschungsinformationen des Instituts für Fremdsprachen. – 1988/1989. – </w:t>
      </w:r>
      <w:r>
        <w:rPr>
          <w:sz w:val="28"/>
          <w:szCs w:val="28"/>
          <w:lang w:val="uk-UA"/>
        </w:rPr>
        <w:t>№</w:t>
      </w:r>
      <w:r>
        <w:rPr>
          <w:sz w:val="28"/>
          <w:szCs w:val="28"/>
          <w:lang w:val="de-DE"/>
        </w:rPr>
        <w:t>10. – S. 76-101.</w:t>
      </w:r>
    </w:p>
    <w:p w:rsidR="009838B6" w:rsidRDefault="009838B6" w:rsidP="00541D18">
      <w:pPr>
        <w:numPr>
          <w:ilvl w:val="0"/>
          <w:numId w:val="55"/>
        </w:numPr>
        <w:tabs>
          <w:tab w:val="num" w:pos="180"/>
          <w:tab w:val="num" w:pos="1080"/>
        </w:tabs>
        <w:suppressAutoHyphens w:val="0"/>
        <w:spacing w:line="360" w:lineRule="auto"/>
        <w:ind w:left="0" w:firstLine="567"/>
        <w:jc w:val="both"/>
        <w:rPr>
          <w:spacing w:val="-6"/>
          <w:sz w:val="28"/>
          <w:szCs w:val="28"/>
          <w:lang w:val="uk-UA"/>
        </w:rPr>
      </w:pPr>
      <w:r>
        <w:rPr>
          <w:sz w:val="28"/>
          <w:szCs w:val="28"/>
          <w:lang w:val="de-DE"/>
        </w:rPr>
        <w:t xml:space="preserve">Wortschatz der deutschen Sprache in der DDR: Fragen seines Aufbaus          und seiner Verwendungsweise / von e. Autorenkollektiv unter Leitung von </w:t>
      </w:r>
      <w:r>
        <w:rPr>
          <w:sz w:val="28"/>
          <w:szCs w:val="28"/>
          <w:lang w:val="uk-UA"/>
        </w:rPr>
        <w:t xml:space="preserve">                      </w:t>
      </w:r>
      <w:r>
        <w:rPr>
          <w:spacing w:val="-6"/>
          <w:sz w:val="28"/>
          <w:szCs w:val="28"/>
          <w:lang w:val="de-DE"/>
        </w:rPr>
        <w:t>W. Fleischer. – 2., unveränd. Aufl. – Leipzig: Bibliographisches Institut, 1988. –</w:t>
      </w:r>
      <w:r>
        <w:rPr>
          <w:spacing w:val="-6"/>
          <w:sz w:val="28"/>
          <w:szCs w:val="28"/>
          <w:lang w:val="uk-UA"/>
        </w:rPr>
        <w:t xml:space="preserve"> </w:t>
      </w:r>
      <w:r>
        <w:rPr>
          <w:spacing w:val="-6"/>
          <w:sz w:val="28"/>
          <w:szCs w:val="28"/>
          <w:lang w:val="de-DE"/>
        </w:rPr>
        <w:t>366 S.</w:t>
      </w:r>
    </w:p>
    <w:p w:rsidR="009838B6" w:rsidRDefault="009838B6" w:rsidP="00541D18">
      <w:pPr>
        <w:numPr>
          <w:ilvl w:val="0"/>
          <w:numId w:val="55"/>
        </w:numPr>
        <w:tabs>
          <w:tab w:val="num" w:pos="180"/>
          <w:tab w:val="num" w:pos="1080"/>
        </w:tabs>
        <w:suppressAutoHyphens w:val="0"/>
        <w:spacing w:line="360" w:lineRule="auto"/>
        <w:ind w:left="0" w:firstLine="567"/>
        <w:jc w:val="both"/>
        <w:rPr>
          <w:b/>
          <w:sz w:val="28"/>
          <w:szCs w:val="28"/>
          <w:lang w:val="uk-UA"/>
        </w:rPr>
      </w:pPr>
      <w:r>
        <w:rPr>
          <w:sz w:val="28"/>
          <w:szCs w:val="28"/>
          <w:lang w:val="de-DE"/>
        </w:rPr>
        <w:t>Wüster E. Einführung in die allgemeine Terminologielehre und terminologische Lexikographie. – Wien: International  Information Centre for Terminology (Infoterm), 1985. – 214 S.</w:t>
      </w:r>
    </w:p>
    <w:p w:rsidR="009838B6" w:rsidRDefault="009838B6" w:rsidP="009838B6">
      <w:pPr>
        <w:tabs>
          <w:tab w:val="num" w:pos="0"/>
          <w:tab w:val="num" w:pos="540"/>
        </w:tabs>
        <w:spacing w:line="360" w:lineRule="auto"/>
        <w:ind w:firstLine="567"/>
        <w:jc w:val="center"/>
        <w:rPr>
          <w:b/>
          <w:sz w:val="28"/>
          <w:szCs w:val="28"/>
          <w:lang w:val="uk-UA"/>
        </w:rPr>
      </w:pPr>
    </w:p>
    <w:p w:rsidR="009838B6" w:rsidRDefault="009838B6" w:rsidP="009838B6">
      <w:pPr>
        <w:tabs>
          <w:tab w:val="num" w:pos="0"/>
          <w:tab w:val="num" w:pos="540"/>
        </w:tabs>
        <w:spacing w:line="360" w:lineRule="auto"/>
        <w:jc w:val="center"/>
        <w:rPr>
          <w:b/>
          <w:sz w:val="28"/>
          <w:szCs w:val="28"/>
          <w:lang w:val="uk-UA"/>
        </w:rPr>
      </w:pPr>
      <w:r>
        <w:rPr>
          <w:b/>
          <w:sz w:val="28"/>
          <w:szCs w:val="28"/>
          <w:lang w:val="uk-UA"/>
        </w:rPr>
        <w:t>ДОВІДКОВА ЛІТЕРАТУРА</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rPr>
        <w:t>Большой немецко-русский словарь: В 3 т. / Сост. Е.И.Леппинг, Н.П.Страхова, Н.И.Филичева и др.; Под общ. рук. О.И. Москальской. – 4-е изд., стереотип. – М.: Рус. яз., 1998. – Т. 1-3.</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Большой экономический словарь. / Сост.: А.В.Борисов. – М.: Книжный мир, 1999.</w:t>
      </w:r>
      <w:r>
        <w:rPr>
          <w:sz w:val="28"/>
          <w:szCs w:val="28"/>
          <w:lang w:val="uk-UA"/>
        </w:rPr>
        <w:t xml:space="preserve"> </w:t>
      </w:r>
      <w:r>
        <w:rPr>
          <w:sz w:val="28"/>
          <w:szCs w:val="28"/>
        </w:rPr>
        <w:t>– 89</w:t>
      </w:r>
      <w:r>
        <w:rPr>
          <w:sz w:val="28"/>
          <w:szCs w:val="28"/>
          <w:lang w:val="uk-UA"/>
        </w:rPr>
        <w:t xml:space="preserve">6 </w:t>
      </w:r>
      <w:r>
        <w:rPr>
          <w:sz w:val="28"/>
          <w:szCs w:val="28"/>
        </w:rPr>
        <w:t>с.</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lang w:val="uk-UA"/>
        </w:rPr>
        <w:t>Гальчинський А.С., Єщенко П.С., Палкін Ю.С. Основи економічної           теорії. – К.: Вища шк., 1995. – 471 с.</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rPr>
        <w:t>Коломойцев В.Є. Універсальний словник економічних термінів: Навч. посібник. – К.: Молодь, 2000. – 384 с.</w:t>
      </w:r>
    </w:p>
    <w:p w:rsidR="009838B6" w:rsidRDefault="009838B6" w:rsidP="00541D18">
      <w:pPr>
        <w:numPr>
          <w:ilvl w:val="0"/>
          <w:numId w:val="55"/>
        </w:numPr>
        <w:tabs>
          <w:tab w:val="num" w:pos="180"/>
          <w:tab w:val="num" w:pos="1080"/>
        </w:tabs>
        <w:suppressAutoHyphens w:val="0"/>
        <w:spacing w:line="360" w:lineRule="auto"/>
        <w:ind w:left="0" w:firstLine="567"/>
        <w:jc w:val="both"/>
        <w:rPr>
          <w:spacing w:val="-6"/>
          <w:sz w:val="28"/>
          <w:szCs w:val="28"/>
        </w:rPr>
      </w:pPr>
      <w:r>
        <w:rPr>
          <w:spacing w:val="-14"/>
          <w:sz w:val="28"/>
          <w:szCs w:val="28"/>
        </w:rPr>
        <w:t>Краткий словарь когнитивных терминов / Сост.: В.С.Кубрякова, В.З.Демьянков,</w:t>
      </w:r>
      <w:r>
        <w:rPr>
          <w:spacing w:val="-10"/>
          <w:sz w:val="28"/>
          <w:szCs w:val="28"/>
        </w:rPr>
        <w:t xml:space="preserve"> </w:t>
      </w:r>
      <w:r>
        <w:rPr>
          <w:spacing w:val="-6"/>
          <w:sz w:val="28"/>
          <w:szCs w:val="28"/>
        </w:rPr>
        <w:t>Ю.Г.Панкрац, Л.Г.Лузина. – М.: Изд-во Москов</w:t>
      </w:r>
      <w:r>
        <w:rPr>
          <w:spacing w:val="-6"/>
          <w:sz w:val="28"/>
          <w:szCs w:val="28"/>
          <w:lang w:val="uk-UA"/>
        </w:rPr>
        <w:t>с</w:t>
      </w:r>
      <w:r>
        <w:rPr>
          <w:spacing w:val="-6"/>
          <w:sz w:val="28"/>
          <w:szCs w:val="28"/>
        </w:rPr>
        <w:t>к</w:t>
      </w:r>
      <w:r>
        <w:rPr>
          <w:spacing w:val="-6"/>
          <w:sz w:val="28"/>
          <w:szCs w:val="28"/>
          <w:lang w:val="uk-UA"/>
        </w:rPr>
        <w:t>. гос. ун-та</w:t>
      </w:r>
      <w:r>
        <w:rPr>
          <w:spacing w:val="-6"/>
          <w:sz w:val="28"/>
          <w:szCs w:val="28"/>
        </w:rPr>
        <w:t>, 1996. – 354 с.</w:t>
      </w:r>
    </w:p>
    <w:p w:rsidR="009838B6" w:rsidRDefault="009838B6" w:rsidP="00541D18">
      <w:pPr>
        <w:pStyle w:val="2ffff8"/>
        <w:numPr>
          <w:ilvl w:val="0"/>
          <w:numId w:val="55"/>
        </w:numPr>
        <w:tabs>
          <w:tab w:val="num" w:pos="180"/>
          <w:tab w:val="num" w:pos="1080"/>
        </w:tabs>
        <w:suppressAutoHyphens w:val="0"/>
        <w:spacing w:after="0" w:line="360" w:lineRule="auto"/>
        <w:ind w:left="0" w:firstLine="567"/>
        <w:jc w:val="both"/>
        <w:rPr>
          <w:sz w:val="28"/>
          <w:szCs w:val="28"/>
        </w:rPr>
      </w:pPr>
      <w:r>
        <w:rPr>
          <w:sz w:val="28"/>
          <w:szCs w:val="28"/>
        </w:rPr>
        <w:lastRenderedPageBreak/>
        <w:t>Лингвистический энциклопедический словарь. / Гл. ред. В.Н.Ярцева. –         2-е изд., доп. – М.: Большая Российская Энциклопедия, 2002. – 709 с.</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Немецко-русский финансово-кредитный словарь. / С</w:t>
      </w:r>
      <w:r>
        <w:rPr>
          <w:sz w:val="28"/>
          <w:szCs w:val="28"/>
          <w:lang w:val="uk-UA"/>
        </w:rPr>
        <w:t xml:space="preserve">ост.: А.Е.Завьялов, </w:t>
      </w:r>
      <w:r>
        <w:rPr>
          <w:spacing w:val="-4"/>
          <w:sz w:val="28"/>
          <w:szCs w:val="28"/>
          <w:lang w:val="uk-UA"/>
        </w:rPr>
        <w:t>А.В.Брауде, Л.Г.Ковтун и др. – 3-е изд. – М.: Финансы и статистика, 1994. – 235 с.</w:t>
      </w:r>
      <w:r>
        <w:rPr>
          <w:sz w:val="28"/>
          <w:szCs w:val="28"/>
          <w:lang w:val="uk-UA"/>
        </w:rPr>
        <w:t xml:space="preserve">    </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rPr>
        <w:t>Немецко-русский экономический словарь. / Сост.: И.С.Блях, Л.Т.Багма. – 4-е изд., стереотип. – М.: Рус. яз., 2001. – 664 с.</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rPr>
        <w:t>Новый немецко-русский экономический словарь. / Сост. В.А.Салищев, Х.Дикс. – М.: Руссо, 1997. – 593 с.</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rPr>
        <w:t>Новый русско-немецкий экономический словарь. / Сост.: В.А.Салищев. – М.: Руссо, 2001. – 544 с.</w:t>
      </w:r>
    </w:p>
    <w:p w:rsidR="009838B6" w:rsidRDefault="009838B6" w:rsidP="00541D18">
      <w:pPr>
        <w:pStyle w:val="afffffff8"/>
        <w:numPr>
          <w:ilvl w:val="0"/>
          <w:numId w:val="55"/>
        </w:numPr>
        <w:tabs>
          <w:tab w:val="num" w:pos="180"/>
          <w:tab w:val="num" w:pos="1080"/>
        </w:tabs>
        <w:suppressAutoHyphens w:val="0"/>
        <w:ind w:left="0" w:firstLine="567"/>
        <w:jc w:val="both"/>
        <w:rPr>
          <w:b/>
          <w:spacing w:val="-6"/>
          <w:sz w:val="28"/>
          <w:szCs w:val="28"/>
        </w:rPr>
      </w:pPr>
      <w:r>
        <w:rPr>
          <w:b/>
          <w:spacing w:val="-6"/>
          <w:sz w:val="28"/>
          <w:szCs w:val="28"/>
        </w:rPr>
        <w:t>Практическая рыночная экономика. Толкование 4000 терминов: Словарь / Сост.: В.А.Новиков – М.: Флинта: Москов</w:t>
      </w:r>
      <w:r>
        <w:rPr>
          <w:b/>
          <w:spacing w:val="-6"/>
          <w:sz w:val="28"/>
          <w:szCs w:val="28"/>
          <w:lang w:val="uk-UA"/>
        </w:rPr>
        <w:t>с</w:t>
      </w:r>
      <w:r>
        <w:rPr>
          <w:b/>
          <w:spacing w:val="-6"/>
          <w:sz w:val="28"/>
          <w:szCs w:val="28"/>
        </w:rPr>
        <w:t>к</w:t>
      </w:r>
      <w:r>
        <w:rPr>
          <w:b/>
          <w:spacing w:val="-6"/>
          <w:sz w:val="28"/>
          <w:szCs w:val="28"/>
          <w:lang w:val="uk-UA"/>
        </w:rPr>
        <w:t>.</w:t>
      </w:r>
      <w:r>
        <w:rPr>
          <w:b/>
          <w:spacing w:val="-6"/>
          <w:sz w:val="28"/>
          <w:szCs w:val="28"/>
        </w:rPr>
        <w:t xml:space="preserve"> психолого-соц</w:t>
      </w:r>
      <w:r>
        <w:rPr>
          <w:b/>
          <w:spacing w:val="-6"/>
          <w:sz w:val="28"/>
          <w:szCs w:val="28"/>
          <w:lang w:val="uk-UA"/>
        </w:rPr>
        <w:t>. и</w:t>
      </w:r>
      <w:r>
        <w:rPr>
          <w:b/>
          <w:spacing w:val="-6"/>
          <w:sz w:val="28"/>
          <w:szCs w:val="28"/>
        </w:rPr>
        <w:t>н</w:t>
      </w:r>
      <w:r>
        <w:rPr>
          <w:b/>
          <w:spacing w:val="-6"/>
          <w:sz w:val="28"/>
          <w:szCs w:val="28"/>
          <w:lang w:val="uk-UA"/>
        </w:rPr>
        <w:t>-</w:t>
      </w:r>
      <w:r>
        <w:rPr>
          <w:b/>
          <w:spacing w:val="-6"/>
          <w:sz w:val="28"/>
          <w:szCs w:val="28"/>
        </w:rPr>
        <w:t xml:space="preserve">т, 1999. – 376 с.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rPr>
      </w:pPr>
      <w:r>
        <w:rPr>
          <w:sz w:val="28"/>
          <w:szCs w:val="28"/>
        </w:rPr>
        <w:t xml:space="preserve">Русско-немецкий внешнеторговый и внешнеэкономический словарь. / Сост.: </w:t>
      </w:r>
      <w:r>
        <w:rPr>
          <w:sz w:val="28"/>
          <w:szCs w:val="28"/>
          <w:lang w:val="uk-UA"/>
        </w:rPr>
        <w:t xml:space="preserve">И.Ф.Жданова, </w:t>
      </w:r>
      <w:r>
        <w:rPr>
          <w:sz w:val="28"/>
          <w:szCs w:val="28"/>
        </w:rPr>
        <w:t>Г.В.</w:t>
      </w:r>
      <w:r>
        <w:rPr>
          <w:sz w:val="28"/>
          <w:szCs w:val="28"/>
          <w:lang w:val="uk-UA"/>
        </w:rPr>
        <w:t>Мясникова</w:t>
      </w:r>
      <w:r>
        <w:rPr>
          <w:sz w:val="28"/>
          <w:szCs w:val="28"/>
        </w:rPr>
        <w:t>, Н.Н.Мясников. – 2-е изд., стереотип. – М.: Рус. яз., 2000. – 304 с.</w:t>
      </w:r>
      <w:r>
        <w:rPr>
          <w:sz w:val="28"/>
          <w:szCs w:val="28"/>
          <w:lang w:val="uk-UA"/>
        </w:rPr>
        <w:t xml:space="preserve"> </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rPr>
        <w:t>Русско-немецкий финансовый словарь: Деньги. Валюта. Акции.  Кредиты. / Сост. М.П.Брандес, В.М.Завьялова. – М.: ЧеРо, 1999. – 366 с.</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rPr>
        <w:t>Селезнев В.В. Основы рыночной экономики Украины. – К.: АСК, 1999. – 540 с.</w:t>
      </w:r>
    </w:p>
    <w:p w:rsidR="009838B6" w:rsidRDefault="009838B6" w:rsidP="00541D18">
      <w:pPr>
        <w:pStyle w:val="2ffff8"/>
        <w:numPr>
          <w:ilvl w:val="0"/>
          <w:numId w:val="55"/>
        </w:numPr>
        <w:tabs>
          <w:tab w:val="num" w:pos="180"/>
          <w:tab w:val="num" w:pos="1080"/>
        </w:tabs>
        <w:suppressAutoHyphens w:val="0"/>
        <w:spacing w:after="0" w:line="360" w:lineRule="auto"/>
        <w:ind w:left="0" w:firstLine="567"/>
        <w:jc w:val="both"/>
        <w:rPr>
          <w:sz w:val="28"/>
          <w:szCs w:val="28"/>
        </w:rPr>
      </w:pPr>
      <w:r>
        <w:rPr>
          <w:sz w:val="28"/>
          <w:szCs w:val="28"/>
        </w:rPr>
        <w:t>Словарь лингвистических терминов. / Сост.: Ахманова О.С. – М.: С</w:t>
      </w:r>
      <w:r>
        <w:rPr>
          <w:sz w:val="28"/>
          <w:szCs w:val="28"/>
        </w:rPr>
        <w:t>о</w:t>
      </w:r>
      <w:r>
        <w:rPr>
          <w:sz w:val="28"/>
          <w:szCs w:val="28"/>
        </w:rPr>
        <w:t>ве</w:t>
      </w:r>
      <w:r>
        <w:rPr>
          <w:sz w:val="28"/>
          <w:szCs w:val="28"/>
        </w:rPr>
        <w:t>т</w:t>
      </w:r>
      <w:r>
        <w:rPr>
          <w:sz w:val="28"/>
          <w:szCs w:val="28"/>
        </w:rPr>
        <w:t xml:space="preserve">ская энциклопедия, 1966. – 608 с. </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rPr>
        <w:t>Словник термінів ринкової економіки. – К.: Глобус, 1996. – 288 с.</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lang w:val="uk-UA"/>
        </w:rPr>
      </w:pPr>
      <w:r>
        <w:rPr>
          <w:b/>
          <w:sz w:val="28"/>
          <w:szCs w:val="28"/>
        </w:rPr>
        <w:t>Словник-посібник економічних термінів: Рос.-укр.-англ. / Уклад.:</w:t>
      </w:r>
      <w:r>
        <w:rPr>
          <w:b/>
          <w:sz w:val="28"/>
          <w:szCs w:val="28"/>
          <w:lang w:val="uk-UA"/>
        </w:rPr>
        <w:t xml:space="preserve"> О.М.Дрозд,</w:t>
      </w:r>
      <w:r>
        <w:rPr>
          <w:b/>
          <w:sz w:val="28"/>
          <w:szCs w:val="28"/>
        </w:rPr>
        <w:t> </w:t>
      </w:r>
      <w:r>
        <w:rPr>
          <w:b/>
          <w:sz w:val="28"/>
          <w:szCs w:val="28"/>
          <w:lang w:val="uk-UA"/>
        </w:rPr>
        <w:t xml:space="preserve"> В.В.Дубичинський, А.С.Д’яков та ін.; за ред. Т.Р.Кияка – К.: Вид. Дім “КМ </w:t>
      </w:r>
      <w:r>
        <w:rPr>
          <w:b/>
          <w:sz w:val="28"/>
          <w:szCs w:val="28"/>
          <w:lang w:val="en-US"/>
        </w:rPr>
        <w:t>Academia</w:t>
      </w:r>
      <w:r>
        <w:rPr>
          <w:b/>
          <w:sz w:val="28"/>
          <w:szCs w:val="28"/>
          <w:lang w:val="uk-UA"/>
        </w:rPr>
        <w:t>”, 1997. – 264 с.</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rPr>
        <w:lastRenderedPageBreak/>
        <w:t>Толковый экономический и финансовый словарь: французские, русские, английские, немецкие, испанские термины. / Сост.: Бернар И., Колли Ж.-К.: Пер. с франц. – М.: Междунар. отношения, 1997. – Т. 1-2.</w:t>
      </w:r>
    </w:p>
    <w:p w:rsidR="009838B6" w:rsidRDefault="009838B6" w:rsidP="00541D18">
      <w:pPr>
        <w:pStyle w:val="afffffff8"/>
        <w:numPr>
          <w:ilvl w:val="0"/>
          <w:numId w:val="55"/>
        </w:numPr>
        <w:tabs>
          <w:tab w:val="num" w:pos="180"/>
          <w:tab w:val="num" w:pos="1080"/>
        </w:tabs>
        <w:suppressAutoHyphens w:val="0"/>
        <w:ind w:left="0" w:firstLine="567"/>
        <w:jc w:val="both"/>
        <w:rPr>
          <w:b/>
          <w:sz w:val="28"/>
          <w:szCs w:val="28"/>
        </w:rPr>
      </w:pPr>
      <w:r>
        <w:rPr>
          <w:b/>
          <w:sz w:val="28"/>
          <w:szCs w:val="28"/>
          <w:lang w:val="uk-UA"/>
        </w:rPr>
        <w:t xml:space="preserve">Українсько-російсько-англійсько-німецький тлумачний та перекладний словник термінів ринкової економіки. / Уклад.: А.С.Д’яков та ін., за ред. </w:t>
      </w:r>
      <w:r>
        <w:rPr>
          <w:b/>
          <w:sz w:val="28"/>
          <w:szCs w:val="28"/>
        </w:rPr>
        <w:t xml:space="preserve">Т.Р.Кияка. – К.: Обереги, 2001. – 621 с.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 xml:space="preserve">Deutsch-Russisches Wirtschaftsglossar. </w:t>
      </w:r>
      <w:r>
        <w:rPr>
          <w:sz w:val="28"/>
          <w:szCs w:val="28"/>
        </w:rPr>
        <w:t>Экономический</w:t>
      </w:r>
      <w:r>
        <w:rPr>
          <w:sz w:val="28"/>
          <w:szCs w:val="28"/>
          <w:lang w:val="de-DE"/>
        </w:rPr>
        <w:t xml:space="preserve"> </w:t>
      </w:r>
      <w:r>
        <w:rPr>
          <w:sz w:val="28"/>
          <w:szCs w:val="28"/>
        </w:rPr>
        <w:t>толковый</w:t>
      </w:r>
      <w:r>
        <w:rPr>
          <w:sz w:val="28"/>
          <w:szCs w:val="28"/>
          <w:lang w:val="de-DE"/>
        </w:rPr>
        <w:t xml:space="preserve"> </w:t>
      </w:r>
      <w:r>
        <w:rPr>
          <w:sz w:val="28"/>
          <w:szCs w:val="28"/>
        </w:rPr>
        <w:t>словарь</w:t>
      </w:r>
      <w:r>
        <w:rPr>
          <w:sz w:val="28"/>
          <w:szCs w:val="28"/>
          <w:lang w:val="de-DE"/>
        </w:rPr>
        <w:t>. Grundbegriffe der Marktwirtschaft – kurz erklärt. / M.Heyer, G.Danilina. – Hamburg: Steuer und Wirtschaftsverlag, 1994. – 458 S.</w:t>
      </w:r>
    </w:p>
    <w:p w:rsidR="009838B6" w:rsidRDefault="009838B6" w:rsidP="00541D18">
      <w:pPr>
        <w:pStyle w:val="afffffffb"/>
        <w:numPr>
          <w:ilvl w:val="0"/>
          <w:numId w:val="55"/>
        </w:numPr>
        <w:tabs>
          <w:tab w:val="num" w:pos="180"/>
          <w:tab w:val="num" w:pos="1080"/>
        </w:tabs>
        <w:suppressAutoHyphens w:val="0"/>
        <w:spacing w:after="0" w:line="360" w:lineRule="auto"/>
        <w:ind w:left="0" w:firstLine="567"/>
        <w:jc w:val="both"/>
        <w:rPr>
          <w:szCs w:val="28"/>
        </w:rPr>
      </w:pPr>
      <w:r>
        <w:rPr>
          <w:szCs w:val="28"/>
          <w:lang w:val="de-DE"/>
        </w:rPr>
        <w:t>Deutsches</w:t>
      </w:r>
      <w:r>
        <w:rPr>
          <w:szCs w:val="28"/>
        </w:rPr>
        <w:t xml:space="preserve"> </w:t>
      </w:r>
      <w:r>
        <w:rPr>
          <w:szCs w:val="28"/>
          <w:lang w:val="de-DE"/>
        </w:rPr>
        <w:t>Terminologieportal</w:t>
      </w:r>
      <w:r>
        <w:rPr>
          <w:szCs w:val="28"/>
          <w:lang w:val="uk-UA"/>
        </w:rPr>
        <w:t>. – Режим доступу до порталу</w:t>
      </w:r>
      <w:r>
        <w:rPr>
          <w:szCs w:val="28"/>
        </w:rPr>
        <w:t xml:space="preserve">: </w:t>
      </w:r>
      <w:hyperlink r:id="rId32" w:history="1">
        <w:r>
          <w:rPr>
            <w:rStyle w:val="af0"/>
            <w:lang w:val="de-DE"/>
          </w:rPr>
          <w:t>http</w:t>
        </w:r>
        <w:r>
          <w:rPr>
            <w:rStyle w:val="af0"/>
          </w:rPr>
          <w:t>://</w:t>
        </w:r>
        <w:r>
          <w:rPr>
            <w:rStyle w:val="af0"/>
            <w:lang w:val="de-DE"/>
          </w:rPr>
          <w:t>www</w:t>
        </w:r>
        <w:r>
          <w:rPr>
            <w:rStyle w:val="af0"/>
          </w:rPr>
          <w:t>.</w:t>
        </w:r>
        <w:r>
          <w:rPr>
            <w:rStyle w:val="af0"/>
            <w:lang w:val="de-DE"/>
          </w:rPr>
          <w:t>iim</w:t>
        </w:r>
        <w:r>
          <w:rPr>
            <w:rStyle w:val="af0"/>
          </w:rPr>
          <w:t>.</w:t>
        </w:r>
        <w:r>
          <w:rPr>
            <w:rStyle w:val="af0"/>
            <w:lang w:val="de-DE"/>
          </w:rPr>
          <w:t>fh</w:t>
        </w:r>
        <w:r>
          <w:rPr>
            <w:rStyle w:val="af0"/>
          </w:rPr>
          <w:t>-</w:t>
        </w:r>
        <w:r>
          <w:rPr>
            <w:rStyle w:val="af0"/>
            <w:lang w:val="de-DE"/>
          </w:rPr>
          <w:t>koeln</w:t>
        </w:r>
        <w:r>
          <w:rPr>
            <w:rStyle w:val="af0"/>
          </w:rPr>
          <w:t>.</w:t>
        </w:r>
        <w:r>
          <w:rPr>
            <w:rStyle w:val="af0"/>
            <w:lang w:val="de-DE"/>
          </w:rPr>
          <w:t>de</w:t>
        </w:r>
        <w:r>
          <w:rPr>
            <w:rStyle w:val="af0"/>
          </w:rPr>
          <w:t>/</w:t>
        </w:r>
        <w:r>
          <w:rPr>
            <w:rStyle w:val="af0"/>
            <w:lang w:val="de-DE"/>
          </w:rPr>
          <w:t>dtp</w:t>
        </w:r>
        <w:r>
          <w:rPr>
            <w:rStyle w:val="af0"/>
          </w:rPr>
          <w:t>/</w:t>
        </w:r>
      </w:hyperlink>
      <w:r>
        <w:rPr>
          <w:szCs w:val="28"/>
        </w:rPr>
        <w:t xml:space="preserve">. – Заголовок з екрану.  </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DUDEN Das Lexikon der Wirtschaft. Grundlegendes Wissen von A bis</w:t>
      </w:r>
      <w:r>
        <w:rPr>
          <w:sz w:val="28"/>
          <w:szCs w:val="28"/>
          <w:lang w:val="uk-UA"/>
        </w:rPr>
        <w:t xml:space="preserve">           </w:t>
      </w:r>
      <w:r>
        <w:rPr>
          <w:sz w:val="28"/>
          <w:szCs w:val="28"/>
          <w:lang w:val="de-DE"/>
        </w:rPr>
        <w:t xml:space="preserve"> Z. – Mannheim – Leipzig – Wien – Zürich: Dudenverlag, 2001. – 512 S.</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DUDEN Wörterbuch der New Economy. / Hrsg</w:t>
      </w:r>
      <w:r>
        <w:rPr>
          <w:sz w:val="28"/>
          <w:szCs w:val="28"/>
          <w:lang w:val="uk-UA"/>
        </w:rPr>
        <w:t>.</w:t>
      </w:r>
      <w:r>
        <w:rPr>
          <w:sz w:val="28"/>
          <w:szCs w:val="28"/>
          <w:lang w:val="de-DE"/>
        </w:rPr>
        <w:t xml:space="preserve"> von</w:t>
      </w:r>
      <w:r>
        <w:rPr>
          <w:sz w:val="28"/>
          <w:szCs w:val="28"/>
          <w:lang w:val="uk-UA"/>
        </w:rPr>
        <w:t xml:space="preserve"> </w:t>
      </w:r>
      <w:r>
        <w:rPr>
          <w:sz w:val="28"/>
          <w:szCs w:val="28"/>
          <w:lang w:val="de-DE"/>
        </w:rPr>
        <w:t>Trendbüro.</w:t>
      </w:r>
      <w:r>
        <w:rPr>
          <w:sz w:val="28"/>
          <w:szCs w:val="28"/>
          <w:lang w:val="uk-UA"/>
        </w:rPr>
        <w:t xml:space="preserve"> –</w:t>
      </w:r>
      <w:r>
        <w:rPr>
          <w:sz w:val="28"/>
          <w:szCs w:val="28"/>
          <w:lang w:val="de-DE"/>
        </w:rPr>
        <w:t xml:space="preserve"> Leipzig, Wien, Zürich: Dudenverlag Mannheim, 2001. –288 S.</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de-DE"/>
        </w:rPr>
      </w:pPr>
      <w:r>
        <w:rPr>
          <w:sz w:val="28"/>
          <w:szCs w:val="28"/>
          <w:lang w:val="de-DE"/>
        </w:rPr>
        <w:t>GABLER Wirtschaftslexikon (10 Bände). – 14., vollständig überarb. und erweit. Auflage. – Wiesbaden: Gabler, 1997.</w:t>
      </w:r>
    </w:p>
    <w:p w:rsidR="009838B6" w:rsidRPr="009838B6" w:rsidRDefault="009838B6" w:rsidP="00541D18">
      <w:pPr>
        <w:numPr>
          <w:ilvl w:val="0"/>
          <w:numId w:val="55"/>
        </w:numPr>
        <w:tabs>
          <w:tab w:val="num" w:pos="180"/>
          <w:tab w:val="num" w:pos="1200"/>
        </w:tabs>
        <w:suppressAutoHyphens w:val="0"/>
        <w:spacing w:line="360" w:lineRule="auto"/>
        <w:ind w:left="0" w:firstLine="567"/>
        <w:jc w:val="both"/>
        <w:rPr>
          <w:sz w:val="28"/>
          <w:szCs w:val="28"/>
          <w:lang w:val="de-DE"/>
        </w:rPr>
      </w:pPr>
      <w:r>
        <w:rPr>
          <w:sz w:val="28"/>
          <w:szCs w:val="28"/>
          <w:lang w:val="de-DE"/>
        </w:rPr>
        <w:t xml:space="preserve">PONS Fachwörterbuch Marktwirtschaft. </w:t>
      </w:r>
      <w:r>
        <w:rPr>
          <w:sz w:val="28"/>
          <w:szCs w:val="28"/>
        </w:rPr>
        <w:t>Немецко</w:t>
      </w:r>
      <w:r w:rsidRPr="009838B6">
        <w:rPr>
          <w:sz w:val="28"/>
          <w:szCs w:val="28"/>
          <w:lang w:val="de-DE"/>
        </w:rPr>
        <w:t>-</w:t>
      </w:r>
      <w:r>
        <w:rPr>
          <w:sz w:val="28"/>
          <w:szCs w:val="28"/>
        </w:rPr>
        <w:t>русский</w:t>
      </w:r>
      <w:r w:rsidRPr="009838B6">
        <w:rPr>
          <w:sz w:val="28"/>
          <w:szCs w:val="28"/>
          <w:lang w:val="de-DE"/>
        </w:rPr>
        <w:t xml:space="preserve"> </w:t>
      </w:r>
      <w:r>
        <w:rPr>
          <w:sz w:val="28"/>
          <w:szCs w:val="28"/>
        </w:rPr>
        <w:t>словарь</w:t>
      </w:r>
      <w:r w:rsidRPr="009838B6">
        <w:rPr>
          <w:sz w:val="28"/>
          <w:szCs w:val="28"/>
          <w:lang w:val="de-DE"/>
        </w:rPr>
        <w:t xml:space="preserve">, </w:t>
      </w:r>
      <w:r>
        <w:rPr>
          <w:sz w:val="28"/>
          <w:szCs w:val="28"/>
        </w:rPr>
        <w:t>русско</w:t>
      </w:r>
      <w:r w:rsidRPr="009838B6">
        <w:rPr>
          <w:sz w:val="28"/>
          <w:szCs w:val="28"/>
          <w:lang w:val="de-DE"/>
        </w:rPr>
        <w:t>-</w:t>
      </w:r>
      <w:r>
        <w:rPr>
          <w:sz w:val="28"/>
          <w:szCs w:val="28"/>
        </w:rPr>
        <w:t>немецкий</w:t>
      </w:r>
      <w:r w:rsidRPr="009838B6">
        <w:rPr>
          <w:sz w:val="28"/>
          <w:szCs w:val="28"/>
          <w:lang w:val="de-DE"/>
        </w:rPr>
        <w:t xml:space="preserve"> </w:t>
      </w:r>
      <w:r>
        <w:rPr>
          <w:sz w:val="28"/>
          <w:szCs w:val="28"/>
        </w:rPr>
        <w:t>глоссарий</w:t>
      </w:r>
      <w:r w:rsidRPr="009838B6">
        <w:rPr>
          <w:sz w:val="28"/>
          <w:szCs w:val="28"/>
          <w:lang w:val="de-DE"/>
        </w:rPr>
        <w:t xml:space="preserve"> / </w:t>
      </w:r>
      <w:r>
        <w:rPr>
          <w:sz w:val="28"/>
          <w:szCs w:val="28"/>
          <w:lang w:val="uk-UA"/>
        </w:rPr>
        <w:t xml:space="preserve">Сост.: </w:t>
      </w:r>
      <w:r>
        <w:rPr>
          <w:sz w:val="28"/>
          <w:szCs w:val="28"/>
          <w:lang w:val="de-DE"/>
        </w:rPr>
        <w:t>Rathmayr</w:t>
      </w:r>
      <w:r w:rsidRPr="009838B6">
        <w:rPr>
          <w:sz w:val="28"/>
          <w:szCs w:val="28"/>
          <w:lang w:val="de-DE"/>
        </w:rPr>
        <w:t xml:space="preserve"> </w:t>
      </w:r>
      <w:r>
        <w:rPr>
          <w:sz w:val="28"/>
          <w:szCs w:val="28"/>
          <w:lang w:val="de-DE"/>
        </w:rPr>
        <w:t>R</w:t>
      </w:r>
      <w:r w:rsidRPr="009838B6">
        <w:rPr>
          <w:sz w:val="28"/>
          <w:szCs w:val="28"/>
          <w:lang w:val="de-DE"/>
        </w:rPr>
        <w:t xml:space="preserve">. – </w:t>
      </w:r>
      <w:r>
        <w:rPr>
          <w:sz w:val="28"/>
          <w:szCs w:val="28"/>
        </w:rPr>
        <w:t>К</w:t>
      </w:r>
      <w:r w:rsidRPr="009838B6">
        <w:rPr>
          <w:sz w:val="28"/>
          <w:szCs w:val="28"/>
          <w:lang w:val="de-DE"/>
        </w:rPr>
        <w:t xml:space="preserve">.: </w:t>
      </w:r>
      <w:r>
        <w:rPr>
          <w:sz w:val="28"/>
          <w:szCs w:val="28"/>
        </w:rPr>
        <w:t>Методика</w:t>
      </w:r>
      <w:r w:rsidRPr="009838B6">
        <w:rPr>
          <w:sz w:val="28"/>
          <w:szCs w:val="28"/>
          <w:lang w:val="de-DE"/>
        </w:rPr>
        <w:t xml:space="preserve">, 2004. – 432 </w:t>
      </w:r>
      <w:r>
        <w:rPr>
          <w:sz w:val="28"/>
          <w:szCs w:val="28"/>
        </w:rPr>
        <w:t>с</w:t>
      </w:r>
      <w:r w:rsidRPr="009838B6">
        <w:rPr>
          <w:sz w:val="28"/>
          <w:szCs w:val="28"/>
          <w:lang w:val="de-DE"/>
        </w:rPr>
        <w:t>.</w:t>
      </w:r>
    </w:p>
    <w:p w:rsidR="009838B6" w:rsidRDefault="009838B6" w:rsidP="00541D18">
      <w:pPr>
        <w:numPr>
          <w:ilvl w:val="0"/>
          <w:numId w:val="55"/>
        </w:numPr>
        <w:tabs>
          <w:tab w:val="num" w:pos="180"/>
          <w:tab w:val="num" w:pos="1080"/>
        </w:tabs>
        <w:suppressAutoHyphens w:val="0"/>
        <w:spacing w:line="360" w:lineRule="auto"/>
        <w:ind w:left="0" w:firstLine="567"/>
        <w:jc w:val="both"/>
        <w:rPr>
          <w:sz w:val="28"/>
          <w:szCs w:val="28"/>
          <w:lang w:val="uk-UA"/>
        </w:rPr>
      </w:pPr>
      <w:r>
        <w:rPr>
          <w:sz w:val="28"/>
          <w:szCs w:val="28"/>
          <w:lang w:val="de-DE"/>
        </w:rPr>
        <w:t>Terminologie und Glossar in SAPterm (BC-DOC-TER)</w:t>
      </w:r>
      <w:r>
        <w:rPr>
          <w:sz w:val="28"/>
          <w:szCs w:val="28"/>
          <w:lang w:val="uk-UA"/>
        </w:rPr>
        <w:t>. – Режим доступу</w:t>
      </w:r>
      <w:r>
        <w:rPr>
          <w:sz w:val="28"/>
          <w:szCs w:val="28"/>
          <w:lang w:val="de-DE"/>
        </w:rPr>
        <w:t xml:space="preserve">: </w:t>
      </w:r>
      <w:hyperlink r:id="rId33" w:history="1">
        <w:r>
          <w:rPr>
            <w:rStyle w:val="af0"/>
            <w:lang w:val="de-DE"/>
          </w:rPr>
          <w:t>http://help.sap.com/printdocu/core/Print46c/de/data/pdf/BCDOCTER/CADOSTER.pdf</w:t>
        </w:r>
      </w:hyperlink>
      <w:r>
        <w:rPr>
          <w:sz w:val="28"/>
          <w:szCs w:val="28"/>
          <w:lang w:val="de-DE"/>
        </w:rPr>
        <w:t xml:space="preserve">. – </w:t>
      </w:r>
      <w:r>
        <w:rPr>
          <w:sz w:val="28"/>
          <w:szCs w:val="28"/>
        </w:rPr>
        <w:t>Заголовок</w:t>
      </w:r>
      <w:r>
        <w:rPr>
          <w:sz w:val="28"/>
          <w:szCs w:val="28"/>
          <w:lang w:val="de-DE"/>
        </w:rPr>
        <w:t xml:space="preserve"> </w:t>
      </w:r>
      <w:r>
        <w:rPr>
          <w:sz w:val="28"/>
          <w:szCs w:val="28"/>
        </w:rPr>
        <w:t>з</w:t>
      </w:r>
      <w:r>
        <w:rPr>
          <w:sz w:val="28"/>
          <w:szCs w:val="28"/>
          <w:lang w:val="de-DE"/>
        </w:rPr>
        <w:t xml:space="preserve"> </w:t>
      </w:r>
      <w:r>
        <w:rPr>
          <w:sz w:val="28"/>
          <w:szCs w:val="28"/>
        </w:rPr>
        <w:t>екрану</w:t>
      </w:r>
      <w:r>
        <w:rPr>
          <w:sz w:val="28"/>
          <w:szCs w:val="28"/>
          <w:lang w:val="de-DE"/>
        </w:rPr>
        <w:t xml:space="preserve">.  </w:t>
      </w:r>
    </w:p>
    <w:p w:rsidR="009838B6" w:rsidRDefault="009838B6" w:rsidP="00541D18">
      <w:pPr>
        <w:numPr>
          <w:ilvl w:val="0"/>
          <w:numId w:val="55"/>
        </w:numPr>
        <w:tabs>
          <w:tab w:val="num" w:pos="180"/>
          <w:tab w:val="num" w:pos="1080"/>
        </w:tabs>
        <w:suppressAutoHyphens w:val="0"/>
        <w:spacing w:line="360" w:lineRule="auto"/>
        <w:ind w:left="0" w:firstLine="567"/>
        <w:jc w:val="both"/>
        <w:rPr>
          <w:spacing w:val="-10"/>
          <w:sz w:val="28"/>
          <w:szCs w:val="28"/>
          <w:lang w:val="uk-UA"/>
        </w:rPr>
      </w:pPr>
      <w:r>
        <w:rPr>
          <w:sz w:val="28"/>
          <w:szCs w:val="28"/>
          <w:lang w:val="de-DE"/>
        </w:rPr>
        <w:t xml:space="preserve">Wörterbuch überflüssiger Anglizismen. / Herausgegeben von R.Pogarell / M.Schröder. – 4. völlig überarbeitete und erweiterte Auflage. – Padeborn: JFB, </w:t>
      </w:r>
      <w:r>
        <w:rPr>
          <w:sz w:val="28"/>
          <w:szCs w:val="28"/>
          <w:lang w:val="uk-UA"/>
        </w:rPr>
        <w:t xml:space="preserve">          </w:t>
      </w:r>
      <w:r>
        <w:rPr>
          <w:sz w:val="28"/>
          <w:szCs w:val="28"/>
          <w:lang w:val="de-DE"/>
        </w:rPr>
        <w:t>2001. – 260 S</w:t>
      </w:r>
      <w:r>
        <w:rPr>
          <w:spacing w:val="-10"/>
          <w:sz w:val="28"/>
          <w:szCs w:val="28"/>
          <w:lang w:val="de-DE"/>
        </w:rPr>
        <w:t xml:space="preserve">. </w:t>
      </w:r>
    </w:p>
    <w:p w:rsidR="009838B6" w:rsidRDefault="009838B6" w:rsidP="009838B6">
      <w:pPr>
        <w:tabs>
          <w:tab w:val="num" w:pos="0"/>
          <w:tab w:val="num" w:pos="540"/>
          <w:tab w:val="num" w:pos="1080"/>
        </w:tabs>
        <w:spacing w:line="360" w:lineRule="auto"/>
        <w:jc w:val="center"/>
        <w:rPr>
          <w:b/>
          <w:sz w:val="28"/>
          <w:szCs w:val="28"/>
          <w:lang w:val="uk-UA"/>
        </w:rPr>
      </w:pPr>
      <w:r>
        <w:rPr>
          <w:b/>
          <w:sz w:val="28"/>
          <w:szCs w:val="28"/>
          <w:lang w:val="uk-UA"/>
        </w:rPr>
        <w:t>СП</w:t>
      </w:r>
      <w:r>
        <w:rPr>
          <w:b/>
          <w:sz w:val="28"/>
          <w:szCs w:val="28"/>
        </w:rPr>
        <w:t>ИСОК ДЖЕРЕЛ</w:t>
      </w:r>
      <w:r>
        <w:rPr>
          <w:b/>
          <w:sz w:val="28"/>
          <w:szCs w:val="28"/>
          <w:lang w:val="uk-UA"/>
        </w:rPr>
        <w:t xml:space="preserve"> ІЛЮСТРАТИВНОГО МАТЕРІАЛУ</w:t>
      </w:r>
    </w:p>
    <w:p w:rsidR="009838B6" w:rsidRDefault="009838B6" w:rsidP="009838B6">
      <w:pPr>
        <w:tabs>
          <w:tab w:val="num" w:pos="0"/>
          <w:tab w:val="num" w:pos="540"/>
          <w:tab w:val="num" w:pos="1080"/>
        </w:tabs>
        <w:spacing w:line="360" w:lineRule="auto"/>
        <w:jc w:val="center"/>
        <w:rPr>
          <w:b/>
          <w:sz w:val="28"/>
          <w:szCs w:val="28"/>
          <w:lang w:val="uk-UA"/>
        </w:rPr>
      </w:pPr>
    </w:p>
    <w:p w:rsidR="009838B6" w:rsidRDefault="009838B6" w:rsidP="00541D18">
      <w:pPr>
        <w:numPr>
          <w:ilvl w:val="0"/>
          <w:numId w:val="56"/>
        </w:numPr>
        <w:tabs>
          <w:tab w:val="left" w:pos="360"/>
          <w:tab w:val="left" w:pos="972"/>
        </w:tabs>
        <w:suppressAutoHyphens w:val="0"/>
        <w:spacing w:line="360" w:lineRule="auto"/>
        <w:ind w:left="0" w:firstLine="567"/>
        <w:jc w:val="both"/>
        <w:rPr>
          <w:b/>
          <w:sz w:val="28"/>
          <w:szCs w:val="28"/>
          <w:lang w:val="de-DE"/>
        </w:rPr>
      </w:pPr>
      <w:r>
        <w:rPr>
          <w:sz w:val="28"/>
          <w:szCs w:val="28"/>
          <w:lang w:val="de-DE"/>
        </w:rPr>
        <w:lastRenderedPageBreak/>
        <w:t>Bundestag</w:t>
      </w:r>
      <w:r>
        <w:rPr>
          <w:sz w:val="28"/>
          <w:szCs w:val="28"/>
          <w:lang w:val="uk-UA"/>
        </w:rPr>
        <w:t>. –</w:t>
      </w:r>
      <w:r>
        <w:rPr>
          <w:sz w:val="28"/>
          <w:szCs w:val="28"/>
          <w:lang w:val="de-DE"/>
        </w:rPr>
        <w:t xml:space="preserve"> Deutscher Bundestag. Datenbanken</w:t>
      </w:r>
      <w:r>
        <w:rPr>
          <w:sz w:val="28"/>
          <w:szCs w:val="28"/>
          <w:lang w:val="uk-UA"/>
        </w:rPr>
        <w:t>.</w:t>
      </w:r>
      <w:r>
        <w:rPr>
          <w:lang w:val="de-DE"/>
        </w:rPr>
        <w:t xml:space="preserve"> </w:t>
      </w:r>
      <w:r>
        <w:rPr>
          <w:sz w:val="28"/>
          <w:szCs w:val="28"/>
          <w:lang w:val="uk-UA"/>
        </w:rPr>
        <w:t>DIP – Dokumentations- und Informationssystem für Parlamentarische Vorgänge – Режим доступу</w:t>
      </w:r>
      <w:r>
        <w:rPr>
          <w:sz w:val="28"/>
          <w:szCs w:val="28"/>
          <w:lang w:val="de-DE"/>
        </w:rPr>
        <w:t>:</w:t>
      </w:r>
      <w:r>
        <w:rPr>
          <w:lang w:val="de-DE"/>
        </w:rPr>
        <w:t xml:space="preserve"> </w:t>
      </w:r>
      <w:hyperlink r:id="rId34" w:history="1">
        <w:r>
          <w:rPr>
            <w:rStyle w:val="af0"/>
            <w:b/>
            <w:lang w:val="de-DE"/>
          </w:rPr>
          <w:t>http://dip.bundestag.de./</w:t>
        </w:r>
      </w:hyperlink>
      <w:r>
        <w:rPr>
          <w:b/>
          <w:sz w:val="28"/>
          <w:szCs w:val="28"/>
          <w:lang w:val="de-DE"/>
        </w:rPr>
        <w:t>. –</w:t>
      </w:r>
      <w:r>
        <w:rPr>
          <w:sz w:val="28"/>
          <w:szCs w:val="28"/>
          <w:lang w:val="de-DE"/>
        </w:rPr>
        <w:t xml:space="preserve"> </w:t>
      </w:r>
      <w:r>
        <w:rPr>
          <w:sz w:val="28"/>
          <w:szCs w:val="28"/>
        </w:rPr>
        <w:t>Заголовок</w:t>
      </w:r>
      <w:r>
        <w:rPr>
          <w:sz w:val="28"/>
          <w:szCs w:val="28"/>
          <w:lang w:val="de-DE"/>
        </w:rPr>
        <w:t xml:space="preserve"> </w:t>
      </w:r>
      <w:r>
        <w:rPr>
          <w:sz w:val="28"/>
          <w:szCs w:val="28"/>
        </w:rPr>
        <w:t>з</w:t>
      </w:r>
      <w:r>
        <w:rPr>
          <w:sz w:val="28"/>
          <w:szCs w:val="28"/>
          <w:lang w:val="de-DE"/>
        </w:rPr>
        <w:t xml:space="preserve"> </w:t>
      </w:r>
      <w:r>
        <w:rPr>
          <w:sz w:val="28"/>
          <w:szCs w:val="28"/>
        </w:rPr>
        <w:t>екрану</w:t>
      </w:r>
      <w:r>
        <w:rPr>
          <w:sz w:val="28"/>
          <w:szCs w:val="28"/>
          <w:lang w:val="de-DE"/>
        </w:rPr>
        <w:t>.</w:t>
      </w:r>
    </w:p>
    <w:p w:rsidR="009838B6" w:rsidRDefault="009838B6" w:rsidP="00541D18">
      <w:pPr>
        <w:numPr>
          <w:ilvl w:val="0"/>
          <w:numId w:val="56"/>
        </w:numPr>
        <w:tabs>
          <w:tab w:val="left" w:pos="360"/>
          <w:tab w:val="left" w:pos="972"/>
        </w:tabs>
        <w:suppressAutoHyphens w:val="0"/>
        <w:spacing w:line="360" w:lineRule="auto"/>
        <w:ind w:left="0" w:firstLine="567"/>
        <w:jc w:val="both"/>
        <w:rPr>
          <w:sz w:val="28"/>
          <w:szCs w:val="28"/>
          <w:lang w:val="de-DE"/>
        </w:rPr>
      </w:pPr>
      <w:r>
        <w:rPr>
          <w:sz w:val="28"/>
          <w:szCs w:val="28"/>
          <w:lang w:val="de-DE"/>
        </w:rPr>
        <w:t xml:space="preserve">FAZ </w:t>
      </w:r>
      <w:r>
        <w:rPr>
          <w:sz w:val="28"/>
          <w:szCs w:val="28"/>
          <w:lang w:val="uk-UA"/>
        </w:rPr>
        <w:t xml:space="preserve">– </w:t>
      </w:r>
      <w:r>
        <w:rPr>
          <w:sz w:val="28"/>
          <w:szCs w:val="28"/>
          <w:lang w:val="de-DE"/>
        </w:rPr>
        <w:t>Frankfurter Allgemeine Zeitung. – 2004.</w:t>
      </w:r>
      <w:r>
        <w:rPr>
          <w:sz w:val="28"/>
          <w:szCs w:val="28"/>
        </w:rPr>
        <w:t xml:space="preserve"> –</w:t>
      </w:r>
      <w:r>
        <w:rPr>
          <w:sz w:val="28"/>
          <w:szCs w:val="28"/>
          <w:lang w:val="de-DE"/>
        </w:rPr>
        <w:t xml:space="preserve"> </w:t>
      </w:r>
      <w:r>
        <w:rPr>
          <w:sz w:val="28"/>
          <w:szCs w:val="28"/>
          <w:lang w:val="uk-UA"/>
        </w:rPr>
        <w:t>№</w:t>
      </w:r>
      <w:r>
        <w:rPr>
          <w:sz w:val="28"/>
          <w:szCs w:val="28"/>
          <w:lang w:val="de-DE"/>
        </w:rPr>
        <w:t xml:space="preserve"> 175, 183.</w:t>
      </w:r>
    </w:p>
    <w:p w:rsidR="009838B6" w:rsidRDefault="009838B6" w:rsidP="00541D18">
      <w:pPr>
        <w:numPr>
          <w:ilvl w:val="0"/>
          <w:numId w:val="56"/>
        </w:numPr>
        <w:tabs>
          <w:tab w:val="left" w:pos="360"/>
          <w:tab w:val="left" w:pos="972"/>
        </w:tabs>
        <w:suppressAutoHyphens w:val="0"/>
        <w:spacing w:line="360" w:lineRule="auto"/>
        <w:ind w:left="0" w:firstLine="567"/>
        <w:jc w:val="both"/>
        <w:rPr>
          <w:sz w:val="28"/>
          <w:szCs w:val="28"/>
          <w:lang w:val="de-DE"/>
        </w:rPr>
      </w:pPr>
      <w:r>
        <w:rPr>
          <w:sz w:val="28"/>
          <w:szCs w:val="28"/>
          <w:lang w:val="de-DE"/>
        </w:rPr>
        <w:t>Haensch</w:t>
      </w:r>
      <w:r>
        <w:rPr>
          <w:sz w:val="28"/>
          <w:szCs w:val="28"/>
          <w:lang w:val="uk-UA"/>
        </w:rPr>
        <w:t>,</w:t>
      </w:r>
      <w:r>
        <w:rPr>
          <w:sz w:val="28"/>
          <w:szCs w:val="28"/>
          <w:lang w:val="de-DE"/>
        </w:rPr>
        <w:t xml:space="preserve"> López-Casero</w:t>
      </w:r>
      <w:r>
        <w:rPr>
          <w:sz w:val="28"/>
          <w:szCs w:val="28"/>
          <w:lang w:val="uk-UA"/>
        </w:rPr>
        <w:t>. –</w:t>
      </w:r>
      <w:r>
        <w:rPr>
          <w:sz w:val="28"/>
          <w:szCs w:val="28"/>
          <w:lang w:val="de-DE"/>
        </w:rPr>
        <w:t xml:space="preserve"> Haensch G., López-Casero F. Deutsche Wirtschaftstexte zum Übersetzen. – Mannheim: Max Hueber Verlag, 1989. – 144 S.</w:t>
      </w:r>
    </w:p>
    <w:p w:rsidR="009838B6" w:rsidRDefault="009838B6" w:rsidP="00541D18">
      <w:pPr>
        <w:numPr>
          <w:ilvl w:val="0"/>
          <w:numId w:val="56"/>
        </w:numPr>
        <w:tabs>
          <w:tab w:val="left" w:pos="360"/>
          <w:tab w:val="left" w:pos="972"/>
        </w:tabs>
        <w:suppressAutoHyphens w:val="0"/>
        <w:spacing w:line="360" w:lineRule="auto"/>
        <w:ind w:left="0" w:firstLine="567"/>
        <w:jc w:val="both"/>
        <w:rPr>
          <w:sz w:val="28"/>
          <w:szCs w:val="28"/>
          <w:lang w:val="de-DE"/>
        </w:rPr>
      </w:pPr>
      <w:r>
        <w:rPr>
          <w:sz w:val="28"/>
          <w:szCs w:val="28"/>
          <w:lang w:val="de-DE"/>
        </w:rPr>
        <w:t>Marktterminologie.</w:t>
      </w:r>
      <w:r>
        <w:rPr>
          <w:sz w:val="28"/>
          <w:szCs w:val="28"/>
          <w:lang w:val="uk-UA"/>
        </w:rPr>
        <w:t xml:space="preserve"> – </w:t>
      </w:r>
      <w:r>
        <w:rPr>
          <w:sz w:val="28"/>
          <w:szCs w:val="28"/>
          <w:lang w:val="de-DE"/>
        </w:rPr>
        <w:t>Marktterminologie – Einführung</w:t>
      </w:r>
      <w:r>
        <w:rPr>
          <w:sz w:val="28"/>
          <w:szCs w:val="28"/>
          <w:lang w:val="uk-UA"/>
        </w:rPr>
        <w:t>. – Режим доступу</w:t>
      </w:r>
      <w:r>
        <w:rPr>
          <w:sz w:val="28"/>
          <w:szCs w:val="28"/>
          <w:lang w:val="de-DE"/>
        </w:rPr>
        <w:t xml:space="preserve">: </w:t>
      </w:r>
      <w:hyperlink r:id="rId35" w:history="1">
        <w:r>
          <w:rPr>
            <w:rStyle w:val="af0"/>
            <w:b/>
            <w:lang w:val="de-DE"/>
          </w:rPr>
          <w:t>http://www.fxmarktes.de/basics/terminologie.htm</w:t>
        </w:r>
      </w:hyperlink>
      <w:r>
        <w:rPr>
          <w:sz w:val="28"/>
          <w:szCs w:val="28"/>
          <w:lang w:val="de-DE"/>
        </w:rPr>
        <w:t xml:space="preserve">. – </w:t>
      </w:r>
      <w:r>
        <w:rPr>
          <w:sz w:val="28"/>
          <w:szCs w:val="28"/>
        </w:rPr>
        <w:t>Заголовок</w:t>
      </w:r>
      <w:r>
        <w:rPr>
          <w:sz w:val="28"/>
          <w:szCs w:val="28"/>
          <w:lang w:val="de-DE"/>
        </w:rPr>
        <w:t xml:space="preserve"> </w:t>
      </w:r>
      <w:r>
        <w:rPr>
          <w:sz w:val="28"/>
          <w:szCs w:val="28"/>
        </w:rPr>
        <w:t>з</w:t>
      </w:r>
      <w:r>
        <w:rPr>
          <w:sz w:val="28"/>
          <w:szCs w:val="28"/>
          <w:lang w:val="de-DE"/>
        </w:rPr>
        <w:t xml:space="preserve"> </w:t>
      </w:r>
      <w:r>
        <w:rPr>
          <w:sz w:val="28"/>
          <w:szCs w:val="28"/>
        </w:rPr>
        <w:t>екрану</w:t>
      </w:r>
      <w:r>
        <w:rPr>
          <w:sz w:val="28"/>
          <w:szCs w:val="28"/>
          <w:lang w:val="de-DE"/>
        </w:rPr>
        <w:t>.</w:t>
      </w:r>
    </w:p>
    <w:p w:rsidR="009838B6" w:rsidRDefault="009838B6" w:rsidP="00541D18">
      <w:pPr>
        <w:pStyle w:val="afffffff8"/>
        <w:numPr>
          <w:ilvl w:val="0"/>
          <w:numId w:val="56"/>
        </w:numPr>
        <w:tabs>
          <w:tab w:val="left" w:pos="360"/>
          <w:tab w:val="left" w:pos="972"/>
        </w:tabs>
        <w:suppressAutoHyphens w:val="0"/>
        <w:ind w:left="0" w:firstLine="567"/>
        <w:jc w:val="both"/>
        <w:rPr>
          <w:b/>
          <w:sz w:val="28"/>
          <w:szCs w:val="28"/>
          <w:lang w:val="de-DE"/>
        </w:rPr>
      </w:pPr>
      <w:r>
        <w:rPr>
          <w:b/>
          <w:sz w:val="28"/>
          <w:szCs w:val="28"/>
          <w:lang w:val="de-DE"/>
        </w:rPr>
        <w:t>Netbank</w:t>
      </w:r>
      <w:r>
        <w:rPr>
          <w:b/>
          <w:sz w:val="28"/>
          <w:szCs w:val="28"/>
          <w:lang w:val="uk-UA"/>
        </w:rPr>
        <w:t xml:space="preserve"> – </w:t>
      </w:r>
      <w:r>
        <w:rPr>
          <w:b/>
          <w:sz w:val="28"/>
          <w:szCs w:val="28"/>
          <w:lang w:val="de-DE"/>
        </w:rPr>
        <w:t>Netbank. Europas erste Internet Bank</w:t>
      </w:r>
      <w:r>
        <w:rPr>
          <w:b/>
          <w:sz w:val="28"/>
          <w:szCs w:val="28"/>
          <w:lang w:val="uk-UA"/>
        </w:rPr>
        <w:t>. – Режим доступу</w:t>
      </w:r>
      <w:r>
        <w:rPr>
          <w:b/>
          <w:sz w:val="28"/>
          <w:szCs w:val="28"/>
          <w:lang w:val="de-DE"/>
        </w:rPr>
        <w:t xml:space="preserve">: </w:t>
      </w:r>
      <w:hyperlink r:id="rId36" w:history="1">
        <w:r>
          <w:rPr>
            <w:rStyle w:val="af0"/>
            <w:lang w:val="de-DE"/>
          </w:rPr>
          <w:t>http:/</w:t>
        </w:r>
        <w:r>
          <w:rPr>
            <w:rStyle w:val="af0"/>
            <w:lang w:val="de-DE"/>
          </w:rPr>
          <w:t>/</w:t>
        </w:r>
        <w:r>
          <w:rPr>
            <w:rStyle w:val="af0"/>
            <w:lang w:val="de-DE"/>
          </w:rPr>
          <w:t>/www.netbank.de/NB</w:t>
        </w:r>
      </w:hyperlink>
      <w:r>
        <w:rPr>
          <w:b/>
          <w:sz w:val="28"/>
          <w:szCs w:val="28"/>
          <w:lang w:val="de-DE"/>
        </w:rPr>
        <w:t xml:space="preserve">. – </w:t>
      </w:r>
      <w:r>
        <w:rPr>
          <w:b/>
          <w:sz w:val="28"/>
          <w:szCs w:val="28"/>
        </w:rPr>
        <w:t>Заголовок</w:t>
      </w:r>
      <w:r>
        <w:rPr>
          <w:b/>
          <w:sz w:val="28"/>
          <w:szCs w:val="28"/>
          <w:lang w:val="de-DE"/>
        </w:rPr>
        <w:t xml:space="preserve"> </w:t>
      </w:r>
      <w:r>
        <w:rPr>
          <w:b/>
          <w:sz w:val="28"/>
          <w:szCs w:val="28"/>
        </w:rPr>
        <w:t>з</w:t>
      </w:r>
      <w:r>
        <w:rPr>
          <w:b/>
          <w:sz w:val="28"/>
          <w:szCs w:val="28"/>
          <w:lang w:val="de-DE"/>
        </w:rPr>
        <w:t xml:space="preserve"> </w:t>
      </w:r>
      <w:r>
        <w:rPr>
          <w:b/>
          <w:sz w:val="28"/>
          <w:szCs w:val="28"/>
        </w:rPr>
        <w:t>екрану</w:t>
      </w:r>
      <w:r>
        <w:rPr>
          <w:b/>
          <w:sz w:val="28"/>
          <w:szCs w:val="28"/>
          <w:lang w:val="de-DE"/>
        </w:rPr>
        <w:t>.</w:t>
      </w:r>
    </w:p>
    <w:p w:rsidR="009838B6" w:rsidRDefault="009838B6" w:rsidP="00541D18">
      <w:pPr>
        <w:pStyle w:val="afffffff8"/>
        <w:numPr>
          <w:ilvl w:val="0"/>
          <w:numId w:val="56"/>
        </w:numPr>
        <w:tabs>
          <w:tab w:val="clear" w:pos="360"/>
          <w:tab w:val="left" w:pos="324"/>
          <w:tab w:val="left" w:pos="972"/>
        </w:tabs>
        <w:suppressAutoHyphens w:val="0"/>
        <w:ind w:left="0" w:right="-82" w:firstLine="567"/>
        <w:jc w:val="both"/>
        <w:rPr>
          <w:b/>
          <w:sz w:val="28"/>
          <w:szCs w:val="28"/>
          <w:lang w:val="de-DE"/>
        </w:rPr>
      </w:pPr>
      <w:r>
        <w:rPr>
          <w:b/>
          <w:sz w:val="28"/>
          <w:szCs w:val="28"/>
          <w:lang w:val="de-DE"/>
        </w:rPr>
        <w:t>Neue Solidarität</w:t>
      </w:r>
      <w:r>
        <w:rPr>
          <w:b/>
          <w:sz w:val="28"/>
          <w:szCs w:val="28"/>
          <w:lang w:val="uk-UA"/>
        </w:rPr>
        <w:t xml:space="preserve"> – </w:t>
      </w:r>
      <w:r>
        <w:rPr>
          <w:b/>
          <w:sz w:val="28"/>
          <w:szCs w:val="28"/>
          <w:lang w:val="de-DE"/>
        </w:rPr>
        <w:t xml:space="preserve">Finanznachrichten. – Neue Solidarität. – </w:t>
      </w:r>
      <w:r>
        <w:rPr>
          <w:b/>
          <w:sz w:val="28"/>
          <w:szCs w:val="28"/>
          <w:lang w:val="uk-UA"/>
        </w:rPr>
        <w:t>№</w:t>
      </w:r>
      <w:r>
        <w:rPr>
          <w:b/>
          <w:sz w:val="28"/>
          <w:szCs w:val="28"/>
          <w:lang w:val="de-DE"/>
        </w:rPr>
        <w:t xml:space="preserve"> 42. – 2000</w:t>
      </w:r>
      <w:r>
        <w:rPr>
          <w:b/>
          <w:sz w:val="28"/>
          <w:szCs w:val="28"/>
          <w:lang w:val="uk-UA"/>
        </w:rPr>
        <w:t>. – Режим доступу до журналу</w:t>
      </w:r>
      <w:r>
        <w:rPr>
          <w:b/>
          <w:sz w:val="28"/>
          <w:szCs w:val="28"/>
          <w:lang w:val="de-DE"/>
        </w:rPr>
        <w:t xml:space="preserve">: </w:t>
      </w:r>
      <w:hyperlink r:id="rId37" w:history="1">
        <w:r>
          <w:rPr>
            <w:rStyle w:val="af0"/>
            <w:lang w:val="de-DE"/>
          </w:rPr>
          <w:t>http:///www.sol</w:t>
        </w:r>
        <w:r>
          <w:rPr>
            <w:rStyle w:val="af0"/>
            <w:lang w:val="de-DE"/>
          </w:rPr>
          <w:t>i</w:t>
        </w:r>
        <w:r>
          <w:rPr>
            <w:rStyle w:val="af0"/>
            <w:lang w:val="de-DE"/>
          </w:rPr>
          <w:t>daritaet.com/neuesol/2000/42/</w:t>
        </w:r>
        <w:r>
          <w:rPr>
            <w:rStyle w:val="af0"/>
            <w:lang w:val="uk-UA"/>
          </w:rPr>
          <w:t xml:space="preserve"> </w:t>
        </w:r>
        <w:r>
          <w:rPr>
            <w:rStyle w:val="af0"/>
            <w:lang w:val="de-DE"/>
          </w:rPr>
          <w:t>finanz2.htm</w:t>
        </w:r>
      </w:hyperlink>
      <w:r>
        <w:rPr>
          <w:b/>
          <w:sz w:val="28"/>
          <w:szCs w:val="28"/>
          <w:lang w:val="de-DE"/>
        </w:rPr>
        <w:t xml:space="preserve">. </w:t>
      </w:r>
      <w:r>
        <w:rPr>
          <w:b/>
          <w:sz w:val="28"/>
          <w:szCs w:val="28"/>
        </w:rPr>
        <w:t>Заголовок</w:t>
      </w:r>
      <w:r>
        <w:rPr>
          <w:b/>
          <w:sz w:val="28"/>
          <w:szCs w:val="28"/>
          <w:lang w:val="de-DE"/>
        </w:rPr>
        <w:t xml:space="preserve"> </w:t>
      </w:r>
      <w:r>
        <w:rPr>
          <w:b/>
          <w:sz w:val="28"/>
          <w:szCs w:val="28"/>
        </w:rPr>
        <w:t>з</w:t>
      </w:r>
      <w:r>
        <w:rPr>
          <w:b/>
          <w:sz w:val="28"/>
          <w:szCs w:val="28"/>
          <w:lang w:val="de-DE"/>
        </w:rPr>
        <w:t xml:space="preserve"> </w:t>
      </w:r>
      <w:r>
        <w:rPr>
          <w:b/>
          <w:sz w:val="28"/>
          <w:szCs w:val="28"/>
        </w:rPr>
        <w:t>екрану</w:t>
      </w:r>
      <w:r>
        <w:rPr>
          <w:b/>
          <w:sz w:val="28"/>
          <w:szCs w:val="28"/>
          <w:lang w:val="de-DE"/>
        </w:rPr>
        <w:t>.</w:t>
      </w:r>
    </w:p>
    <w:p w:rsidR="009838B6" w:rsidRDefault="009838B6" w:rsidP="00541D18">
      <w:pPr>
        <w:pStyle w:val="afffffff8"/>
        <w:numPr>
          <w:ilvl w:val="0"/>
          <w:numId w:val="56"/>
        </w:numPr>
        <w:tabs>
          <w:tab w:val="left" w:pos="360"/>
          <w:tab w:val="left" w:pos="972"/>
        </w:tabs>
        <w:suppressAutoHyphens w:val="0"/>
        <w:ind w:left="0" w:firstLine="567"/>
        <w:jc w:val="both"/>
        <w:rPr>
          <w:b/>
          <w:sz w:val="28"/>
          <w:szCs w:val="28"/>
          <w:lang w:val="de-DE"/>
        </w:rPr>
      </w:pPr>
      <w:r>
        <w:rPr>
          <w:b/>
          <w:sz w:val="28"/>
          <w:szCs w:val="28"/>
          <w:lang w:val="de-DE"/>
        </w:rPr>
        <w:t>Nicolas</w:t>
      </w:r>
      <w:r>
        <w:rPr>
          <w:b/>
          <w:sz w:val="28"/>
          <w:szCs w:val="28"/>
          <w:lang w:val="uk-UA"/>
        </w:rPr>
        <w:t xml:space="preserve">, </w:t>
      </w:r>
      <w:r>
        <w:rPr>
          <w:b/>
          <w:sz w:val="28"/>
          <w:szCs w:val="28"/>
          <w:lang w:val="de-DE"/>
        </w:rPr>
        <w:t>Sprenger</w:t>
      </w:r>
      <w:r>
        <w:rPr>
          <w:b/>
          <w:sz w:val="28"/>
          <w:szCs w:val="28"/>
          <w:lang w:val="uk-UA"/>
        </w:rPr>
        <w:t>,</w:t>
      </w:r>
      <w:r>
        <w:rPr>
          <w:b/>
          <w:sz w:val="28"/>
          <w:szCs w:val="28"/>
          <w:lang w:val="de-DE"/>
        </w:rPr>
        <w:t xml:space="preserve"> Weermann</w:t>
      </w:r>
      <w:r>
        <w:rPr>
          <w:b/>
          <w:sz w:val="28"/>
          <w:szCs w:val="28"/>
          <w:lang w:val="uk-UA"/>
        </w:rPr>
        <w:t xml:space="preserve">. – </w:t>
      </w:r>
      <w:r>
        <w:rPr>
          <w:b/>
          <w:sz w:val="28"/>
          <w:szCs w:val="28"/>
          <w:lang w:val="de-DE"/>
        </w:rPr>
        <w:t xml:space="preserve">Nicolas G., Sprenger M., Weermann W. Wirtschaft – auf Deutsch. Wirtschaftsdeutsch für die Mittelstufe. – München: Verlag Klett Edition Deutsch GmbH, 1991. – 325 S. </w:t>
      </w:r>
    </w:p>
    <w:p w:rsidR="009838B6" w:rsidRDefault="009838B6" w:rsidP="00541D18">
      <w:pPr>
        <w:pStyle w:val="afffffff8"/>
        <w:numPr>
          <w:ilvl w:val="0"/>
          <w:numId w:val="56"/>
        </w:numPr>
        <w:tabs>
          <w:tab w:val="left" w:pos="360"/>
          <w:tab w:val="left" w:pos="972"/>
        </w:tabs>
        <w:suppressAutoHyphens w:val="0"/>
        <w:ind w:left="0" w:firstLine="567"/>
        <w:jc w:val="both"/>
        <w:rPr>
          <w:b/>
          <w:sz w:val="28"/>
          <w:szCs w:val="28"/>
          <w:lang w:val="de-DE"/>
        </w:rPr>
      </w:pPr>
      <w:r>
        <w:rPr>
          <w:b/>
          <w:sz w:val="28"/>
          <w:szCs w:val="28"/>
          <w:lang w:val="de-DE"/>
        </w:rPr>
        <w:t>Niederegger</w:t>
      </w:r>
      <w:r>
        <w:rPr>
          <w:b/>
          <w:sz w:val="28"/>
          <w:szCs w:val="28"/>
          <w:lang w:val="uk-UA"/>
        </w:rPr>
        <w:t>. –</w:t>
      </w:r>
      <w:r>
        <w:rPr>
          <w:b/>
          <w:sz w:val="28"/>
          <w:szCs w:val="28"/>
          <w:lang w:val="de-DE"/>
        </w:rPr>
        <w:t xml:space="preserve"> Niederegger G. Ideen zu einer neuen Wirtschaft und </w:t>
      </w:r>
      <w:r>
        <w:rPr>
          <w:b/>
          <w:sz w:val="28"/>
          <w:szCs w:val="28"/>
          <w:lang w:val="uk-UA"/>
        </w:rPr>
        <w:t xml:space="preserve">              </w:t>
      </w:r>
      <w:r>
        <w:rPr>
          <w:b/>
          <w:sz w:val="28"/>
          <w:szCs w:val="28"/>
          <w:lang w:val="de-DE"/>
        </w:rPr>
        <w:t>Kultur. – Innsbruck: Meβnart, 1992. – 298 S.</w:t>
      </w:r>
    </w:p>
    <w:p w:rsidR="009838B6" w:rsidRDefault="009838B6" w:rsidP="00541D18">
      <w:pPr>
        <w:numPr>
          <w:ilvl w:val="0"/>
          <w:numId w:val="56"/>
        </w:numPr>
        <w:tabs>
          <w:tab w:val="left" w:pos="360"/>
          <w:tab w:val="left" w:pos="972"/>
        </w:tabs>
        <w:suppressAutoHyphens w:val="0"/>
        <w:spacing w:line="360" w:lineRule="auto"/>
        <w:ind w:left="0" w:firstLine="567"/>
        <w:jc w:val="both"/>
        <w:rPr>
          <w:sz w:val="28"/>
          <w:szCs w:val="28"/>
          <w:lang w:val="de-DE"/>
        </w:rPr>
      </w:pPr>
      <w:r>
        <w:rPr>
          <w:sz w:val="28"/>
          <w:szCs w:val="28"/>
          <w:lang w:val="de-DE"/>
        </w:rPr>
        <w:t>SDZ.</w:t>
      </w:r>
      <w:r>
        <w:rPr>
          <w:sz w:val="28"/>
          <w:szCs w:val="28"/>
          <w:lang w:val="uk-UA"/>
        </w:rPr>
        <w:t xml:space="preserve"> – </w:t>
      </w:r>
      <w:r>
        <w:rPr>
          <w:sz w:val="28"/>
          <w:szCs w:val="28"/>
          <w:lang w:val="de-DE"/>
        </w:rPr>
        <w:t>Süddeutsche Zeitung. – 2002.</w:t>
      </w:r>
      <w:r>
        <w:rPr>
          <w:sz w:val="28"/>
          <w:szCs w:val="28"/>
        </w:rPr>
        <w:t xml:space="preserve"> –</w:t>
      </w:r>
      <w:r>
        <w:rPr>
          <w:sz w:val="28"/>
          <w:szCs w:val="28"/>
          <w:lang w:val="de-DE"/>
        </w:rPr>
        <w:t xml:space="preserve"> </w:t>
      </w:r>
      <w:r>
        <w:rPr>
          <w:sz w:val="28"/>
          <w:szCs w:val="28"/>
          <w:lang w:val="uk-UA"/>
        </w:rPr>
        <w:t>№</w:t>
      </w:r>
      <w:r>
        <w:rPr>
          <w:sz w:val="28"/>
          <w:szCs w:val="28"/>
          <w:lang w:val="de-DE"/>
        </w:rPr>
        <w:t>1</w:t>
      </w:r>
      <w:r>
        <w:rPr>
          <w:sz w:val="28"/>
          <w:szCs w:val="28"/>
        </w:rPr>
        <w:t>-</w:t>
      </w:r>
      <w:r>
        <w:rPr>
          <w:sz w:val="28"/>
          <w:szCs w:val="28"/>
          <w:lang w:val="de-DE"/>
        </w:rPr>
        <w:t>25.</w:t>
      </w:r>
    </w:p>
    <w:p w:rsidR="009838B6" w:rsidRDefault="009838B6" w:rsidP="00541D18">
      <w:pPr>
        <w:pStyle w:val="afffffff8"/>
        <w:numPr>
          <w:ilvl w:val="0"/>
          <w:numId w:val="56"/>
        </w:numPr>
        <w:tabs>
          <w:tab w:val="clear" w:pos="360"/>
          <w:tab w:val="left" w:pos="540"/>
          <w:tab w:val="left" w:pos="972"/>
        </w:tabs>
        <w:suppressAutoHyphens w:val="0"/>
        <w:ind w:left="0" w:firstLine="567"/>
        <w:jc w:val="both"/>
        <w:rPr>
          <w:b/>
          <w:sz w:val="28"/>
          <w:szCs w:val="28"/>
          <w:lang w:val="de-DE"/>
        </w:rPr>
      </w:pPr>
      <w:r>
        <w:rPr>
          <w:b/>
          <w:sz w:val="28"/>
          <w:szCs w:val="28"/>
          <w:lang w:val="de-DE"/>
        </w:rPr>
        <w:t>STADE</w:t>
      </w:r>
      <w:r>
        <w:rPr>
          <w:b/>
          <w:sz w:val="28"/>
          <w:szCs w:val="28"/>
          <w:lang w:val="uk-UA"/>
        </w:rPr>
        <w:t>. –</w:t>
      </w:r>
      <w:r>
        <w:rPr>
          <w:b/>
          <w:sz w:val="28"/>
          <w:szCs w:val="28"/>
          <w:lang w:val="de-DE"/>
        </w:rPr>
        <w:t xml:space="preserve"> STADE. Frischer Wind im Norden</w:t>
      </w:r>
      <w:r>
        <w:rPr>
          <w:b/>
          <w:sz w:val="28"/>
          <w:szCs w:val="28"/>
          <w:lang w:val="uk-UA"/>
        </w:rPr>
        <w:t>. – 2006. – Режим доступу до журналу</w:t>
      </w:r>
      <w:r>
        <w:rPr>
          <w:b/>
          <w:sz w:val="28"/>
          <w:szCs w:val="28"/>
          <w:lang w:val="de-DE"/>
        </w:rPr>
        <w:t xml:space="preserve">: </w:t>
      </w:r>
      <w:hyperlink r:id="rId38" w:history="1">
        <w:r>
          <w:rPr>
            <w:rStyle w:val="af0"/>
            <w:lang w:val="de-DE"/>
          </w:rPr>
          <w:t>http</w:t>
        </w:r>
        <w:r>
          <w:rPr>
            <w:rStyle w:val="af0"/>
            <w:lang w:val="uk-UA"/>
          </w:rPr>
          <w:t>:</w:t>
        </w:r>
        <w:r>
          <w:rPr>
            <w:rStyle w:val="af0"/>
            <w:lang w:val="de-DE"/>
          </w:rPr>
          <w:t>//www.stade</w:t>
        </w:r>
        <w:r>
          <w:rPr>
            <w:rStyle w:val="af0"/>
            <w:lang w:val="de-DE"/>
          </w:rPr>
          <w:t>.</w:t>
        </w:r>
        <w:r>
          <w:rPr>
            <w:rStyle w:val="af0"/>
            <w:lang w:val="de-DE"/>
          </w:rPr>
          <w:t>ink24.de</w:t>
        </w:r>
      </w:hyperlink>
      <w:r>
        <w:rPr>
          <w:b/>
          <w:sz w:val="28"/>
          <w:szCs w:val="28"/>
          <w:lang w:val="de-DE"/>
        </w:rPr>
        <w:t xml:space="preserve">. – </w:t>
      </w:r>
      <w:r>
        <w:rPr>
          <w:b/>
          <w:sz w:val="28"/>
          <w:szCs w:val="28"/>
        </w:rPr>
        <w:t>Заголовок</w:t>
      </w:r>
      <w:r>
        <w:rPr>
          <w:b/>
          <w:sz w:val="28"/>
          <w:szCs w:val="28"/>
          <w:lang w:val="de-DE"/>
        </w:rPr>
        <w:t xml:space="preserve"> </w:t>
      </w:r>
      <w:r>
        <w:rPr>
          <w:b/>
          <w:sz w:val="28"/>
          <w:szCs w:val="28"/>
        </w:rPr>
        <w:t>з</w:t>
      </w:r>
      <w:r>
        <w:rPr>
          <w:b/>
          <w:sz w:val="28"/>
          <w:szCs w:val="28"/>
          <w:lang w:val="de-DE"/>
        </w:rPr>
        <w:t xml:space="preserve"> </w:t>
      </w:r>
      <w:r>
        <w:rPr>
          <w:b/>
          <w:sz w:val="28"/>
          <w:szCs w:val="28"/>
        </w:rPr>
        <w:t>екрану</w:t>
      </w:r>
      <w:r>
        <w:rPr>
          <w:b/>
          <w:sz w:val="28"/>
          <w:szCs w:val="28"/>
          <w:lang w:val="de-DE"/>
        </w:rPr>
        <w:t>.</w:t>
      </w:r>
    </w:p>
    <w:p w:rsidR="009838B6" w:rsidRDefault="009838B6" w:rsidP="00541D18">
      <w:pPr>
        <w:pStyle w:val="afffffff8"/>
        <w:numPr>
          <w:ilvl w:val="0"/>
          <w:numId w:val="56"/>
        </w:numPr>
        <w:tabs>
          <w:tab w:val="clear" w:pos="360"/>
          <w:tab w:val="left" w:pos="540"/>
          <w:tab w:val="left" w:pos="972"/>
        </w:tabs>
        <w:suppressAutoHyphens w:val="0"/>
        <w:ind w:left="0" w:firstLine="567"/>
        <w:jc w:val="both"/>
        <w:rPr>
          <w:b/>
          <w:sz w:val="28"/>
          <w:szCs w:val="28"/>
          <w:lang w:val="de-DE"/>
        </w:rPr>
      </w:pPr>
      <w:r>
        <w:rPr>
          <w:b/>
          <w:sz w:val="28"/>
          <w:szCs w:val="28"/>
          <w:lang w:val="de-DE"/>
        </w:rPr>
        <w:t>Treffpunkt – Fenster</w:t>
      </w:r>
      <w:r>
        <w:rPr>
          <w:b/>
          <w:sz w:val="28"/>
          <w:szCs w:val="28"/>
          <w:lang w:val="uk-UA"/>
        </w:rPr>
        <w:t>. –</w:t>
      </w:r>
      <w:r>
        <w:rPr>
          <w:b/>
          <w:sz w:val="28"/>
          <w:szCs w:val="28"/>
          <w:lang w:val="de-DE"/>
        </w:rPr>
        <w:t xml:space="preserve"> Treffpunkt – Fenster. Europamärkte, Entwicklungen, Erfolgsmodelle und Emotionen</w:t>
      </w:r>
      <w:r>
        <w:rPr>
          <w:b/>
          <w:sz w:val="28"/>
          <w:szCs w:val="28"/>
          <w:lang w:val="uk-UA"/>
        </w:rPr>
        <w:t>. – Режим доступу до журналу</w:t>
      </w:r>
      <w:r>
        <w:rPr>
          <w:b/>
          <w:sz w:val="28"/>
          <w:szCs w:val="28"/>
          <w:lang w:val="de-DE"/>
        </w:rPr>
        <w:t xml:space="preserve">: </w:t>
      </w:r>
      <w:hyperlink r:id="rId39" w:history="1">
        <w:r>
          <w:rPr>
            <w:rStyle w:val="af0"/>
            <w:lang w:val="de-DE"/>
          </w:rPr>
          <w:t>http:///www.treffpunk</w:t>
        </w:r>
        <w:r>
          <w:rPr>
            <w:rStyle w:val="af0"/>
            <w:lang w:val="de-DE"/>
          </w:rPr>
          <w:t>t</w:t>
        </w:r>
        <w:r>
          <w:rPr>
            <w:rStyle w:val="af0"/>
            <w:lang w:val="de-DE"/>
          </w:rPr>
          <w:t>-fenster.de/portal/5517.html</w:t>
        </w:r>
      </w:hyperlink>
      <w:r>
        <w:rPr>
          <w:b/>
          <w:sz w:val="28"/>
          <w:szCs w:val="28"/>
          <w:lang w:val="de-DE"/>
        </w:rPr>
        <w:t xml:space="preserve">. – </w:t>
      </w:r>
      <w:r>
        <w:rPr>
          <w:b/>
          <w:sz w:val="28"/>
          <w:szCs w:val="28"/>
        </w:rPr>
        <w:t>Заголовок</w:t>
      </w:r>
      <w:r>
        <w:rPr>
          <w:b/>
          <w:sz w:val="28"/>
          <w:szCs w:val="28"/>
          <w:lang w:val="de-DE"/>
        </w:rPr>
        <w:t xml:space="preserve"> </w:t>
      </w:r>
      <w:r>
        <w:rPr>
          <w:b/>
          <w:sz w:val="28"/>
          <w:szCs w:val="28"/>
        </w:rPr>
        <w:t>з</w:t>
      </w:r>
      <w:r>
        <w:rPr>
          <w:b/>
          <w:sz w:val="28"/>
          <w:szCs w:val="28"/>
          <w:lang w:val="de-DE"/>
        </w:rPr>
        <w:t xml:space="preserve"> </w:t>
      </w:r>
      <w:r>
        <w:rPr>
          <w:b/>
          <w:sz w:val="28"/>
          <w:szCs w:val="28"/>
        </w:rPr>
        <w:t>екрану</w:t>
      </w:r>
      <w:r>
        <w:rPr>
          <w:sz w:val="28"/>
          <w:szCs w:val="28"/>
          <w:lang w:val="de-DE"/>
        </w:rPr>
        <w:t xml:space="preserve"> </w:t>
      </w:r>
    </w:p>
    <w:p w:rsidR="009838B6" w:rsidRDefault="009838B6" w:rsidP="00541D18">
      <w:pPr>
        <w:numPr>
          <w:ilvl w:val="0"/>
          <w:numId w:val="56"/>
        </w:numPr>
        <w:tabs>
          <w:tab w:val="clear" w:pos="360"/>
          <w:tab w:val="left" w:pos="540"/>
          <w:tab w:val="left" w:pos="972"/>
        </w:tabs>
        <w:suppressAutoHyphens w:val="0"/>
        <w:spacing w:line="360" w:lineRule="auto"/>
        <w:ind w:left="0" w:firstLine="567"/>
        <w:jc w:val="both"/>
        <w:rPr>
          <w:sz w:val="28"/>
          <w:szCs w:val="28"/>
          <w:lang w:val="de-DE"/>
        </w:rPr>
      </w:pPr>
      <w:r>
        <w:rPr>
          <w:sz w:val="28"/>
          <w:szCs w:val="28"/>
          <w:lang w:val="de-DE"/>
        </w:rPr>
        <w:t>Unternehmensdiagnose</w:t>
      </w:r>
      <w:r>
        <w:rPr>
          <w:sz w:val="28"/>
          <w:szCs w:val="28"/>
          <w:lang w:val="uk-UA"/>
        </w:rPr>
        <w:t>. –</w:t>
      </w:r>
      <w:r>
        <w:rPr>
          <w:sz w:val="28"/>
          <w:szCs w:val="28"/>
          <w:lang w:val="de-DE"/>
        </w:rPr>
        <w:t xml:space="preserve"> Unternehmensdiagnose. – 15.11.2004</w:t>
      </w:r>
      <w:r>
        <w:rPr>
          <w:sz w:val="28"/>
          <w:szCs w:val="28"/>
          <w:lang w:val="uk-UA"/>
        </w:rPr>
        <w:t>. – Режим доступу до журналу</w:t>
      </w:r>
      <w:r>
        <w:rPr>
          <w:sz w:val="28"/>
          <w:szCs w:val="28"/>
          <w:lang w:val="de-DE"/>
        </w:rPr>
        <w:t>:</w:t>
      </w:r>
      <w:r>
        <w:rPr>
          <w:b/>
          <w:sz w:val="28"/>
          <w:szCs w:val="28"/>
          <w:lang w:val="de-DE"/>
        </w:rPr>
        <w:t xml:space="preserve"> </w:t>
      </w:r>
      <w:hyperlink r:id="rId40" w:history="1">
        <w:r>
          <w:rPr>
            <w:rStyle w:val="af0"/>
            <w:b/>
            <w:lang w:val="de-DE"/>
          </w:rPr>
          <w:t>http://www.huebne</w:t>
        </w:r>
        <w:r>
          <w:rPr>
            <w:rStyle w:val="af0"/>
            <w:b/>
            <w:lang w:val="de-DE"/>
          </w:rPr>
          <w:t>r</w:t>
        </w:r>
        <w:r>
          <w:rPr>
            <w:rStyle w:val="af0"/>
            <w:b/>
            <w:lang w:val="de-DE"/>
          </w:rPr>
          <w:t>.at/unternehmen/contentfiles</w:t>
        </w:r>
      </w:hyperlink>
      <w:r>
        <w:rPr>
          <w:sz w:val="28"/>
          <w:szCs w:val="28"/>
          <w:lang w:val="de-DE"/>
        </w:rPr>
        <w:t xml:space="preserve">. </w:t>
      </w:r>
      <w:r>
        <w:rPr>
          <w:b/>
          <w:sz w:val="28"/>
          <w:szCs w:val="28"/>
          <w:lang w:val="de-DE"/>
        </w:rPr>
        <w:t xml:space="preserve">– </w:t>
      </w:r>
      <w:r>
        <w:rPr>
          <w:sz w:val="28"/>
          <w:szCs w:val="28"/>
        </w:rPr>
        <w:t>Заголовок</w:t>
      </w:r>
      <w:r>
        <w:rPr>
          <w:sz w:val="28"/>
          <w:szCs w:val="28"/>
          <w:lang w:val="de-DE"/>
        </w:rPr>
        <w:t xml:space="preserve"> </w:t>
      </w:r>
      <w:r>
        <w:rPr>
          <w:sz w:val="28"/>
          <w:szCs w:val="28"/>
        </w:rPr>
        <w:t>з</w:t>
      </w:r>
      <w:r>
        <w:rPr>
          <w:sz w:val="28"/>
          <w:szCs w:val="28"/>
          <w:lang w:val="de-DE"/>
        </w:rPr>
        <w:t xml:space="preserve"> </w:t>
      </w:r>
      <w:r>
        <w:rPr>
          <w:sz w:val="28"/>
          <w:szCs w:val="28"/>
        </w:rPr>
        <w:t>екрану</w:t>
      </w:r>
      <w:r>
        <w:rPr>
          <w:sz w:val="28"/>
          <w:szCs w:val="28"/>
          <w:lang w:val="de-DE"/>
        </w:rPr>
        <w:t>.</w:t>
      </w:r>
    </w:p>
    <w:p w:rsidR="009838B6" w:rsidRDefault="009838B6" w:rsidP="00541D18">
      <w:pPr>
        <w:numPr>
          <w:ilvl w:val="0"/>
          <w:numId w:val="56"/>
        </w:numPr>
        <w:tabs>
          <w:tab w:val="clear" w:pos="360"/>
          <w:tab w:val="left" w:pos="540"/>
          <w:tab w:val="left" w:pos="972"/>
        </w:tabs>
        <w:suppressAutoHyphens w:val="0"/>
        <w:spacing w:line="360" w:lineRule="auto"/>
        <w:ind w:left="0" w:firstLine="567"/>
        <w:jc w:val="both"/>
        <w:rPr>
          <w:sz w:val="28"/>
          <w:szCs w:val="28"/>
        </w:rPr>
      </w:pPr>
      <w:r>
        <w:rPr>
          <w:sz w:val="28"/>
          <w:szCs w:val="28"/>
          <w:lang w:val="de-DE"/>
        </w:rPr>
        <w:t>Welt</w:t>
      </w:r>
      <w:r>
        <w:rPr>
          <w:b/>
          <w:sz w:val="28"/>
          <w:szCs w:val="28"/>
        </w:rPr>
        <w:t xml:space="preserve"> </w:t>
      </w:r>
      <w:r>
        <w:rPr>
          <w:sz w:val="28"/>
          <w:szCs w:val="28"/>
          <w:lang w:val="de-DE"/>
        </w:rPr>
        <w:t>Online</w:t>
      </w:r>
      <w:r>
        <w:rPr>
          <w:sz w:val="28"/>
          <w:szCs w:val="28"/>
          <w:lang w:val="uk-UA"/>
        </w:rPr>
        <w:t>. –</w:t>
      </w:r>
      <w:r>
        <w:rPr>
          <w:sz w:val="28"/>
          <w:szCs w:val="28"/>
        </w:rPr>
        <w:t xml:space="preserve"> </w:t>
      </w:r>
      <w:r>
        <w:rPr>
          <w:sz w:val="28"/>
          <w:szCs w:val="28"/>
          <w:lang w:val="de-DE"/>
        </w:rPr>
        <w:t>Welt</w:t>
      </w:r>
      <w:r>
        <w:rPr>
          <w:b/>
          <w:sz w:val="28"/>
          <w:szCs w:val="28"/>
        </w:rPr>
        <w:t xml:space="preserve"> </w:t>
      </w:r>
      <w:r>
        <w:rPr>
          <w:sz w:val="28"/>
          <w:szCs w:val="28"/>
          <w:lang w:val="de-DE"/>
        </w:rPr>
        <w:t>Online</w:t>
      </w:r>
      <w:r>
        <w:rPr>
          <w:sz w:val="28"/>
          <w:szCs w:val="28"/>
          <w:lang w:val="uk-UA"/>
        </w:rPr>
        <w:t>. – Режим доступу до журналу:</w:t>
      </w:r>
      <w:r>
        <w:rPr>
          <w:sz w:val="28"/>
          <w:szCs w:val="28"/>
        </w:rPr>
        <w:t xml:space="preserve"> </w:t>
      </w:r>
      <w:hyperlink r:id="rId41" w:history="1">
        <w:r>
          <w:rPr>
            <w:rStyle w:val="af0"/>
            <w:b/>
            <w:lang w:val="de-DE"/>
          </w:rPr>
          <w:t>http</w:t>
        </w:r>
        <w:r>
          <w:rPr>
            <w:rStyle w:val="af0"/>
            <w:b/>
          </w:rPr>
          <w:t>:///</w:t>
        </w:r>
        <w:r>
          <w:rPr>
            <w:rStyle w:val="af0"/>
            <w:b/>
            <w:lang w:val="de-DE"/>
          </w:rPr>
          <w:t>www</w:t>
        </w:r>
        <w:r>
          <w:rPr>
            <w:rStyle w:val="af0"/>
            <w:b/>
          </w:rPr>
          <w:t>.</w:t>
        </w:r>
        <w:r>
          <w:rPr>
            <w:rStyle w:val="af0"/>
            <w:b/>
            <w:lang w:val="de-DE"/>
          </w:rPr>
          <w:t>welt</w:t>
        </w:r>
        <w:r>
          <w:rPr>
            <w:rStyle w:val="af0"/>
            <w:b/>
          </w:rPr>
          <w:t>.</w:t>
        </w:r>
        <w:r>
          <w:rPr>
            <w:rStyle w:val="af0"/>
            <w:b/>
            <w:lang w:val="de-DE"/>
          </w:rPr>
          <w:t>de</w:t>
        </w:r>
      </w:hyperlink>
      <w:r>
        <w:rPr>
          <w:sz w:val="28"/>
          <w:szCs w:val="28"/>
        </w:rPr>
        <w:t>. – Заголовок з екрану.</w:t>
      </w:r>
    </w:p>
    <w:p w:rsidR="009838B6" w:rsidRDefault="009838B6" w:rsidP="00541D18">
      <w:pPr>
        <w:pStyle w:val="afffffff8"/>
        <w:numPr>
          <w:ilvl w:val="0"/>
          <w:numId w:val="56"/>
        </w:numPr>
        <w:tabs>
          <w:tab w:val="clear" w:pos="360"/>
          <w:tab w:val="left" w:pos="540"/>
          <w:tab w:val="left" w:pos="972"/>
        </w:tabs>
        <w:suppressAutoHyphens w:val="0"/>
        <w:ind w:left="0" w:firstLine="567"/>
        <w:jc w:val="both"/>
        <w:rPr>
          <w:b/>
          <w:sz w:val="28"/>
          <w:szCs w:val="28"/>
        </w:rPr>
      </w:pPr>
      <w:r>
        <w:rPr>
          <w:b/>
          <w:sz w:val="28"/>
          <w:szCs w:val="28"/>
          <w:lang w:val="de-DE"/>
        </w:rPr>
        <w:t>Wikipedia</w:t>
      </w:r>
      <w:r>
        <w:rPr>
          <w:b/>
          <w:sz w:val="28"/>
          <w:szCs w:val="28"/>
          <w:lang w:val="uk-UA"/>
        </w:rPr>
        <w:t>. –</w:t>
      </w:r>
      <w:r>
        <w:rPr>
          <w:b/>
          <w:sz w:val="28"/>
          <w:szCs w:val="28"/>
        </w:rPr>
        <w:t xml:space="preserve"> </w:t>
      </w:r>
      <w:r>
        <w:rPr>
          <w:b/>
          <w:sz w:val="28"/>
          <w:szCs w:val="28"/>
          <w:lang w:val="de-DE"/>
        </w:rPr>
        <w:t>Die</w:t>
      </w:r>
      <w:r>
        <w:rPr>
          <w:b/>
          <w:sz w:val="28"/>
          <w:szCs w:val="28"/>
        </w:rPr>
        <w:t xml:space="preserve"> </w:t>
      </w:r>
      <w:r>
        <w:rPr>
          <w:b/>
          <w:sz w:val="28"/>
          <w:szCs w:val="28"/>
          <w:lang w:val="de-DE"/>
        </w:rPr>
        <w:t>freie</w:t>
      </w:r>
      <w:r>
        <w:rPr>
          <w:b/>
          <w:sz w:val="28"/>
          <w:szCs w:val="28"/>
        </w:rPr>
        <w:t xml:space="preserve"> </w:t>
      </w:r>
      <w:r>
        <w:rPr>
          <w:b/>
          <w:sz w:val="28"/>
          <w:szCs w:val="28"/>
          <w:lang w:val="de-DE"/>
        </w:rPr>
        <w:t>Enzyklop</w:t>
      </w:r>
      <w:r>
        <w:rPr>
          <w:b/>
          <w:sz w:val="28"/>
          <w:szCs w:val="28"/>
        </w:rPr>
        <w:t>ä</w:t>
      </w:r>
      <w:r>
        <w:rPr>
          <w:b/>
          <w:sz w:val="28"/>
          <w:szCs w:val="28"/>
          <w:lang w:val="de-DE"/>
        </w:rPr>
        <w:t>die</w:t>
      </w:r>
      <w:r>
        <w:rPr>
          <w:b/>
          <w:sz w:val="28"/>
          <w:szCs w:val="28"/>
        </w:rPr>
        <w:t xml:space="preserve"> </w:t>
      </w:r>
      <w:r>
        <w:rPr>
          <w:b/>
          <w:sz w:val="28"/>
          <w:szCs w:val="28"/>
          <w:lang w:val="de-DE"/>
        </w:rPr>
        <w:t>Wikipedia</w:t>
      </w:r>
      <w:r>
        <w:rPr>
          <w:b/>
          <w:sz w:val="28"/>
          <w:szCs w:val="28"/>
          <w:lang w:val="uk-UA"/>
        </w:rPr>
        <w:t>. – Режим доступу до головної сторінки</w:t>
      </w:r>
      <w:r>
        <w:rPr>
          <w:b/>
          <w:sz w:val="28"/>
          <w:szCs w:val="28"/>
        </w:rPr>
        <w:t xml:space="preserve">: </w:t>
      </w:r>
      <w:hyperlink r:id="rId42" w:history="1">
        <w:r>
          <w:rPr>
            <w:rStyle w:val="af0"/>
            <w:lang w:val="de-DE"/>
          </w:rPr>
          <w:t>http</w:t>
        </w:r>
        <w:r>
          <w:rPr>
            <w:rStyle w:val="af0"/>
          </w:rPr>
          <w:t>://</w:t>
        </w:r>
        <w:r>
          <w:rPr>
            <w:rStyle w:val="af0"/>
            <w:lang w:val="de-DE"/>
          </w:rPr>
          <w:t>de</w:t>
        </w:r>
        <w:r>
          <w:rPr>
            <w:rStyle w:val="af0"/>
          </w:rPr>
          <w:t>.</w:t>
        </w:r>
        <w:r>
          <w:rPr>
            <w:rStyle w:val="af0"/>
            <w:lang w:val="de-DE"/>
          </w:rPr>
          <w:t>wikipedia</w:t>
        </w:r>
        <w:r>
          <w:rPr>
            <w:rStyle w:val="af0"/>
          </w:rPr>
          <w:t>.</w:t>
        </w:r>
        <w:r>
          <w:rPr>
            <w:rStyle w:val="af0"/>
            <w:lang w:val="de-DE"/>
          </w:rPr>
          <w:t>org</w:t>
        </w:r>
        <w:r>
          <w:rPr>
            <w:rStyle w:val="af0"/>
          </w:rPr>
          <w:t>/</w:t>
        </w:r>
        <w:r>
          <w:rPr>
            <w:rStyle w:val="af0"/>
            <w:lang w:val="de-DE"/>
          </w:rPr>
          <w:t>wiki</w:t>
        </w:r>
      </w:hyperlink>
      <w:r>
        <w:rPr>
          <w:b/>
          <w:sz w:val="28"/>
          <w:szCs w:val="28"/>
        </w:rPr>
        <w:t>. – Заголовок з екрану.</w:t>
      </w:r>
    </w:p>
    <w:p w:rsidR="009838B6" w:rsidRPr="009838B6" w:rsidRDefault="009838B6" w:rsidP="00541D18">
      <w:pPr>
        <w:pStyle w:val="afffffff8"/>
        <w:numPr>
          <w:ilvl w:val="0"/>
          <w:numId w:val="56"/>
        </w:numPr>
        <w:tabs>
          <w:tab w:val="clear" w:pos="360"/>
          <w:tab w:val="left" w:pos="540"/>
          <w:tab w:val="left" w:pos="972"/>
        </w:tabs>
        <w:suppressAutoHyphens w:val="0"/>
        <w:ind w:left="0" w:firstLine="567"/>
        <w:jc w:val="both"/>
        <w:rPr>
          <w:b/>
          <w:sz w:val="28"/>
          <w:szCs w:val="28"/>
          <w:lang w:val="de-DE"/>
        </w:rPr>
      </w:pPr>
      <w:r>
        <w:rPr>
          <w:b/>
          <w:sz w:val="28"/>
          <w:szCs w:val="28"/>
          <w:lang w:val="de-DE"/>
        </w:rPr>
        <w:t>Wikipedia. Abgaben</w:t>
      </w:r>
      <w:r>
        <w:rPr>
          <w:b/>
          <w:sz w:val="28"/>
          <w:szCs w:val="28"/>
          <w:lang w:val="uk-UA"/>
        </w:rPr>
        <w:t>. –</w:t>
      </w:r>
      <w:r>
        <w:rPr>
          <w:b/>
          <w:sz w:val="28"/>
          <w:szCs w:val="28"/>
          <w:lang w:val="de-DE"/>
        </w:rPr>
        <w:t xml:space="preserve"> Die freie Enzyklopädie Wikipedia. Abgaben</w:t>
      </w:r>
      <w:r>
        <w:rPr>
          <w:b/>
          <w:sz w:val="28"/>
          <w:szCs w:val="28"/>
          <w:lang w:val="uk-UA"/>
        </w:rPr>
        <w:t>. – Режим доступу</w:t>
      </w:r>
      <w:r w:rsidRPr="009838B6">
        <w:rPr>
          <w:b/>
          <w:sz w:val="28"/>
          <w:szCs w:val="28"/>
          <w:lang w:val="de-DE"/>
        </w:rPr>
        <w:t xml:space="preserve">: </w:t>
      </w:r>
      <w:hyperlink r:id="rId43" w:history="1">
        <w:r>
          <w:rPr>
            <w:rStyle w:val="af0"/>
            <w:lang w:val="de-DE"/>
          </w:rPr>
          <w:t>http</w:t>
        </w:r>
        <w:r>
          <w:rPr>
            <w:rStyle w:val="af0"/>
            <w:lang w:val="uk-UA"/>
          </w:rPr>
          <w:t>://</w:t>
        </w:r>
        <w:r>
          <w:rPr>
            <w:rStyle w:val="af0"/>
            <w:lang w:val="de-DE"/>
          </w:rPr>
          <w:t>de</w:t>
        </w:r>
        <w:r>
          <w:rPr>
            <w:rStyle w:val="af0"/>
            <w:lang w:val="uk-UA"/>
          </w:rPr>
          <w:t>.</w:t>
        </w:r>
        <w:r>
          <w:rPr>
            <w:rStyle w:val="af0"/>
            <w:lang w:val="de-DE"/>
          </w:rPr>
          <w:t>wikipedia</w:t>
        </w:r>
        <w:r>
          <w:rPr>
            <w:rStyle w:val="af0"/>
            <w:lang w:val="uk-UA"/>
          </w:rPr>
          <w:t>.</w:t>
        </w:r>
        <w:r>
          <w:rPr>
            <w:rStyle w:val="af0"/>
            <w:lang w:val="de-DE"/>
          </w:rPr>
          <w:t>org</w:t>
        </w:r>
        <w:r>
          <w:rPr>
            <w:rStyle w:val="af0"/>
            <w:lang w:val="uk-UA"/>
          </w:rPr>
          <w:t>/</w:t>
        </w:r>
        <w:r>
          <w:rPr>
            <w:rStyle w:val="af0"/>
            <w:lang w:val="de-DE"/>
          </w:rPr>
          <w:t>wiki</w:t>
        </w:r>
        <w:r>
          <w:rPr>
            <w:rStyle w:val="af0"/>
            <w:lang w:val="uk-UA"/>
          </w:rPr>
          <w:t>/</w:t>
        </w:r>
        <w:r>
          <w:rPr>
            <w:rStyle w:val="af0"/>
            <w:lang w:val="de-DE"/>
          </w:rPr>
          <w:t>Abgaben</w:t>
        </w:r>
      </w:hyperlink>
      <w:r w:rsidRPr="009838B6">
        <w:rPr>
          <w:b/>
          <w:sz w:val="28"/>
          <w:szCs w:val="28"/>
          <w:lang w:val="de-DE"/>
        </w:rPr>
        <w:t xml:space="preserve">. – </w:t>
      </w:r>
      <w:r>
        <w:rPr>
          <w:b/>
          <w:sz w:val="28"/>
          <w:szCs w:val="28"/>
        </w:rPr>
        <w:t>Заголовок</w:t>
      </w:r>
      <w:r w:rsidRPr="009838B6">
        <w:rPr>
          <w:b/>
          <w:sz w:val="28"/>
          <w:szCs w:val="28"/>
          <w:lang w:val="de-DE"/>
        </w:rPr>
        <w:t xml:space="preserve"> </w:t>
      </w:r>
      <w:r>
        <w:rPr>
          <w:b/>
          <w:sz w:val="28"/>
          <w:szCs w:val="28"/>
        </w:rPr>
        <w:t>з</w:t>
      </w:r>
      <w:r w:rsidRPr="009838B6">
        <w:rPr>
          <w:b/>
          <w:sz w:val="28"/>
          <w:szCs w:val="28"/>
          <w:lang w:val="de-DE"/>
        </w:rPr>
        <w:t xml:space="preserve"> </w:t>
      </w:r>
      <w:r>
        <w:rPr>
          <w:b/>
          <w:sz w:val="28"/>
          <w:szCs w:val="28"/>
        </w:rPr>
        <w:t>екрану</w:t>
      </w:r>
      <w:r w:rsidRPr="009838B6">
        <w:rPr>
          <w:b/>
          <w:sz w:val="28"/>
          <w:szCs w:val="28"/>
          <w:lang w:val="de-DE"/>
        </w:rPr>
        <w:t xml:space="preserve">. </w:t>
      </w:r>
    </w:p>
    <w:p w:rsidR="009838B6" w:rsidRPr="009838B6" w:rsidRDefault="009838B6" w:rsidP="00541D18">
      <w:pPr>
        <w:pStyle w:val="afffffff8"/>
        <w:numPr>
          <w:ilvl w:val="0"/>
          <w:numId w:val="56"/>
        </w:numPr>
        <w:tabs>
          <w:tab w:val="clear" w:pos="360"/>
          <w:tab w:val="left" w:pos="540"/>
          <w:tab w:val="left" w:pos="972"/>
        </w:tabs>
        <w:suppressAutoHyphens w:val="0"/>
        <w:ind w:left="0" w:firstLine="567"/>
        <w:jc w:val="both"/>
        <w:rPr>
          <w:b/>
          <w:sz w:val="28"/>
          <w:szCs w:val="28"/>
          <w:lang w:val="de-DE"/>
        </w:rPr>
      </w:pPr>
      <w:r>
        <w:rPr>
          <w:b/>
          <w:sz w:val="28"/>
          <w:szCs w:val="28"/>
          <w:lang w:val="de-DE"/>
        </w:rPr>
        <w:t>Wikipedia. Anpreisung</w:t>
      </w:r>
      <w:r>
        <w:rPr>
          <w:b/>
          <w:sz w:val="28"/>
          <w:szCs w:val="28"/>
          <w:lang w:val="uk-UA"/>
        </w:rPr>
        <w:t xml:space="preserve">. – </w:t>
      </w:r>
      <w:r>
        <w:rPr>
          <w:b/>
          <w:sz w:val="28"/>
          <w:szCs w:val="28"/>
          <w:lang w:val="de-DE"/>
        </w:rPr>
        <w:t>Die freie Enzyklopädie Wikipedia. Anpreisung</w:t>
      </w:r>
      <w:r>
        <w:rPr>
          <w:b/>
          <w:sz w:val="28"/>
          <w:szCs w:val="28"/>
          <w:lang w:val="uk-UA"/>
        </w:rPr>
        <w:t>. – Режим доступу</w:t>
      </w:r>
      <w:r w:rsidRPr="009838B6">
        <w:rPr>
          <w:b/>
          <w:sz w:val="28"/>
          <w:szCs w:val="28"/>
          <w:lang w:val="de-DE"/>
        </w:rPr>
        <w:t xml:space="preserve">: </w:t>
      </w:r>
      <w:hyperlink r:id="rId44" w:history="1">
        <w:r>
          <w:rPr>
            <w:rStyle w:val="af0"/>
            <w:lang w:val="de-DE"/>
          </w:rPr>
          <w:t>http</w:t>
        </w:r>
        <w:r>
          <w:rPr>
            <w:rStyle w:val="af0"/>
            <w:lang w:val="uk-UA"/>
          </w:rPr>
          <w:t>:</w:t>
        </w:r>
        <w:r w:rsidRPr="009838B6">
          <w:rPr>
            <w:rStyle w:val="af0"/>
            <w:lang w:val="de-DE"/>
          </w:rPr>
          <w:t>//</w:t>
        </w:r>
        <w:r>
          <w:rPr>
            <w:rStyle w:val="af0"/>
            <w:lang w:val="de-DE"/>
          </w:rPr>
          <w:t>de</w:t>
        </w:r>
        <w:r>
          <w:rPr>
            <w:rStyle w:val="af0"/>
            <w:lang w:val="uk-UA"/>
          </w:rPr>
          <w:t>.</w:t>
        </w:r>
        <w:r>
          <w:rPr>
            <w:rStyle w:val="af0"/>
            <w:lang w:val="de-DE"/>
          </w:rPr>
          <w:t>wikipedia</w:t>
        </w:r>
        <w:r>
          <w:rPr>
            <w:rStyle w:val="af0"/>
            <w:lang w:val="uk-UA"/>
          </w:rPr>
          <w:t>.</w:t>
        </w:r>
        <w:r>
          <w:rPr>
            <w:rStyle w:val="af0"/>
            <w:lang w:val="de-DE"/>
          </w:rPr>
          <w:t>org</w:t>
        </w:r>
        <w:r>
          <w:rPr>
            <w:rStyle w:val="af0"/>
            <w:lang w:val="uk-UA"/>
          </w:rPr>
          <w:t>/</w:t>
        </w:r>
        <w:r>
          <w:rPr>
            <w:rStyle w:val="af0"/>
            <w:lang w:val="de-DE"/>
          </w:rPr>
          <w:t>wiki</w:t>
        </w:r>
        <w:r>
          <w:rPr>
            <w:rStyle w:val="af0"/>
            <w:lang w:val="uk-UA"/>
          </w:rPr>
          <w:t>/</w:t>
        </w:r>
        <w:r>
          <w:rPr>
            <w:rStyle w:val="af0"/>
            <w:lang w:val="de-DE"/>
          </w:rPr>
          <w:t>Anpreisung</w:t>
        </w:r>
      </w:hyperlink>
      <w:r w:rsidRPr="009838B6">
        <w:rPr>
          <w:b/>
          <w:sz w:val="28"/>
          <w:szCs w:val="28"/>
          <w:lang w:val="de-DE"/>
        </w:rPr>
        <w:t xml:space="preserve">. – </w:t>
      </w:r>
      <w:r>
        <w:rPr>
          <w:b/>
          <w:sz w:val="28"/>
          <w:szCs w:val="28"/>
        </w:rPr>
        <w:t>Заголовок</w:t>
      </w:r>
      <w:r w:rsidRPr="009838B6">
        <w:rPr>
          <w:b/>
          <w:sz w:val="28"/>
          <w:szCs w:val="28"/>
          <w:lang w:val="de-DE"/>
        </w:rPr>
        <w:t xml:space="preserve"> </w:t>
      </w:r>
      <w:r>
        <w:rPr>
          <w:b/>
          <w:sz w:val="28"/>
          <w:szCs w:val="28"/>
        </w:rPr>
        <w:t>з</w:t>
      </w:r>
      <w:r w:rsidRPr="009838B6">
        <w:rPr>
          <w:b/>
          <w:sz w:val="28"/>
          <w:szCs w:val="28"/>
          <w:lang w:val="de-DE"/>
        </w:rPr>
        <w:t xml:space="preserve"> </w:t>
      </w:r>
      <w:r>
        <w:rPr>
          <w:b/>
          <w:sz w:val="28"/>
          <w:szCs w:val="28"/>
        </w:rPr>
        <w:t>екрану</w:t>
      </w:r>
      <w:r w:rsidRPr="009838B6">
        <w:rPr>
          <w:b/>
          <w:sz w:val="28"/>
          <w:szCs w:val="28"/>
          <w:lang w:val="de-DE"/>
        </w:rPr>
        <w:t xml:space="preserve">  </w:t>
      </w:r>
    </w:p>
    <w:p w:rsidR="009838B6" w:rsidRPr="009838B6" w:rsidRDefault="009838B6" w:rsidP="00541D18">
      <w:pPr>
        <w:pStyle w:val="afffffff8"/>
        <w:numPr>
          <w:ilvl w:val="0"/>
          <w:numId w:val="56"/>
        </w:numPr>
        <w:tabs>
          <w:tab w:val="clear" w:pos="360"/>
          <w:tab w:val="left" w:pos="540"/>
          <w:tab w:val="left" w:pos="972"/>
        </w:tabs>
        <w:suppressAutoHyphens w:val="0"/>
        <w:ind w:left="0" w:firstLine="567"/>
        <w:jc w:val="both"/>
        <w:rPr>
          <w:b/>
          <w:sz w:val="28"/>
          <w:szCs w:val="28"/>
          <w:lang w:val="de-DE"/>
        </w:rPr>
      </w:pPr>
      <w:r>
        <w:rPr>
          <w:b/>
          <w:sz w:val="28"/>
          <w:szCs w:val="28"/>
          <w:lang w:val="de-DE"/>
        </w:rPr>
        <w:t>Wikipedia. Depot</w:t>
      </w:r>
      <w:r>
        <w:rPr>
          <w:b/>
          <w:sz w:val="28"/>
          <w:szCs w:val="28"/>
          <w:lang w:val="uk-UA"/>
        </w:rPr>
        <w:t>. –</w:t>
      </w:r>
      <w:r>
        <w:rPr>
          <w:b/>
          <w:sz w:val="28"/>
          <w:szCs w:val="28"/>
          <w:lang w:val="de-DE"/>
        </w:rPr>
        <w:t xml:space="preserve"> Die freie Enzyklopädie Wikipedia. </w:t>
      </w:r>
      <w:r w:rsidRPr="009838B6">
        <w:rPr>
          <w:b/>
          <w:sz w:val="28"/>
          <w:szCs w:val="28"/>
          <w:lang w:val="de-DE"/>
        </w:rPr>
        <w:t>Depot</w:t>
      </w:r>
      <w:r>
        <w:rPr>
          <w:b/>
          <w:sz w:val="28"/>
          <w:szCs w:val="28"/>
          <w:lang w:val="uk-UA"/>
        </w:rPr>
        <w:t>. – Режим доступу</w:t>
      </w:r>
      <w:r w:rsidRPr="009838B6">
        <w:rPr>
          <w:b/>
          <w:sz w:val="28"/>
          <w:szCs w:val="28"/>
          <w:lang w:val="de-DE"/>
        </w:rPr>
        <w:t xml:space="preserve">: </w:t>
      </w:r>
      <w:hyperlink r:id="rId45" w:history="1">
        <w:r w:rsidRPr="009838B6">
          <w:rPr>
            <w:rStyle w:val="af0"/>
            <w:lang w:val="de-DE"/>
          </w:rPr>
          <w:t>http</w:t>
        </w:r>
        <w:r>
          <w:rPr>
            <w:rStyle w:val="af0"/>
            <w:lang w:val="uk-UA"/>
          </w:rPr>
          <w:t>://</w:t>
        </w:r>
        <w:r w:rsidRPr="009838B6">
          <w:rPr>
            <w:rStyle w:val="af0"/>
            <w:lang w:val="de-DE"/>
          </w:rPr>
          <w:t>de</w:t>
        </w:r>
        <w:r>
          <w:rPr>
            <w:rStyle w:val="af0"/>
            <w:lang w:val="uk-UA"/>
          </w:rPr>
          <w:t>.</w:t>
        </w:r>
        <w:r w:rsidRPr="009838B6">
          <w:rPr>
            <w:rStyle w:val="af0"/>
            <w:lang w:val="de-DE"/>
          </w:rPr>
          <w:t>wikipedia</w:t>
        </w:r>
        <w:r>
          <w:rPr>
            <w:rStyle w:val="af0"/>
            <w:lang w:val="uk-UA"/>
          </w:rPr>
          <w:t>.</w:t>
        </w:r>
        <w:r w:rsidRPr="009838B6">
          <w:rPr>
            <w:rStyle w:val="af0"/>
            <w:lang w:val="de-DE"/>
          </w:rPr>
          <w:t>org</w:t>
        </w:r>
        <w:r>
          <w:rPr>
            <w:rStyle w:val="af0"/>
            <w:lang w:val="uk-UA"/>
          </w:rPr>
          <w:t>/</w:t>
        </w:r>
        <w:r w:rsidRPr="009838B6">
          <w:rPr>
            <w:rStyle w:val="af0"/>
            <w:lang w:val="de-DE"/>
          </w:rPr>
          <w:t>wiki</w:t>
        </w:r>
        <w:r>
          <w:rPr>
            <w:rStyle w:val="af0"/>
            <w:lang w:val="uk-UA"/>
          </w:rPr>
          <w:t>/</w:t>
        </w:r>
        <w:r w:rsidRPr="009838B6">
          <w:rPr>
            <w:rStyle w:val="af0"/>
            <w:lang w:val="de-DE"/>
          </w:rPr>
          <w:t>Depot</w:t>
        </w:r>
      </w:hyperlink>
      <w:r w:rsidRPr="009838B6">
        <w:rPr>
          <w:b/>
          <w:sz w:val="28"/>
          <w:szCs w:val="28"/>
          <w:lang w:val="de-DE"/>
        </w:rPr>
        <w:t xml:space="preserve">. – </w:t>
      </w:r>
      <w:r>
        <w:rPr>
          <w:b/>
          <w:sz w:val="28"/>
          <w:szCs w:val="28"/>
        </w:rPr>
        <w:t>Заголовок</w:t>
      </w:r>
      <w:r w:rsidRPr="009838B6">
        <w:rPr>
          <w:b/>
          <w:sz w:val="28"/>
          <w:szCs w:val="28"/>
          <w:lang w:val="de-DE"/>
        </w:rPr>
        <w:t xml:space="preserve"> </w:t>
      </w:r>
      <w:r>
        <w:rPr>
          <w:b/>
          <w:sz w:val="28"/>
          <w:szCs w:val="28"/>
        </w:rPr>
        <w:t>з</w:t>
      </w:r>
      <w:r w:rsidRPr="009838B6">
        <w:rPr>
          <w:b/>
          <w:sz w:val="28"/>
          <w:szCs w:val="28"/>
          <w:lang w:val="de-DE"/>
        </w:rPr>
        <w:t xml:space="preserve"> </w:t>
      </w:r>
      <w:r>
        <w:rPr>
          <w:b/>
          <w:sz w:val="28"/>
          <w:szCs w:val="28"/>
        </w:rPr>
        <w:t>екрану</w:t>
      </w:r>
      <w:r w:rsidRPr="009838B6">
        <w:rPr>
          <w:b/>
          <w:sz w:val="28"/>
          <w:szCs w:val="28"/>
          <w:lang w:val="de-DE"/>
        </w:rPr>
        <w:t>.</w:t>
      </w:r>
    </w:p>
    <w:p w:rsidR="009838B6" w:rsidRPr="009838B6" w:rsidRDefault="009838B6" w:rsidP="00541D18">
      <w:pPr>
        <w:pStyle w:val="afffffff8"/>
        <w:numPr>
          <w:ilvl w:val="0"/>
          <w:numId w:val="56"/>
        </w:numPr>
        <w:tabs>
          <w:tab w:val="clear" w:pos="360"/>
          <w:tab w:val="left" w:pos="540"/>
          <w:tab w:val="left" w:pos="972"/>
        </w:tabs>
        <w:suppressAutoHyphens w:val="0"/>
        <w:ind w:left="0" w:firstLine="567"/>
        <w:jc w:val="both"/>
        <w:rPr>
          <w:b/>
          <w:sz w:val="28"/>
          <w:szCs w:val="28"/>
          <w:lang w:val="de-DE"/>
        </w:rPr>
      </w:pPr>
      <w:r>
        <w:rPr>
          <w:b/>
          <w:sz w:val="28"/>
          <w:szCs w:val="28"/>
          <w:lang w:val="de-DE"/>
        </w:rPr>
        <w:t>Wikipedia. Derivat</w:t>
      </w:r>
      <w:r>
        <w:rPr>
          <w:b/>
          <w:sz w:val="28"/>
          <w:szCs w:val="28"/>
          <w:lang w:val="uk-UA"/>
        </w:rPr>
        <w:t>. –</w:t>
      </w:r>
      <w:r>
        <w:rPr>
          <w:b/>
          <w:sz w:val="28"/>
          <w:szCs w:val="28"/>
          <w:lang w:val="de-DE"/>
        </w:rPr>
        <w:t xml:space="preserve"> Die freie Enzyklopädie Wikipedia. </w:t>
      </w:r>
      <w:r>
        <w:rPr>
          <w:b/>
          <w:sz w:val="28"/>
          <w:szCs w:val="28"/>
          <w:lang w:val="da-DK"/>
        </w:rPr>
        <w:t>Derivat</w:t>
      </w:r>
      <w:r>
        <w:rPr>
          <w:b/>
          <w:sz w:val="28"/>
          <w:szCs w:val="28"/>
          <w:lang w:val="uk-UA"/>
        </w:rPr>
        <w:t>. – Режим доступу</w:t>
      </w:r>
      <w:r w:rsidRPr="009838B6">
        <w:rPr>
          <w:b/>
          <w:sz w:val="28"/>
          <w:szCs w:val="28"/>
          <w:lang w:val="de-DE"/>
        </w:rPr>
        <w:t xml:space="preserve">: </w:t>
      </w:r>
      <w:hyperlink r:id="rId46" w:history="1">
        <w:r>
          <w:rPr>
            <w:rStyle w:val="af0"/>
            <w:lang w:val="da-DK"/>
          </w:rPr>
          <w:t>http</w:t>
        </w:r>
        <w:r>
          <w:rPr>
            <w:rStyle w:val="af0"/>
            <w:lang w:val="uk-UA"/>
          </w:rPr>
          <w:t>:</w:t>
        </w:r>
        <w:r w:rsidRPr="009838B6">
          <w:rPr>
            <w:rStyle w:val="af0"/>
            <w:lang w:val="de-DE"/>
          </w:rPr>
          <w:t>//</w:t>
        </w:r>
        <w:r>
          <w:rPr>
            <w:rStyle w:val="af0"/>
            <w:lang w:val="da-DK"/>
          </w:rPr>
          <w:t>de</w:t>
        </w:r>
        <w:r>
          <w:rPr>
            <w:rStyle w:val="af0"/>
            <w:lang w:val="uk-UA"/>
          </w:rPr>
          <w:t>.</w:t>
        </w:r>
        <w:r>
          <w:rPr>
            <w:rStyle w:val="af0"/>
            <w:lang w:val="da-DK"/>
          </w:rPr>
          <w:t>wikipedia</w:t>
        </w:r>
        <w:r>
          <w:rPr>
            <w:rStyle w:val="af0"/>
            <w:lang w:val="uk-UA"/>
          </w:rPr>
          <w:t>.</w:t>
        </w:r>
        <w:r>
          <w:rPr>
            <w:rStyle w:val="af0"/>
            <w:lang w:val="da-DK"/>
          </w:rPr>
          <w:t>org</w:t>
        </w:r>
        <w:r>
          <w:rPr>
            <w:rStyle w:val="af0"/>
            <w:lang w:val="uk-UA"/>
          </w:rPr>
          <w:t>/</w:t>
        </w:r>
        <w:r>
          <w:rPr>
            <w:rStyle w:val="af0"/>
            <w:lang w:val="da-DK"/>
          </w:rPr>
          <w:t>wiki</w:t>
        </w:r>
        <w:r>
          <w:rPr>
            <w:rStyle w:val="af0"/>
            <w:lang w:val="uk-UA"/>
          </w:rPr>
          <w:t>/</w:t>
        </w:r>
        <w:r>
          <w:rPr>
            <w:rStyle w:val="af0"/>
            <w:lang w:val="da-DK"/>
          </w:rPr>
          <w:t>Derivat</w:t>
        </w:r>
      </w:hyperlink>
      <w:r w:rsidRPr="009838B6">
        <w:rPr>
          <w:b/>
          <w:sz w:val="28"/>
          <w:szCs w:val="28"/>
          <w:lang w:val="de-DE"/>
        </w:rPr>
        <w:t xml:space="preserve">. – </w:t>
      </w:r>
      <w:r>
        <w:rPr>
          <w:b/>
          <w:sz w:val="28"/>
          <w:szCs w:val="28"/>
        </w:rPr>
        <w:t>Заголовок</w:t>
      </w:r>
      <w:r w:rsidRPr="009838B6">
        <w:rPr>
          <w:b/>
          <w:sz w:val="28"/>
          <w:szCs w:val="28"/>
          <w:lang w:val="de-DE"/>
        </w:rPr>
        <w:t xml:space="preserve"> </w:t>
      </w:r>
      <w:r>
        <w:rPr>
          <w:b/>
          <w:sz w:val="28"/>
          <w:szCs w:val="28"/>
        </w:rPr>
        <w:t>з</w:t>
      </w:r>
      <w:r w:rsidRPr="009838B6">
        <w:rPr>
          <w:b/>
          <w:sz w:val="28"/>
          <w:szCs w:val="28"/>
          <w:lang w:val="de-DE"/>
        </w:rPr>
        <w:t xml:space="preserve"> </w:t>
      </w:r>
      <w:r>
        <w:rPr>
          <w:b/>
          <w:sz w:val="28"/>
          <w:szCs w:val="28"/>
        </w:rPr>
        <w:t>екрану</w:t>
      </w:r>
      <w:r w:rsidRPr="009838B6">
        <w:rPr>
          <w:b/>
          <w:sz w:val="28"/>
          <w:szCs w:val="28"/>
          <w:lang w:val="de-DE"/>
        </w:rPr>
        <w:t>.</w:t>
      </w:r>
    </w:p>
    <w:p w:rsidR="009838B6" w:rsidRPr="009838B6" w:rsidRDefault="009838B6" w:rsidP="00541D18">
      <w:pPr>
        <w:pStyle w:val="afffffff8"/>
        <w:numPr>
          <w:ilvl w:val="0"/>
          <w:numId w:val="56"/>
        </w:numPr>
        <w:tabs>
          <w:tab w:val="clear" w:pos="360"/>
          <w:tab w:val="left" w:pos="540"/>
          <w:tab w:val="left" w:pos="972"/>
        </w:tabs>
        <w:suppressAutoHyphens w:val="0"/>
        <w:ind w:left="0" w:firstLine="567"/>
        <w:jc w:val="both"/>
        <w:rPr>
          <w:b/>
          <w:spacing w:val="-10"/>
          <w:sz w:val="28"/>
          <w:szCs w:val="28"/>
          <w:lang w:val="de-DE"/>
        </w:rPr>
      </w:pPr>
      <w:r>
        <w:rPr>
          <w:b/>
          <w:spacing w:val="-10"/>
          <w:sz w:val="28"/>
          <w:szCs w:val="28"/>
          <w:lang w:val="de-DE"/>
        </w:rPr>
        <w:t>Wikipedia. Marktnische</w:t>
      </w:r>
      <w:r>
        <w:rPr>
          <w:b/>
          <w:spacing w:val="-10"/>
          <w:sz w:val="28"/>
          <w:szCs w:val="28"/>
          <w:lang w:val="uk-UA"/>
        </w:rPr>
        <w:t xml:space="preserve">. – </w:t>
      </w:r>
      <w:r>
        <w:rPr>
          <w:b/>
          <w:spacing w:val="-10"/>
          <w:sz w:val="28"/>
          <w:szCs w:val="28"/>
          <w:lang w:val="de-DE"/>
        </w:rPr>
        <w:t>Die freie Enzyklopädie Wikipedia. Marktnische</w:t>
      </w:r>
      <w:r>
        <w:rPr>
          <w:b/>
          <w:spacing w:val="-10"/>
          <w:sz w:val="28"/>
          <w:szCs w:val="28"/>
          <w:lang w:val="uk-UA"/>
        </w:rPr>
        <w:t>. – Режим доступу</w:t>
      </w:r>
      <w:r w:rsidRPr="009838B6">
        <w:rPr>
          <w:b/>
          <w:spacing w:val="-10"/>
          <w:sz w:val="28"/>
          <w:szCs w:val="28"/>
          <w:lang w:val="de-DE"/>
        </w:rPr>
        <w:t>:</w:t>
      </w:r>
      <w:r w:rsidRPr="009838B6">
        <w:rPr>
          <w:spacing w:val="-10"/>
          <w:sz w:val="28"/>
          <w:szCs w:val="28"/>
          <w:lang w:val="de-DE"/>
        </w:rPr>
        <w:t xml:space="preserve"> </w:t>
      </w:r>
      <w:hyperlink r:id="rId47" w:history="1">
        <w:r>
          <w:rPr>
            <w:rStyle w:val="af0"/>
            <w:spacing w:val="-10"/>
            <w:lang w:val="de-DE"/>
          </w:rPr>
          <w:t>http</w:t>
        </w:r>
        <w:r>
          <w:rPr>
            <w:rStyle w:val="af0"/>
            <w:spacing w:val="-10"/>
            <w:lang w:val="uk-UA"/>
          </w:rPr>
          <w:t>:</w:t>
        </w:r>
        <w:r w:rsidRPr="009838B6">
          <w:rPr>
            <w:rStyle w:val="af0"/>
            <w:spacing w:val="-10"/>
            <w:lang w:val="de-DE"/>
          </w:rPr>
          <w:t>//</w:t>
        </w:r>
        <w:r>
          <w:rPr>
            <w:rStyle w:val="af0"/>
            <w:spacing w:val="-10"/>
            <w:lang w:val="de-DE"/>
          </w:rPr>
          <w:t>de</w:t>
        </w:r>
        <w:r>
          <w:rPr>
            <w:rStyle w:val="af0"/>
            <w:spacing w:val="-10"/>
            <w:lang w:val="uk-UA"/>
          </w:rPr>
          <w:t>.</w:t>
        </w:r>
        <w:r>
          <w:rPr>
            <w:rStyle w:val="af0"/>
            <w:spacing w:val="-10"/>
            <w:lang w:val="de-DE"/>
          </w:rPr>
          <w:t>wikipedia</w:t>
        </w:r>
        <w:r>
          <w:rPr>
            <w:rStyle w:val="af0"/>
            <w:spacing w:val="-10"/>
            <w:lang w:val="uk-UA"/>
          </w:rPr>
          <w:t>.</w:t>
        </w:r>
        <w:r>
          <w:rPr>
            <w:rStyle w:val="af0"/>
            <w:spacing w:val="-10"/>
            <w:lang w:val="de-DE"/>
          </w:rPr>
          <w:t>org</w:t>
        </w:r>
        <w:r>
          <w:rPr>
            <w:rStyle w:val="af0"/>
            <w:spacing w:val="-10"/>
            <w:lang w:val="uk-UA"/>
          </w:rPr>
          <w:t>/</w:t>
        </w:r>
        <w:r>
          <w:rPr>
            <w:rStyle w:val="af0"/>
            <w:spacing w:val="-10"/>
            <w:lang w:val="de-DE"/>
          </w:rPr>
          <w:t>wiki</w:t>
        </w:r>
        <w:r w:rsidRPr="009838B6">
          <w:rPr>
            <w:rStyle w:val="af0"/>
            <w:spacing w:val="-10"/>
            <w:lang w:val="de-DE"/>
          </w:rPr>
          <w:t>/</w:t>
        </w:r>
        <w:r>
          <w:rPr>
            <w:rStyle w:val="af0"/>
            <w:spacing w:val="-10"/>
            <w:lang w:val="de-DE"/>
          </w:rPr>
          <w:t>Marktnische</w:t>
        </w:r>
      </w:hyperlink>
      <w:r w:rsidRPr="009838B6">
        <w:rPr>
          <w:b/>
          <w:spacing w:val="-10"/>
          <w:sz w:val="28"/>
          <w:szCs w:val="28"/>
          <w:lang w:val="de-DE"/>
        </w:rPr>
        <w:t xml:space="preserve">. – </w:t>
      </w:r>
      <w:r>
        <w:rPr>
          <w:b/>
          <w:spacing w:val="-10"/>
          <w:sz w:val="28"/>
          <w:szCs w:val="28"/>
        </w:rPr>
        <w:t>Заголовок</w:t>
      </w:r>
      <w:r w:rsidRPr="009838B6">
        <w:rPr>
          <w:b/>
          <w:spacing w:val="-10"/>
          <w:sz w:val="28"/>
          <w:szCs w:val="28"/>
          <w:lang w:val="de-DE"/>
        </w:rPr>
        <w:t xml:space="preserve"> </w:t>
      </w:r>
      <w:r>
        <w:rPr>
          <w:b/>
          <w:spacing w:val="-10"/>
          <w:sz w:val="28"/>
          <w:szCs w:val="28"/>
        </w:rPr>
        <w:t>з</w:t>
      </w:r>
      <w:r w:rsidRPr="009838B6">
        <w:rPr>
          <w:b/>
          <w:spacing w:val="-10"/>
          <w:sz w:val="28"/>
          <w:szCs w:val="28"/>
          <w:lang w:val="de-DE"/>
        </w:rPr>
        <w:t xml:space="preserve"> </w:t>
      </w:r>
      <w:r>
        <w:rPr>
          <w:b/>
          <w:spacing w:val="-10"/>
          <w:sz w:val="28"/>
          <w:szCs w:val="28"/>
        </w:rPr>
        <w:t>екрану</w:t>
      </w:r>
      <w:r w:rsidRPr="009838B6">
        <w:rPr>
          <w:b/>
          <w:spacing w:val="-10"/>
          <w:sz w:val="28"/>
          <w:szCs w:val="28"/>
          <w:lang w:val="de-DE"/>
        </w:rPr>
        <w:t xml:space="preserve">.   </w:t>
      </w:r>
    </w:p>
    <w:p w:rsidR="009838B6" w:rsidRDefault="009838B6" w:rsidP="00541D18">
      <w:pPr>
        <w:pStyle w:val="afffffff8"/>
        <w:numPr>
          <w:ilvl w:val="0"/>
          <w:numId w:val="56"/>
        </w:numPr>
        <w:tabs>
          <w:tab w:val="clear" w:pos="360"/>
          <w:tab w:val="left" w:pos="540"/>
          <w:tab w:val="left" w:pos="972"/>
        </w:tabs>
        <w:suppressAutoHyphens w:val="0"/>
        <w:ind w:left="0" w:right="26" w:firstLine="567"/>
        <w:jc w:val="both"/>
        <w:rPr>
          <w:b/>
          <w:sz w:val="28"/>
          <w:szCs w:val="28"/>
          <w:lang w:val="de-DE"/>
        </w:rPr>
      </w:pPr>
      <w:r>
        <w:rPr>
          <w:b/>
          <w:sz w:val="28"/>
          <w:szCs w:val="28"/>
          <w:lang w:val="de-DE"/>
        </w:rPr>
        <w:lastRenderedPageBreak/>
        <w:t>Wikipedia. Option</w:t>
      </w:r>
      <w:r>
        <w:rPr>
          <w:b/>
          <w:sz w:val="28"/>
          <w:szCs w:val="28"/>
          <w:lang w:val="uk-UA"/>
        </w:rPr>
        <w:t>. –</w:t>
      </w:r>
      <w:r>
        <w:rPr>
          <w:b/>
          <w:sz w:val="28"/>
          <w:szCs w:val="28"/>
          <w:lang w:val="de-DE"/>
        </w:rPr>
        <w:t xml:space="preserve"> Die freie Enzyklopädie Wikipedia. Option </w:t>
      </w:r>
      <w:r>
        <w:rPr>
          <w:b/>
          <w:sz w:val="28"/>
          <w:szCs w:val="28"/>
          <w:lang w:val="uk-UA"/>
        </w:rPr>
        <w:t xml:space="preserve"> </w:t>
      </w:r>
      <w:r>
        <w:rPr>
          <w:b/>
          <w:sz w:val="28"/>
          <w:szCs w:val="28"/>
          <w:lang w:val="de-DE"/>
        </w:rPr>
        <w:t>(Wirtschaft)</w:t>
      </w:r>
      <w:r>
        <w:rPr>
          <w:b/>
          <w:sz w:val="28"/>
          <w:szCs w:val="28"/>
          <w:lang w:val="uk-UA"/>
        </w:rPr>
        <w:t>. – Режим доступу</w:t>
      </w:r>
      <w:r>
        <w:rPr>
          <w:b/>
          <w:sz w:val="28"/>
          <w:szCs w:val="28"/>
          <w:lang w:val="de-DE"/>
        </w:rPr>
        <w:t xml:space="preserve">: </w:t>
      </w:r>
      <w:hyperlink r:id="rId48" w:history="1">
        <w:r>
          <w:rPr>
            <w:rStyle w:val="af0"/>
            <w:lang w:val="de-DE"/>
          </w:rPr>
          <w:t>http</w:t>
        </w:r>
        <w:r>
          <w:rPr>
            <w:rStyle w:val="af0"/>
            <w:lang w:val="uk-UA"/>
          </w:rPr>
          <w:t>://</w:t>
        </w:r>
        <w:r>
          <w:rPr>
            <w:rStyle w:val="af0"/>
            <w:lang w:val="de-DE"/>
          </w:rPr>
          <w:t>de</w:t>
        </w:r>
        <w:r>
          <w:rPr>
            <w:rStyle w:val="af0"/>
            <w:lang w:val="uk-UA"/>
          </w:rPr>
          <w:t>.</w:t>
        </w:r>
        <w:r>
          <w:rPr>
            <w:rStyle w:val="af0"/>
            <w:lang w:val="de-DE"/>
          </w:rPr>
          <w:t>wikipedia</w:t>
        </w:r>
        <w:r>
          <w:rPr>
            <w:rStyle w:val="af0"/>
            <w:lang w:val="uk-UA"/>
          </w:rPr>
          <w:t>.</w:t>
        </w:r>
        <w:r>
          <w:rPr>
            <w:rStyle w:val="af0"/>
            <w:lang w:val="de-DE"/>
          </w:rPr>
          <w:t>org</w:t>
        </w:r>
        <w:r>
          <w:rPr>
            <w:rStyle w:val="af0"/>
            <w:lang w:val="uk-UA"/>
          </w:rPr>
          <w:t>/</w:t>
        </w:r>
        <w:r>
          <w:rPr>
            <w:rStyle w:val="af0"/>
            <w:lang w:val="de-DE"/>
          </w:rPr>
          <w:t>wiki</w:t>
        </w:r>
        <w:r>
          <w:rPr>
            <w:rStyle w:val="af0"/>
            <w:lang w:val="uk-UA"/>
          </w:rPr>
          <w:t>/</w:t>
        </w:r>
        <w:r>
          <w:rPr>
            <w:rStyle w:val="af0"/>
            <w:lang w:val="de-DE"/>
          </w:rPr>
          <w:t>Option</w:t>
        </w:r>
        <w:r>
          <w:rPr>
            <w:rStyle w:val="af0"/>
            <w:lang w:val="uk-UA"/>
          </w:rPr>
          <w:t>_ (</w:t>
        </w:r>
        <w:r>
          <w:rPr>
            <w:rStyle w:val="af0"/>
            <w:lang w:val="de-DE"/>
          </w:rPr>
          <w:t>Wirtschaft</w:t>
        </w:r>
        <w:r>
          <w:rPr>
            <w:rStyle w:val="af0"/>
            <w:lang w:val="uk-UA"/>
          </w:rPr>
          <w:t>)</w:t>
        </w:r>
      </w:hyperlink>
      <w:r>
        <w:rPr>
          <w:b/>
          <w:sz w:val="28"/>
          <w:szCs w:val="28"/>
          <w:lang w:val="de-DE"/>
        </w:rPr>
        <w:t xml:space="preserve">. – </w:t>
      </w:r>
      <w:r>
        <w:rPr>
          <w:b/>
          <w:sz w:val="28"/>
          <w:szCs w:val="28"/>
        </w:rPr>
        <w:t>Заголовок</w:t>
      </w:r>
      <w:r>
        <w:rPr>
          <w:b/>
          <w:sz w:val="28"/>
          <w:szCs w:val="28"/>
          <w:lang w:val="de-DE"/>
        </w:rPr>
        <w:t xml:space="preserve"> </w:t>
      </w:r>
      <w:r>
        <w:rPr>
          <w:b/>
          <w:sz w:val="28"/>
          <w:szCs w:val="28"/>
        </w:rPr>
        <w:t>з</w:t>
      </w:r>
      <w:r>
        <w:rPr>
          <w:b/>
          <w:sz w:val="28"/>
          <w:szCs w:val="28"/>
          <w:lang w:val="de-DE"/>
        </w:rPr>
        <w:t xml:space="preserve"> </w:t>
      </w:r>
      <w:r>
        <w:rPr>
          <w:b/>
          <w:sz w:val="28"/>
          <w:szCs w:val="28"/>
        </w:rPr>
        <w:t>екрану</w:t>
      </w:r>
      <w:r>
        <w:rPr>
          <w:b/>
          <w:sz w:val="28"/>
          <w:szCs w:val="28"/>
          <w:lang w:val="de-DE"/>
        </w:rPr>
        <w:t>.</w:t>
      </w:r>
    </w:p>
    <w:p w:rsidR="009838B6" w:rsidRPr="009838B6" w:rsidRDefault="009838B6" w:rsidP="00541D18">
      <w:pPr>
        <w:pStyle w:val="afffffff8"/>
        <w:numPr>
          <w:ilvl w:val="0"/>
          <w:numId w:val="56"/>
        </w:numPr>
        <w:tabs>
          <w:tab w:val="clear" w:pos="360"/>
          <w:tab w:val="left" w:pos="540"/>
          <w:tab w:val="left" w:pos="972"/>
        </w:tabs>
        <w:suppressAutoHyphens w:val="0"/>
        <w:ind w:left="0" w:firstLine="567"/>
        <w:jc w:val="both"/>
        <w:rPr>
          <w:b/>
          <w:sz w:val="28"/>
          <w:szCs w:val="28"/>
          <w:lang w:val="uk-UA"/>
        </w:rPr>
      </w:pPr>
      <w:r>
        <w:rPr>
          <w:b/>
          <w:sz w:val="28"/>
          <w:szCs w:val="28"/>
          <w:lang w:val="de-DE"/>
        </w:rPr>
        <w:t>Wikipedia.Seehafen</w:t>
      </w:r>
      <w:r>
        <w:rPr>
          <w:b/>
          <w:sz w:val="28"/>
          <w:szCs w:val="28"/>
          <w:lang w:val="uk-UA"/>
        </w:rPr>
        <w:t>. –</w:t>
      </w:r>
      <w:r>
        <w:rPr>
          <w:b/>
          <w:sz w:val="28"/>
          <w:szCs w:val="28"/>
          <w:lang w:val="de-DE"/>
        </w:rPr>
        <w:t xml:space="preserve"> Die freie Enzyklopädie Wikipedia.</w:t>
      </w:r>
      <w:r>
        <w:rPr>
          <w:b/>
          <w:sz w:val="28"/>
          <w:szCs w:val="28"/>
          <w:lang w:val="uk-UA"/>
        </w:rPr>
        <w:t xml:space="preserve"> </w:t>
      </w:r>
      <w:r>
        <w:rPr>
          <w:b/>
          <w:sz w:val="28"/>
          <w:szCs w:val="28"/>
          <w:lang w:val="de-DE"/>
        </w:rPr>
        <w:t>Seehafen</w:t>
      </w:r>
      <w:r>
        <w:rPr>
          <w:b/>
          <w:sz w:val="28"/>
          <w:szCs w:val="28"/>
          <w:lang w:val="uk-UA"/>
        </w:rPr>
        <w:t>. – Режим доступу</w:t>
      </w:r>
      <w:r w:rsidRPr="009838B6">
        <w:rPr>
          <w:b/>
          <w:sz w:val="28"/>
          <w:szCs w:val="28"/>
          <w:lang w:val="uk-UA"/>
        </w:rPr>
        <w:t xml:space="preserve">: </w:t>
      </w:r>
      <w:hyperlink r:id="rId49" w:history="1">
        <w:r>
          <w:rPr>
            <w:rStyle w:val="af0"/>
            <w:lang w:val="de-DE"/>
          </w:rPr>
          <w:t>http</w:t>
        </w:r>
        <w:r>
          <w:rPr>
            <w:rStyle w:val="af0"/>
            <w:lang w:val="uk-UA"/>
          </w:rPr>
          <w:t>:</w:t>
        </w:r>
        <w:r w:rsidRPr="009838B6">
          <w:rPr>
            <w:rStyle w:val="af0"/>
            <w:lang w:val="uk-UA"/>
          </w:rPr>
          <w:t>//</w:t>
        </w:r>
        <w:r>
          <w:rPr>
            <w:rStyle w:val="af0"/>
            <w:lang w:val="de-DE"/>
          </w:rPr>
          <w:t>de</w:t>
        </w:r>
        <w:r>
          <w:rPr>
            <w:rStyle w:val="af0"/>
            <w:lang w:val="uk-UA"/>
          </w:rPr>
          <w:t>.</w:t>
        </w:r>
        <w:r>
          <w:rPr>
            <w:rStyle w:val="af0"/>
            <w:lang w:val="de-DE"/>
          </w:rPr>
          <w:t>wikipedia</w:t>
        </w:r>
        <w:r>
          <w:rPr>
            <w:rStyle w:val="af0"/>
            <w:lang w:val="uk-UA"/>
          </w:rPr>
          <w:t>.</w:t>
        </w:r>
        <w:r>
          <w:rPr>
            <w:rStyle w:val="af0"/>
            <w:lang w:val="de-DE"/>
          </w:rPr>
          <w:t>org</w:t>
        </w:r>
        <w:r>
          <w:rPr>
            <w:rStyle w:val="af0"/>
            <w:lang w:val="uk-UA"/>
          </w:rPr>
          <w:t>/</w:t>
        </w:r>
        <w:r>
          <w:rPr>
            <w:rStyle w:val="af0"/>
            <w:lang w:val="de-DE"/>
          </w:rPr>
          <w:t>wiki</w:t>
        </w:r>
        <w:r w:rsidRPr="009838B6">
          <w:rPr>
            <w:rStyle w:val="af0"/>
            <w:lang w:val="uk-UA"/>
          </w:rPr>
          <w:t>/</w:t>
        </w:r>
        <w:r>
          <w:rPr>
            <w:rStyle w:val="af0"/>
            <w:lang w:val="de-DE"/>
          </w:rPr>
          <w:t>Seehafen</w:t>
        </w:r>
      </w:hyperlink>
      <w:r w:rsidRPr="009838B6">
        <w:rPr>
          <w:b/>
          <w:sz w:val="28"/>
          <w:szCs w:val="28"/>
          <w:lang w:val="uk-UA"/>
        </w:rPr>
        <w:t>. – Заголовок з екрану.</w:t>
      </w:r>
    </w:p>
    <w:p w:rsidR="009838B6" w:rsidRDefault="009838B6" w:rsidP="00541D18">
      <w:pPr>
        <w:numPr>
          <w:ilvl w:val="0"/>
          <w:numId w:val="56"/>
        </w:numPr>
        <w:tabs>
          <w:tab w:val="clear" w:pos="360"/>
          <w:tab w:val="num" w:pos="0"/>
          <w:tab w:val="left" w:pos="540"/>
          <w:tab w:val="left" w:pos="972"/>
        </w:tabs>
        <w:suppressAutoHyphens w:val="0"/>
        <w:spacing w:line="360" w:lineRule="auto"/>
        <w:ind w:left="0" w:firstLine="567"/>
        <w:jc w:val="both"/>
        <w:rPr>
          <w:sz w:val="28"/>
          <w:szCs w:val="28"/>
          <w:lang w:val="de-DE"/>
        </w:rPr>
      </w:pPr>
      <w:r>
        <w:rPr>
          <w:sz w:val="28"/>
          <w:szCs w:val="28"/>
          <w:lang w:val="de-DE"/>
        </w:rPr>
        <w:t>Wirtschaftsdeutsch</w:t>
      </w:r>
      <w:r>
        <w:rPr>
          <w:sz w:val="28"/>
          <w:szCs w:val="28"/>
          <w:lang w:val="uk-UA"/>
        </w:rPr>
        <w:t>. –</w:t>
      </w:r>
      <w:r>
        <w:rPr>
          <w:sz w:val="28"/>
          <w:szCs w:val="28"/>
          <w:lang w:val="de-DE"/>
        </w:rPr>
        <w:t xml:space="preserve"> Bassiswissen Wirtschaftsdeutsch: Stoffgebiete und Fachwortschatz. / Herausgegeben von B. Designer, H.W. Frischkopf, U.Scheck, H.W.Seliger: iudicium Verlag GmbH München, 1999. – 278 S.</w:t>
      </w:r>
    </w:p>
    <w:p w:rsidR="009838B6" w:rsidRDefault="009838B6" w:rsidP="00541D18">
      <w:pPr>
        <w:numPr>
          <w:ilvl w:val="0"/>
          <w:numId w:val="56"/>
        </w:numPr>
        <w:tabs>
          <w:tab w:val="clear" w:pos="360"/>
          <w:tab w:val="left" w:pos="540"/>
          <w:tab w:val="left" w:pos="972"/>
        </w:tabs>
        <w:suppressAutoHyphens w:val="0"/>
        <w:spacing w:line="360" w:lineRule="auto"/>
        <w:ind w:left="0" w:firstLine="567"/>
        <w:jc w:val="both"/>
        <w:rPr>
          <w:sz w:val="28"/>
          <w:szCs w:val="28"/>
          <w:lang w:val="de-DE"/>
        </w:rPr>
      </w:pPr>
      <w:r>
        <w:rPr>
          <w:sz w:val="28"/>
          <w:szCs w:val="28"/>
          <w:lang w:val="de-DE"/>
        </w:rPr>
        <w:t>Wöhe</w:t>
      </w:r>
      <w:r>
        <w:rPr>
          <w:sz w:val="28"/>
          <w:szCs w:val="28"/>
          <w:lang w:val="uk-UA"/>
        </w:rPr>
        <w:t>, 1992. –</w:t>
      </w:r>
      <w:r>
        <w:rPr>
          <w:sz w:val="28"/>
          <w:szCs w:val="28"/>
          <w:lang w:val="de-DE"/>
        </w:rPr>
        <w:t xml:space="preserve"> Wöhe G. Die Steuern des Unternehmens. – München: Franz Vahlen Verlag, 199</w:t>
      </w:r>
      <w:r>
        <w:rPr>
          <w:sz w:val="28"/>
          <w:szCs w:val="28"/>
          <w:lang w:val="uk-UA"/>
        </w:rPr>
        <w:t>2</w:t>
      </w:r>
      <w:r>
        <w:rPr>
          <w:sz w:val="28"/>
          <w:szCs w:val="28"/>
          <w:lang w:val="de-DE"/>
        </w:rPr>
        <w:t>. – 310 S.</w:t>
      </w:r>
    </w:p>
    <w:p w:rsidR="009838B6" w:rsidRDefault="009838B6" w:rsidP="00541D18">
      <w:pPr>
        <w:numPr>
          <w:ilvl w:val="0"/>
          <w:numId w:val="56"/>
        </w:numPr>
        <w:tabs>
          <w:tab w:val="clear" w:pos="360"/>
          <w:tab w:val="left" w:pos="540"/>
          <w:tab w:val="left" w:pos="972"/>
        </w:tabs>
        <w:suppressAutoHyphens w:val="0"/>
        <w:spacing w:line="360" w:lineRule="auto"/>
        <w:ind w:left="0" w:right="-82" w:firstLine="567"/>
        <w:jc w:val="both"/>
        <w:rPr>
          <w:sz w:val="28"/>
          <w:szCs w:val="28"/>
          <w:lang w:val="de-DE"/>
        </w:rPr>
      </w:pPr>
      <w:r>
        <w:rPr>
          <w:sz w:val="28"/>
          <w:szCs w:val="28"/>
          <w:lang w:val="de-DE"/>
        </w:rPr>
        <w:t>Wöhe</w:t>
      </w:r>
      <w:r>
        <w:rPr>
          <w:sz w:val="28"/>
          <w:szCs w:val="28"/>
          <w:lang w:val="uk-UA"/>
        </w:rPr>
        <w:t>, 1993. –</w:t>
      </w:r>
      <w:r>
        <w:rPr>
          <w:sz w:val="28"/>
          <w:szCs w:val="28"/>
          <w:lang w:val="de-DE"/>
        </w:rPr>
        <w:t xml:space="preserve"> Wöhe G. Einführung in die allgemeine Betriebswirtschaftslehre. – München: Franz Vahlen Verlag, 1993. – 306 S.</w:t>
      </w:r>
    </w:p>
    <w:p w:rsidR="009838B6" w:rsidRDefault="009838B6" w:rsidP="00541D18">
      <w:pPr>
        <w:numPr>
          <w:ilvl w:val="0"/>
          <w:numId w:val="56"/>
        </w:numPr>
        <w:tabs>
          <w:tab w:val="clear" w:pos="360"/>
          <w:tab w:val="left" w:pos="540"/>
          <w:tab w:val="left" w:pos="972"/>
        </w:tabs>
        <w:suppressAutoHyphens w:val="0"/>
        <w:spacing w:line="360" w:lineRule="auto"/>
        <w:ind w:left="0" w:firstLine="567"/>
        <w:jc w:val="both"/>
        <w:rPr>
          <w:sz w:val="28"/>
          <w:szCs w:val="28"/>
          <w:lang w:val="de-DE"/>
        </w:rPr>
      </w:pPr>
      <w:r>
        <w:rPr>
          <w:sz w:val="28"/>
          <w:szCs w:val="28"/>
          <w:lang w:val="de-DE"/>
        </w:rPr>
        <w:t>Zimmermann</w:t>
      </w:r>
      <w:r>
        <w:rPr>
          <w:sz w:val="28"/>
          <w:szCs w:val="28"/>
          <w:lang w:val="uk-UA"/>
        </w:rPr>
        <w:t>,</w:t>
      </w:r>
      <w:r>
        <w:rPr>
          <w:sz w:val="28"/>
          <w:szCs w:val="28"/>
          <w:lang w:val="de-DE"/>
        </w:rPr>
        <w:t xml:space="preserve"> Henke</w:t>
      </w:r>
      <w:r>
        <w:rPr>
          <w:sz w:val="28"/>
          <w:szCs w:val="28"/>
          <w:lang w:val="uk-UA"/>
        </w:rPr>
        <w:t>. –</w:t>
      </w:r>
      <w:r>
        <w:rPr>
          <w:sz w:val="28"/>
          <w:szCs w:val="28"/>
          <w:lang w:val="de-DE"/>
        </w:rPr>
        <w:t xml:space="preserve"> Zimmermann H. Henke K.D. Finanzwirtschaft: eine Einführung in die öffentliche Finanzwirtschaft. – München:</w:t>
      </w:r>
      <w:r>
        <w:rPr>
          <w:b/>
          <w:sz w:val="28"/>
          <w:szCs w:val="28"/>
          <w:lang w:val="de-DE"/>
        </w:rPr>
        <w:t xml:space="preserve"> </w:t>
      </w:r>
      <w:r>
        <w:rPr>
          <w:sz w:val="28"/>
          <w:szCs w:val="28"/>
          <w:lang w:val="de-DE"/>
        </w:rPr>
        <w:t>Verlag Klett Edition Deutsch GmbH, 1994. – 354 S.</w:t>
      </w:r>
    </w:p>
    <w:p w:rsidR="00A87668" w:rsidRPr="009838B6" w:rsidRDefault="00A87668" w:rsidP="00A87668">
      <w:pPr>
        <w:spacing w:line="360" w:lineRule="auto"/>
        <w:ind w:firstLine="900"/>
        <w:jc w:val="both"/>
        <w:rPr>
          <w:sz w:val="28"/>
          <w:lang w:val="de-DE"/>
        </w:rPr>
      </w:pPr>
    </w:p>
    <w:p w:rsidR="00F64CC5" w:rsidRPr="00A87668" w:rsidRDefault="00F64CC5" w:rsidP="00F64CC5">
      <w:pPr>
        <w:rPr>
          <w:lang w:val="uk-UA"/>
        </w:rPr>
      </w:pPr>
    </w:p>
    <w:p w:rsidR="004E6220" w:rsidRPr="009F526B" w:rsidRDefault="004E6220" w:rsidP="004E6220">
      <w:pPr>
        <w:ind w:firstLine="720"/>
        <w:jc w:val="center"/>
        <w:outlineLvl w:val="0"/>
        <w:rPr>
          <w:sz w:val="28"/>
          <w:szCs w:val="28"/>
          <w:lang w:val="uk-UA"/>
        </w:rPr>
      </w:pPr>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50"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51"/>
      <w:headerReference w:type="default" r:id="rId52"/>
      <w:footerReference w:type="even" r:id="rId53"/>
      <w:footerReference w:type="default" r:id="rId54"/>
      <w:headerReference w:type="first" r:id="rId55"/>
      <w:footerReference w:type="first" r:id="rId5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18" w:rsidRDefault="00541D18">
      <w:r>
        <w:separator/>
      </w:r>
    </w:p>
  </w:endnote>
  <w:endnote w:type="continuationSeparator" w:id="0">
    <w:p w:rsidR="00541D18" w:rsidRDefault="0054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B6" w:rsidRDefault="009838B6">
    <w:pPr>
      <w:pStyle w:val="afffffff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838B6" w:rsidRDefault="009838B6">
    <w:pPr>
      <w:pStyle w:val="afffffff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B6" w:rsidRDefault="009838B6">
    <w:pPr>
      <w:pStyle w:val="afffffffa"/>
      <w:framePr w:wrap="around" w:vAnchor="text" w:hAnchor="margin" w:xAlign="center" w:y="1"/>
      <w:rPr>
        <w:rStyle w:val="af"/>
      </w:rPr>
    </w:pPr>
  </w:p>
  <w:p w:rsidR="009838B6" w:rsidRDefault="009838B6">
    <w:pPr>
      <w:pStyle w:val="afffffff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18" w:rsidRDefault="00541D18">
      <w:r>
        <w:separator/>
      </w:r>
    </w:p>
  </w:footnote>
  <w:footnote w:type="continuationSeparator" w:id="0">
    <w:p w:rsidR="00541D18" w:rsidRDefault="0054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B6" w:rsidRDefault="009838B6">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838B6" w:rsidRDefault="009838B6">
    <w:pPr>
      <w:pStyle w:val="a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B6" w:rsidRDefault="009838B6">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196</w:t>
    </w:r>
    <w:r>
      <w:rPr>
        <w:rStyle w:val="af"/>
      </w:rPr>
      <w:fldChar w:fldCharType="end"/>
    </w:r>
  </w:p>
  <w:p w:rsidR="009838B6" w:rsidRDefault="009838B6">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0F810247"/>
    <w:multiLevelType w:val="singleLevel"/>
    <w:tmpl w:val="3418FAFC"/>
    <w:lvl w:ilvl="0">
      <w:start w:val="1"/>
      <w:numFmt w:val="decimal"/>
      <w:lvlText w:val="%1."/>
      <w:lvlJc w:val="left"/>
      <w:pPr>
        <w:tabs>
          <w:tab w:val="num" w:pos="360"/>
        </w:tabs>
        <w:ind w:left="360" w:hanging="360"/>
      </w:pPr>
      <w:rPr>
        <w:b w:val="0"/>
        <w:sz w:val="28"/>
        <w:szCs w:val="28"/>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B832B2C"/>
    <w:multiLevelType w:val="hybridMultilevel"/>
    <w:tmpl w:val="DC16B0B8"/>
    <w:lvl w:ilvl="0" w:tplc="958459F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0DC477B"/>
    <w:multiLevelType w:val="hybridMultilevel"/>
    <w:tmpl w:val="7FB4B77A"/>
    <w:lvl w:ilvl="0" w:tplc="4EEC31DC">
      <w:start w:val="1"/>
      <w:numFmt w:val="decimal"/>
      <w:lvlText w:val="%1."/>
      <w:lvlJc w:val="left"/>
      <w:pPr>
        <w:tabs>
          <w:tab w:val="num" w:pos="1230"/>
        </w:tabs>
        <w:ind w:left="1230" w:hanging="87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F463E58"/>
    <w:multiLevelType w:val="hybridMultilevel"/>
    <w:tmpl w:val="36C81B50"/>
    <w:lvl w:ilvl="0" w:tplc="05F4D1F4">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7"/>
  </w:num>
  <w:num w:numId="39">
    <w:abstractNumId w:val="46"/>
  </w:num>
  <w:num w:numId="40">
    <w:abstractNumId w:val="49"/>
  </w:num>
  <w:num w:numId="41">
    <w:abstractNumId w:val="45"/>
  </w:num>
  <w:num w:numId="42">
    <w:abstractNumId w:val="38"/>
  </w:num>
  <w:num w:numId="43">
    <w:abstractNumId w:val="53"/>
  </w:num>
  <w:num w:numId="44">
    <w:abstractNumId w:val="52"/>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1"/>
  </w:num>
  <w:num w:numId="53">
    <w:abstractNumId w:val="50"/>
  </w:num>
  <w:num w:numId="54">
    <w:abstractNumId w:val="44"/>
  </w:num>
  <w:num w:numId="55">
    <w:abstractNumId w:val="39"/>
  </w:num>
  <w:num w:numId="5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B2A95"/>
    <w:rsid w:val="001C05C2"/>
    <w:rsid w:val="001E7A14"/>
    <w:rsid w:val="001F1507"/>
    <w:rsid w:val="0020172C"/>
    <w:rsid w:val="002124BE"/>
    <w:rsid w:val="00221984"/>
    <w:rsid w:val="00242054"/>
    <w:rsid w:val="00244F6B"/>
    <w:rsid w:val="00264B3A"/>
    <w:rsid w:val="00295F43"/>
    <w:rsid w:val="0029659F"/>
    <w:rsid w:val="002F3EAC"/>
    <w:rsid w:val="0030185F"/>
    <w:rsid w:val="003132EE"/>
    <w:rsid w:val="00340E92"/>
    <w:rsid w:val="0034484C"/>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1D18"/>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6023"/>
    <w:rsid w:val="00B470C3"/>
    <w:rsid w:val="00B506D2"/>
    <w:rsid w:val="00B53BD0"/>
    <w:rsid w:val="00B5408A"/>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BodyTextIndent">
    <w:name w:val="Body Text Indent"/>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j.kubagro.ru/2007/07/pdf/11.pdf" TargetMode="External"/><Relationship Id="rId26" Type="http://schemas.openxmlformats.org/officeDocument/2006/relationships/hyperlink" Target="http://www.duden.de/index2html?deutsche_sprache/zumthema/%20weg_eines_wortes.html" TargetMode="External"/><Relationship Id="rId39" Type="http://schemas.openxmlformats.org/officeDocument/2006/relationships/hyperlink" Target="http:///www.treffpunkt-fenster.de/portal/5517.html" TargetMode="External"/><Relationship Id="rId21" Type="http://schemas.openxmlformats.org/officeDocument/2006/relationships/hyperlink" Target="http://www.ssu.samara.ru/~vestnik/gum/2006web1/yaz/0801.pdf" TargetMode="External"/><Relationship Id="rId34" Type="http://schemas.openxmlformats.org/officeDocument/2006/relationships/hyperlink" Target="http://dip.bundestag.de./" TargetMode="External"/><Relationship Id="rId42" Type="http://schemas.openxmlformats.org/officeDocument/2006/relationships/hyperlink" Target="http://de.wikipedia.org/wiki" TargetMode="External"/><Relationship Id="rId47" Type="http://schemas.openxmlformats.org/officeDocument/2006/relationships/hyperlink" Target="http://de.wikipedia.org/wiki/Marktnische" TargetMode="External"/><Relationship Id="rId50" Type="http://schemas.openxmlformats.org/officeDocument/2006/relationships/hyperlink" Target="http://www.mydisser.com/search.html" TargetMode="External"/><Relationship Id="rId55" Type="http://schemas.openxmlformats.org/officeDocument/2006/relationships/header" Target="header7.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http://www.inst.at/kctos/speakers_n-s/schipowa.htm" TargetMode="External"/><Relationship Id="rId11" Type="http://schemas.openxmlformats.org/officeDocument/2006/relationships/header" Target="header2.xml"/><Relationship Id="rId24" Type="http://schemas.openxmlformats.org/officeDocument/2006/relationships/hyperlink" Target="http://nats-www.informatik.uni-hamburg.de/~vhahn/German/Fachsprache/vHahn/vHahn.html" TargetMode="External"/><Relationship Id="rId32" Type="http://schemas.openxmlformats.org/officeDocument/2006/relationships/hyperlink" Target="http://www.iim.fh-koeln.de/dtp/" TargetMode="External"/><Relationship Id="rId37" Type="http://schemas.openxmlformats.org/officeDocument/2006/relationships/hyperlink" Target="http:///www.solidaritaet.com/neuesol/2000/42/%20finanz2.htm" TargetMode="External"/><Relationship Id="rId40" Type="http://schemas.openxmlformats.org/officeDocument/2006/relationships/hyperlink" Target="http://www.huebner.at/unternehmen/contentfiles" TargetMode="External"/><Relationship Id="rId45" Type="http://schemas.openxmlformats.org/officeDocument/2006/relationships/hyperlink" Target="http://de.wikipedia.org/wiki/Depot" TargetMode="External"/><Relationship Id="rId53" Type="http://schemas.openxmlformats.org/officeDocument/2006/relationships/footer" Target="footer6.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ncstu.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pn.pglu.ru" TargetMode="External"/><Relationship Id="rId27" Type="http://schemas.openxmlformats.org/officeDocument/2006/relationships/hyperlink" Target="http://www.duden.de/index2html?%20deutsche_sprache/zumthema/weg_eines_wortes.html" TargetMode="External"/><Relationship Id="rId30" Type="http://schemas.openxmlformats.org/officeDocument/2006/relationships/hyperlink" Target="http://www.unesco.ch/work-f/radt_frame.htm" TargetMode="External"/><Relationship Id="rId35" Type="http://schemas.openxmlformats.org/officeDocument/2006/relationships/hyperlink" Target="http://www.fxmarktes.de/basics/terminologie.htm" TargetMode="External"/><Relationship Id="rId43" Type="http://schemas.openxmlformats.org/officeDocument/2006/relationships/hyperlink" Target="http://de.wikipedia.org/wiki/Abgaben" TargetMode="External"/><Relationship Id="rId48" Type="http://schemas.openxmlformats.org/officeDocument/2006/relationships/hyperlink" Target="http://de.wikipedia.org/wiki/Option_%20(Wirtschaft)" TargetMode="External"/><Relationship Id="rId56" Type="http://schemas.openxmlformats.org/officeDocument/2006/relationships/footer" Target="footer8.xm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miresperanto.narod.ru/biblioteko/svadost/05.htm" TargetMode="External"/><Relationship Id="rId25" Type="http://schemas.openxmlformats.org/officeDocument/2006/relationships/hyperlink" Target="http://www.fask.uni-mainz.de/ze/term.html" TargetMode="External"/><Relationship Id="rId33" Type="http://schemas.openxmlformats.org/officeDocument/2006/relationships/hyperlink" Target="http://help.sap.com/printdocu/core/Print46c/de/data/pdf/BCDOCTER/CADOSTER.pdf" TargetMode="External"/><Relationship Id="rId38" Type="http://schemas.openxmlformats.org/officeDocument/2006/relationships/hyperlink" Target="http://www.stade.ink24.de" TargetMode="External"/><Relationship Id="rId46" Type="http://schemas.openxmlformats.org/officeDocument/2006/relationships/hyperlink" Target="http://de.wikipedia.org/wiki/Derivat" TargetMode="External"/><Relationship Id="rId20" Type="http://schemas.openxmlformats.org/officeDocument/2006/relationships/hyperlink" Target="http://www.evcppk.ru/article.php?id=29" TargetMode="External"/><Relationship Id="rId41" Type="http://schemas.openxmlformats.org/officeDocument/2006/relationships/hyperlink" Target="http:///www.welt.de/cht/11.html" TargetMode="External"/><Relationship Id="rId54"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www.bsmu.by/bmm/02.2007/52.html" TargetMode="External"/><Relationship Id="rId28" Type="http://schemas.openxmlformats.org/officeDocument/2006/relationships/hyperlink" Target="http://www.google.com/search?q=cache:15ArvsRokHAJ:www.elsevier.de/elsevier/journals/files/zaefq/archive/900/Paschen.pdf+Fachsprache&amp;hl=ru&amp;ct=clnk&amp;cd=226&amp;client=opera" TargetMode="External"/><Relationship Id="rId36" Type="http://schemas.openxmlformats.org/officeDocument/2006/relationships/hyperlink" Target="http:///www.netbank.de/NB" TargetMode="External"/><Relationship Id="rId49" Type="http://schemas.openxmlformats.org/officeDocument/2006/relationships/hyperlink" Target="http://de.wikipedia.org/wiki/Seehafen"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www.doku.net/%20artikel/terminolo1.htm" TargetMode="External"/><Relationship Id="rId44" Type="http://schemas.openxmlformats.org/officeDocument/2006/relationships/hyperlink" Target="http://de.wikipedia.org/wiki/Anpreisung" TargetMode="External"/><Relationship Id="rId5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52</Pages>
  <Words>13984</Words>
  <Characters>79712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229</cp:revision>
  <cp:lastPrinted>2009-02-06T08:36:00Z</cp:lastPrinted>
  <dcterms:created xsi:type="dcterms:W3CDTF">2015-03-22T11:10:00Z</dcterms:created>
  <dcterms:modified xsi:type="dcterms:W3CDTF">2015-03-28T14:07:00Z</dcterms:modified>
</cp:coreProperties>
</file>