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EA566" w14:textId="77777777" w:rsidR="00FD3382" w:rsidRDefault="00FD3382" w:rsidP="00FD3382">
      <w:pPr>
        <w:rPr>
          <w:rFonts w:ascii="Verdana" w:hAnsi="Verdana"/>
          <w:color w:val="000000"/>
          <w:sz w:val="18"/>
          <w:szCs w:val="18"/>
          <w:shd w:val="clear" w:color="auto" w:fill="FFFFFF"/>
        </w:rPr>
      </w:pPr>
      <w:r>
        <w:rPr>
          <w:rFonts w:ascii="Verdana" w:hAnsi="Verdana"/>
          <w:color w:val="000000"/>
          <w:sz w:val="18"/>
          <w:szCs w:val="18"/>
          <w:shd w:val="clear" w:color="auto" w:fill="FFFFFF"/>
        </w:rPr>
        <w:t>Учет затрат по видам деятельности</w:t>
      </w:r>
    </w:p>
    <w:p w14:paraId="57B58967" w14:textId="77777777" w:rsidR="00FD3382" w:rsidRDefault="00FD3382" w:rsidP="00FD3382">
      <w:pPr>
        <w:rPr>
          <w:rFonts w:ascii="Verdana" w:hAnsi="Verdana"/>
          <w:color w:val="000000"/>
          <w:sz w:val="18"/>
          <w:szCs w:val="18"/>
          <w:shd w:val="clear" w:color="auto" w:fill="FFFFFF"/>
        </w:rPr>
      </w:pPr>
    </w:p>
    <w:p w14:paraId="4AD7DC68" w14:textId="77777777" w:rsidR="00FD3382" w:rsidRDefault="00FD3382" w:rsidP="00FD338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Евдокимов, Николай Анатольевич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62F5C5E" w14:textId="77777777" w:rsidR="00FD3382" w:rsidRDefault="00FD3382" w:rsidP="00FD3382">
      <w:pPr>
        <w:spacing w:line="270" w:lineRule="atLeast"/>
        <w:rPr>
          <w:rFonts w:ascii="Verdana" w:hAnsi="Verdana"/>
          <w:color w:val="000000"/>
          <w:sz w:val="18"/>
          <w:szCs w:val="18"/>
        </w:rPr>
      </w:pPr>
      <w:r>
        <w:rPr>
          <w:rFonts w:ascii="Verdana" w:hAnsi="Verdana"/>
          <w:color w:val="000000"/>
          <w:sz w:val="18"/>
          <w:szCs w:val="18"/>
        </w:rPr>
        <w:t>2004</w:t>
      </w:r>
    </w:p>
    <w:p w14:paraId="71F77323" w14:textId="77777777" w:rsidR="00FD3382" w:rsidRDefault="00FD3382" w:rsidP="00FD338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D09029F" w14:textId="77777777" w:rsidR="00FD3382" w:rsidRDefault="00FD3382" w:rsidP="00FD3382">
      <w:pPr>
        <w:spacing w:line="270" w:lineRule="atLeast"/>
        <w:rPr>
          <w:rFonts w:ascii="Verdana" w:hAnsi="Verdana"/>
          <w:color w:val="000000"/>
          <w:sz w:val="18"/>
          <w:szCs w:val="18"/>
        </w:rPr>
      </w:pPr>
      <w:r>
        <w:rPr>
          <w:rFonts w:ascii="Verdana" w:hAnsi="Verdana"/>
          <w:color w:val="000000"/>
          <w:sz w:val="18"/>
          <w:szCs w:val="18"/>
        </w:rPr>
        <w:t>Евдокимов, Николай Анатольевич</w:t>
      </w:r>
    </w:p>
    <w:p w14:paraId="1DB65FD0" w14:textId="77777777" w:rsidR="00FD3382" w:rsidRDefault="00FD3382" w:rsidP="00FD338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8865E10" w14:textId="77777777" w:rsidR="00FD3382" w:rsidRDefault="00FD3382" w:rsidP="00FD338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5D39228" w14:textId="77777777" w:rsidR="00FD3382" w:rsidRDefault="00FD3382" w:rsidP="00FD338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09AFC99" w14:textId="77777777" w:rsidR="00FD3382" w:rsidRDefault="00FD3382" w:rsidP="00FD3382">
      <w:pPr>
        <w:spacing w:line="270" w:lineRule="atLeast"/>
        <w:rPr>
          <w:rFonts w:ascii="Verdana" w:hAnsi="Verdana"/>
          <w:color w:val="000000"/>
          <w:sz w:val="18"/>
          <w:szCs w:val="18"/>
        </w:rPr>
      </w:pPr>
      <w:r>
        <w:rPr>
          <w:rFonts w:ascii="Verdana" w:hAnsi="Verdana"/>
          <w:color w:val="000000"/>
          <w:sz w:val="18"/>
          <w:szCs w:val="18"/>
        </w:rPr>
        <w:t>Москва</w:t>
      </w:r>
    </w:p>
    <w:p w14:paraId="44D93AEB" w14:textId="77777777" w:rsidR="00FD3382" w:rsidRDefault="00FD3382" w:rsidP="00FD338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CB63232" w14:textId="77777777" w:rsidR="00FD3382" w:rsidRDefault="00FD3382" w:rsidP="00FD3382">
      <w:pPr>
        <w:spacing w:line="270" w:lineRule="atLeast"/>
        <w:rPr>
          <w:rFonts w:ascii="Verdana" w:hAnsi="Verdana"/>
          <w:color w:val="000000"/>
          <w:sz w:val="18"/>
          <w:szCs w:val="18"/>
        </w:rPr>
      </w:pPr>
      <w:r>
        <w:rPr>
          <w:rFonts w:ascii="Verdana" w:hAnsi="Verdana"/>
          <w:color w:val="000000"/>
          <w:sz w:val="18"/>
          <w:szCs w:val="18"/>
        </w:rPr>
        <w:t>08.00.12</w:t>
      </w:r>
    </w:p>
    <w:p w14:paraId="54B0866C" w14:textId="77777777" w:rsidR="00FD3382" w:rsidRDefault="00FD3382" w:rsidP="00FD338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321CA68" w14:textId="77777777" w:rsidR="00FD3382" w:rsidRDefault="00FD3382" w:rsidP="00FD338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25EC436" w14:textId="77777777" w:rsidR="00FD3382" w:rsidRDefault="00FD3382" w:rsidP="00FD338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89A0995" w14:textId="77777777" w:rsidR="00FD3382" w:rsidRDefault="00FD3382" w:rsidP="00FD3382">
      <w:pPr>
        <w:spacing w:line="270" w:lineRule="atLeast"/>
        <w:rPr>
          <w:rFonts w:ascii="Verdana" w:hAnsi="Verdana"/>
          <w:color w:val="000000"/>
          <w:sz w:val="18"/>
          <w:szCs w:val="18"/>
        </w:rPr>
      </w:pPr>
      <w:r>
        <w:rPr>
          <w:rFonts w:ascii="Verdana" w:hAnsi="Verdana"/>
          <w:color w:val="000000"/>
          <w:sz w:val="18"/>
          <w:szCs w:val="18"/>
        </w:rPr>
        <w:t>160</w:t>
      </w:r>
    </w:p>
    <w:p w14:paraId="286E7B49" w14:textId="77777777" w:rsidR="00FD3382" w:rsidRDefault="00FD3382" w:rsidP="00FD338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Евдокимов, Николай Анатольевич</w:t>
      </w:r>
    </w:p>
    <w:p w14:paraId="317C7769"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EFDD376"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 ТЕОРЕТИЧЕСКИЕ ОСНОВЫ УЧЕТА</w:t>
      </w:r>
      <w:r>
        <w:rPr>
          <w:rStyle w:val="WW8Num2z0"/>
          <w:rFonts w:ascii="Verdana" w:hAnsi="Verdana"/>
          <w:color w:val="000000"/>
          <w:sz w:val="18"/>
          <w:szCs w:val="18"/>
        </w:rPr>
        <w:t> </w:t>
      </w:r>
      <w:r>
        <w:rPr>
          <w:rStyle w:val="WW8Num3z0"/>
          <w:rFonts w:ascii="Verdana" w:hAnsi="Verdana"/>
          <w:color w:val="4682B4"/>
          <w:sz w:val="18"/>
          <w:szCs w:val="18"/>
        </w:rPr>
        <w:t>ЗАТРАТ</w:t>
      </w:r>
      <w:r>
        <w:rPr>
          <w:rStyle w:val="WW8Num2z0"/>
          <w:rFonts w:ascii="Verdana" w:hAnsi="Verdana"/>
          <w:color w:val="000000"/>
          <w:sz w:val="18"/>
          <w:szCs w:val="18"/>
        </w:rPr>
        <w:t> </w:t>
      </w:r>
      <w:r>
        <w:rPr>
          <w:rFonts w:ascii="Verdana" w:hAnsi="Verdana"/>
          <w:color w:val="000000"/>
          <w:sz w:val="18"/>
          <w:szCs w:val="18"/>
        </w:rPr>
        <w:t>ПО ВИДАМ ДЕЯТЕЛЬНОСТИ.</w:t>
      </w:r>
    </w:p>
    <w:p w14:paraId="3AA600F4"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Предпосылки использования учета затрат по</w:t>
      </w:r>
      <w:r>
        <w:rPr>
          <w:rStyle w:val="WW8Num2z0"/>
          <w:rFonts w:ascii="Verdana" w:hAnsi="Verdana"/>
          <w:color w:val="000000"/>
          <w:sz w:val="18"/>
          <w:szCs w:val="18"/>
        </w:rPr>
        <w:t> </w:t>
      </w:r>
      <w:r>
        <w:rPr>
          <w:rStyle w:val="WW8Num3z0"/>
          <w:rFonts w:ascii="Verdana" w:hAnsi="Verdana"/>
          <w:color w:val="4682B4"/>
          <w:sz w:val="18"/>
          <w:szCs w:val="18"/>
        </w:rPr>
        <w:t>видам</w:t>
      </w:r>
      <w:r>
        <w:rPr>
          <w:rStyle w:val="WW8Num2z0"/>
          <w:rFonts w:ascii="Verdana" w:hAnsi="Verdana"/>
          <w:color w:val="000000"/>
          <w:sz w:val="18"/>
          <w:szCs w:val="18"/>
        </w:rPr>
        <w:t> </w:t>
      </w:r>
      <w:r>
        <w:rPr>
          <w:rFonts w:ascii="Verdana" w:hAnsi="Verdana"/>
          <w:color w:val="000000"/>
          <w:sz w:val="18"/>
          <w:szCs w:val="18"/>
        </w:rPr>
        <w:t>деятельности.</w:t>
      </w:r>
    </w:p>
    <w:p w14:paraId="0D7F5521"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Характеристики принципов учета затрат по видам</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Fonts w:ascii="Verdana" w:hAnsi="Verdana"/>
          <w:color w:val="000000"/>
          <w:sz w:val="18"/>
          <w:szCs w:val="18"/>
        </w:rPr>
        <w:t>.</w:t>
      </w:r>
    </w:p>
    <w:p w14:paraId="68F18736"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Учет затрат как базис процесса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14DD139D"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 ОСОБЕННОСТИ ПРИМЕНЕНИЯ УЧЕТА ЗАТРАТ ПО ВИДАМ ДЕЯТЕЛЬНОСТИ НА ПРЕДПРИЯТИЯХ</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И ТРАНСПОРТА.</w:t>
      </w:r>
    </w:p>
    <w:p w14:paraId="00461E38"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Общие вопросы применения учета затрат по видам деятельности.</w:t>
      </w:r>
    </w:p>
    <w:p w14:paraId="1D01F5F4"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Практика учета затрат по видам деятельности на предприятии группы «</w:t>
      </w:r>
      <w:r>
        <w:rPr>
          <w:rStyle w:val="WW8Num3z0"/>
          <w:rFonts w:ascii="Verdana" w:hAnsi="Verdana"/>
          <w:color w:val="4682B4"/>
          <w:sz w:val="18"/>
          <w:szCs w:val="18"/>
        </w:rPr>
        <w:t>ЛУКОЙЛ</w:t>
      </w:r>
      <w:r>
        <w:rPr>
          <w:rFonts w:ascii="Verdana" w:hAnsi="Verdana"/>
          <w:color w:val="000000"/>
          <w:sz w:val="18"/>
          <w:szCs w:val="18"/>
        </w:rPr>
        <w:t>».</w:t>
      </w:r>
    </w:p>
    <w:p w14:paraId="6F45608A"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Практика учета затрат по видам деятельности на предприятии «</w:t>
      </w:r>
      <w:r>
        <w:rPr>
          <w:rStyle w:val="WW8Num3z0"/>
          <w:rFonts w:ascii="Verdana" w:hAnsi="Verdana"/>
          <w:color w:val="4682B4"/>
          <w:sz w:val="18"/>
          <w:szCs w:val="18"/>
        </w:rPr>
        <w:t>Трансрусь</w:t>
      </w:r>
      <w:r>
        <w:rPr>
          <w:rFonts w:ascii="Verdana" w:hAnsi="Verdana"/>
          <w:color w:val="000000"/>
          <w:sz w:val="18"/>
          <w:szCs w:val="18"/>
        </w:rPr>
        <w:t>»</w:t>
      </w:r>
    </w:p>
    <w:p w14:paraId="5395809F"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 ОСНОВНЫЕ НАПРАВЛЕНИЯ СОВЕРШЕНСТВОВАНИЯ УЧЕТА ЗАТРАТ ПО ВИДАМ ДЕЯТЕЛЬНОСТИ.</w:t>
      </w:r>
    </w:p>
    <w:p w14:paraId="29744295"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Определение затрат, приходящихся на вид деятельности.</w:t>
      </w:r>
    </w:p>
    <w:p w14:paraId="6C2B1A67"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Совершенствование метода расчета стоимости вида деятельности за счет учета взаимных услуг</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w:t>
      </w:r>
    </w:p>
    <w:p w14:paraId="4CA0DE2C"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Построение системы управления на основе учета затрат по видам деятельности.</w:t>
      </w:r>
    </w:p>
    <w:p w14:paraId="52782875" w14:textId="77777777" w:rsidR="00FD3382" w:rsidRDefault="00FD3382" w:rsidP="00FD338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затрат по видам деятельности"</w:t>
      </w:r>
    </w:p>
    <w:p w14:paraId="66B4EE9D"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Управление экономикой современных предприятий постоянно усложняется под воздействием технического прогресса и</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В борьбе за потребителей</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 xml:space="preserve">субъекты расширяют номенклатуру производимой продукции и спектр оказываемых услуг. С другой стороны, растет количество специализированных компаний, </w:t>
      </w:r>
      <w:r>
        <w:rPr>
          <w:rFonts w:ascii="Verdana" w:hAnsi="Verdana"/>
          <w:color w:val="000000"/>
          <w:sz w:val="18"/>
          <w:szCs w:val="18"/>
        </w:rPr>
        <w:lastRenderedPageBreak/>
        <w:t>предоставляющих услуги и</w:t>
      </w:r>
      <w:r>
        <w:rPr>
          <w:rStyle w:val="WW8Num2z0"/>
          <w:rFonts w:ascii="Verdana" w:hAnsi="Verdana"/>
          <w:color w:val="000000"/>
          <w:sz w:val="18"/>
          <w:szCs w:val="18"/>
        </w:rPr>
        <w:t> </w:t>
      </w:r>
      <w:r>
        <w:rPr>
          <w:rStyle w:val="WW8Num3z0"/>
          <w:rFonts w:ascii="Verdana" w:hAnsi="Verdana"/>
          <w:color w:val="4682B4"/>
          <w:sz w:val="18"/>
          <w:szCs w:val="18"/>
        </w:rPr>
        <w:t>комплектующие</w:t>
      </w:r>
      <w:r>
        <w:rPr>
          <w:rStyle w:val="WW8Num2z0"/>
          <w:rFonts w:ascii="Verdana" w:hAnsi="Verdana"/>
          <w:color w:val="000000"/>
          <w:sz w:val="18"/>
          <w:szCs w:val="18"/>
        </w:rPr>
        <w:t> </w:t>
      </w:r>
      <w:r>
        <w:rPr>
          <w:rFonts w:ascii="Verdana" w:hAnsi="Verdana"/>
          <w:color w:val="000000"/>
          <w:sz w:val="18"/>
          <w:szCs w:val="18"/>
        </w:rPr>
        <w:t>на различных этапах производства. Современные концепции управления предприятием отходят от функциональных и структурных подходов и ориентируются на бизнес-процессы. Изменение парадигмы управления диктует новые требования к информации, необходимой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Информационные технологии, основанные на базах данных, позволяют значительно снизить затраты на сбор и обработку информации. Все это открывает возможности для использования более эффективных и адекватных современным экономическим условиям методов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w:t>
      </w:r>
    </w:p>
    <w:p w14:paraId="4632DC45"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Один из наиболее остро стоящих вопросов - это организация учета затрат на предприятиях в условиях существенного изменения структуры затрат. За счет автоматизации производства снижаются прямые трудовые затраты, а в затратах предприятий на создание добавленной стоимости, начинают преобладать косвенные затраты, связанные с организацией</w:t>
      </w:r>
      <w:r>
        <w:rPr>
          <w:rStyle w:val="WW8Num2z0"/>
          <w:rFonts w:ascii="Verdana" w:hAnsi="Verdana"/>
          <w:color w:val="000000"/>
          <w:sz w:val="18"/>
          <w:szCs w:val="18"/>
        </w:rPr>
        <w:t> </w:t>
      </w:r>
      <w:r>
        <w:rPr>
          <w:rStyle w:val="WW8Num3z0"/>
          <w:rFonts w:ascii="Verdana" w:hAnsi="Verdana"/>
          <w:color w:val="4682B4"/>
          <w:sz w:val="18"/>
          <w:szCs w:val="18"/>
        </w:rPr>
        <w:t>логистики</w:t>
      </w:r>
      <w:r>
        <w:rPr>
          <w:rFonts w:ascii="Verdana" w:hAnsi="Verdana"/>
          <w:color w:val="000000"/>
          <w:sz w:val="18"/>
          <w:szCs w:val="18"/>
        </w:rPr>
        <w:t>, контролем качества, маркетингом и разработкой продукции. Используя традиционные методы учета затрат,</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предприятий получает информацию, зачастую не пригодную для принятия управленческих решений в новых условиях. Это относится как к информации о</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так и к информации о финансовой эффективности бизнес-процессов на предприятии. Действующие механизмы учета затрат ориентированы большей частью на производственную стадию деятельности предприятия, в то время как учет необходим на всех этапах цепочки создания добавленной стоимости.</w:t>
      </w:r>
    </w:p>
    <w:p w14:paraId="283917BD" w14:textId="77777777" w:rsidR="00FD3382" w:rsidRDefault="00FD3382" w:rsidP="00FD33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Слабость традиционных методов учета косвенных затрат заключается в использовании условных баз распределения, с помощью которых невозможно описать закономерности поведения косвенных затрат.</w:t>
      </w:r>
    </w:p>
    <w:p w14:paraId="31506AE1"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того, чтобы устранить недостатки традиционных методов, предлагается использовать распространенный за рубежом метод учета затрат по видам деятельности (Activity Based Costing). Для его эффективного применения на российских предприятиях требуется уточнение понятийного аппарата, анализ способов распределения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Кроме того, перед российскими предприятиями встает значительное количество нерешенных вопросов в области практики учета косвенных затрат: определение состава косвенных затрат, выбор технологий, которые наилучшим образом подходят для учета и распределения косвенных затрат, организация и методология построения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косвенных затрат на предприятии.</w:t>
      </w:r>
    </w:p>
    <w:p w14:paraId="7520FC92"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Разработанность проблемы. Исследование проблем учета затрат и калькулирования себестоимости интенсивно велось с конца 50-х до 90-х годов 20-го века. Значительный вклад в их разработку внесли А.Ф.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А.С. Бородкин, В.М. Бородкин, М.Х.</w:t>
      </w:r>
      <w:r>
        <w:rPr>
          <w:rStyle w:val="WW8Num2z0"/>
          <w:rFonts w:ascii="Verdana" w:hAnsi="Verdana"/>
          <w:color w:val="000000"/>
          <w:sz w:val="18"/>
          <w:szCs w:val="18"/>
        </w:rPr>
        <w:t> </w:t>
      </w:r>
      <w:r>
        <w:rPr>
          <w:rStyle w:val="WW8Num3z0"/>
          <w:rFonts w:ascii="Verdana" w:hAnsi="Verdana"/>
          <w:color w:val="4682B4"/>
          <w:sz w:val="18"/>
          <w:szCs w:val="18"/>
        </w:rPr>
        <w:t>Жебрак</w:t>
      </w:r>
      <w:r>
        <w:rPr>
          <w:rFonts w:ascii="Verdana" w:hAnsi="Verdana"/>
          <w:color w:val="000000"/>
          <w:sz w:val="18"/>
          <w:szCs w:val="18"/>
        </w:rPr>
        <w:t>, Н.М. Заварихин, В.Б. Ивашкевич, М.И.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А.Ш. Маргулис, И.В. Мухина, И.И.</w:t>
      </w:r>
      <w:r>
        <w:rPr>
          <w:rStyle w:val="WW8Num2z0"/>
          <w:rFonts w:ascii="Verdana" w:hAnsi="Verdana"/>
          <w:color w:val="000000"/>
          <w:sz w:val="18"/>
          <w:szCs w:val="18"/>
        </w:rPr>
        <w:t> </w:t>
      </w:r>
      <w:r>
        <w:rPr>
          <w:rStyle w:val="WW8Num3z0"/>
          <w:rFonts w:ascii="Verdana" w:hAnsi="Verdana"/>
          <w:color w:val="4682B4"/>
          <w:sz w:val="18"/>
          <w:szCs w:val="18"/>
        </w:rPr>
        <w:t>Поклад</w:t>
      </w:r>
      <w:r>
        <w:rPr>
          <w:rFonts w:ascii="Verdana" w:hAnsi="Verdana"/>
          <w:color w:val="000000"/>
          <w:sz w:val="18"/>
          <w:szCs w:val="18"/>
        </w:rPr>
        <w:t>, С.С. Сатубал-дин, Н.Г. Чумаченко,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w:t>
      </w:r>
    </w:p>
    <w:p w14:paraId="0D866E25"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учета косвенных затрат изучены достаточно хорошо и систематизированы в работах как зарубежных ученых -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Д. Хана, М. Портера, Р.</w:t>
      </w:r>
      <w:r>
        <w:rPr>
          <w:rStyle w:val="WW8Num2z0"/>
          <w:rFonts w:ascii="Verdana" w:hAnsi="Verdana"/>
          <w:color w:val="000000"/>
          <w:sz w:val="18"/>
          <w:szCs w:val="18"/>
        </w:rPr>
        <w:t> </w:t>
      </w:r>
      <w:r>
        <w:rPr>
          <w:rStyle w:val="WW8Num3z0"/>
          <w:rFonts w:ascii="Verdana" w:hAnsi="Verdana"/>
          <w:color w:val="4682B4"/>
          <w:sz w:val="18"/>
          <w:szCs w:val="18"/>
        </w:rPr>
        <w:t>Шерера</w:t>
      </w:r>
      <w:r>
        <w:rPr>
          <w:rFonts w:ascii="Verdana" w:hAnsi="Verdana"/>
          <w:color w:val="000000"/>
          <w:sz w:val="18"/>
          <w:szCs w:val="18"/>
        </w:rPr>
        <w:t>, Т. Махера, Дж. Сигела, Дж. Шима, так и отечественных - М.З.</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В.Э. Керимова, С.А. Котлярова, К.Б.</w:t>
      </w:r>
      <w:r>
        <w:rPr>
          <w:rStyle w:val="WW8Num2z0"/>
          <w:rFonts w:ascii="Verdana" w:hAnsi="Verdana"/>
          <w:color w:val="000000"/>
          <w:sz w:val="18"/>
          <w:szCs w:val="18"/>
        </w:rPr>
        <w:t> </w:t>
      </w:r>
      <w:r>
        <w:rPr>
          <w:rStyle w:val="WW8Num3z0"/>
          <w:rFonts w:ascii="Verdana" w:hAnsi="Verdana"/>
          <w:color w:val="4682B4"/>
          <w:sz w:val="18"/>
          <w:szCs w:val="18"/>
        </w:rPr>
        <w:t>Лейкиной</w:t>
      </w:r>
      <w:r>
        <w:rPr>
          <w:rFonts w:ascii="Verdana" w:hAnsi="Verdana"/>
          <w:color w:val="000000"/>
          <w:sz w:val="18"/>
          <w:szCs w:val="18"/>
        </w:rPr>
        <w:t>, С.А. Николаевой, А.Н. Соколова,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Т.В. Шишковой, Н.Н. Филипповой и др.</w:t>
      </w:r>
    </w:p>
    <w:p w14:paraId="793C33B7"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развитие теории учета косвенных затрат внесли зарубежные ученые Дж. Миллер, Т. Вольман, обозначив причинноследственную связь между косвенными затратами и выполняемыми операциями. Теория учета затрат по видам деятельности изложена в работах зарубежных ученых Р. Каплана, Р. Купера, Р. Ки, Г.</w:t>
      </w:r>
      <w:r>
        <w:rPr>
          <w:rStyle w:val="WW8Num2z0"/>
          <w:rFonts w:ascii="Verdana" w:hAnsi="Verdana"/>
          <w:color w:val="000000"/>
          <w:sz w:val="18"/>
          <w:szCs w:val="18"/>
        </w:rPr>
        <w:t> </w:t>
      </w:r>
      <w:r>
        <w:rPr>
          <w:rStyle w:val="WW8Num3z0"/>
          <w:rFonts w:ascii="Verdana" w:hAnsi="Verdana"/>
          <w:color w:val="4682B4"/>
          <w:sz w:val="18"/>
          <w:szCs w:val="18"/>
        </w:rPr>
        <w:t>Кокинза</w:t>
      </w:r>
      <w:r>
        <w:rPr>
          <w:rFonts w:ascii="Verdana" w:hAnsi="Verdana"/>
          <w:color w:val="000000"/>
          <w:sz w:val="18"/>
          <w:szCs w:val="18"/>
        </w:rPr>
        <w:t>, П. Терни, Дж. Шан-ка, В.</w:t>
      </w:r>
      <w:r>
        <w:rPr>
          <w:rStyle w:val="WW8Num2z0"/>
          <w:rFonts w:ascii="Verdana" w:hAnsi="Verdana"/>
          <w:color w:val="000000"/>
          <w:sz w:val="18"/>
          <w:szCs w:val="18"/>
        </w:rPr>
        <w:t> </w:t>
      </w:r>
      <w:r>
        <w:rPr>
          <w:rStyle w:val="WW8Num3z0"/>
          <w:rFonts w:ascii="Verdana" w:hAnsi="Verdana"/>
          <w:color w:val="4682B4"/>
          <w:sz w:val="18"/>
          <w:szCs w:val="18"/>
        </w:rPr>
        <w:t>Говиндараджана</w:t>
      </w:r>
      <w:r>
        <w:rPr>
          <w:rStyle w:val="WW8Num2z0"/>
          <w:rFonts w:ascii="Verdana" w:hAnsi="Verdana"/>
          <w:color w:val="000000"/>
          <w:sz w:val="18"/>
          <w:szCs w:val="18"/>
        </w:rPr>
        <w:t> </w:t>
      </w:r>
      <w:r>
        <w:rPr>
          <w:rFonts w:ascii="Verdana" w:hAnsi="Verdana"/>
          <w:color w:val="000000"/>
          <w:sz w:val="18"/>
          <w:szCs w:val="18"/>
        </w:rPr>
        <w:t>и др. Среди отечественных ученых учет затрат по видам деятельности исследовали О.В.</w:t>
      </w:r>
      <w:r>
        <w:rPr>
          <w:rStyle w:val="WW8Num3z0"/>
          <w:rFonts w:ascii="Verdana" w:hAnsi="Verdana"/>
          <w:color w:val="4682B4"/>
          <w:sz w:val="18"/>
          <w:szCs w:val="18"/>
        </w:rPr>
        <w:t>Алексеева</w:t>
      </w:r>
      <w:r>
        <w:rPr>
          <w:rFonts w:ascii="Verdana" w:hAnsi="Verdana"/>
          <w:color w:val="000000"/>
          <w:sz w:val="18"/>
          <w:szCs w:val="18"/>
        </w:rPr>
        <w:t>, Д.Ю. Атаманов, В.А Ивлев, О.Д.</w:t>
      </w:r>
      <w:r>
        <w:rPr>
          <w:rStyle w:val="WW8Num2z0"/>
          <w:rFonts w:ascii="Verdana" w:hAnsi="Verdana"/>
          <w:color w:val="000000"/>
          <w:sz w:val="18"/>
          <w:szCs w:val="18"/>
        </w:rPr>
        <w:t> </w:t>
      </w:r>
      <w:r>
        <w:rPr>
          <w:rStyle w:val="WW8Num3z0"/>
          <w:rFonts w:ascii="Verdana" w:hAnsi="Verdana"/>
          <w:color w:val="4682B4"/>
          <w:sz w:val="18"/>
          <w:szCs w:val="18"/>
        </w:rPr>
        <w:t>Каверина</w:t>
      </w:r>
      <w:r>
        <w:rPr>
          <w:rFonts w:ascii="Verdana" w:hAnsi="Verdana"/>
          <w:color w:val="000000"/>
          <w:sz w:val="18"/>
          <w:szCs w:val="18"/>
        </w:rPr>
        <w:t>, О.Е. Николаева, Т.В. Попова, А.Н.</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и другие.</w:t>
      </w:r>
    </w:p>
    <w:p w14:paraId="1598EF1D"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наличии в российской научной литературе общепринятой позиции в отношении основных принципов метода Activity Based Costing, все еще остаются дискуссионными вопросы его названия, понятийного аппарата, сферы применения и расчетных механизмов. Исследования по методике внедрения учета затрат по видам деятельности практически отсутствуют в российской литературе и являются закрытой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Style w:val="WW8Num2z0"/>
          <w:rFonts w:ascii="Verdana" w:hAnsi="Verdana"/>
          <w:color w:val="000000"/>
          <w:sz w:val="18"/>
          <w:szCs w:val="18"/>
        </w:rPr>
        <w:t> </w:t>
      </w:r>
      <w:r>
        <w:rPr>
          <w:rFonts w:ascii="Verdana" w:hAnsi="Verdana"/>
          <w:color w:val="000000"/>
          <w:sz w:val="18"/>
          <w:szCs w:val="18"/>
        </w:rPr>
        <w:t xml:space="preserve">консалтинговых компаний, как российских - «ВИП-Анатех», «NaviCon», «Бизнес-инжениринговые технологии», «PRADO Group», так и </w:t>
      </w:r>
      <w:r>
        <w:rPr>
          <w:rFonts w:ascii="Verdana" w:hAnsi="Verdana"/>
          <w:color w:val="000000"/>
          <w:sz w:val="18"/>
          <w:szCs w:val="18"/>
        </w:rPr>
        <w:lastRenderedPageBreak/>
        <w:t>зарубежных - например, PriceWaterhouseCoopers, KPMG, CostTechnologies.</w:t>
      </w:r>
    </w:p>
    <w:p w14:paraId="2719FA49" w14:textId="77777777" w:rsidR="00FD3382" w:rsidRDefault="00FD3382" w:rsidP="00FD33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данном этапе требуется комплексная разработка вопроса как в научном аспекте, так и с позиций практики - то есть необходимо создание общедоступной методики его применения.</w:t>
      </w:r>
    </w:p>
    <w:p w14:paraId="2AA398B0" w14:textId="77777777" w:rsidR="00FD3382" w:rsidRDefault="00FD3382" w:rsidP="00FD33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Пели и задачи исследования</w:t>
      </w:r>
    </w:p>
    <w:p w14:paraId="61256D6E" w14:textId="77777777" w:rsidR="00FD3382" w:rsidRDefault="00FD3382" w:rsidP="00FD33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исследования - совершенствование и развитие методологии учета затрат по видам деятельности, определение сферы его использования и разработка методических рекомендаций по его практическому применению.</w:t>
      </w:r>
    </w:p>
    <w:p w14:paraId="73E3F876" w14:textId="77777777" w:rsidR="00FD3382" w:rsidRDefault="00FD3382" w:rsidP="00FD33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данной цели в свою очередь обусловила постановку и решение целого ряда задач. Основными из них явились:</w:t>
      </w:r>
    </w:p>
    <w:p w14:paraId="0BBFCF77" w14:textId="77777777" w:rsidR="00FD3382" w:rsidRDefault="00FD3382" w:rsidP="00FD33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Исследование сущности метода Activity Based Costing, обоснование его названия на русском языке, уточнение понятийного аппарата.</w:t>
      </w:r>
    </w:p>
    <w:p w14:paraId="5886C0CD" w14:textId="77777777" w:rsidR="00FD3382" w:rsidRDefault="00FD3382" w:rsidP="00FD33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Анализ используемых в рамках учета затрат по видам деятельности способов распределения затрат и калькулирования себестоимости и оценка их применимости в управлении российскими предприятиями.</w:t>
      </w:r>
    </w:p>
    <w:p w14:paraId="449F57A2"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Определение сферы применения метода, систематизация базирующихся на нем</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анализа при подготовке различных управленческих решений.</w:t>
      </w:r>
    </w:p>
    <w:p w14:paraId="2FF1AF8E" w14:textId="77777777" w:rsidR="00FD3382" w:rsidRDefault="00FD3382" w:rsidP="00FD33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Совершенствование расчетных методик, используемых в учете затрат по видам деятельности.</w:t>
      </w:r>
    </w:p>
    <w:p w14:paraId="65E89BEC" w14:textId="77777777" w:rsidR="00FD3382" w:rsidRDefault="00FD3382" w:rsidP="00FD33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Разработка принципов проектирования эффективной системы учета косвенных затрат и формирование программы ее внедрения.</w:t>
      </w:r>
    </w:p>
    <w:p w14:paraId="27B29590"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косвенных затрат на предприятии в системе методов учета затрат и калькулирования себестоимости продукции и услуг.</w:t>
      </w:r>
    </w:p>
    <w:p w14:paraId="09206D36"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выступают российские компании:</w:t>
      </w:r>
      <w:r>
        <w:rPr>
          <w:rStyle w:val="WW8Num2z0"/>
          <w:rFonts w:ascii="Verdana" w:hAnsi="Verdana"/>
          <w:color w:val="000000"/>
          <w:sz w:val="18"/>
          <w:szCs w:val="18"/>
        </w:rPr>
        <w:t> </w:t>
      </w:r>
      <w:r>
        <w:rPr>
          <w:rStyle w:val="WW8Num3z0"/>
          <w:rFonts w:ascii="Verdana" w:hAnsi="Verdana"/>
          <w:color w:val="4682B4"/>
          <w:sz w:val="18"/>
          <w:szCs w:val="18"/>
        </w:rPr>
        <w:t>торговое</w:t>
      </w:r>
      <w:r>
        <w:rPr>
          <w:rStyle w:val="WW8Num2z0"/>
          <w:rFonts w:ascii="Verdana" w:hAnsi="Verdana"/>
          <w:color w:val="000000"/>
          <w:sz w:val="18"/>
          <w:szCs w:val="18"/>
        </w:rPr>
        <w:t> </w:t>
      </w:r>
      <w:r>
        <w:rPr>
          <w:rFonts w:ascii="Verdana" w:hAnsi="Verdana"/>
          <w:color w:val="000000"/>
          <w:sz w:val="18"/>
          <w:szCs w:val="18"/>
        </w:rPr>
        <w:t>предприятие «ЛУКОЙЛ-РЕСУРС», Холдинг транспортных компаний «</w:t>
      </w:r>
      <w:r>
        <w:rPr>
          <w:rStyle w:val="WW8Num3z0"/>
          <w:rFonts w:ascii="Verdana" w:hAnsi="Verdana"/>
          <w:color w:val="4682B4"/>
          <w:sz w:val="18"/>
          <w:szCs w:val="18"/>
        </w:rPr>
        <w:t>ТРАНСРУСЬ</w:t>
      </w:r>
      <w:r>
        <w:rPr>
          <w:rFonts w:ascii="Verdana" w:hAnsi="Verdana"/>
          <w:color w:val="000000"/>
          <w:sz w:val="18"/>
          <w:szCs w:val="18"/>
        </w:rPr>
        <w:t>», компания-разработчик программного обеспечения «С-Софт» и другие. Выбор определяется разнообразием бизнес-процессов, представленных на данных предприятиях, что позволило с учетом их особенностей осущест вить более качественный подход к разработке методов учета косвенных затрат.</w:t>
      </w:r>
    </w:p>
    <w:p w14:paraId="3C0A776D"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базой диссертационного исследования послужили работы по теории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контроллингу, менеджменту. В качестве исходной информации при проведении исследования использовались нормативные документы, регламентирующие организацию бухгалтерского и налогового учета в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данные аналитического управленческого и первичного учета исследуемых предприятий.</w:t>
      </w:r>
    </w:p>
    <w:p w14:paraId="78945D05" w14:textId="77777777" w:rsidR="00FD3382" w:rsidRDefault="00FD3382" w:rsidP="00FD33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в нем:</w:t>
      </w:r>
    </w:p>
    <w:p w14:paraId="6EC19382"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название «</w:t>
      </w:r>
      <w:r>
        <w:rPr>
          <w:rStyle w:val="WW8Num3z0"/>
          <w:rFonts w:ascii="Verdana" w:hAnsi="Verdana"/>
          <w:color w:val="4682B4"/>
          <w:sz w:val="18"/>
          <w:szCs w:val="18"/>
        </w:rPr>
        <w:t>учет затрат по видам деятельности</w:t>
      </w:r>
      <w:r>
        <w:rPr>
          <w:rFonts w:ascii="Verdana" w:hAnsi="Verdana"/>
          <w:color w:val="000000"/>
          <w:sz w:val="18"/>
          <w:szCs w:val="18"/>
        </w:rPr>
        <w:t>» как российский термин для обозначения метода Activity Based Costing, а также авторский вариант понятийного аппарата метода;</w:t>
      </w:r>
    </w:p>
    <w:p w14:paraId="1344C476" w14:textId="77777777" w:rsidR="00FD3382" w:rsidRDefault="00FD3382" w:rsidP="00FD33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классифицированы основные используемые на практике варианты методологии учета затрат по видам деятельности в части способов распределения затрат и калькулирования себестоимости;</w:t>
      </w:r>
    </w:p>
    <w:p w14:paraId="50319B70"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и предложена модель распределения затрат и калькулирования себестоимости с использованием стандартных (нормативных)</w:t>
      </w:r>
      <w:r>
        <w:rPr>
          <w:rStyle w:val="WW8Num2z0"/>
          <w:rFonts w:ascii="Verdana" w:hAnsi="Verdana"/>
          <w:color w:val="000000"/>
          <w:sz w:val="18"/>
          <w:szCs w:val="18"/>
        </w:rPr>
        <w:t> </w:t>
      </w:r>
      <w:r>
        <w:rPr>
          <w:rStyle w:val="WW8Num3z0"/>
          <w:rFonts w:ascii="Verdana" w:hAnsi="Verdana"/>
          <w:color w:val="4682B4"/>
          <w:sz w:val="18"/>
          <w:szCs w:val="18"/>
        </w:rPr>
        <w:t>ставок</w:t>
      </w:r>
      <w:r>
        <w:rPr>
          <w:rStyle w:val="WW8Num2z0"/>
          <w:rFonts w:ascii="Verdana" w:hAnsi="Verdana"/>
          <w:color w:val="000000"/>
          <w:sz w:val="18"/>
          <w:szCs w:val="18"/>
        </w:rPr>
        <w:t> </w:t>
      </w:r>
      <w:r>
        <w:rPr>
          <w:rFonts w:ascii="Verdana" w:hAnsi="Verdana"/>
          <w:color w:val="000000"/>
          <w:sz w:val="18"/>
          <w:szCs w:val="18"/>
        </w:rPr>
        <w:t>носителей затрат, определена сфера ее применения;</w:t>
      </w:r>
    </w:p>
    <w:p w14:paraId="1A24F6D9"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данной модели структурированы</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подготовки управленческих решений в сферах</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Fonts w:ascii="Verdana" w:hAnsi="Verdana"/>
          <w:color w:val="000000"/>
          <w:sz w:val="18"/>
          <w:szCs w:val="18"/>
        </w:rPr>
        <w:t>, определения программы производства, а также управления затратами;</w:t>
      </w:r>
    </w:p>
    <w:p w14:paraId="171EB089"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недопустимость использования информации о себестоимости, полученной с помощью системы носителей затрат, для отдельных видов управленческих решений в</w:t>
      </w:r>
      <w:r>
        <w:rPr>
          <w:rStyle w:val="WW8Num2z0"/>
          <w:rFonts w:ascii="Verdana" w:hAnsi="Verdana"/>
          <w:color w:val="000000"/>
          <w:sz w:val="18"/>
          <w:szCs w:val="18"/>
        </w:rPr>
        <w:t> </w:t>
      </w:r>
      <w:r>
        <w:rPr>
          <w:rStyle w:val="WW8Num3z0"/>
          <w:rFonts w:ascii="Verdana" w:hAnsi="Verdana"/>
          <w:color w:val="4682B4"/>
          <w:sz w:val="18"/>
          <w:szCs w:val="18"/>
        </w:rPr>
        <w:t>краткосрочном</w:t>
      </w:r>
      <w:r>
        <w:rPr>
          <w:rStyle w:val="WW8Num2z0"/>
          <w:rFonts w:ascii="Verdana" w:hAnsi="Verdana"/>
          <w:color w:val="000000"/>
          <w:sz w:val="18"/>
          <w:szCs w:val="18"/>
        </w:rPr>
        <w:t> </w:t>
      </w:r>
      <w:r>
        <w:rPr>
          <w:rFonts w:ascii="Verdana" w:hAnsi="Verdana"/>
          <w:color w:val="000000"/>
          <w:sz w:val="18"/>
          <w:szCs w:val="18"/>
        </w:rPr>
        <w:t>периоде на основе оценки</w:t>
      </w:r>
      <w:r>
        <w:rPr>
          <w:rStyle w:val="WW8Num2z0"/>
          <w:rFonts w:ascii="Verdana" w:hAnsi="Verdana"/>
          <w:color w:val="000000"/>
          <w:sz w:val="18"/>
          <w:szCs w:val="18"/>
        </w:rPr>
        <w:t> </w:t>
      </w:r>
      <w:r>
        <w:rPr>
          <w:rStyle w:val="WW8Num3z0"/>
          <w:rFonts w:ascii="Verdana" w:hAnsi="Verdana"/>
          <w:color w:val="4682B4"/>
          <w:sz w:val="18"/>
          <w:szCs w:val="18"/>
        </w:rPr>
        <w:t>маржинальной</w:t>
      </w:r>
      <w:r>
        <w:rPr>
          <w:rStyle w:val="WW8Num2z0"/>
          <w:rFonts w:ascii="Verdana" w:hAnsi="Verdana"/>
          <w:color w:val="000000"/>
          <w:sz w:val="18"/>
          <w:szCs w:val="18"/>
        </w:rPr>
        <w:t> </w:t>
      </w:r>
      <w:r>
        <w:rPr>
          <w:rFonts w:ascii="Verdana" w:hAnsi="Verdana"/>
          <w:color w:val="000000"/>
          <w:sz w:val="18"/>
          <w:szCs w:val="18"/>
        </w:rPr>
        <w:t>прибыли;</w:t>
      </w:r>
    </w:p>
    <w:p w14:paraId="0F67391C"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сформулированы предложения по совершенствованию учета затрат по видам деятельности: предложена модель учета</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услуг, предусматривающая использование стандартных ставок носителей затрат и расчет затрат на</w:t>
      </w:r>
      <w:r>
        <w:rPr>
          <w:rStyle w:val="WW8Num2z0"/>
          <w:rFonts w:ascii="Verdana" w:hAnsi="Verdana"/>
          <w:color w:val="000000"/>
          <w:sz w:val="18"/>
          <w:szCs w:val="18"/>
        </w:rPr>
        <w:t> </w:t>
      </w:r>
      <w:r>
        <w:rPr>
          <w:rStyle w:val="WW8Num3z0"/>
          <w:rFonts w:ascii="Verdana" w:hAnsi="Verdana"/>
          <w:color w:val="4682B4"/>
          <w:sz w:val="18"/>
          <w:szCs w:val="18"/>
        </w:rPr>
        <w:t>неиспользуемую</w:t>
      </w:r>
      <w:r>
        <w:rPr>
          <w:rStyle w:val="WW8Num2z0"/>
          <w:rFonts w:ascii="Verdana" w:hAnsi="Verdana"/>
          <w:color w:val="000000"/>
          <w:sz w:val="18"/>
          <w:szCs w:val="18"/>
        </w:rPr>
        <w:t> </w:t>
      </w:r>
      <w:r>
        <w:rPr>
          <w:rFonts w:ascii="Verdana" w:hAnsi="Verdana"/>
          <w:color w:val="000000"/>
          <w:sz w:val="18"/>
          <w:szCs w:val="18"/>
        </w:rPr>
        <w:t>мощность;</w:t>
      </w:r>
    </w:p>
    <w:p w14:paraId="0606A9A3" w14:textId="77777777" w:rsidR="00FD3382" w:rsidRDefault="00FD3382" w:rsidP="00FD33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на основе анализа типов соотношений центров затрат и видов деятельности сформулированы предложения по методологии распределения затрат в учете затрат по видам деятельности.</w:t>
      </w:r>
    </w:p>
    <w:p w14:paraId="48A68A1C"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диссертационного исследования заключается в возможности применения на российских предприятиях предложенного комплексного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по учету косвенных затрат. Для этого подготовлены методические рекомендации, включающие в себя исследование бизнес-процессов предприятия, обработку характеризующей их информации, распределение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подготовку информации для принятия управленческих решений в сферах ценообразования, производства, и управления косвенными затратами на предприятии. Разработаны принципы построения и составлена программа внедрения системы учета косвенных затрат.</w:t>
      </w:r>
    </w:p>
    <w:p w14:paraId="380D4158" w14:textId="77777777" w:rsidR="00FD3382" w:rsidRDefault="00FD3382" w:rsidP="00FD33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защиту выносятся следующие идеи и предложения:</w:t>
      </w:r>
    </w:p>
    <w:p w14:paraId="6F909965" w14:textId="77777777" w:rsidR="00FD3382" w:rsidRDefault="00FD3382" w:rsidP="00FD33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авторская трактовка понятийного аппарата, основных принципов распределения затрат и расчета себестоимости в рамках данного метода;</w:t>
      </w:r>
    </w:p>
    <w:p w14:paraId="19599C06" w14:textId="77777777" w:rsidR="00FD3382" w:rsidRDefault="00FD3382" w:rsidP="00FD33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перечень и структура инструментов подготовки управленческих решений (в сферах ценообразования, производства и управления затратами), опирающаяся на предложенную единую модель анализа затрат вида деятельности;</w:t>
      </w:r>
    </w:p>
    <w:p w14:paraId="1DC34E0D" w14:textId="77777777" w:rsidR="00FD3382" w:rsidRDefault="00FD3382" w:rsidP="00FD33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методические рекомендации по организации учета затрат по видам деятельности, включающие комплекс мероприятий по исследованию бизнес-процессов, обработке собранной информации, подготовке управленческих решений;</w:t>
      </w:r>
    </w:p>
    <w:p w14:paraId="68960137" w14:textId="77777777" w:rsidR="00FD3382" w:rsidRDefault="00FD3382" w:rsidP="00FD33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принципы построения и проект программы по внедрению системы учета косвенных затрат на предприятии.</w:t>
      </w:r>
    </w:p>
    <w:p w14:paraId="5DB99988"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Основные положения работы докладывались на Международной конференции молодых ученых «Ломоносов 2004», на производственных совещаниях по обсуждению внедрения результатов исследования на предприятиях 00Q «</w:t>
      </w:r>
      <w:r>
        <w:rPr>
          <w:rStyle w:val="WW8Num3z0"/>
          <w:rFonts w:ascii="Verdana" w:hAnsi="Verdana"/>
          <w:color w:val="4682B4"/>
          <w:sz w:val="18"/>
          <w:szCs w:val="18"/>
        </w:rPr>
        <w:t>ЛУКОЙЛ</w:t>
      </w:r>
    </w:p>
    <w:p w14:paraId="3443EE98"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Ресурс»,</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ХТК Трансрусь</w:t>
      </w:r>
      <w:r>
        <w:rPr>
          <w:rFonts w:ascii="Verdana" w:hAnsi="Verdana"/>
          <w:color w:val="000000"/>
          <w:sz w:val="18"/>
          <w:szCs w:val="18"/>
        </w:rPr>
        <w:t>», ООО «С-СОФТ». По теме диссертации опубликовано 7 научных статей общим объемом более двух печатных листов.</w:t>
      </w:r>
    </w:p>
    <w:p w14:paraId="2D24FE2F" w14:textId="77777777" w:rsidR="00FD3382" w:rsidRDefault="00FD3382" w:rsidP="00FD33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Достоверность результатов исследования обеспечивается выбранной методологией, базирующейся на системном и комплексном подходах к предмету исследования, результатах научных исследований по вопросам учета и управления затратами, и подтверждается внедрением идей и предложений, изложенных в диссертации, в практику управления предприятиями, что удостоверяется соответствующими документами.</w:t>
      </w:r>
    </w:p>
    <w:p w14:paraId="7F38170E" w14:textId="77777777" w:rsidR="00FD3382" w:rsidRDefault="00FD3382" w:rsidP="00FD338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Евдокимов, Николай Анатольевич</w:t>
      </w:r>
    </w:p>
    <w:p w14:paraId="25D966F4"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Какие выводы можно сделать по</w:t>
      </w:r>
      <w:r>
        <w:rPr>
          <w:rStyle w:val="WW8Num2z0"/>
          <w:rFonts w:ascii="Verdana" w:hAnsi="Verdana"/>
          <w:color w:val="000000"/>
          <w:sz w:val="18"/>
          <w:szCs w:val="18"/>
        </w:rPr>
        <w:t> </w:t>
      </w:r>
      <w:r>
        <w:rPr>
          <w:rStyle w:val="WW8Num3z0"/>
          <w:rFonts w:ascii="Verdana" w:hAnsi="Verdana"/>
          <w:color w:val="4682B4"/>
          <w:sz w:val="18"/>
          <w:szCs w:val="18"/>
        </w:rPr>
        <w:t>планируемой</w:t>
      </w:r>
      <w:r>
        <w:rPr>
          <w:rStyle w:val="WW8Num2z0"/>
          <w:rFonts w:ascii="Verdana" w:hAnsi="Verdana"/>
          <w:color w:val="000000"/>
          <w:sz w:val="18"/>
          <w:szCs w:val="18"/>
        </w:rPr>
        <w:t> </w:t>
      </w:r>
      <w:r>
        <w:rPr>
          <w:rFonts w:ascii="Verdana" w:hAnsi="Verdana"/>
          <w:color w:val="000000"/>
          <w:sz w:val="18"/>
          <w:szCs w:val="18"/>
        </w:rPr>
        <w:t>занятости отделов:</w:t>
      </w:r>
    </w:p>
    <w:p w14:paraId="204F63A7" w14:textId="77777777" w:rsidR="00FD3382" w:rsidRDefault="00FD3382" w:rsidP="00FD33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значительно перезагружен отдел по работе с ж/д, что может усугубиться в пиковые моменты загрузки. Следует повышать эффективность его работы, переносить часть нагрузки на другие отделы.</w:t>
      </w:r>
    </w:p>
    <w:p w14:paraId="20AEBC4F"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Недозагружен</w:t>
      </w:r>
      <w:r>
        <w:rPr>
          <w:rStyle w:val="WW8Num2z0"/>
          <w:rFonts w:ascii="Verdana" w:hAnsi="Verdana"/>
          <w:color w:val="000000"/>
          <w:sz w:val="18"/>
          <w:szCs w:val="18"/>
        </w:rPr>
        <w:t> </w:t>
      </w:r>
      <w:r>
        <w:rPr>
          <w:rFonts w:ascii="Verdana" w:hAnsi="Verdana"/>
          <w:color w:val="000000"/>
          <w:sz w:val="18"/>
          <w:szCs w:val="18"/>
        </w:rPr>
        <w:t>отдел сборных грузов,</w:t>
      </w:r>
    </w:p>
    <w:p w14:paraId="6A7AF6D7"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Показатели</w:t>
      </w:r>
      <w:r>
        <w:rPr>
          <w:rStyle w:val="WW8Num2z0"/>
          <w:rFonts w:ascii="Verdana" w:hAnsi="Verdana"/>
          <w:color w:val="000000"/>
          <w:sz w:val="18"/>
          <w:szCs w:val="18"/>
        </w:rPr>
        <w:t> </w:t>
      </w:r>
      <w:r>
        <w:rPr>
          <w:rStyle w:val="WW8Num3z0"/>
          <w:rFonts w:ascii="Verdana" w:hAnsi="Verdana"/>
          <w:color w:val="4682B4"/>
          <w:sz w:val="18"/>
          <w:szCs w:val="18"/>
        </w:rPr>
        <w:t>недозагрузки</w:t>
      </w:r>
      <w:r>
        <w:rPr>
          <w:rStyle w:val="WW8Num2z0"/>
          <w:rFonts w:ascii="Verdana" w:hAnsi="Verdana"/>
          <w:color w:val="000000"/>
          <w:sz w:val="18"/>
          <w:szCs w:val="18"/>
        </w:rPr>
        <w:t> </w:t>
      </w:r>
      <w:r>
        <w:rPr>
          <w:rFonts w:ascii="Verdana" w:hAnsi="Verdana"/>
          <w:color w:val="000000"/>
          <w:sz w:val="18"/>
          <w:szCs w:val="18"/>
        </w:rPr>
        <w:t>бухгалтерии является не информативными, т.к. кроме деятельности, связанной с расчетами с</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Fonts w:ascii="Verdana" w:hAnsi="Verdana"/>
          <w:color w:val="000000"/>
          <w:sz w:val="18"/>
          <w:szCs w:val="18"/>
        </w:rPr>
        <w:t>, бухгалтерия занята в формировании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налоговом учете.</w:t>
      </w:r>
    </w:p>
    <w:p w14:paraId="0A5C95A3"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Значительно перезагружен</w:t>
      </w:r>
      <w:r>
        <w:rPr>
          <w:rStyle w:val="WW8Num2z0"/>
          <w:rFonts w:ascii="Verdana" w:hAnsi="Verdana"/>
          <w:color w:val="000000"/>
          <w:sz w:val="18"/>
          <w:szCs w:val="18"/>
        </w:rPr>
        <w:t> </w:t>
      </w:r>
      <w:r>
        <w:rPr>
          <w:rStyle w:val="WW8Num3z0"/>
          <w:rFonts w:ascii="Verdana" w:hAnsi="Verdana"/>
          <w:color w:val="4682B4"/>
          <w:sz w:val="18"/>
          <w:szCs w:val="18"/>
        </w:rPr>
        <w:t>таможенный</w:t>
      </w:r>
      <w:r>
        <w:rPr>
          <w:rStyle w:val="WW8Num2z0"/>
          <w:rFonts w:ascii="Verdana" w:hAnsi="Verdana"/>
          <w:color w:val="000000"/>
          <w:sz w:val="18"/>
          <w:szCs w:val="18"/>
        </w:rPr>
        <w:t> </w:t>
      </w:r>
      <w:r>
        <w:rPr>
          <w:rFonts w:ascii="Verdana" w:hAnsi="Verdana"/>
          <w:color w:val="000000"/>
          <w:sz w:val="18"/>
          <w:szCs w:val="18"/>
        </w:rPr>
        <w:t>отдел. Путей решений несколько: 1)</w:t>
      </w:r>
      <w:r>
        <w:rPr>
          <w:rStyle w:val="WW8Num2z0"/>
          <w:rFonts w:ascii="Verdana" w:hAnsi="Verdana"/>
          <w:color w:val="000000"/>
          <w:sz w:val="18"/>
          <w:szCs w:val="18"/>
        </w:rPr>
        <w:t> </w:t>
      </w:r>
      <w:r>
        <w:rPr>
          <w:rStyle w:val="WW8Num3z0"/>
          <w:rFonts w:ascii="Verdana" w:hAnsi="Verdana"/>
          <w:color w:val="4682B4"/>
          <w:sz w:val="18"/>
          <w:szCs w:val="18"/>
        </w:rPr>
        <w:t>найм</w:t>
      </w:r>
      <w:r>
        <w:rPr>
          <w:rStyle w:val="WW8Num2z0"/>
          <w:rFonts w:ascii="Verdana" w:hAnsi="Verdana"/>
          <w:color w:val="000000"/>
          <w:sz w:val="18"/>
          <w:szCs w:val="18"/>
        </w:rPr>
        <w:t> </w:t>
      </w:r>
      <w:r>
        <w:rPr>
          <w:rFonts w:ascii="Verdana" w:hAnsi="Verdana"/>
          <w:color w:val="000000"/>
          <w:sz w:val="18"/>
          <w:szCs w:val="18"/>
        </w:rPr>
        <w:t>дополнительных сотрудников, 2) Повышение его эффективности путем параллелизации заданий, 3) использование услуг</w:t>
      </w:r>
      <w:r>
        <w:rPr>
          <w:rStyle w:val="WW8Num2z0"/>
          <w:rFonts w:ascii="Verdana" w:hAnsi="Verdana"/>
          <w:color w:val="000000"/>
          <w:sz w:val="18"/>
          <w:szCs w:val="18"/>
        </w:rPr>
        <w:t> </w:t>
      </w:r>
      <w:r>
        <w:rPr>
          <w:rStyle w:val="WW8Num3z0"/>
          <w:rFonts w:ascii="Verdana" w:hAnsi="Verdana"/>
          <w:color w:val="4682B4"/>
          <w:sz w:val="18"/>
          <w:szCs w:val="18"/>
        </w:rPr>
        <w:t>сторонних</w:t>
      </w:r>
      <w:r>
        <w:rPr>
          <w:rStyle w:val="WW8Num2z0"/>
          <w:rFonts w:ascii="Verdana" w:hAnsi="Verdana"/>
          <w:color w:val="000000"/>
          <w:sz w:val="18"/>
          <w:szCs w:val="18"/>
        </w:rPr>
        <w:t> </w:t>
      </w:r>
      <w:r>
        <w:rPr>
          <w:rFonts w:ascii="Verdana" w:hAnsi="Verdana"/>
          <w:color w:val="000000"/>
          <w:sz w:val="18"/>
          <w:szCs w:val="18"/>
        </w:rPr>
        <w:t>организаций в моменты пиковой загрузки.</w:t>
      </w:r>
    </w:p>
    <w:p w14:paraId="1CE5478A" w14:textId="77777777" w:rsidR="00FD3382" w:rsidRDefault="00FD3382" w:rsidP="00FD33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Предприятию рекомендуется:</w:t>
      </w:r>
    </w:p>
    <w:p w14:paraId="22F62AE3" w14:textId="77777777" w:rsidR="00FD3382" w:rsidRDefault="00FD3382" w:rsidP="00FD33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созданной методологии расчета проводить периодическую оценку показателей эффективности каждого вида деятельности;</w:t>
      </w:r>
    </w:p>
    <w:p w14:paraId="58D81151"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использовать</w:t>
      </w:r>
      <w:r>
        <w:rPr>
          <w:rStyle w:val="WW8Num2z0"/>
          <w:rFonts w:ascii="Verdana" w:hAnsi="Verdana"/>
          <w:color w:val="000000"/>
          <w:sz w:val="18"/>
          <w:szCs w:val="18"/>
        </w:rPr>
        <w:t> </w:t>
      </w:r>
      <w:r>
        <w:rPr>
          <w:rStyle w:val="WW8Num3z0"/>
          <w:rFonts w:ascii="Verdana" w:hAnsi="Verdana"/>
          <w:color w:val="4682B4"/>
          <w:sz w:val="18"/>
          <w:szCs w:val="18"/>
        </w:rPr>
        <w:t>стоимостные</w:t>
      </w:r>
      <w:r>
        <w:rPr>
          <w:rStyle w:val="WW8Num2z0"/>
          <w:rFonts w:ascii="Verdana" w:hAnsi="Verdana"/>
          <w:color w:val="000000"/>
          <w:sz w:val="18"/>
          <w:szCs w:val="18"/>
        </w:rPr>
        <w:t> </w:t>
      </w:r>
      <w:r>
        <w:rPr>
          <w:rFonts w:ascii="Verdana" w:hAnsi="Verdana"/>
          <w:color w:val="000000"/>
          <w:sz w:val="18"/>
          <w:szCs w:val="18"/>
        </w:rPr>
        <w:t>показатели видов деятельности для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 xml:space="preserve">ценообразования и анализа рентабельности направлений деятельности </w:t>
      </w:r>
      <w:r>
        <w:rPr>
          <w:rFonts w:ascii="Verdana" w:hAnsi="Verdana"/>
          <w:color w:val="000000"/>
          <w:sz w:val="18"/>
          <w:szCs w:val="18"/>
        </w:rPr>
        <w:lastRenderedPageBreak/>
        <w:t>предприятия;</w:t>
      </w:r>
    </w:p>
    <w:p w14:paraId="741D3BDF"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использовать данные по видам деятельности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направленных для улучшения их эффективности (мотивация</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контроль и сдерживание затрат,</w:t>
      </w:r>
      <w:r>
        <w:rPr>
          <w:rStyle w:val="WW8Num2z0"/>
          <w:rFonts w:ascii="Verdana" w:hAnsi="Verdana"/>
          <w:color w:val="000000"/>
          <w:sz w:val="18"/>
          <w:szCs w:val="18"/>
        </w:rPr>
        <w:t> </w:t>
      </w:r>
      <w:r>
        <w:rPr>
          <w:rStyle w:val="WW8Num3z0"/>
          <w:rFonts w:ascii="Verdana" w:hAnsi="Verdana"/>
          <w:color w:val="4682B4"/>
          <w:sz w:val="18"/>
          <w:szCs w:val="18"/>
        </w:rPr>
        <w:t>аутсорсинг</w:t>
      </w:r>
      <w:r>
        <w:rPr>
          <w:rStyle w:val="WW8Num2z0"/>
          <w:rFonts w:ascii="Verdana" w:hAnsi="Verdana"/>
          <w:color w:val="000000"/>
          <w:sz w:val="18"/>
          <w:szCs w:val="18"/>
        </w:rPr>
        <w:t> </w:t>
      </w:r>
      <w:r>
        <w:rPr>
          <w:rFonts w:ascii="Verdana" w:hAnsi="Verdana"/>
          <w:color w:val="000000"/>
          <w:sz w:val="18"/>
          <w:szCs w:val="18"/>
        </w:rPr>
        <w:t>и инсорсинг, и др.).</w:t>
      </w:r>
    </w:p>
    <w:p w14:paraId="208EC5FC"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Подведем итоги относительно применения учета затрат по видам деятельности на предприятии</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ХТК Трансрусь</w:t>
      </w:r>
      <w:r>
        <w:rPr>
          <w:rFonts w:ascii="Verdana" w:hAnsi="Verdana"/>
          <w:color w:val="000000"/>
          <w:sz w:val="18"/>
          <w:szCs w:val="18"/>
        </w:rPr>
        <w:t>». На основе интервьюирования</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была собрана информация о видах деятельности и их стоимости. Была рассчитана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основных продуктов (услуг) предприятия методом Activity Based Costing. Информация о стоимости процессов (видов деятельности) была использована для выработки рекомендаций в отношении конкретных управленческих решений в рамках управления по видам деятельности.</w:t>
      </w:r>
    </w:p>
    <w:p w14:paraId="204E24A6"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отношении первого рассмотренного в главе вопроса - проблемы периодичности расчета и</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показателей в рамках учета затрат по видам деятельности можно сделать следующие выводы:</w:t>
      </w:r>
    </w:p>
    <w:p w14:paraId="70E0AE72"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носителей затрат должны рассчитываться на</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основе (квартал, год, реже - месяц), соответственно на данный период должны быть рассчитаны затрат и практическая мощность;</w:t>
      </w:r>
    </w:p>
    <w:p w14:paraId="769149D1"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загрузка по видам деятельности и затраты на</w:t>
      </w:r>
      <w:r>
        <w:rPr>
          <w:rStyle w:val="WW8Num2z0"/>
          <w:rFonts w:ascii="Verdana" w:hAnsi="Verdana"/>
          <w:color w:val="000000"/>
          <w:sz w:val="18"/>
          <w:szCs w:val="18"/>
        </w:rPr>
        <w:t> </w:t>
      </w:r>
      <w:r>
        <w:rPr>
          <w:rStyle w:val="WW8Num3z0"/>
          <w:rFonts w:ascii="Verdana" w:hAnsi="Verdana"/>
          <w:color w:val="4682B4"/>
          <w:sz w:val="18"/>
          <w:szCs w:val="18"/>
        </w:rPr>
        <w:t>неиспользуемую</w:t>
      </w:r>
      <w:r>
        <w:rPr>
          <w:rStyle w:val="WW8Num2z0"/>
          <w:rFonts w:ascii="Verdana" w:hAnsi="Verdana"/>
          <w:color w:val="000000"/>
          <w:sz w:val="18"/>
          <w:szCs w:val="18"/>
        </w:rPr>
        <w:t> </w:t>
      </w:r>
      <w:r>
        <w:rPr>
          <w:rFonts w:ascii="Verdana" w:hAnsi="Verdana"/>
          <w:color w:val="000000"/>
          <w:sz w:val="18"/>
          <w:szCs w:val="18"/>
        </w:rPr>
        <w:t>мощность должны перерассчитываться периодически, так как могут позволить</w:t>
      </w:r>
      <w:r>
        <w:rPr>
          <w:rStyle w:val="WW8Num2z0"/>
          <w:rFonts w:ascii="Verdana" w:hAnsi="Verdana"/>
          <w:color w:val="000000"/>
          <w:sz w:val="18"/>
          <w:szCs w:val="18"/>
        </w:rPr>
        <w:t> </w:t>
      </w:r>
      <w:r>
        <w:rPr>
          <w:rStyle w:val="WW8Num3z0"/>
          <w:rFonts w:ascii="Verdana" w:hAnsi="Verdana"/>
          <w:color w:val="4682B4"/>
          <w:sz w:val="18"/>
          <w:szCs w:val="18"/>
        </w:rPr>
        <w:t>перераспределить</w:t>
      </w:r>
      <w:r>
        <w:rPr>
          <w:rStyle w:val="WW8Num2z0"/>
          <w:rFonts w:ascii="Verdana" w:hAnsi="Verdana"/>
          <w:color w:val="000000"/>
          <w:sz w:val="18"/>
          <w:szCs w:val="18"/>
        </w:rPr>
        <w:t> </w:t>
      </w:r>
      <w:r>
        <w:rPr>
          <w:rFonts w:ascii="Verdana" w:hAnsi="Verdana"/>
          <w:color w:val="000000"/>
          <w:sz w:val="18"/>
          <w:szCs w:val="18"/>
        </w:rPr>
        <w:t>простаивающие ресурсы или устранить «</w:t>
      </w:r>
      <w:r>
        <w:rPr>
          <w:rStyle w:val="WW8Num3z0"/>
          <w:rFonts w:ascii="Verdana" w:hAnsi="Verdana"/>
          <w:color w:val="4682B4"/>
          <w:sz w:val="18"/>
          <w:szCs w:val="18"/>
        </w:rPr>
        <w:t>узкие места</w:t>
      </w:r>
      <w:r>
        <w:rPr>
          <w:rFonts w:ascii="Verdana" w:hAnsi="Verdana"/>
          <w:color w:val="000000"/>
          <w:sz w:val="18"/>
          <w:szCs w:val="18"/>
        </w:rPr>
        <w:t>»;</w:t>
      </w:r>
    </w:p>
    <w:p w14:paraId="3EC9C140"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нельзя заменять параметр практической мощности значением</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мощности при расчете ставки носителя затрат;</w:t>
      </w:r>
    </w:p>
    <w:p w14:paraId="5D07847F"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необходимо избегать применения формулы расчета</w:t>
      </w:r>
      <w:r>
        <w:rPr>
          <w:rStyle w:val="WW8Num2z0"/>
          <w:rFonts w:ascii="Verdana" w:hAnsi="Verdana"/>
          <w:color w:val="000000"/>
          <w:sz w:val="18"/>
          <w:szCs w:val="18"/>
        </w:rPr>
        <w:t> </w:t>
      </w:r>
      <w:r>
        <w:rPr>
          <w:rStyle w:val="WW8Num3z0"/>
          <w:rFonts w:ascii="Verdana" w:hAnsi="Verdana"/>
          <w:color w:val="4682B4"/>
          <w:sz w:val="18"/>
          <w:szCs w:val="18"/>
        </w:rPr>
        <w:t>ставок</w:t>
      </w:r>
      <w:r>
        <w:rPr>
          <w:rStyle w:val="WW8Num2z0"/>
          <w:rFonts w:ascii="Verdana" w:hAnsi="Verdana"/>
          <w:color w:val="000000"/>
          <w:sz w:val="18"/>
          <w:szCs w:val="18"/>
        </w:rPr>
        <w:t> </w:t>
      </w:r>
      <w:r>
        <w:rPr>
          <w:rFonts w:ascii="Verdana" w:hAnsi="Verdana"/>
          <w:color w:val="000000"/>
          <w:sz w:val="18"/>
          <w:szCs w:val="18"/>
        </w:rPr>
        <w:t>драйверов затрат к краткосрочным периодам, таким как один день, недели и т.п., в таком случае произойдет нежелательный вынос флуктуаций</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деятельности на уровень принятия решений;</w:t>
      </w:r>
    </w:p>
    <w:p w14:paraId="0472EA96"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необходимо использовать информацию из оперативной системы учета (например, ERP системы) для обновления показателей, являющихся исходными для расчета ставок драйверов затрат - практической мощности процессов и</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затрат на поставляемые ресурсы.</w:t>
      </w:r>
    </w:p>
    <w:p w14:paraId="479E25ED" w14:textId="77777777" w:rsidR="00FD3382" w:rsidRDefault="00FD3382" w:rsidP="00FD33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Данные принципы частично были озвучены зарубежными учеными, поэтому автор не претендует на самостоятельную научную новизну данных принципов, но считает их важной частью методологии применения учета затрат по видам деятельности на предприятии.</w:t>
      </w:r>
    </w:p>
    <w:p w14:paraId="1921E019"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Далее, касательно механизмов принятия таких решений об</w:t>
      </w:r>
      <w:r>
        <w:rPr>
          <w:rStyle w:val="WW8Num2z0"/>
          <w:rFonts w:ascii="Verdana" w:hAnsi="Verdana"/>
          <w:color w:val="000000"/>
          <w:sz w:val="18"/>
          <w:szCs w:val="18"/>
        </w:rPr>
        <w:t> </w:t>
      </w:r>
      <w:r>
        <w:rPr>
          <w:rStyle w:val="WW8Num3z0"/>
          <w:rFonts w:ascii="Verdana" w:hAnsi="Verdana"/>
          <w:color w:val="4682B4"/>
          <w:sz w:val="18"/>
          <w:szCs w:val="18"/>
        </w:rPr>
        <w:t>аутсорсинге</w:t>
      </w:r>
      <w:r>
        <w:rPr>
          <w:rStyle w:val="WW8Num2z0"/>
          <w:rFonts w:ascii="Verdana" w:hAnsi="Verdana"/>
          <w:color w:val="000000"/>
          <w:sz w:val="18"/>
          <w:szCs w:val="18"/>
        </w:rPr>
        <w:t> </w:t>
      </w:r>
      <w:r>
        <w:rPr>
          <w:rFonts w:ascii="Verdana" w:hAnsi="Verdana"/>
          <w:color w:val="000000"/>
          <w:sz w:val="18"/>
          <w:szCs w:val="18"/>
        </w:rPr>
        <w:t>и инсорсинге, которые могут быть использованы для снижения затрат на неиспользуемую мощность. При рассмотрении решений об аутсорсинге и</w:t>
      </w:r>
      <w:r>
        <w:rPr>
          <w:rStyle w:val="WW8Num2z0"/>
          <w:rFonts w:ascii="Verdana" w:hAnsi="Verdana"/>
          <w:color w:val="000000"/>
          <w:sz w:val="18"/>
          <w:szCs w:val="18"/>
        </w:rPr>
        <w:t> </w:t>
      </w:r>
      <w:r>
        <w:rPr>
          <w:rStyle w:val="WW8Num3z0"/>
          <w:rFonts w:ascii="Verdana" w:hAnsi="Verdana"/>
          <w:color w:val="4682B4"/>
          <w:sz w:val="18"/>
          <w:szCs w:val="18"/>
        </w:rPr>
        <w:t>инсорсинге</w:t>
      </w:r>
      <w:r>
        <w:rPr>
          <w:rStyle w:val="WW8Num2z0"/>
          <w:rFonts w:ascii="Verdana" w:hAnsi="Verdana"/>
          <w:color w:val="000000"/>
          <w:sz w:val="18"/>
          <w:szCs w:val="18"/>
        </w:rPr>
        <w:t> </w:t>
      </w:r>
      <w:r>
        <w:rPr>
          <w:rFonts w:ascii="Verdana" w:hAnsi="Verdana"/>
          <w:color w:val="000000"/>
          <w:sz w:val="18"/>
          <w:szCs w:val="18"/>
        </w:rPr>
        <w:t>необходимо учитывать такие характеристики процесса как затраты на его осуществление, практическая мощность,</w:t>
      </w:r>
      <w:r>
        <w:rPr>
          <w:rStyle w:val="WW8Num2z0"/>
          <w:rFonts w:ascii="Verdana" w:hAnsi="Verdana"/>
          <w:color w:val="000000"/>
          <w:sz w:val="18"/>
          <w:szCs w:val="18"/>
        </w:rPr>
        <w:t> </w:t>
      </w:r>
      <w:r>
        <w:rPr>
          <w:rStyle w:val="WW8Num3z0"/>
          <w:rFonts w:ascii="Verdana" w:hAnsi="Verdana"/>
          <w:color w:val="4682B4"/>
          <w:sz w:val="18"/>
          <w:szCs w:val="18"/>
        </w:rPr>
        <w:t>фактическая</w:t>
      </w:r>
      <w:r>
        <w:rPr>
          <w:rStyle w:val="WW8Num2z0"/>
          <w:rFonts w:ascii="Verdana" w:hAnsi="Verdana"/>
          <w:color w:val="000000"/>
          <w:sz w:val="18"/>
          <w:szCs w:val="18"/>
        </w:rPr>
        <w:t> </w:t>
      </w:r>
      <w:r>
        <w:rPr>
          <w:rFonts w:ascii="Verdana" w:hAnsi="Verdana"/>
          <w:color w:val="000000"/>
          <w:sz w:val="18"/>
          <w:szCs w:val="18"/>
        </w:rPr>
        <w:t>загрузка в настоящий момент,</w:t>
      </w:r>
      <w:r>
        <w:rPr>
          <w:rStyle w:val="WW8Num2z0"/>
          <w:rFonts w:ascii="Verdana" w:hAnsi="Verdana"/>
          <w:color w:val="000000"/>
          <w:sz w:val="18"/>
          <w:szCs w:val="18"/>
        </w:rPr>
        <w:t> </w:t>
      </w:r>
      <w:r>
        <w:rPr>
          <w:rStyle w:val="WW8Num3z0"/>
          <w:rFonts w:ascii="Verdana" w:hAnsi="Verdana"/>
          <w:color w:val="4682B4"/>
          <w:sz w:val="18"/>
          <w:szCs w:val="18"/>
        </w:rPr>
        <w:t>планируемая</w:t>
      </w:r>
      <w:r>
        <w:rPr>
          <w:rStyle w:val="WW8Num2z0"/>
          <w:rFonts w:ascii="Verdana" w:hAnsi="Verdana"/>
          <w:color w:val="000000"/>
          <w:sz w:val="18"/>
          <w:szCs w:val="18"/>
        </w:rPr>
        <w:t> </w:t>
      </w:r>
      <w:r>
        <w:rPr>
          <w:rFonts w:ascii="Verdana" w:hAnsi="Verdana"/>
          <w:color w:val="000000"/>
          <w:sz w:val="18"/>
          <w:szCs w:val="18"/>
        </w:rPr>
        <w:t>загрузка, фактор сезонности и др. Помимо расчетов и сопоставления вариантов «оставить</w:t>
      </w:r>
      <w:r>
        <w:rPr>
          <w:rStyle w:val="WW8Num2z0"/>
          <w:rFonts w:ascii="Verdana" w:hAnsi="Verdana"/>
          <w:color w:val="000000"/>
          <w:sz w:val="18"/>
          <w:szCs w:val="18"/>
        </w:rPr>
        <w:t> </w:t>
      </w:r>
      <w:r>
        <w:rPr>
          <w:rStyle w:val="WW8Num3z0"/>
          <w:rFonts w:ascii="Verdana" w:hAnsi="Verdana"/>
          <w:color w:val="4682B4"/>
          <w:sz w:val="18"/>
          <w:szCs w:val="18"/>
        </w:rPr>
        <w:t>подразделение</w:t>
      </w:r>
      <w:r>
        <w:rPr>
          <w:rFonts w:ascii="Verdana" w:hAnsi="Verdana"/>
          <w:color w:val="000000"/>
          <w:sz w:val="18"/>
          <w:szCs w:val="18"/>
        </w:rPr>
        <w:t>» и «</w:t>
      </w:r>
      <w:r>
        <w:rPr>
          <w:rStyle w:val="WW8Num3z0"/>
          <w:rFonts w:ascii="Verdana" w:hAnsi="Verdana"/>
          <w:color w:val="4682B4"/>
          <w:sz w:val="18"/>
          <w:szCs w:val="18"/>
        </w:rPr>
        <w:t>произвести аутсорсинг</w:t>
      </w:r>
      <w:r>
        <w:rPr>
          <w:rFonts w:ascii="Verdana" w:hAnsi="Verdana"/>
          <w:color w:val="000000"/>
          <w:sz w:val="18"/>
          <w:szCs w:val="18"/>
        </w:rPr>
        <w:t>», предлагается использовать графическую модель «</w:t>
      </w:r>
      <w:r>
        <w:rPr>
          <w:rStyle w:val="WW8Num3z0"/>
          <w:rFonts w:ascii="Verdana" w:hAnsi="Verdana"/>
          <w:color w:val="4682B4"/>
          <w:sz w:val="18"/>
          <w:szCs w:val="18"/>
        </w:rPr>
        <w:t>покупать</w:t>
      </w:r>
      <w:r>
        <w:rPr>
          <w:rStyle w:val="WW8Num2z0"/>
          <w:rFonts w:ascii="Verdana" w:hAnsi="Verdana"/>
          <w:color w:val="000000"/>
          <w:sz w:val="18"/>
          <w:szCs w:val="18"/>
        </w:rPr>
        <w:t> </w:t>
      </w:r>
      <w:r>
        <w:rPr>
          <w:rFonts w:ascii="Verdana" w:hAnsi="Verdana"/>
          <w:color w:val="000000"/>
          <w:sz w:val="18"/>
          <w:szCs w:val="18"/>
        </w:rPr>
        <w:t>или продавать».</w:t>
      </w:r>
    </w:p>
    <w:p w14:paraId="439EE13E"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Далее в главе рассматриваются конкретные ситуации применения учета затрат по видам деятельности на российских предприятия -</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«ЛУКОЙЛ-Ресурс» и ЗАО «</w:t>
      </w:r>
      <w:r>
        <w:rPr>
          <w:rStyle w:val="WW8Num3z0"/>
          <w:rFonts w:ascii="Verdana" w:hAnsi="Verdana"/>
          <w:color w:val="4682B4"/>
          <w:sz w:val="18"/>
          <w:szCs w:val="18"/>
        </w:rPr>
        <w:t>ХТК Трансрусь</w:t>
      </w:r>
      <w:r>
        <w:rPr>
          <w:rFonts w:ascii="Verdana" w:hAnsi="Verdana"/>
          <w:color w:val="000000"/>
          <w:sz w:val="18"/>
          <w:szCs w:val="18"/>
        </w:rPr>
        <w:t>». В ходе данной практической работы, автором разработан комплекс методов, включающий</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сбора информации и анализа предприятия, а также серию расчетных таблиц. Среди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анализа предприятия отдельное внимание уделено вопросам анализа структуры работ</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предприятия и определения практической мощности процесса. Предложены соответствующие методики и анкеты для сотрудников и руководителей подразделения.</w:t>
      </w:r>
    </w:p>
    <w:p w14:paraId="4133F046" w14:textId="77777777" w:rsidR="00FD3382" w:rsidRDefault="00FD3382" w:rsidP="00FD33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осуществления вычислений были использованы следующие последовательности расчетных таблиц:</w:t>
      </w:r>
    </w:p>
    <w:p w14:paraId="009584BA" w14:textId="77777777" w:rsidR="00FD3382" w:rsidRDefault="00FD3382" w:rsidP="00FD33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3117824"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Технический прогресс и глобальная</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приводят к значительным изменениям экономики современных предприятий. Большинство современных предприятий производит</w:t>
      </w:r>
      <w:r>
        <w:rPr>
          <w:rStyle w:val="WW8Num2z0"/>
          <w:rFonts w:ascii="Verdana" w:hAnsi="Verdana"/>
          <w:color w:val="000000"/>
          <w:sz w:val="18"/>
          <w:szCs w:val="18"/>
        </w:rPr>
        <w:t> </w:t>
      </w:r>
      <w:r>
        <w:rPr>
          <w:rStyle w:val="WW8Num3z0"/>
          <w:rFonts w:ascii="Verdana" w:hAnsi="Verdana"/>
          <w:color w:val="4682B4"/>
          <w:sz w:val="18"/>
          <w:szCs w:val="18"/>
        </w:rPr>
        <w:t>многономенклатурную</w:t>
      </w:r>
      <w:r>
        <w:rPr>
          <w:rStyle w:val="WW8Num2z0"/>
          <w:rFonts w:ascii="Verdana" w:hAnsi="Verdana"/>
          <w:color w:val="000000"/>
          <w:sz w:val="18"/>
          <w:szCs w:val="18"/>
        </w:rPr>
        <w:t> </w:t>
      </w:r>
      <w:r>
        <w:rPr>
          <w:rFonts w:ascii="Verdana" w:hAnsi="Verdana"/>
          <w:color w:val="000000"/>
          <w:sz w:val="18"/>
          <w:szCs w:val="18"/>
        </w:rPr>
        <w:t>продукцию или оказывают широкий спектр услуг. В практике управления предприятиями постоянно применяются такие понятия, как «</w:t>
      </w:r>
      <w:r>
        <w:rPr>
          <w:rStyle w:val="WW8Num3z0"/>
          <w:rFonts w:ascii="Verdana" w:hAnsi="Verdana"/>
          <w:color w:val="4682B4"/>
          <w:sz w:val="18"/>
          <w:szCs w:val="18"/>
        </w:rPr>
        <w:t>портфель</w:t>
      </w:r>
      <w:r>
        <w:rPr>
          <w:rStyle w:val="WW8Num2z0"/>
          <w:rFonts w:ascii="Verdana" w:hAnsi="Verdana"/>
          <w:color w:val="000000"/>
          <w:sz w:val="18"/>
          <w:szCs w:val="18"/>
        </w:rPr>
        <w:t> </w:t>
      </w:r>
      <w:r>
        <w:rPr>
          <w:rFonts w:ascii="Verdana" w:hAnsi="Verdana"/>
          <w:color w:val="000000"/>
          <w:sz w:val="18"/>
          <w:szCs w:val="18"/>
        </w:rPr>
        <w:t xml:space="preserve">брендов» и </w:t>
      </w:r>
      <w:r>
        <w:rPr>
          <w:rFonts w:ascii="Verdana" w:hAnsi="Verdana"/>
          <w:color w:val="000000"/>
          <w:sz w:val="18"/>
          <w:szCs w:val="18"/>
        </w:rPr>
        <w:lastRenderedPageBreak/>
        <w:t>«</w:t>
      </w:r>
      <w:r>
        <w:rPr>
          <w:rStyle w:val="WW8Num3z0"/>
          <w:rFonts w:ascii="Verdana" w:hAnsi="Verdana"/>
          <w:color w:val="4682B4"/>
          <w:sz w:val="18"/>
          <w:szCs w:val="18"/>
        </w:rPr>
        <w:t>линейка продуктов</w:t>
      </w:r>
      <w:r>
        <w:rPr>
          <w:rFonts w:ascii="Verdana" w:hAnsi="Verdana"/>
          <w:color w:val="000000"/>
          <w:sz w:val="18"/>
          <w:szCs w:val="18"/>
        </w:rPr>
        <w:t>». Производственная стадия в процессе создания добавленной стоимости постепенно отходит на задний план, а в деятельности предприятий все более значимыми становятся</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и разработка продуктов, организация взаимодействия с</w:t>
      </w:r>
      <w:r>
        <w:rPr>
          <w:rStyle w:val="WW8Num2z0"/>
          <w:rFonts w:ascii="Verdana" w:hAnsi="Verdana"/>
          <w:color w:val="000000"/>
          <w:sz w:val="18"/>
          <w:szCs w:val="18"/>
        </w:rPr>
        <w:t> </w:t>
      </w:r>
      <w:r>
        <w:rPr>
          <w:rStyle w:val="WW8Num3z0"/>
          <w:rFonts w:ascii="Verdana" w:hAnsi="Verdana"/>
          <w:color w:val="4682B4"/>
          <w:sz w:val="18"/>
          <w:szCs w:val="18"/>
        </w:rPr>
        <w:t>покупателями</w:t>
      </w:r>
      <w:r>
        <w:rPr>
          <w:rFonts w:ascii="Verdana" w:hAnsi="Verdana"/>
          <w:color w:val="000000"/>
          <w:sz w:val="18"/>
          <w:szCs w:val="18"/>
        </w:rPr>
        <w:t>, логистика и контроль качества.</w:t>
      </w:r>
    </w:p>
    <w:p w14:paraId="503AA2C4"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многих предприятиях за счет автоматизации производственных процессов происходит снижение прямых затрат на труд. Прямые затраты (</w:t>
      </w:r>
      <w:r>
        <w:rPr>
          <w:rStyle w:val="WW8Num3z0"/>
          <w:rFonts w:ascii="Verdana" w:hAnsi="Verdana"/>
          <w:color w:val="4682B4"/>
          <w:sz w:val="18"/>
          <w:szCs w:val="18"/>
        </w:rPr>
        <w:t>сырье</w:t>
      </w:r>
      <w:r>
        <w:rPr>
          <w:rFonts w:ascii="Verdana" w:hAnsi="Verdana"/>
          <w:color w:val="000000"/>
          <w:sz w:val="18"/>
          <w:szCs w:val="18"/>
        </w:rPr>
        <w:t>, материалы, иные ресурсы) являются лишь материальным входом бизнес-процессов предприятия. Возможность для функционирования бизнес-процессов обеспечивается за счет косвенных затрат. Таким образом, можно сделать вывод о том, что добавленная стоимость создается предприятиями (сверх прямых материальных затрат) подавляющим образом за счет косвенных затрат.</w:t>
      </w:r>
    </w:p>
    <w:p w14:paraId="74832C8D"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и управление прямыми затратами являются более простыми и менее проблематичными, чем косвенными. По своему определению, прямые затраты могут быть непосредственно и экономично отнесены на производимую продукцию. При осуществлении прямых затрат ответственный</w:t>
      </w:r>
      <w:r>
        <w:rPr>
          <w:rStyle w:val="WW8Num2z0"/>
          <w:rFonts w:ascii="Verdana" w:hAnsi="Verdana"/>
          <w:color w:val="000000"/>
          <w:sz w:val="18"/>
          <w:szCs w:val="18"/>
        </w:rPr>
        <w:t> </w:t>
      </w:r>
      <w:r>
        <w:rPr>
          <w:rStyle w:val="WW8Num3z0"/>
          <w:rFonts w:ascii="Verdana" w:hAnsi="Verdana"/>
          <w:color w:val="4682B4"/>
          <w:sz w:val="18"/>
          <w:szCs w:val="18"/>
        </w:rPr>
        <w:t>менеджер</w:t>
      </w:r>
      <w:r>
        <w:rPr>
          <w:rStyle w:val="WW8Num2z0"/>
          <w:rFonts w:ascii="Verdana" w:hAnsi="Verdana"/>
          <w:color w:val="000000"/>
          <w:sz w:val="18"/>
          <w:szCs w:val="18"/>
        </w:rPr>
        <w:t> </w:t>
      </w:r>
      <w:r>
        <w:rPr>
          <w:rFonts w:ascii="Verdana" w:hAnsi="Verdana"/>
          <w:color w:val="000000"/>
          <w:sz w:val="18"/>
          <w:szCs w:val="18"/>
        </w:rPr>
        <w:t>всегда сможет сделать закупку материалов или рабочей силы исходя из приемлемого соотношения «цена/качество». Управление материальным потоком, связанным с прямыми затратами, является достаточно проработанной темой, в частности в таких дисциплинах как</w:t>
      </w:r>
      <w:r>
        <w:rPr>
          <w:rStyle w:val="WW8Num2z0"/>
          <w:rFonts w:ascii="Verdana" w:hAnsi="Verdana"/>
          <w:color w:val="000000"/>
          <w:sz w:val="18"/>
          <w:szCs w:val="18"/>
        </w:rPr>
        <w:t> </w:t>
      </w:r>
      <w:r>
        <w:rPr>
          <w:rStyle w:val="WW8Num3z0"/>
          <w:rFonts w:ascii="Verdana" w:hAnsi="Verdana"/>
          <w:color w:val="4682B4"/>
          <w:sz w:val="18"/>
          <w:szCs w:val="18"/>
        </w:rPr>
        <w:t>логистика</w:t>
      </w:r>
      <w:r>
        <w:rPr>
          <w:rFonts w:ascii="Verdana" w:hAnsi="Verdana"/>
          <w:color w:val="000000"/>
          <w:sz w:val="18"/>
          <w:szCs w:val="18"/>
        </w:rPr>
        <w:t>. Поэтому для решения широкого спектра задач</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условиях многономенклатурного производства, в настоящее время необходима выработка правильных подходов к учету именно косвенных затрат.</w:t>
      </w:r>
    </w:p>
    <w:p w14:paraId="67510BAA"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Традиционные системы управленческого учета косвенных затрат на предприятиях не удовлетворяют современным требованиям и зачастую предоставляют непригодную для принятия управленческих решений информацию. Это относится к информации о</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и эффективности бизнес-процессов на предприятии. Слабость традиционных подходов заключается в использовании условных баз распределения, с помощью которых невозможно описать закономерности поведения косвенных затрат.</w:t>
      </w:r>
    </w:p>
    <w:p w14:paraId="2B396F12"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устранения этих недостатков российские предприятия используют зарубежные инструменты, базирующиеся на методе Activity Based Costing. В связи отсутствием накопленного опыта, при внедрении предприятия основываются на англоязычной литературе и немногочисленных трудах российских ученых, зачастую вынуждены использовать услуги</w:t>
      </w:r>
      <w:r>
        <w:rPr>
          <w:rStyle w:val="WW8Num2z0"/>
          <w:rFonts w:ascii="Verdana" w:hAnsi="Verdana"/>
          <w:color w:val="000000"/>
          <w:sz w:val="18"/>
          <w:szCs w:val="18"/>
        </w:rPr>
        <w:t> </w:t>
      </w:r>
      <w:r>
        <w:rPr>
          <w:rStyle w:val="WW8Num3z0"/>
          <w:rFonts w:ascii="Verdana" w:hAnsi="Verdana"/>
          <w:color w:val="4682B4"/>
          <w:sz w:val="18"/>
          <w:szCs w:val="18"/>
        </w:rPr>
        <w:t>консультантов</w:t>
      </w:r>
      <w:r>
        <w:rPr>
          <w:rFonts w:ascii="Verdana" w:hAnsi="Verdana"/>
          <w:color w:val="000000"/>
          <w:sz w:val="18"/>
          <w:szCs w:val="18"/>
        </w:rPr>
        <w:t>. Отсутствие в российской научной литературе единой позиции по таким ключевым вопросам метода, как его понятийный аппарат и расчетные механизмы вызывает путаницу и приводит к его неправильному применению. Решение данной проблемы стало возможно за счет исследования всех, представленных на настоящий момент в российской научной литературе, трактовок названия, понятийного аппарата и механизмов метода и выбора наиболее удобного и эффективного на практике варианта.</w:t>
      </w:r>
    </w:p>
    <w:p w14:paraId="5566D81C"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 широкого спектра используемых в российской литературе обозначений (например,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затрат по операциям», «</w:t>
      </w:r>
      <w:r>
        <w:rPr>
          <w:rStyle w:val="WW8Num3z0"/>
          <w:rFonts w:ascii="Verdana" w:hAnsi="Verdana"/>
          <w:color w:val="4682B4"/>
          <w:sz w:val="18"/>
          <w:szCs w:val="18"/>
        </w:rPr>
        <w:t>функциональная калькуляция затрат</w:t>
      </w:r>
      <w:r>
        <w:rPr>
          <w:rFonts w:ascii="Verdana" w:hAnsi="Verdana"/>
          <w:color w:val="000000"/>
          <w:sz w:val="18"/>
          <w:szCs w:val="18"/>
        </w:rPr>
        <w:t>», «функционально-стоимостной анализ», ABC-анализ) в качестве названия метода в работе выбрано «</w:t>
      </w:r>
      <w:r>
        <w:rPr>
          <w:rStyle w:val="WW8Num3z0"/>
          <w:rFonts w:ascii="Verdana" w:hAnsi="Verdana"/>
          <w:color w:val="4682B4"/>
          <w:sz w:val="18"/>
          <w:szCs w:val="18"/>
        </w:rPr>
        <w:t>учет затрат по видам деятельности</w:t>
      </w:r>
      <w:r>
        <w:rPr>
          <w:rFonts w:ascii="Verdana" w:hAnsi="Verdana"/>
          <w:color w:val="000000"/>
          <w:sz w:val="18"/>
          <w:szCs w:val="18"/>
        </w:rPr>
        <w:t>». Основную идею метода можно описать следующим образом: косвенные затраты группируются в пулы затрат по видам деятельности, для каждого из которых определяется фактор, определяющий поведение затрат. Данные факторы затрат (в литературе также используется понятие «</w:t>
      </w:r>
      <w:r>
        <w:rPr>
          <w:rStyle w:val="WW8Num3z0"/>
          <w:rFonts w:ascii="Verdana" w:hAnsi="Verdana"/>
          <w:color w:val="4682B4"/>
          <w:sz w:val="18"/>
          <w:szCs w:val="18"/>
        </w:rPr>
        <w:t>драйверы затрат</w:t>
      </w:r>
      <w:r>
        <w:rPr>
          <w:rFonts w:ascii="Verdana" w:hAnsi="Verdana"/>
          <w:color w:val="000000"/>
          <w:sz w:val="18"/>
          <w:szCs w:val="18"/>
        </w:rPr>
        <w:t>»</w:t>
      </w:r>
    </w:p>
    <w:p w14:paraId="657D8A74" w14:textId="77777777" w:rsidR="00FD3382" w:rsidRDefault="00FD3382" w:rsidP="00FD33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 англ. cost driver) в работе обозначены как носители затрат, так как учет затрат по видам деятельности предполагает использование системы носителей затрат для отнесения косвенных затрат на себестоимость продукции.</w:t>
      </w:r>
    </w:p>
    <w:p w14:paraId="1C356DA4"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Информация о себестоимости используется для принятия различных управленческих решений, в частности в сфере</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или при определении ассортимента производимой продукции. Следует учитывать, что относимые на себестоимость с помощью носителей косвенные затраты не являются релевантными в</w:t>
      </w:r>
      <w:r>
        <w:rPr>
          <w:rStyle w:val="WW8Num2z0"/>
          <w:rFonts w:ascii="Verdana" w:hAnsi="Verdana"/>
          <w:color w:val="000000"/>
          <w:sz w:val="18"/>
          <w:szCs w:val="18"/>
        </w:rPr>
        <w:t> </w:t>
      </w:r>
      <w:r>
        <w:rPr>
          <w:rStyle w:val="WW8Num3z0"/>
          <w:rFonts w:ascii="Verdana" w:hAnsi="Verdana"/>
          <w:color w:val="4682B4"/>
          <w:sz w:val="18"/>
          <w:szCs w:val="18"/>
        </w:rPr>
        <w:t>краткосрочном</w:t>
      </w:r>
      <w:r>
        <w:rPr>
          <w:rStyle w:val="WW8Num2z0"/>
          <w:rFonts w:ascii="Verdana" w:hAnsi="Verdana"/>
          <w:color w:val="000000"/>
          <w:sz w:val="18"/>
          <w:szCs w:val="18"/>
        </w:rPr>
        <w:t> </w:t>
      </w:r>
      <w:r>
        <w:rPr>
          <w:rFonts w:ascii="Verdana" w:hAnsi="Verdana"/>
          <w:color w:val="000000"/>
          <w:sz w:val="18"/>
          <w:szCs w:val="18"/>
        </w:rPr>
        <w:t>периоде. Из этого следуют два вывода. Во-первых, расчет себестоимости должен строиться исходя из</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 xml:space="preserve">или планируемого уровня затрат за относительно длительный период (от месяца до года). Во-вторых, информацию о себестоимости </w:t>
      </w:r>
      <w:r>
        <w:rPr>
          <w:rFonts w:ascii="Verdana" w:hAnsi="Verdana"/>
          <w:color w:val="000000"/>
          <w:sz w:val="18"/>
          <w:szCs w:val="18"/>
        </w:rPr>
        <w:lastRenderedPageBreak/>
        <w:t>нельзя использовать для оценки</w:t>
      </w:r>
      <w:r>
        <w:rPr>
          <w:rStyle w:val="WW8Num2z0"/>
          <w:rFonts w:ascii="Verdana" w:hAnsi="Verdana"/>
          <w:color w:val="000000"/>
          <w:sz w:val="18"/>
          <w:szCs w:val="18"/>
        </w:rPr>
        <w:t> </w:t>
      </w:r>
      <w:r>
        <w:rPr>
          <w:rStyle w:val="WW8Num3z0"/>
          <w:rFonts w:ascii="Verdana" w:hAnsi="Verdana"/>
          <w:color w:val="4682B4"/>
          <w:sz w:val="18"/>
          <w:szCs w:val="18"/>
        </w:rPr>
        <w:t>маржинальной</w:t>
      </w:r>
      <w:r>
        <w:rPr>
          <w:rStyle w:val="WW8Num2z0"/>
          <w:rFonts w:ascii="Verdana" w:hAnsi="Verdana"/>
          <w:color w:val="000000"/>
          <w:sz w:val="18"/>
          <w:szCs w:val="18"/>
        </w:rPr>
        <w:t> </w:t>
      </w:r>
      <w:r>
        <w:rPr>
          <w:rFonts w:ascii="Verdana" w:hAnsi="Verdana"/>
          <w:color w:val="000000"/>
          <w:sz w:val="18"/>
          <w:szCs w:val="18"/>
        </w:rPr>
        <w:t>прибыли в краткосрочном периоде при решениях о производстве (или снятии с производства) отдельного продукта.</w:t>
      </w:r>
    </w:p>
    <w:p w14:paraId="48BBFCD3"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Косвенные затраты в рамках учета затрат по видам деятельности обеспечивают предприятию потенциал выполнения определенного набора действий в рамках видов деятельности. В связи с этим в работе поднимается вопрос о правомерности переноса затрат, имеющих потенциальный характер, в полной мере на конечную продукцию. Использование средних ставок носителей затрат приводит к тому, что себестоимость отдельных единиц продукции будет зависеть от загрузки</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предприятия, а это приведет к ее некорректной оценке. Поэтому в работе предложено использование идеи «стандарт-костинга» применительно к учету затрат по видам деятельности. Для видов деятельности</w:t>
      </w:r>
      <w:r>
        <w:rPr>
          <w:rStyle w:val="WW8Num2z0"/>
          <w:rFonts w:ascii="Verdana" w:hAnsi="Verdana"/>
          <w:color w:val="000000"/>
          <w:sz w:val="18"/>
          <w:szCs w:val="18"/>
        </w:rPr>
        <w:t> </w:t>
      </w:r>
      <w:r>
        <w:rPr>
          <w:rStyle w:val="WW8Num3z0"/>
          <w:rFonts w:ascii="Verdana" w:hAnsi="Verdana"/>
          <w:color w:val="4682B4"/>
          <w:sz w:val="18"/>
          <w:szCs w:val="18"/>
        </w:rPr>
        <w:t>рассчитываются</w:t>
      </w:r>
      <w:r>
        <w:rPr>
          <w:rStyle w:val="WW8Num2z0"/>
          <w:rFonts w:ascii="Verdana" w:hAnsi="Verdana"/>
          <w:color w:val="000000"/>
          <w:sz w:val="18"/>
          <w:szCs w:val="18"/>
        </w:rPr>
        <w:t> </w:t>
      </w:r>
      <w:r>
        <w:rPr>
          <w:rFonts w:ascii="Verdana" w:hAnsi="Verdana"/>
          <w:color w:val="000000"/>
          <w:sz w:val="18"/>
          <w:szCs w:val="18"/>
        </w:rPr>
        <w:t>стандартные ставки носителей затрат, не зависящие от фактической загрузки подразделений предприятия в определенный период.</w:t>
      </w:r>
    </w:p>
    <w:p w14:paraId="6EDF1918"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другой стороны, в российской практике учета затрат по видам деятельности не получила распространения модель</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ресурсов, предложенная Купером и Капланом, лежащая на стыке учета затрат по видам деятельности с распространенной за рубежом концепцией управленческого учета по управлению мощностями («capacity management»),</w:t>
      </w:r>
      <w:r>
        <w:rPr>
          <w:rStyle w:val="WW8Num2z0"/>
          <w:rFonts w:ascii="Verdana" w:hAnsi="Verdana"/>
          <w:color w:val="000000"/>
          <w:sz w:val="18"/>
          <w:szCs w:val="18"/>
        </w:rPr>
        <w:t> </w:t>
      </w:r>
      <w:r>
        <w:rPr>
          <w:rStyle w:val="WW8Num3z0"/>
          <w:rFonts w:ascii="Verdana" w:hAnsi="Verdana"/>
          <w:color w:val="4682B4"/>
          <w:sz w:val="18"/>
          <w:szCs w:val="18"/>
        </w:rPr>
        <w:t>реализованной</w:t>
      </w:r>
      <w:r>
        <w:rPr>
          <w:rStyle w:val="WW8Num2z0"/>
          <w:rFonts w:ascii="Verdana" w:hAnsi="Verdana"/>
          <w:color w:val="000000"/>
          <w:sz w:val="18"/>
          <w:szCs w:val="18"/>
        </w:rPr>
        <w:t> </w:t>
      </w:r>
      <w:r>
        <w:rPr>
          <w:rFonts w:ascii="Verdana" w:hAnsi="Verdana"/>
          <w:color w:val="000000"/>
          <w:sz w:val="18"/>
          <w:szCs w:val="18"/>
        </w:rPr>
        <w:t>во многих современных информационных системах управления предприятиями. Объединение в учете затрат по видам деятельности идей «стандарт-констинга» и модели «</w:t>
      </w:r>
      <w:r>
        <w:rPr>
          <w:rStyle w:val="WW8Num3z0"/>
          <w:rFonts w:ascii="Verdana" w:hAnsi="Verdana"/>
          <w:color w:val="4682B4"/>
          <w:sz w:val="18"/>
          <w:szCs w:val="18"/>
        </w:rPr>
        <w:t>потребления ресурсов</w:t>
      </w:r>
      <w:r>
        <w:rPr>
          <w:rFonts w:ascii="Verdana" w:hAnsi="Verdana"/>
          <w:color w:val="000000"/>
          <w:sz w:val="18"/>
          <w:szCs w:val="18"/>
        </w:rPr>
        <w:t>» позволяет использовать его как для целей стратегического ценообразования, так и для тактического управления затратами. Тогда, в краткосрочном периоде учет затрат по видам деятельности предполагает оценку загрузки ресурсов предприятия (возможно как в разрезе ресурсов, так и видов деятельности) и, таким образом, позволяет управлять затратами на неиспользуемую мощность. Поэтому в практической части работы большое внимание уделено учету «</w:t>
      </w:r>
      <w:r>
        <w:rPr>
          <w:rStyle w:val="WW8Num3z0"/>
          <w:rFonts w:ascii="Verdana" w:hAnsi="Verdana"/>
          <w:color w:val="4682B4"/>
          <w:sz w:val="18"/>
          <w:szCs w:val="18"/>
        </w:rPr>
        <w:t>затрат на неиспользуемую мощность</w:t>
      </w:r>
      <w:r>
        <w:rPr>
          <w:rFonts w:ascii="Verdana" w:hAnsi="Verdana"/>
          <w:color w:val="000000"/>
          <w:sz w:val="18"/>
          <w:szCs w:val="18"/>
        </w:rPr>
        <w:t>» в разрезе видов деятельности, так как именно они представляют собой значительный потенциал для</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экономически неоправданных затрат.</w:t>
      </w:r>
    </w:p>
    <w:p w14:paraId="7FD2A3E1"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необходимость группировки затрат в пулы, однородные по поведению в зависимости от одного или нескольких факторов, приводит к тому, что, даже не используя учет затрат по видам деятельности, многие организации выделяют центры затрат в соответствии с видами деятельности: договорной отдел, call-центр, отдел</w:t>
      </w:r>
      <w:r>
        <w:rPr>
          <w:rStyle w:val="WW8Num2z0"/>
          <w:rFonts w:ascii="Verdana" w:hAnsi="Verdana"/>
          <w:color w:val="000000"/>
          <w:sz w:val="18"/>
          <w:szCs w:val="18"/>
        </w:rPr>
        <w:t> </w:t>
      </w:r>
      <w:r>
        <w:rPr>
          <w:rStyle w:val="WW8Num3z0"/>
          <w:rFonts w:ascii="Verdana" w:hAnsi="Verdana"/>
          <w:color w:val="4682B4"/>
          <w:sz w:val="18"/>
          <w:szCs w:val="18"/>
        </w:rPr>
        <w:t>закупок</w:t>
      </w:r>
      <w:r>
        <w:rPr>
          <w:rFonts w:ascii="Verdana" w:hAnsi="Verdana"/>
          <w:color w:val="000000"/>
          <w:sz w:val="18"/>
          <w:szCs w:val="18"/>
        </w:rPr>
        <w:t>, отдел приема заказов. Применение учета затрат по видам деятельности может подтолкнуть организацию к переориентации</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на бизнес-процессы, что позволит улучшить управление их эффективностью. При этом на практике чаще всего случается, что виды деятельности и центры затрат не имеют взаимнооднозначного соответствия друг другу. Поэтому в работе исследован вопрос переноса затрат с центров затрат на виды деятельности для всех возможных типов их соответствий. Для каждого типа соответствия сформулирован подход к учету и управлению затратами.</w:t>
      </w:r>
    </w:p>
    <w:p w14:paraId="4EE5D9CF"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отношении сферы применения учета затрат по видам деятельности принципиально то, что он является методом именно управленческого учета. Следует отметить, что учет затрат по видам деятельности не целесообразно использовать для выполнения таких свойственных финансовому и налоговому учету функций, как оценка</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незавершенного производства и финансового результата. Учет затрат по видам деятельности нацелен на управление эффективностью осуществления затрат на предприятии. Он позволяет реализовывать такие ключевые задачи управленческого учета:</w:t>
      </w:r>
    </w:p>
    <w:p w14:paraId="62E1C9C4"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ценообразование и определение производственной программы;</w:t>
      </w:r>
    </w:p>
    <w:p w14:paraId="0B064FCE" w14:textId="77777777" w:rsidR="00FD3382" w:rsidRDefault="00FD3382" w:rsidP="00FD33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оценка и управление эффективностью бизнес-процессов на предприятии.</w:t>
      </w:r>
    </w:p>
    <w:p w14:paraId="0C303F05" w14:textId="77777777" w:rsidR="00FD3382" w:rsidRDefault="00FD3382" w:rsidP="00FD33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стратегического ценообразования и определения производственной программы учет затрат по видам деятельности предполагает определенный перечень инструментов:</w:t>
      </w:r>
    </w:p>
    <w:p w14:paraId="31EE6A99" w14:textId="77777777" w:rsidR="00FD3382" w:rsidRDefault="00FD3382" w:rsidP="00FD33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расчет себестоимости (с использованием системы носителей затрат);</w:t>
      </w:r>
    </w:p>
    <w:p w14:paraId="227C49DF"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покупателей (с использованием системы носителей затрат);</w:t>
      </w:r>
    </w:p>
    <w:p w14:paraId="152AC522"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составление иерархии видов деятельности, иерархической карты затрат и иерархический анализ</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w:t>
      </w:r>
    </w:p>
    <w:p w14:paraId="24D96A04"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системы носителей затрат позволяет учесть особенности отдельных продуктов и групп</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Style w:val="WW8Num2z0"/>
          <w:rFonts w:ascii="Verdana" w:hAnsi="Verdana"/>
          <w:color w:val="000000"/>
          <w:sz w:val="18"/>
          <w:szCs w:val="18"/>
        </w:rPr>
        <w:t> </w:t>
      </w:r>
      <w:r>
        <w:rPr>
          <w:rFonts w:ascii="Verdana" w:hAnsi="Verdana"/>
          <w:color w:val="000000"/>
          <w:sz w:val="18"/>
          <w:szCs w:val="18"/>
        </w:rPr>
        <w:t>в том, какие действия необходимы для их производства и</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 xml:space="preserve">и </w:t>
      </w:r>
      <w:r>
        <w:rPr>
          <w:rFonts w:ascii="Verdana" w:hAnsi="Verdana"/>
          <w:color w:val="000000"/>
          <w:sz w:val="18"/>
          <w:szCs w:val="18"/>
        </w:rPr>
        <w:lastRenderedPageBreak/>
        <w:t>сколько ресурсов предприятия они таким образом потребляют. В отличие от традиционного подхода к выделению постоянных и переменных затрат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иерархия видов деятельности предполагает выделение уровней, на которых в</w:t>
      </w:r>
      <w:r>
        <w:rPr>
          <w:rStyle w:val="WW8Num2z0"/>
          <w:rFonts w:ascii="Verdana" w:hAnsi="Verdana"/>
          <w:color w:val="000000"/>
          <w:sz w:val="18"/>
          <w:szCs w:val="18"/>
        </w:rPr>
        <w:t> </w:t>
      </w:r>
      <w:r>
        <w:rPr>
          <w:rStyle w:val="WW8Num3z0"/>
          <w:rFonts w:ascii="Verdana" w:hAnsi="Verdana"/>
          <w:color w:val="4682B4"/>
          <w:sz w:val="18"/>
          <w:szCs w:val="18"/>
        </w:rPr>
        <w:t>долгосрочном</w:t>
      </w:r>
      <w:r>
        <w:rPr>
          <w:rStyle w:val="WW8Num2z0"/>
          <w:rFonts w:ascii="Verdana" w:hAnsi="Verdana"/>
          <w:color w:val="000000"/>
          <w:sz w:val="18"/>
          <w:szCs w:val="18"/>
        </w:rPr>
        <w:t> </w:t>
      </w:r>
      <w:r>
        <w:rPr>
          <w:rFonts w:ascii="Verdana" w:hAnsi="Verdana"/>
          <w:color w:val="000000"/>
          <w:sz w:val="18"/>
          <w:szCs w:val="18"/>
        </w:rPr>
        <w:t>периоде затраты по характеру их поведения можно характеризовать как переменные (например - единицы продукции, партии, продукта,</w:t>
      </w:r>
      <w:r>
        <w:rPr>
          <w:rStyle w:val="WW8Num2z0"/>
          <w:rFonts w:ascii="Verdana" w:hAnsi="Verdana"/>
          <w:color w:val="000000"/>
          <w:sz w:val="18"/>
          <w:szCs w:val="18"/>
        </w:rPr>
        <w:t> </w:t>
      </w:r>
      <w:r>
        <w:rPr>
          <w:rStyle w:val="WW8Num3z0"/>
          <w:rFonts w:ascii="Verdana" w:hAnsi="Verdana"/>
          <w:color w:val="4682B4"/>
          <w:sz w:val="18"/>
          <w:szCs w:val="18"/>
        </w:rPr>
        <w:t>бренда</w:t>
      </w:r>
      <w:r>
        <w:rPr>
          <w:rFonts w:ascii="Verdana" w:hAnsi="Verdana"/>
          <w:color w:val="000000"/>
          <w:sz w:val="18"/>
          <w:szCs w:val="18"/>
        </w:rPr>
        <w:t>, общепроизводственные). Это позволяет отказаться от условного распределения и открывает «</w:t>
      </w:r>
      <w:r>
        <w:rPr>
          <w:rStyle w:val="WW8Num3z0"/>
          <w:rFonts w:ascii="Verdana" w:hAnsi="Verdana"/>
          <w:color w:val="4682B4"/>
          <w:sz w:val="18"/>
          <w:szCs w:val="18"/>
        </w:rPr>
        <w:t>новые разрезы</w:t>
      </w:r>
      <w:r>
        <w:rPr>
          <w:rFonts w:ascii="Verdana" w:hAnsi="Verdana"/>
          <w:color w:val="000000"/>
          <w:sz w:val="18"/>
          <w:szCs w:val="18"/>
        </w:rPr>
        <w:t>» управленческих решений в определении</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деятельности предприятия.</w:t>
      </w:r>
    </w:p>
    <w:p w14:paraId="43C4EBED"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управления эффективностью бизнес-процессов учет затрат по видам деятельности предлагает информацию о загрузке по определенному виду деятельности и величине ставок носителей затрат (как средних, так и нормативных). Среди инструментов управления затратами на основе учета затрат по видам деятельности: управление затратами на неиспользуемую мощность, устранение «</w:t>
      </w:r>
      <w:r>
        <w:rPr>
          <w:rStyle w:val="WW8Num3z0"/>
          <w:rFonts w:ascii="Verdana" w:hAnsi="Verdana"/>
          <w:color w:val="4682B4"/>
          <w:sz w:val="18"/>
          <w:szCs w:val="18"/>
        </w:rPr>
        <w:t>узких мест</w:t>
      </w:r>
      <w:r>
        <w:rPr>
          <w:rFonts w:ascii="Verdana" w:hAnsi="Verdana"/>
          <w:color w:val="000000"/>
          <w:sz w:val="18"/>
          <w:szCs w:val="18"/>
        </w:rPr>
        <w:t>», аутсорсинг,</w:t>
      </w:r>
      <w:r>
        <w:rPr>
          <w:rStyle w:val="WW8Num2z0"/>
          <w:rFonts w:ascii="Verdana" w:hAnsi="Verdana"/>
          <w:color w:val="000000"/>
          <w:sz w:val="18"/>
          <w:szCs w:val="18"/>
        </w:rPr>
        <w:t> </w:t>
      </w:r>
      <w:r>
        <w:rPr>
          <w:rStyle w:val="WW8Num3z0"/>
          <w:rFonts w:ascii="Verdana" w:hAnsi="Verdana"/>
          <w:color w:val="4682B4"/>
          <w:sz w:val="18"/>
          <w:szCs w:val="18"/>
        </w:rPr>
        <w:t>инсорсинг</w:t>
      </w:r>
      <w:r>
        <w:rPr>
          <w:rFonts w:ascii="Verdana" w:hAnsi="Verdana"/>
          <w:color w:val="000000"/>
          <w:sz w:val="18"/>
          <w:szCs w:val="18"/>
        </w:rPr>
        <w:t>, бенчмаркинг, бюджетирование по видам деятельности.</w:t>
      </w:r>
    </w:p>
    <w:p w14:paraId="749BC015"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устранения «</w:t>
      </w:r>
      <w:r>
        <w:rPr>
          <w:rStyle w:val="WW8Num3z0"/>
          <w:rFonts w:ascii="Verdana" w:hAnsi="Verdana"/>
          <w:color w:val="4682B4"/>
          <w:sz w:val="18"/>
          <w:szCs w:val="18"/>
        </w:rPr>
        <w:t>узких мест</w:t>
      </w:r>
      <w:r>
        <w:rPr>
          <w:rFonts w:ascii="Verdana" w:hAnsi="Verdana"/>
          <w:color w:val="000000"/>
          <w:sz w:val="18"/>
          <w:szCs w:val="18"/>
        </w:rPr>
        <w:t>» связана с тем, что выполнение отдельных операций в рамках вида деятельности может быть ограничено мощностью</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или численностью персонала. В таком случае подразделения, занятые в выполнении других операций, вынуждены простаивать, а предприятие - нести затраты на неиспользуемую мощность. Решение проблемы «</w:t>
      </w:r>
      <w:r>
        <w:rPr>
          <w:rStyle w:val="WW8Num3z0"/>
          <w:rFonts w:ascii="Verdana" w:hAnsi="Verdana"/>
          <w:color w:val="4682B4"/>
          <w:sz w:val="18"/>
          <w:szCs w:val="18"/>
        </w:rPr>
        <w:t>узких мест</w:t>
      </w:r>
      <w:r>
        <w:rPr>
          <w:rFonts w:ascii="Verdana" w:hAnsi="Verdana"/>
          <w:color w:val="000000"/>
          <w:sz w:val="18"/>
          <w:szCs w:val="18"/>
        </w:rPr>
        <w:t>» позволит как увеличить</w:t>
      </w:r>
      <w:r>
        <w:rPr>
          <w:rStyle w:val="WW8Num2z0"/>
          <w:rFonts w:ascii="Verdana" w:hAnsi="Verdana"/>
          <w:color w:val="000000"/>
          <w:sz w:val="18"/>
          <w:szCs w:val="18"/>
        </w:rPr>
        <w:t> </w:t>
      </w:r>
      <w:r>
        <w:rPr>
          <w:rStyle w:val="WW8Num3z0"/>
          <w:rFonts w:ascii="Verdana" w:hAnsi="Verdana"/>
          <w:color w:val="4682B4"/>
          <w:sz w:val="18"/>
          <w:szCs w:val="18"/>
        </w:rPr>
        <w:t>производительность</w:t>
      </w:r>
      <w:r>
        <w:rPr>
          <w:rStyle w:val="WW8Num2z0"/>
          <w:rFonts w:ascii="Verdana" w:hAnsi="Verdana"/>
          <w:color w:val="000000"/>
          <w:sz w:val="18"/>
          <w:szCs w:val="18"/>
        </w:rPr>
        <w:t> </w:t>
      </w:r>
      <w:r>
        <w:rPr>
          <w:rFonts w:ascii="Verdana" w:hAnsi="Verdana"/>
          <w:color w:val="000000"/>
          <w:sz w:val="18"/>
          <w:szCs w:val="18"/>
        </w:rPr>
        <w:t>на предприятии, так и снизить уровень затрат.</w:t>
      </w:r>
    </w:p>
    <w:p w14:paraId="1624CF6E"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Аутсорсинг позволяет заменить часть постоянных затрат предприятия переменными путем перевода функций 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внутреннего подразделения в организацию</w:t>
      </w:r>
      <w:r>
        <w:rPr>
          <w:rStyle w:val="WW8Num2z0"/>
          <w:rFonts w:ascii="Verdana" w:hAnsi="Verdana"/>
          <w:color w:val="000000"/>
          <w:sz w:val="18"/>
          <w:szCs w:val="18"/>
        </w:rPr>
        <w:t> </w:t>
      </w:r>
      <w:r>
        <w:rPr>
          <w:rStyle w:val="WW8Num3z0"/>
          <w:rFonts w:ascii="Verdana" w:hAnsi="Verdana"/>
          <w:color w:val="4682B4"/>
          <w:sz w:val="18"/>
          <w:szCs w:val="18"/>
        </w:rPr>
        <w:t>поставщика</w:t>
      </w:r>
      <w:r>
        <w:rPr>
          <w:rStyle w:val="WW8Num2z0"/>
          <w:rFonts w:ascii="Verdana" w:hAnsi="Verdana"/>
          <w:color w:val="000000"/>
          <w:sz w:val="18"/>
          <w:szCs w:val="18"/>
        </w:rPr>
        <w:t> </w:t>
      </w:r>
      <w:r>
        <w:rPr>
          <w:rFonts w:ascii="Verdana" w:hAnsi="Verdana"/>
          <w:color w:val="000000"/>
          <w:sz w:val="18"/>
          <w:szCs w:val="18"/>
        </w:rPr>
        <w:t>услуг, предлагающего оказывать некую услугу в течение определенного времени по оговоренной цене. При низкой загрузке производственных мощностей и отдельных подразделений это оправдано, так как общий уровень затрат снижается за счет затрат на «</w:t>
      </w:r>
      <w:r>
        <w:rPr>
          <w:rStyle w:val="WW8Num3z0"/>
          <w:rFonts w:ascii="Verdana" w:hAnsi="Verdana"/>
          <w:color w:val="4682B4"/>
          <w:sz w:val="18"/>
          <w:szCs w:val="18"/>
        </w:rPr>
        <w:t>неиспользуемую мощность</w:t>
      </w:r>
      <w:r>
        <w:rPr>
          <w:rFonts w:ascii="Verdana" w:hAnsi="Verdana"/>
          <w:color w:val="000000"/>
          <w:sz w:val="18"/>
          <w:szCs w:val="18"/>
        </w:rPr>
        <w:t>». Инсорсинг позволяет предприятию получить дополнительный доход за счет простаивающих и не загруженных мощностей, что позволяет снизить затраты на неиспользуемую мощность. При рассмотрении решений об аутсорсинге и инсорсинге необходимо учитывать такие характеристики бизнес-процесса как затраты, практическая мощность, фактическая загрузка в настоящий момент, планируемая загрузка, фактор</w:t>
      </w:r>
      <w:r>
        <w:rPr>
          <w:rStyle w:val="WW8Num2z0"/>
          <w:rFonts w:ascii="Verdana" w:hAnsi="Verdana"/>
          <w:color w:val="000000"/>
          <w:sz w:val="18"/>
          <w:szCs w:val="18"/>
        </w:rPr>
        <w:t> </w:t>
      </w:r>
      <w:r>
        <w:rPr>
          <w:rStyle w:val="WW8Num3z0"/>
          <w:rFonts w:ascii="Verdana" w:hAnsi="Verdana"/>
          <w:color w:val="4682B4"/>
          <w:sz w:val="18"/>
          <w:szCs w:val="18"/>
        </w:rPr>
        <w:t>сезонности</w:t>
      </w:r>
      <w:r>
        <w:rPr>
          <w:rStyle w:val="WW8Num2z0"/>
          <w:rFonts w:ascii="Verdana" w:hAnsi="Verdana"/>
          <w:color w:val="000000"/>
          <w:sz w:val="18"/>
          <w:szCs w:val="18"/>
        </w:rPr>
        <w:t> </w:t>
      </w:r>
      <w:r>
        <w:rPr>
          <w:rFonts w:ascii="Verdana" w:hAnsi="Verdana"/>
          <w:color w:val="000000"/>
          <w:sz w:val="18"/>
          <w:szCs w:val="18"/>
        </w:rPr>
        <w:t>и др. В диссертации подробно раскрывается подготовка решений об аутсорсинге и инсорсинге на числовых примерах, а также с помощью графической модели.</w:t>
      </w:r>
    </w:p>
    <w:p w14:paraId="1D3674B9"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Бенчмаркинг</w:t>
      </w:r>
      <w:r>
        <w:rPr>
          <w:rStyle w:val="WW8Num2z0"/>
          <w:rFonts w:ascii="Verdana" w:hAnsi="Verdana"/>
          <w:color w:val="000000"/>
          <w:sz w:val="18"/>
          <w:szCs w:val="18"/>
        </w:rPr>
        <w:t> </w:t>
      </w:r>
      <w:r>
        <w:rPr>
          <w:rFonts w:ascii="Verdana" w:hAnsi="Verdana"/>
          <w:color w:val="000000"/>
          <w:sz w:val="18"/>
          <w:szCs w:val="18"/>
        </w:rPr>
        <w:t>предполагает сравнение показателей, характеризующих бизнес-процесс, как внутри предприятия, так и во вне. Например, сравнение показателей какого-либо бизнес-процесса по</w:t>
      </w:r>
      <w:r>
        <w:rPr>
          <w:rStyle w:val="WW8Num2z0"/>
          <w:rFonts w:ascii="Verdana" w:hAnsi="Verdana"/>
          <w:color w:val="000000"/>
          <w:sz w:val="18"/>
          <w:szCs w:val="18"/>
        </w:rPr>
        <w:t> </w:t>
      </w:r>
      <w:r>
        <w:rPr>
          <w:rStyle w:val="WW8Num3z0"/>
          <w:rFonts w:ascii="Verdana" w:hAnsi="Verdana"/>
          <w:color w:val="4682B4"/>
          <w:sz w:val="18"/>
          <w:szCs w:val="18"/>
        </w:rPr>
        <w:t>филиалам</w:t>
      </w:r>
      <w:r>
        <w:rPr>
          <w:rStyle w:val="WW8Num2z0"/>
          <w:rFonts w:ascii="Verdana" w:hAnsi="Verdana"/>
          <w:color w:val="000000"/>
          <w:sz w:val="18"/>
          <w:szCs w:val="18"/>
        </w:rPr>
        <w:t> </w:t>
      </w:r>
      <w:r>
        <w:rPr>
          <w:rFonts w:ascii="Verdana" w:hAnsi="Verdana"/>
          <w:color w:val="000000"/>
          <w:sz w:val="18"/>
          <w:szCs w:val="18"/>
        </w:rPr>
        <w:t>одного предприятия-холдинга позволит выявить «</w:t>
      </w:r>
      <w:r>
        <w:rPr>
          <w:rStyle w:val="WW8Num3z0"/>
          <w:rFonts w:ascii="Verdana" w:hAnsi="Verdana"/>
          <w:color w:val="4682B4"/>
          <w:sz w:val="18"/>
          <w:szCs w:val="18"/>
        </w:rPr>
        <w:t>лучший опыт</w:t>
      </w:r>
      <w:r>
        <w:rPr>
          <w:rFonts w:ascii="Verdana" w:hAnsi="Verdana"/>
          <w:color w:val="000000"/>
          <w:sz w:val="18"/>
          <w:szCs w:val="18"/>
        </w:rPr>
        <w:t>» по выполнению данного процесса и перенести его на все подразделения. Отклонения показателей предприятия от</w:t>
      </w:r>
      <w:r>
        <w:rPr>
          <w:rStyle w:val="WW8Num2z0"/>
          <w:rFonts w:ascii="Verdana" w:hAnsi="Verdana"/>
          <w:color w:val="000000"/>
          <w:sz w:val="18"/>
          <w:szCs w:val="18"/>
        </w:rPr>
        <w:t> </w:t>
      </w:r>
      <w:r>
        <w:rPr>
          <w:rStyle w:val="WW8Num3z0"/>
          <w:rFonts w:ascii="Verdana" w:hAnsi="Verdana"/>
          <w:color w:val="4682B4"/>
          <w:sz w:val="18"/>
          <w:szCs w:val="18"/>
        </w:rPr>
        <w:t>среднеотраслевых</w:t>
      </w:r>
      <w:r>
        <w:rPr>
          <w:rStyle w:val="WW8Num2z0"/>
          <w:rFonts w:ascii="Verdana" w:hAnsi="Verdana"/>
          <w:color w:val="000000"/>
          <w:sz w:val="18"/>
          <w:szCs w:val="18"/>
        </w:rPr>
        <w:t> </w:t>
      </w:r>
      <w:r>
        <w:rPr>
          <w:rFonts w:ascii="Verdana" w:hAnsi="Verdana"/>
          <w:color w:val="000000"/>
          <w:sz w:val="18"/>
          <w:szCs w:val="18"/>
        </w:rPr>
        <w:t>в худшую сторону должны заставить руководство задуматься о повышении эффективности работы. При управленческом учете косвенных затрат бенчмаркинг учитывает финансовые и количественные показатели, однако в диссертации показано, что качественные показатели могут учитываться при сравнении для создания предпосылки «при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равных». Подготовка решений об улучшении процесса производится на основе данных</w:t>
      </w:r>
      <w:r>
        <w:rPr>
          <w:rStyle w:val="WW8Num2z0"/>
          <w:rFonts w:ascii="Verdana" w:hAnsi="Verdana"/>
          <w:color w:val="000000"/>
          <w:sz w:val="18"/>
          <w:szCs w:val="18"/>
        </w:rPr>
        <w:t> </w:t>
      </w:r>
      <w:r>
        <w:rPr>
          <w:rStyle w:val="WW8Num3z0"/>
          <w:rFonts w:ascii="Verdana" w:hAnsi="Verdana"/>
          <w:color w:val="4682B4"/>
          <w:sz w:val="18"/>
          <w:szCs w:val="18"/>
        </w:rPr>
        <w:t>бенчмаркинга</w:t>
      </w:r>
      <w:r>
        <w:rPr>
          <w:rStyle w:val="WW8Num2z0"/>
          <w:rFonts w:ascii="Verdana" w:hAnsi="Verdana"/>
          <w:color w:val="000000"/>
          <w:sz w:val="18"/>
          <w:szCs w:val="18"/>
        </w:rPr>
        <w:t> </w:t>
      </w:r>
      <w:r>
        <w:rPr>
          <w:rFonts w:ascii="Verdana" w:hAnsi="Verdana"/>
          <w:color w:val="000000"/>
          <w:sz w:val="18"/>
          <w:szCs w:val="18"/>
        </w:rPr>
        <w:t>или наблюдения за показателями бизнес-процесса в динамике. Такое решение может вылиться как в относительно мягкие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меры (обучение персонала, автоматизация и стандартизация процесса), так и в более жесткие (</w:t>
      </w:r>
      <w:r>
        <w:rPr>
          <w:rStyle w:val="WW8Num3z0"/>
          <w:rFonts w:ascii="Verdana" w:hAnsi="Verdana"/>
          <w:color w:val="4682B4"/>
          <w:sz w:val="18"/>
          <w:szCs w:val="18"/>
        </w:rPr>
        <w:t>реинжениринг</w:t>
      </w:r>
      <w:r>
        <w:rPr>
          <w:rStyle w:val="WW8Num2z0"/>
          <w:rFonts w:ascii="Verdana" w:hAnsi="Verdana"/>
          <w:color w:val="000000"/>
          <w:sz w:val="18"/>
          <w:szCs w:val="18"/>
        </w:rPr>
        <w:t> </w:t>
      </w:r>
      <w:r>
        <w:rPr>
          <w:rFonts w:ascii="Verdana" w:hAnsi="Verdana"/>
          <w:color w:val="000000"/>
          <w:sz w:val="18"/>
          <w:szCs w:val="18"/>
        </w:rPr>
        <w:t>бизнес-процесса).</w:t>
      </w:r>
    </w:p>
    <w:p w14:paraId="4D2894CE"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отдельные инструменты подготовки управленческих решений были объединены в систему,</w:t>
      </w:r>
      <w:r>
        <w:rPr>
          <w:rStyle w:val="WW8Num2z0"/>
          <w:rFonts w:ascii="Verdana" w:hAnsi="Verdana"/>
          <w:color w:val="000000"/>
          <w:sz w:val="18"/>
          <w:szCs w:val="18"/>
        </w:rPr>
        <w:t> </w:t>
      </w:r>
      <w:r>
        <w:rPr>
          <w:rStyle w:val="WW8Num3z0"/>
          <w:rFonts w:ascii="Verdana" w:hAnsi="Verdana"/>
          <w:color w:val="4682B4"/>
          <w:sz w:val="18"/>
          <w:szCs w:val="18"/>
        </w:rPr>
        <w:t>реализованную</w:t>
      </w:r>
      <w:r>
        <w:rPr>
          <w:rStyle w:val="WW8Num2z0"/>
          <w:rFonts w:ascii="Verdana" w:hAnsi="Verdana"/>
          <w:color w:val="000000"/>
          <w:sz w:val="18"/>
          <w:szCs w:val="18"/>
        </w:rPr>
        <w:t> </w:t>
      </w:r>
      <w:r>
        <w:rPr>
          <w:rFonts w:ascii="Verdana" w:hAnsi="Verdana"/>
          <w:color w:val="000000"/>
          <w:sz w:val="18"/>
          <w:szCs w:val="18"/>
        </w:rPr>
        <w:t>на базе единой модели анализа затрат отдельного вида деятельности, что обеспечивает их эффективное системное применение.</w:t>
      </w:r>
    </w:p>
    <w:p w14:paraId="28E17423" w14:textId="77777777" w:rsidR="00FD3382" w:rsidRDefault="00FD3382" w:rsidP="00FD33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Учет затрат по видам деятельности, как метод управленческого учета, не регламентируется какими-либо законодательными и иными нормативными документами. Поэтому при его внедрении у менеджмента существует свобода выбора в отношении многих альтернатив:</w:t>
      </w:r>
    </w:p>
    <w:p w14:paraId="6C311943" w14:textId="77777777" w:rsidR="00FD3382" w:rsidRDefault="00FD3382" w:rsidP="00FD33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количестве выделяемых видов деятельности на предприятии;</w:t>
      </w:r>
    </w:p>
    <w:p w14:paraId="32A3022C" w14:textId="77777777" w:rsidR="00FD3382" w:rsidRDefault="00FD3382" w:rsidP="00FD33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выборе носителей затрат для видов деятельности;</w:t>
      </w:r>
    </w:p>
    <w:p w14:paraId="32971BF1" w14:textId="77777777" w:rsidR="00FD3382" w:rsidRDefault="00FD3382" w:rsidP="00FD33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3) проведении или отказе от детализированного учета ресурсов;</w:t>
      </w:r>
    </w:p>
    <w:p w14:paraId="6A17AABD"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способах учета</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w:t>
      </w:r>
    </w:p>
    <w:p w14:paraId="28FE0BB9" w14:textId="77777777" w:rsidR="00FD3382" w:rsidRDefault="00FD3382" w:rsidP="00FD33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периодичности расчета ставок носителей затрат;</w:t>
      </w:r>
    </w:p>
    <w:p w14:paraId="351483BC"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учете</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взаимных услуг и другое.</w:t>
      </w:r>
    </w:p>
    <w:p w14:paraId="6F0EA0BB"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определении количество выделяемых видов деятельности руководству предприятия, на котором внедряется учет затрат по видам деятельности следует исходить из соображений экономической эффективности внедряемой системы. Требования к оптимальному соотношению экономического «</w:t>
      </w:r>
      <w:r>
        <w:rPr>
          <w:rStyle w:val="WW8Num3z0"/>
          <w:rFonts w:ascii="Verdana" w:hAnsi="Verdana"/>
          <w:color w:val="4682B4"/>
          <w:sz w:val="18"/>
          <w:szCs w:val="18"/>
        </w:rPr>
        <w:t>входа</w:t>
      </w:r>
      <w:r>
        <w:rPr>
          <w:rFonts w:ascii="Verdana" w:hAnsi="Verdana"/>
          <w:color w:val="000000"/>
          <w:sz w:val="18"/>
          <w:szCs w:val="18"/>
        </w:rPr>
        <w:t>» и «</w:t>
      </w:r>
      <w:r>
        <w:rPr>
          <w:rStyle w:val="WW8Num3z0"/>
          <w:rFonts w:ascii="Verdana" w:hAnsi="Verdana"/>
          <w:color w:val="4682B4"/>
          <w:sz w:val="18"/>
          <w:szCs w:val="18"/>
        </w:rPr>
        <w:t>выхода</w:t>
      </w:r>
      <w:r>
        <w:rPr>
          <w:rFonts w:ascii="Verdana" w:hAnsi="Verdana"/>
          <w:color w:val="000000"/>
          <w:sz w:val="18"/>
          <w:szCs w:val="18"/>
        </w:rPr>
        <w:t>» выразил Р.Купер: «Система, которая минимизирует сумму</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измерения (стоимость системы управленческого учета) и стоимости ошибок (</w:t>
      </w:r>
      <w:r>
        <w:rPr>
          <w:rStyle w:val="WW8Num3z0"/>
          <w:rFonts w:ascii="Verdana" w:hAnsi="Verdana"/>
          <w:color w:val="4682B4"/>
          <w:sz w:val="18"/>
          <w:szCs w:val="18"/>
        </w:rPr>
        <w:t>издержки</w:t>
      </w:r>
      <w:r>
        <w:rPr>
          <w:rFonts w:ascii="Verdana" w:hAnsi="Verdana"/>
          <w:color w:val="000000"/>
          <w:sz w:val="18"/>
          <w:szCs w:val="18"/>
        </w:rPr>
        <w:t>принятия неправильных решений, основанных на неточной информации), является оптимальной.» Согласно Каплану и Ат-кинсону, целью правильной ABC системы не является наличие наиболее точной системы учета. Выбор системы учета должен быть правильным</w:t>
      </w:r>
      <w:r>
        <w:rPr>
          <w:rStyle w:val="WW8Num2z0"/>
          <w:rFonts w:ascii="Verdana" w:hAnsi="Verdana"/>
          <w:color w:val="000000"/>
          <w:sz w:val="18"/>
          <w:szCs w:val="18"/>
        </w:rPr>
        <w:t> </w:t>
      </w:r>
      <w:r>
        <w:rPr>
          <w:rStyle w:val="WW8Num3z0"/>
          <w:rFonts w:ascii="Verdana" w:hAnsi="Verdana"/>
          <w:color w:val="4682B4"/>
          <w:sz w:val="18"/>
          <w:szCs w:val="18"/>
        </w:rPr>
        <w:t>балансом</w:t>
      </w:r>
      <w:r>
        <w:rPr>
          <w:rStyle w:val="WW8Num2z0"/>
          <w:rFonts w:ascii="Verdana" w:hAnsi="Verdana"/>
          <w:color w:val="000000"/>
          <w:sz w:val="18"/>
          <w:szCs w:val="18"/>
        </w:rPr>
        <w:t> </w:t>
      </w:r>
      <w:r>
        <w:rPr>
          <w:rFonts w:ascii="Verdana" w:hAnsi="Verdana"/>
          <w:color w:val="000000"/>
          <w:sz w:val="18"/>
          <w:szCs w:val="18"/>
        </w:rPr>
        <w:t>стоимости ошибок от неточных измерений и стоимости учета. В отношении определения количества выделяемых видов деятельности действует закон убывающей</w:t>
      </w:r>
      <w:r>
        <w:rPr>
          <w:rStyle w:val="WW8Num2z0"/>
          <w:rFonts w:ascii="Verdana" w:hAnsi="Verdana"/>
          <w:color w:val="000000"/>
          <w:sz w:val="18"/>
          <w:szCs w:val="18"/>
        </w:rPr>
        <w:t> </w:t>
      </w:r>
      <w:r>
        <w:rPr>
          <w:rStyle w:val="WW8Num3z0"/>
          <w:rFonts w:ascii="Verdana" w:hAnsi="Verdana"/>
          <w:color w:val="4682B4"/>
          <w:sz w:val="18"/>
          <w:szCs w:val="18"/>
        </w:rPr>
        <w:t>отдачи</w:t>
      </w:r>
      <w:r>
        <w:rPr>
          <w:rFonts w:ascii="Verdana" w:hAnsi="Verdana"/>
          <w:color w:val="000000"/>
          <w:sz w:val="18"/>
          <w:szCs w:val="18"/>
        </w:rPr>
        <w:t>: выделение каждого дополнительного вида деятельности приводит к все меньшему улучшению точности расчета себестоимости. Поэтому при исследовании предприятия следует прибегнуть к принципу</w:t>
      </w:r>
      <w:r>
        <w:rPr>
          <w:rStyle w:val="WW8Num2z0"/>
          <w:rFonts w:ascii="Verdana" w:hAnsi="Verdana"/>
          <w:color w:val="000000"/>
          <w:sz w:val="18"/>
          <w:szCs w:val="18"/>
        </w:rPr>
        <w:t> </w:t>
      </w:r>
      <w:r>
        <w:rPr>
          <w:rStyle w:val="WW8Num3z0"/>
          <w:rFonts w:ascii="Verdana" w:hAnsi="Verdana"/>
          <w:color w:val="4682B4"/>
          <w:sz w:val="18"/>
          <w:szCs w:val="18"/>
        </w:rPr>
        <w:t>Парето</w:t>
      </w:r>
      <w:r>
        <w:rPr>
          <w:rStyle w:val="WW8Num2z0"/>
          <w:rFonts w:ascii="Verdana" w:hAnsi="Verdana"/>
          <w:color w:val="000000"/>
          <w:sz w:val="18"/>
          <w:szCs w:val="18"/>
        </w:rPr>
        <w:t> </w:t>
      </w:r>
      <w:r>
        <w:rPr>
          <w:rFonts w:ascii="Verdana" w:hAnsi="Verdana"/>
          <w:color w:val="000000"/>
          <w:sz w:val="18"/>
          <w:szCs w:val="18"/>
        </w:rPr>
        <w:t>(например, 80/20 или ABC-анализ) и выделить только ключевые виды деятельности.</w:t>
      </w:r>
    </w:p>
    <w:p w14:paraId="1F39132E"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того, чтобы система учета и распределения затрат была не обременительной в части затрат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ресурсов для предприятия, желательно в качестве носителей затрат использовать показатели, информация о которых уже используется в управленческом учете. Это информация хранится в</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и оперативных базах данных на предприятии (ERP, CRM системы). В частности, это данные об оформленных первичных документах, принятых</w:t>
      </w:r>
      <w:r>
        <w:rPr>
          <w:rStyle w:val="WW8Num2z0"/>
          <w:rFonts w:ascii="Verdana" w:hAnsi="Verdana"/>
          <w:color w:val="000000"/>
          <w:sz w:val="18"/>
          <w:szCs w:val="18"/>
        </w:rPr>
        <w:t> </w:t>
      </w:r>
      <w:r>
        <w:rPr>
          <w:rStyle w:val="WW8Num3z0"/>
          <w:rFonts w:ascii="Verdana" w:hAnsi="Verdana"/>
          <w:color w:val="4682B4"/>
          <w:sz w:val="18"/>
          <w:szCs w:val="18"/>
        </w:rPr>
        <w:t>заказах</w:t>
      </w:r>
      <w:r>
        <w:rPr>
          <w:rFonts w:ascii="Verdana" w:hAnsi="Verdana"/>
          <w:color w:val="000000"/>
          <w:sz w:val="18"/>
          <w:szCs w:val="18"/>
        </w:rPr>
        <w:t>, отгруженных партиях, заключенных договорах и т.п. Дополнительный сбор информации, например о том, сколько определенный инженер потратил времени на то или иное действие (путем анкетирования или хронометрирования), на периодической основе не целесообразен. Также следует учитывать, что собираемая путем анкетирования информация достаточно субъективна, а количественные показатели в базах данных более объективны.</w:t>
      </w:r>
    </w:p>
    <w:p w14:paraId="6BA19F41"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Зачастую учет затрат по видам деятельности</w:t>
      </w:r>
      <w:r>
        <w:rPr>
          <w:rStyle w:val="WW8Num2z0"/>
          <w:rFonts w:ascii="Verdana" w:hAnsi="Verdana"/>
          <w:color w:val="000000"/>
          <w:sz w:val="18"/>
          <w:szCs w:val="18"/>
        </w:rPr>
        <w:t> </w:t>
      </w:r>
      <w:r>
        <w:rPr>
          <w:rStyle w:val="WW8Num3z0"/>
          <w:rFonts w:ascii="Verdana" w:hAnsi="Verdana"/>
          <w:color w:val="4682B4"/>
          <w:sz w:val="18"/>
          <w:szCs w:val="18"/>
        </w:rPr>
        <w:t>реализован</w:t>
      </w:r>
      <w:r>
        <w:rPr>
          <w:rStyle w:val="WW8Num2z0"/>
          <w:rFonts w:ascii="Verdana" w:hAnsi="Verdana"/>
          <w:color w:val="000000"/>
          <w:sz w:val="18"/>
          <w:szCs w:val="18"/>
        </w:rPr>
        <w:t> </w:t>
      </w:r>
      <w:r>
        <w:rPr>
          <w:rFonts w:ascii="Verdana" w:hAnsi="Verdana"/>
          <w:color w:val="000000"/>
          <w:sz w:val="18"/>
          <w:szCs w:val="18"/>
        </w:rPr>
        <w:t>в форме тотального учета (например, в программном обеспечении VIP-</w:t>
      </w:r>
      <w:r>
        <w:rPr>
          <w:rStyle w:val="WW8Num3z0"/>
          <w:rFonts w:ascii="Verdana" w:hAnsi="Verdana"/>
          <w:color w:val="4682B4"/>
          <w:sz w:val="18"/>
          <w:szCs w:val="18"/>
        </w:rPr>
        <w:t>костинг</w:t>
      </w:r>
      <w:r>
        <w:rPr>
          <w:rStyle w:val="WW8Num2z0"/>
          <w:rFonts w:ascii="Verdana" w:hAnsi="Verdana"/>
          <w:color w:val="000000"/>
          <w:sz w:val="18"/>
          <w:szCs w:val="18"/>
        </w:rPr>
        <w:t> </w:t>
      </w:r>
      <w:r>
        <w:rPr>
          <w:rFonts w:ascii="Verdana" w:hAnsi="Verdana"/>
          <w:color w:val="000000"/>
          <w:sz w:val="18"/>
          <w:szCs w:val="18"/>
        </w:rPr>
        <w:t>компании «ВИП-Анатех»): описываются все возможные действия, идентифицируются все ресурсы предприятия (помещения, отдельные сотрудники), хроно метрируется их время. При таком подходе отвергается изначальная идея учета затрат по видам деятельности в выделении факторов (носителей) затрат для однородных пулов затрат. Излишняя детализация является наиболее частой ошибкой при внедрении систем учета. На практике это проявляется в том, что для выделенных в учете видов деятельности и ресурсов предприятия невозможно собрать и обработать информацию. В итоге, у ответственных за внедрение учета затрат по видам деятельности сотрудников не остается времени на разработку отчетов и анализ полученной информации. Поэтому обязательным этапом программы внедрения учета затрат по видам деятельности, предложенной в работе, является разработка прототипа системы. Тестирование прототипа на информации предшествующих периодов позволит избежать не оправданной детализации или</w:t>
      </w:r>
      <w:r>
        <w:rPr>
          <w:rStyle w:val="WW8Num2z0"/>
          <w:rFonts w:ascii="Verdana" w:hAnsi="Verdana"/>
          <w:color w:val="000000"/>
          <w:sz w:val="18"/>
          <w:szCs w:val="18"/>
        </w:rPr>
        <w:t> </w:t>
      </w:r>
      <w:r>
        <w:rPr>
          <w:rStyle w:val="WW8Num3z0"/>
          <w:rFonts w:ascii="Verdana" w:hAnsi="Verdana"/>
          <w:color w:val="4682B4"/>
          <w:sz w:val="18"/>
          <w:szCs w:val="18"/>
        </w:rPr>
        <w:t>скорректировать</w:t>
      </w:r>
      <w:r>
        <w:rPr>
          <w:rStyle w:val="WW8Num2z0"/>
          <w:rFonts w:ascii="Verdana" w:hAnsi="Verdana"/>
          <w:color w:val="000000"/>
          <w:sz w:val="18"/>
          <w:szCs w:val="18"/>
        </w:rPr>
        <w:t> </w:t>
      </w:r>
      <w:r>
        <w:rPr>
          <w:rFonts w:ascii="Verdana" w:hAnsi="Verdana"/>
          <w:color w:val="000000"/>
          <w:sz w:val="18"/>
          <w:szCs w:val="18"/>
        </w:rPr>
        <w:t>аналитические разрезы учета до полноценного внедрения системы.</w:t>
      </w:r>
    </w:p>
    <w:p w14:paraId="32676EC2"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того, чтобы внедряемая система учета затрат по видам деятельности была оптимальной с точки зрения уровня детализации, в работе предложен принцип проектирования системы учета затрат по видам деятельности (ABC-системы) «</w:t>
      </w:r>
      <w:r>
        <w:rPr>
          <w:rStyle w:val="WW8Num3z0"/>
          <w:rFonts w:ascii="Verdana" w:hAnsi="Verdana"/>
          <w:color w:val="4682B4"/>
          <w:sz w:val="18"/>
          <w:szCs w:val="18"/>
        </w:rPr>
        <w:t>сверху вниз</w:t>
      </w:r>
      <w:r>
        <w:rPr>
          <w:rFonts w:ascii="Verdana" w:hAnsi="Verdana"/>
          <w:color w:val="000000"/>
          <w:sz w:val="18"/>
          <w:szCs w:val="18"/>
        </w:rPr>
        <w:t>». Он заключается в том, что перечень видов деятельности и ресурсов в ABC-системы строится исходя из объема информации, необходимой руководству и</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Style w:val="WW8Num2z0"/>
          <w:rFonts w:ascii="Verdana" w:hAnsi="Verdana"/>
          <w:color w:val="000000"/>
          <w:sz w:val="18"/>
          <w:szCs w:val="18"/>
        </w:rPr>
        <w:t> </w:t>
      </w:r>
      <w:r>
        <w:rPr>
          <w:rFonts w:ascii="Verdana" w:hAnsi="Verdana"/>
          <w:color w:val="000000"/>
          <w:sz w:val="18"/>
          <w:szCs w:val="18"/>
        </w:rPr>
        <w:t>предприятия для принятия управленческих решений. Этот объем относительно небольшой и чаще всего предполагает, что в рамках ABC-системы осуществляются расчет себестоимости и ставок носителей затрат для целей стратегического ценообразования и управления эффективностью, а также учет затрат на неиспользуемую мощность в разрезе центров затрат или видов деятельности.</w:t>
      </w:r>
    </w:p>
    <w:p w14:paraId="4510E2EA" w14:textId="77777777" w:rsidR="00FD3382" w:rsidRDefault="00FD3382" w:rsidP="00FD338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Одной из российских особенностей внедрения учета затрат по видам деятельности является налоговое законодательство. Для корректного расчета себестоимости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затрат, необходимо учесть, каким образом затраты предприятия приведут к</w:t>
      </w:r>
      <w:r>
        <w:rPr>
          <w:rStyle w:val="WW8Num2z0"/>
          <w:rFonts w:ascii="Verdana" w:hAnsi="Verdana"/>
          <w:color w:val="000000"/>
          <w:sz w:val="18"/>
          <w:szCs w:val="18"/>
        </w:rPr>
        <w:t> </w:t>
      </w:r>
      <w:r>
        <w:rPr>
          <w:rStyle w:val="WW8Num3z0"/>
          <w:rFonts w:ascii="Verdana" w:hAnsi="Verdana"/>
          <w:color w:val="4682B4"/>
          <w:sz w:val="18"/>
          <w:szCs w:val="18"/>
        </w:rPr>
        <w:t>начислению</w:t>
      </w:r>
      <w:r>
        <w:rPr>
          <w:rStyle w:val="WW8Num2z0"/>
          <w:rFonts w:ascii="Verdana" w:hAnsi="Verdana"/>
          <w:color w:val="000000"/>
          <w:sz w:val="18"/>
          <w:szCs w:val="18"/>
        </w:rPr>
        <w:t> </w:t>
      </w:r>
      <w:r>
        <w:rPr>
          <w:rFonts w:ascii="Verdana" w:hAnsi="Verdana"/>
          <w:color w:val="000000"/>
          <w:sz w:val="18"/>
          <w:szCs w:val="18"/>
        </w:rPr>
        <w:t>налогов. Так например, затраты на</w:t>
      </w:r>
      <w:r>
        <w:rPr>
          <w:rStyle w:val="WW8Num2z0"/>
          <w:rFonts w:ascii="Verdana" w:hAnsi="Verdana"/>
          <w:color w:val="000000"/>
          <w:sz w:val="18"/>
          <w:szCs w:val="18"/>
        </w:rPr>
        <w:t> </w:t>
      </w:r>
      <w:r>
        <w:rPr>
          <w:rStyle w:val="WW8Num3z0"/>
          <w:rFonts w:ascii="Verdana" w:hAnsi="Verdana"/>
          <w:color w:val="4682B4"/>
          <w:sz w:val="18"/>
          <w:szCs w:val="18"/>
        </w:rPr>
        <w:t>персонал</w:t>
      </w:r>
      <w:r>
        <w:rPr>
          <w:rStyle w:val="WW8Num2z0"/>
          <w:rFonts w:ascii="Verdana" w:hAnsi="Verdana"/>
          <w:color w:val="000000"/>
          <w:sz w:val="18"/>
          <w:szCs w:val="18"/>
        </w:rPr>
        <w:t> </w:t>
      </w:r>
      <w:r>
        <w:rPr>
          <w:rFonts w:ascii="Verdana" w:hAnsi="Verdana"/>
          <w:color w:val="000000"/>
          <w:sz w:val="18"/>
          <w:szCs w:val="18"/>
        </w:rPr>
        <w:t>повлекут выплату единого социального</w:t>
      </w:r>
      <w:r>
        <w:rPr>
          <w:rStyle w:val="WW8Num2z0"/>
          <w:rFonts w:ascii="Verdana" w:hAnsi="Verdana"/>
          <w:color w:val="000000"/>
          <w:sz w:val="18"/>
          <w:szCs w:val="18"/>
        </w:rPr>
        <w:t> </w:t>
      </w:r>
      <w:r>
        <w:rPr>
          <w:rStyle w:val="WW8Num3z0"/>
          <w:rFonts w:ascii="Verdana" w:hAnsi="Verdana"/>
          <w:color w:val="4682B4"/>
          <w:sz w:val="18"/>
          <w:szCs w:val="18"/>
        </w:rPr>
        <w:t>налога</w:t>
      </w:r>
      <w:r>
        <w:rPr>
          <w:rFonts w:ascii="Verdana" w:hAnsi="Verdana"/>
          <w:color w:val="000000"/>
          <w:sz w:val="18"/>
          <w:szCs w:val="18"/>
        </w:rPr>
        <w:t>. Кроме того, по различным видам затрат может как производиться, так и нет</w:t>
      </w:r>
      <w:r>
        <w:rPr>
          <w:rStyle w:val="WW8Num2z0"/>
          <w:rFonts w:ascii="Verdana" w:hAnsi="Verdana"/>
          <w:color w:val="000000"/>
          <w:sz w:val="18"/>
          <w:szCs w:val="18"/>
        </w:rPr>
        <w:t> </w:t>
      </w:r>
      <w:r>
        <w:rPr>
          <w:rStyle w:val="WW8Num3z0"/>
          <w:rFonts w:ascii="Verdana" w:hAnsi="Verdana"/>
          <w:color w:val="4682B4"/>
          <w:sz w:val="18"/>
          <w:szCs w:val="18"/>
        </w:rPr>
        <w:t>вычет</w:t>
      </w:r>
      <w:r>
        <w:rPr>
          <w:rStyle w:val="WW8Num2z0"/>
          <w:rFonts w:ascii="Verdana" w:hAnsi="Verdana"/>
          <w:color w:val="000000"/>
          <w:sz w:val="18"/>
          <w:szCs w:val="18"/>
        </w:rPr>
        <w:t> </w:t>
      </w:r>
      <w:r>
        <w:rPr>
          <w:rFonts w:ascii="Verdana" w:hAnsi="Verdana"/>
          <w:color w:val="000000"/>
          <w:sz w:val="18"/>
          <w:szCs w:val="18"/>
        </w:rPr>
        <w:t>НДС. В связи с тем, что на практике</w:t>
      </w:r>
      <w:r>
        <w:rPr>
          <w:rStyle w:val="WW8Num2z0"/>
          <w:rFonts w:ascii="Verdana" w:hAnsi="Verdana"/>
          <w:color w:val="000000"/>
          <w:sz w:val="18"/>
          <w:szCs w:val="18"/>
        </w:rPr>
        <w:t> </w:t>
      </w:r>
      <w:r>
        <w:rPr>
          <w:rStyle w:val="WW8Num3z0"/>
          <w:rFonts w:ascii="Verdana" w:hAnsi="Verdana"/>
          <w:color w:val="4682B4"/>
          <w:sz w:val="18"/>
          <w:szCs w:val="18"/>
        </w:rPr>
        <w:t>менеджментом</w:t>
      </w:r>
      <w:r>
        <w:rPr>
          <w:rStyle w:val="WW8Num2z0"/>
          <w:rFonts w:ascii="Verdana" w:hAnsi="Verdana"/>
          <w:color w:val="000000"/>
          <w:sz w:val="18"/>
          <w:szCs w:val="18"/>
        </w:rPr>
        <w:t> </w:t>
      </w:r>
      <w:r>
        <w:rPr>
          <w:rFonts w:ascii="Verdana" w:hAnsi="Verdana"/>
          <w:color w:val="000000"/>
          <w:sz w:val="18"/>
          <w:szCs w:val="18"/>
        </w:rPr>
        <w:t>цены, себестоимость продукции, услуг внешних</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Style w:val="WW8Num2z0"/>
          <w:rFonts w:ascii="Verdana" w:hAnsi="Verdana"/>
          <w:color w:val="000000"/>
          <w:sz w:val="18"/>
          <w:szCs w:val="18"/>
        </w:rPr>
        <w:t> </w:t>
      </w:r>
      <w:r>
        <w:rPr>
          <w:rFonts w:ascii="Verdana" w:hAnsi="Verdana"/>
          <w:color w:val="000000"/>
          <w:sz w:val="18"/>
          <w:szCs w:val="18"/>
        </w:rPr>
        <w:t>и подрядчиков рассматриваются с учетом</w:t>
      </w:r>
      <w:r>
        <w:rPr>
          <w:rStyle w:val="WW8Num2z0"/>
          <w:rFonts w:ascii="Verdana" w:hAnsi="Verdana"/>
          <w:color w:val="000000"/>
          <w:sz w:val="18"/>
          <w:szCs w:val="18"/>
        </w:rPr>
        <w:t> </w:t>
      </w:r>
      <w:r>
        <w:rPr>
          <w:rStyle w:val="WW8Num3z0"/>
          <w:rFonts w:ascii="Verdana" w:hAnsi="Verdana"/>
          <w:color w:val="4682B4"/>
          <w:sz w:val="18"/>
          <w:szCs w:val="18"/>
        </w:rPr>
        <w:t>НДС</w:t>
      </w:r>
      <w:r>
        <w:rPr>
          <w:rFonts w:ascii="Verdana" w:hAnsi="Verdana"/>
          <w:color w:val="000000"/>
          <w:sz w:val="18"/>
          <w:szCs w:val="18"/>
        </w:rPr>
        <w:t>, в работе предлагается приводить ставки носителей затрат к сопоставимому базису. Соответственно, все затраты должны быть</w:t>
      </w:r>
      <w:r>
        <w:rPr>
          <w:rStyle w:val="WW8Num2z0"/>
          <w:rFonts w:ascii="Verdana" w:hAnsi="Verdana"/>
          <w:color w:val="000000"/>
          <w:sz w:val="18"/>
          <w:szCs w:val="18"/>
        </w:rPr>
        <w:t> </w:t>
      </w:r>
      <w:r>
        <w:rPr>
          <w:rStyle w:val="WW8Num3z0"/>
          <w:rFonts w:ascii="Verdana" w:hAnsi="Verdana"/>
          <w:color w:val="4682B4"/>
          <w:sz w:val="18"/>
          <w:szCs w:val="18"/>
        </w:rPr>
        <w:t>скорректированы</w:t>
      </w:r>
      <w:r>
        <w:rPr>
          <w:rStyle w:val="WW8Num2z0"/>
          <w:rFonts w:ascii="Verdana" w:hAnsi="Verdana"/>
          <w:color w:val="000000"/>
          <w:sz w:val="18"/>
          <w:szCs w:val="18"/>
        </w:rPr>
        <w:t> </w:t>
      </w:r>
      <w:r>
        <w:rPr>
          <w:rFonts w:ascii="Verdana" w:hAnsi="Verdana"/>
          <w:color w:val="000000"/>
          <w:sz w:val="18"/>
          <w:szCs w:val="18"/>
        </w:rPr>
        <w:t>с учетом налогов. В частности, в таком случае можно будет сравнивать ставки носителей затрат при осуществлении определенного вида деятельности внутри предприятия с ценами на аналогичные услуги у внешних поставщиков.</w:t>
      </w:r>
    </w:p>
    <w:p w14:paraId="33DE0E10" w14:textId="77777777" w:rsidR="00FD3382" w:rsidRDefault="00FD3382" w:rsidP="00FD33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Учет внутрифирменных услуг в рамках учета затрат по видам деятельности целесообразен достаточно редко, в связи с тем, что затраты на вспомогательные подразделения часто являются не релевантными. Для случаев, когда это целесообразно, в работе предложена соответствующая схема учета.</w:t>
      </w:r>
    </w:p>
    <w:p w14:paraId="68CE5A98" w14:textId="77777777" w:rsidR="00FD3382" w:rsidRDefault="00FD3382" w:rsidP="00FD33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Основная цель данной диссертационной работы - совершенствование и развитие методологии учета затрат по видам деятельности, определение сферы его использования и разработка методических рекомендаций по его практическому применению. Она была реализована за счет получения определенных результатов, несущих как научную новизну, так и практическую значимость. В работе дано авторское обоснование понятийного аппарата метода учета затрат по видам деятельности, предложена трактовка основных расчетных механизмов метода, определена сфера применения учета затрат по видам деятельности в виде системы инструментов принятия управленческих решений в областях ценообразования, производства и управления затратами.</w:t>
      </w:r>
    </w:p>
    <w:p w14:paraId="4F7670CE" w14:textId="77777777" w:rsidR="00FD3382" w:rsidRDefault="00FD3382" w:rsidP="00FD338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Также предложена модель учета внутрифирменных услуг в рамках метода учета затрат по видам деятельности. Для практики применения учета затрат по видам деятельности значимыми являются рекомендации по исследованию предприятия, сбору и обработке информации. Предложенная программа внедрения системы учета затрат по видам деятельности позволяет построить систему, не обременительную в отношении организационных ресурсов предприятия, но эффективную с точки зрения предоставляемой информации для подготовки управленческих решений.</w:t>
      </w:r>
    </w:p>
    <w:p w14:paraId="0DD264C8" w14:textId="77777777" w:rsidR="00FD3382" w:rsidRDefault="00FD3382" w:rsidP="00FD338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Евдокимов, Николай Анатольевич, 2004 год</w:t>
      </w:r>
    </w:p>
    <w:p w14:paraId="5B710D3E"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Российская литература:</w:t>
      </w:r>
    </w:p>
    <w:p w14:paraId="1B15F365"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Агамурадов</w:t>
      </w:r>
      <w:r>
        <w:rPr>
          <w:rStyle w:val="WW8Num2z0"/>
          <w:rFonts w:ascii="Verdana" w:hAnsi="Verdana"/>
          <w:color w:val="000000"/>
          <w:sz w:val="18"/>
          <w:szCs w:val="18"/>
        </w:rPr>
        <w:t> </w:t>
      </w:r>
      <w:r>
        <w:rPr>
          <w:rFonts w:ascii="Verdana" w:hAnsi="Verdana"/>
          <w:color w:val="000000"/>
          <w:sz w:val="18"/>
          <w:szCs w:val="18"/>
        </w:rPr>
        <w:t>П.Н. Учет и контроль затрат вспомогательных производств в условиях рыночных отношений (на материалах предприятий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строительных материалов Беларусь и Туркменистан). Дисс. к.э.н.: 08.00.12 Минск, 1993,</w:t>
      </w:r>
      <w:r>
        <w:rPr>
          <w:rStyle w:val="WW8Num2z0"/>
          <w:rFonts w:ascii="Verdana" w:hAnsi="Verdana"/>
          <w:color w:val="000000"/>
          <w:sz w:val="18"/>
          <w:szCs w:val="18"/>
        </w:rPr>
        <w:t> </w:t>
      </w:r>
      <w:r>
        <w:rPr>
          <w:rStyle w:val="WW8Num3z0"/>
          <w:rFonts w:ascii="Verdana" w:hAnsi="Verdana"/>
          <w:color w:val="4682B4"/>
          <w:sz w:val="18"/>
          <w:szCs w:val="18"/>
        </w:rPr>
        <w:t>РГБ</w:t>
      </w:r>
    </w:p>
    <w:p w14:paraId="34272470"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Себестоимость в системе управления отраслью. Учет и анализ. М.: Экономика, 1984.</w:t>
      </w:r>
    </w:p>
    <w:p w14:paraId="5CAD9FBF"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Шеремет А.Д. Нормативный учет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фактической себестоимости продукции производственного объединения. Методика.</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М.В. Ломоносова, Производственное объединение «</w:t>
      </w:r>
      <w:r>
        <w:rPr>
          <w:rStyle w:val="WW8Num3z0"/>
          <w:rFonts w:ascii="Verdana" w:hAnsi="Verdana"/>
          <w:color w:val="4682B4"/>
          <w:sz w:val="18"/>
          <w:szCs w:val="18"/>
        </w:rPr>
        <w:t>АвтоЗИЛ</w:t>
      </w:r>
      <w:r>
        <w:rPr>
          <w:rFonts w:ascii="Verdana" w:hAnsi="Verdana"/>
          <w:color w:val="000000"/>
          <w:sz w:val="18"/>
          <w:szCs w:val="18"/>
        </w:rPr>
        <w:t>»</w:t>
      </w:r>
    </w:p>
    <w:p w14:paraId="0BD65209"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M.M. Планирование деятельности фирмы: Учебно-методическое пособие.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1998.</w:t>
      </w:r>
    </w:p>
    <w:p w14:paraId="3815C91C"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Стратегическое управление. / Под ред. Л.И.</w:t>
      </w:r>
      <w:r>
        <w:rPr>
          <w:rStyle w:val="WW8Num2z0"/>
          <w:rFonts w:ascii="Verdana" w:hAnsi="Verdana"/>
          <w:color w:val="000000"/>
          <w:sz w:val="18"/>
          <w:szCs w:val="18"/>
        </w:rPr>
        <w:t> </w:t>
      </w:r>
      <w:r>
        <w:rPr>
          <w:rStyle w:val="WW8Num3z0"/>
          <w:rFonts w:ascii="Verdana" w:hAnsi="Verdana"/>
          <w:color w:val="4682B4"/>
          <w:sz w:val="18"/>
          <w:szCs w:val="18"/>
        </w:rPr>
        <w:t>Евенко</w:t>
      </w:r>
      <w:r>
        <w:rPr>
          <w:rFonts w:ascii="Verdana" w:hAnsi="Verdana"/>
          <w:color w:val="000000"/>
          <w:sz w:val="18"/>
          <w:szCs w:val="18"/>
        </w:rPr>
        <w:t>. Пер. с англ. - М.: Экономика, 1989.</w:t>
      </w:r>
    </w:p>
    <w:p w14:paraId="36D10699"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Артеменко</w:t>
      </w:r>
      <w:r>
        <w:rPr>
          <w:rStyle w:val="WW8Num2z0"/>
          <w:rFonts w:ascii="Verdana" w:hAnsi="Verdana"/>
          <w:color w:val="000000"/>
          <w:sz w:val="18"/>
          <w:szCs w:val="18"/>
        </w:rPr>
        <w:t> </w:t>
      </w:r>
      <w:r>
        <w:rPr>
          <w:rFonts w:ascii="Verdana" w:hAnsi="Verdana"/>
          <w:color w:val="000000"/>
          <w:sz w:val="18"/>
          <w:szCs w:val="18"/>
        </w:rPr>
        <w:t>В.Г., Беллендир М.В. Финансовый анализ.-2-е издание,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1999.</w:t>
      </w:r>
    </w:p>
    <w:p w14:paraId="0BF6E3BE"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Атаманов Д. Определение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методом Activity Based Costing. Журнал «</w:t>
      </w:r>
      <w:r>
        <w:rPr>
          <w:rStyle w:val="WW8Num3z0"/>
          <w:rFonts w:ascii="Verdana" w:hAnsi="Verdana"/>
          <w:color w:val="4682B4"/>
          <w:sz w:val="18"/>
          <w:szCs w:val="18"/>
        </w:rPr>
        <w:t>Финансовый директор</w:t>
      </w:r>
      <w:r>
        <w:rPr>
          <w:rFonts w:ascii="Verdana" w:hAnsi="Verdana"/>
          <w:color w:val="000000"/>
          <w:sz w:val="18"/>
          <w:szCs w:val="18"/>
        </w:rPr>
        <w:t>», №7,2003</w:t>
      </w:r>
    </w:p>
    <w:p w14:paraId="198BA06E"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Мельник M.B., Шеремет А.Д. Теория экономического анализа: Учебник. 5-е изд., доп. и перераб. - М.: Финансы и статистика, 2004.</w:t>
      </w:r>
    </w:p>
    <w:p w14:paraId="1C965C7A"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М.: Финансы и статистика, 2001.416 с.</w:t>
      </w:r>
    </w:p>
    <w:p w14:paraId="4F6676DB"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M.B.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М.: Финансы и статистика, 2003.</w:t>
      </w:r>
    </w:p>
    <w:p w14:paraId="28EA94CA"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Бухгалтерский учет: Компьютер и практикум (Учебное пособие для ВУЗов по специальности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аудит»). М.: Финансы и статистика, 1998.</w:t>
      </w:r>
    </w:p>
    <w:p w14:paraId="4A5ACC12"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финансового менеджмента. В 2-х томах.- К.: Ника-Центр, 1999.</w:t>
      </w:r>
    </w:p>
    <w:p w14:paraId="18539B58"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Блех</w:t>
      </w:r>
      <w:r>
        <w:rPr>
          <w:rStyle w:val="WW8Num2z0"/>
          <w:rFonts w:ascii="Verdana" w:hAnsi="Verdana"/>
          <w:color w:val="000000"/>
          <w:sz w:val="18"/>
          <w:szCs w:val="18"/>
        </w:rPr>
        <w:t> </w:t>
      </w:r>
      <w:r>
        <w:rPr>
          <w:rFonts w:ascii="Verdana" w:hAnsi="Verdana"/>
          <w:color w:val="000000"/>
          <w:sz w:val="18"/>
          <w:szCs w:val="18"/>
        </w:rPr>
        <w:t>Ю., Гетце У. Инвестиционные расчеты: Пер с немУПод ред. А.М.</w:t>
      </w:r>
      <w:r>
        <w:rPr>
          <w:rStyle w:val="WW8Num2z0"/>
          <w:rFonts w:ascii="Verdana" w:hAnsi="Verdana"/>
          <w:color w:val="000000"/>
          <w:sz w:val="18"/>
          <w:szCs w:val="18"/>
        </w:rPr>
        <w:t> </w:t>
      </w:r>
      <w:r>
        <w:rPr>
          <w:rStyle w:val="WW8Num3z0"/>
          <w:rFonts w:ascii="Verdana" w:hAnsi="Verdana"/>
          <w:color w:val="4682B4"/>
          <w:sz w:val="18"/>
          <w:szCs w:val="18"/>
        </w:rPr>
        <w:t>Чуйкина</w:t>
      </w:r>
      <w:r>
        <w:rPr>
          <w:rFonts w:ascii="Verdana" w:hAnsi="Verdana"/>
          <w:color w:val="000000"/>
          <w:sz w:val="18"/>
          <w:szCs w:val="18"/>
        </w:rPr>
        <w:t>, Л.А. Галютина. Калининград: Янтарный сказ, 1997.</w:t>
      </w:r>
    </w:p>
    <w:p w14:paraId="5A7B3969"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Большой бухгалтерский словарь. 10.000 терминов. Под ред. A.H.</w:t>
      </w:r>
      <w:r>
        <w:rPr>
          <w:rStyle w:val="WW8Num2z0"/>
          <w:rFonts w:ascii="Verdana" w:hAnsi="Verdana"/>
          <w:color w:val="000000"/>
          <w:sz w:val="18"/>
          <w:szCs w:val="18"/>
        </w:rPr>
        <w:t> </w:t>
      </w:r>
      <w:r>
        <w:rPr>
          <w:rStyle w:val="WW8Num3z0"/>
          <w:rFonts w:ascii="Verdana" w:hAnsi="Verdana"/>
          <w:color w:val="4682B4"/>
          <w:sz w:val="18"/>
          <w:szCs w:val="18"/>
        </w:rPr>
        <w:t>Азрилияна</w:t>
      </w:r>
      <w:r>
        <w:rPr>
          <w:rStyle w:val="WW8Num2z0"/>
          <w:rFonts w:ascii="Verdana" w:hAnsi="Verdana"/>
          <w:color w:val="000000"/>
          <w:sz w:val="18"/>
          <w:szCs w:val="18"/>
        </w:rPr>
        <w:t> </w:t>
      </w:r>
      <w:r>
        <w:rPr>
          <w:rFonts w:ascii="Verdana" w:hAnsi="Verdana"/>
          <w:color w:val="000000"/>
          <w:sz w:val="18"/>
          <w:szCs w:val="18"/>
        </w:rPr>
        <w:t>М.:«Институт Новой экономики», 1999.</w:t>
      </w:r>
    </w:p>
    <w:p w14:paraId="4456650F"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Бородкин</w:t>
      </w:r>
      <w:r>
        <w:rPr>
          <w:rStyle w:val="WW8Num2z0"/>
          <w:rFonts w:ascii="Verdana" w:hAnsi="Verdana"/>
          <w:color w:val="000000"/>
          <w:sz w:val="18"/>
          <w:szCs w:val="18"/>
        </w:rPr>
        <w:t> </w:t>
      </w:r>
      <w:r>
        <w:rPr>
          <w:rFonts w:ascii="Verdana" w:hAnsi="Verdana"/>
          <w:color w:val="000000"/>
          <w:sz w:val="18"/>
          <w:szCs w:val="18"/>
        </w:rPr>
        <w:t>А.С., Торопов В.А. Нормативный учет и</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промышленной продукции. Киев: Тэхника, 1990</w:t>
      </w:r>
    </w:p>
    <w:p w14:paraId="416FCA37"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А.С. Совершенствование анализа затрат и определение себестоимости услуг в</w:t>
      </w:r>
      <w:r>
        <w:rPr>
          <w:rStyle w:val="WW8Num2z0"/>
          <w:rFonts w:ascii="Verdana" w:hAnsi="Verdana"/>
          <w:color w:val="000000"/>
          <w:sz w:val="18"/>
          <w:szCs w:val="18"/>
        </w:rPr>
        <w:t> </w:t>
      </w:r>
      <w:r>
        <w:rPr>
          <w:rStyle w:val="WW8Num3z0"/>
          <w:rFonts w:ascii="Verdana" w:hAnsi="Verdana"/>
          <w:color w:val="4682B4"/>
          <w:sz w:val="18"/>
          <w:szCs w:val="18"/>
        </w:rPr>
        <w:t>многофилиальном</w:t>
      </w:r>
      <w:r>
        <w:rPr>
          <w:rStyle w:val="WW8Num2z0"/>
          <w:rFonts w:ascii="Verdana" w:hAnsi="Verdana"/>
          <w:color w:val="000000"/>
          <w:sz w:val="18"/>
          <w:szCs w:val="18"/>
        </w:rPr>
        <w:t> </w:t>
      </w:r>
      <w:r>
        <w:rPr>
          <w:rFonts w:ascii="Verdana" w:hAnsi="Verdana"/>
          <w:color w:val="000000"/>
          <w:sz w:val="18"/>
          <w:szCs w:val="18"/>
        </w:rPr>
        <w:t>банке. Дисс. к.э.н.: 08.00.12 Орел, 2001, РГБ</w:t>
      </w:r>
    </w:p>
    <w:p w14:paraId="78AD6AAE"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2-е изд. до и пер.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Омега - Л; Высш. шк., 2002.</w:t>
      </w:r>
    </w:p>
    <w:p w14:paraId="2FE29916"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Пер. с нем. / Под ред. и с предисл. М.Л. Лукашевича и E.H.</w:t>
      </w:r>
      <w:r>
        <w:rPr>
          <w:rStyle w:val="WW8Num2z0"/>
          <w:rFonts w:ascii="Verdana" w:hAnsi="Verdana"/>
          <w:color w:val="000000"/>
          <w:sz w:val="18"/>
          <w:szCs w:val="18"/>
        </w:rPr>
        <w:t> </w:t>
      </w:r>
      <w:r>
        <w:rPr>
          <w:rStyle w:val="WW8Num3z0"/>
          <w:rFonts w:ascii="Verdana" w:hAnsi="Verdana"/>
          <w:color w:val="4682B4"/>
          <w:sz w:val="18"/>
          <w:szCs w:val="18"/>
        </w:rPr>
        <w:t>Тихоненковой</w:t>
      </w:r>
      <w:r>
        <w:rPr>
          <w:rFonts w:ascii="Verdana" w:hAnsi="Verdana"/>
          <w:color w:val="000000"/>
          <w:sz w:val="18"/>
          <w:szCs w:val="18"/>
        </w:rPr>
        <w:t>. М.: Финансы и статистика, 2001</w:t>
      </w:r>
    </w:p>
    <w:p w14:paraId="2317AED8"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Вил Р.В.,</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М:Инфра-М, 1997.</w:t>
      </w:r>
    </w:p>
    <w:p w14:paraId="5E9B63BE"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Виханский</w:t>
      </w:r>
      <w:r>
        <w:rPr>
          <w:rStyle w:val="WW8Num2z0"/>
          <w:rFonts w:ascii="Verdana" w:hAnsi="Verdana"/>
          <w:color w:val="000000"/>
          <w:sz w:val="18"/>
          <w:szCs w:val="18"/>
        </w:rPr>
        <w:t> </w:t>
      </w:r>
      <w:r>
        <w:rPr>
          <w:rFonts w:ascii="Verdana" w:hAnsi="Verdana"/>
          <w:color w:val="000000"/>
          <w:sz w:val="18"/>
          <w:szCs w:val="18"/>
        </w:rPr>
        <w:t>О.С., Наумов А.И. Менеджмент М.: Гардарика, 1998.</w:t>
      </w:r>
    </w:p>
    <w:p w14:paraId="0A4E509C"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И.М., Грачева М.В. Проектный анализ. М. Издательское объединение "</w:t>
      </w:r>
      <w:r>
        <w:rPr>
          <w:rStyle w:val="WW8Num3z0"/>
          <w:rFonts w:ascii="Verdana" w:hAnsi="Verdana"/>
          <w:color w:val="4682B4"/>
          <w:sz w:val="18"/>
          <w:szCs w:val="18"/>
        </w:rPr>
        <w:t>ЮНИТИ</w:t>
      </w:r>
      <w:r>
        <w:rPr>
          <w:rFonts w:ascii="Verdana" w:hAnsi="Verdana"/>
          <w:color w:val="000000"/>
          <w:sz w:val="18"/>
          <w:szCs w:val="18"/>
        </w:rPr>
        <w:t>" Москва, 1998г.</w:t>
      </w:r>
    </w:p>
    <w:p w14:paraId="79772951"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и себестоимости продукции в отраслях экономики. М.: Бухгалтерский учет, 2004.</w:t>
      </w:r>
    </w:p>
    <w:p w14:paraId="6B78EE8D"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Гальчина</w:t>
      </w:r>
      <w:r>
        <w:rPr>
          <w:rStyle w:val="WW8Num2z0"/>
          <w:rFonts w:ascii="Verdana" w:hAnsi="Verdana"/>
          <w:color w:val="000000"/>
          <w:sz w:val="18"/>
          <w:szCs w:val="18"/>
        </w:rPr>
        <w:t> </w:t>
      </w:r>
      <w:r>
        <w:rPr>
          <w:rFonts w:ascii="Verdana" w:hAnsi="Verdana"/>
          <w:color w:val="000000"/>
          <w:sz w:val="18"/>
          <w:szCs w:val="18"/>
        </w:rPr>
        <w:t>О.Н. Состояние и направления развития учета и анализа себестоимости продукции (На примере предприятия по производству электровакуумных приборов). Дисс. к.э.н.: 08.00.12 Москва, 2002, РГБ</w:t>
      </w:r>
    </w:p>
    <w:p w14:paraId="1964873E"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Глинский</w:t>
      </w:r>
      <w:r>
        <w:rPr>
          <w:rStyle w:val="WW8Num2z0"/>
          <w:rFonts w:ascii="Verdana" w:hAnsi="Verdana"/>
          <w:color w:val="000000"/>
          <w:sz w:val="18"/>
          <w:szCs w:val="18"/>
        </w:rPr>
        <w:t> </w:t>
      </w:r>
      <w:r>
        <w:rPr>
          <w:rFonts w:ascii="Verdana" w:hAnsi="Verdana"/>
          <w:color w:val="000000"/>
          <w:sz w:val="18"/>
          <w:szCs w:val="18"/>
        </w:rPr>
        <w:t>Ю.М. Теория Activity Based Costing. Публикация от 12.09.2003 на www.bkg.ru</w:t>
      </w:r>
    </w:p>
    <w:p w14:paraId="40A51E47"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Годин</w:t>
      </w:r>
      <w:r>
        <w:rPr>
          <w:rStyle w:val="WW8Num2z0"/>
          <w:rFonts w:ascii="Verdana" w:hAnsi="Verdana"/>
          <w:color w:val="000000"/>
          <w:sz w:val="18"/>
          <w:szCs w:val="18"/>
        </w:rPr>
        <w:t> </w:t>
      </w:r>
      <w:r>
        <w:rPr>
          <w:rFonts w:ascii="Verdana" w:hAnsi="Verdana"/>
          <w:color w:val="000000"/>
          <w:sz w:val="18"/>
          <w:szCs w:val="18"/>
        </w:rPr>
        <w:t>B.B., Корнеев И.К. Информационное обеспечение</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М.: Мастерство. Высшая школа, 2001.</w:t>
      </w:r>
    </w:p>
    <w:p w14:paraId="198771F2"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Годин</w:t>
      </w:r>
      <w:r>
        <w:rPr>
          <w:rStyle w:val="WW8Num2z0"/>
          <w:rFonts w:ascii="Verdana" w:hAnsi="Verdana"/>
          <w:color w:val="000000"/>
          <w:sz w:val="18"/>
          <w:szCs w:val="18"/>
        </w:rPr>
        <w:t> </w:t>
      </w:r>
      <w:r>
        <w:rPr>
          <w:rFonts w:ascii="Verdana" w:hAnsi="Verdana"/>
          <w:color w:val="000000"/>
          <w:sz w:val="18"/>
          <w:szCs w:val="18"/>
        </w:rPr>
        <w:t>B.B., Корнеев И.К. Управление информационными ресурсами: 17-модульная программа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Управление развитием организации</w:t>
      </w:r>
      <w:r>
        <w:rPr>
          <w:rFonts w:ascii="Verdana" w:hAnsi="Verdana"/>
          <w:color w:val="000000"/>
          <w:sz w:val="18"/>
          <w:szCs w:val="18"/>
        </w:rPr>
        <w:t>». Модуль 17. -М.: «ИНФРА-М», 1999.</w:t>
      </w:r>
    </w:p>
    <w:p w14:paraId="7C2B16D2"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Грузинов</w:t>
      </w:r>
      <w:r>
        <w:rPr>
          <w:rStyle w:val="WW8Num2z0"/>
          <w:rFonts w:ascii="Verdana" w:hAnsi="Verdana"/>
          <w:color w:val="000000"/>
          <w:sz w:val="18"/>
          <w:szCs w:val="18"/>
        </w:rPr>
        <w:t> </w:t>
      </w:r>
      <w:r>
        <w:rPr>
          <w:rFonts w:ascii="Verdana" w:hAnsi="Verdana"/>
          <w:color w:val="000000"/>
          <w:sz w:val="18"/>
          <w:szCs w:val="18"/>
        </w:rPr>
        <w:t>В.П., Грибов В.Д. Экономика предприятия: Учебное пособие для вузов. -М.: Финансы и статистика, 1999.</w:t>
      </w:r>
    </w:p>
    <w:p w14:paraId="1C176230"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Дойль</w:t>
      </w:r>
      <w:r>
        <w:rPr>
          <w:rStyle w:val="WW8Num2z0"/>
          <w:rFonts w:ascii="Verdana" w:hAnsi="Verdana"/>
          <w:color w:val="000000"/>
          <w:sz w:val="18"/>
          <w:szCs w:val="18"/>
        </w:rPr>
        <w:t> </w:t>
      </w:r>
      <w:r>
        <w:rPr>
          <w:rFonts w:ascii="Verdana" w:hAnsi="Verdana"/>
          <w:color w:val="000000"/>
          <w:sz w:val="18"/>
          <w:szCs w:val="18"/>
        </w:rPr>
        <w:t>П. Менеджмент: стратегия и тактика / Пер, с англ. Под ред. Ю.Н. Котуревского СПб: Издательство «</w:t>
      </w:r>
      <w:r>
        <w:rPr>
          <w:rStyle w:val="WW8Num3z0"/>
          <w:rFonts w:ascii="Verdana" w:hAnsi="Verdana"/>
          <w:color w:val="4682B4"/>
          <w:sz w:val="18"/>
          <w:szCs w:val="18"/>
        </w:rPr>
        <w:t>Питер</w:t>
      </w:r>
      <w:r>
        <w:rPr>
          <w:rFonts w:ascii="Verdana" w:hAnsi="Verdana"/>
          <w:color w:val="000000"/>
          <w:sz w:val="18"/>
          <w:szCs w:val="18"/>
        </w:rPr>
        <w:t>», 1999.</w:t>
      </w:r>
    </w:p>
    <w:p w14:paraId="481E947E"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Долан</w:t>
      </w:r>
      <w:r>
        <w:rPr>
          <w:rStyle w:val="WW8Num2z0"/>
          <w:rFonts w:ascii="Verdana" w:hAnsi="Verdana"/>
          <w:color w:val="000000"/>
          <w:sz w:val="18"/>
          <w:szCs w:val="18"/>
        </w:rPr>
        <w:t> </w:t>
      </w:r>
      <w:r>
        <w:rPr>
          <w:rFonts w:ascii="Verdana" w:hAnsi="Verdana"/>
          <w:color w:val="000000"/>
          <w:sz w:val="18"/>
          <w:szCs w:val="18"/>
        </w:rPr>
        <w:t>Э. Дж., Линдсей Д. Е. Рынок:</w:t>
      </w:r>
      <w:r>
        <w:rPr>
          <w:rStyle w:val="WW8Num2z0"/>
          <w:rFonts w:ascii="Verdana" w:hAnsi="Verdana"/>
          <w:color w:val="000000"/>
          <w:sz w:val="18"/>
          <w:szCs w:val="18"/>
        </w:rPr>
        <w:t> </w:t>
      </w:r>
      <w:r>
        <w:rPr>
          <w:rStyle w:val="WW8Num3z0"/>
          <w:rFonts w:ascii="Verdana" w:hAnsi="Verdana"/>
          <w:color w:val="4682B4"/>
          <w:sz w:val="18"/>
          <w:szCs w:val="18"/>
        </w:rPr>
        <w:t>микроэкономическая</w:t>
      </w:r>
      <w:r>
        <w:rPr>
          <w:rStyle w:val="WW8Num2z0"/>
          <w:rFonts w:ascii="Verdana" w:hAnsi="Verdana"/>
          <w:color w:val="000000"/>
          <w:sz w:val="18"/>
          <w:szCs w:val="18"/>
        </w:rPr>
        <w:t> </w:t>
      </w:r>
      <w:r>
        <w:rPr>
          <w:rFonts w:ascii="Verdana" w:hAnsi="Verdana"/>
          <w:color w:val="000000"/>
          <w:sz w:val="18"/>
          <w:szCs w:val="18"/>
        </w:rPr>
        <w:t>модель. СПб.: Автокомп, 1992.</w:t>
      </w:r>
    </w:p>
    <w:p w14:paraId="5833836F"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H.A. Комплексный анализ</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М.: Дело и сервис, 2001.</w:t>
      </w:r>
    </w:p>
    <w:p w14:paraId="4B46151C"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и производственный учет: Пер. с англ.; Учебник. М.: ЮНИТИ-ДАНА, 2003</w:t>
      </w:r>
    </w:p>
    <w:p w14:paraId="5AA4C091"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Комплексный анализ и контроль инвестиционной деятельности: методология и практика // Под ред.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Финансы и статистика, 2001.</w:t>
      </w:r>
    </w:p>
    <w:p w14:paraId="7D7C5C01"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Журавлёв В.В., Севрунов Н.Т. Анализ финансово-хозяйственной деятельности предприятий. Конспект лекций. Чебоксары:</w:t>
      </w:r>
      <w:r>
        <w:rPr>
          <w:rStyle w:val="WW8Num2z0"/>
          <w:rFonts w:ascii="Verdana" w:hAnsi="Verdana"/>
          <w:color w:val="000000"/>
          <w:sz w:val="18"/>
          <w:szCs w:val="18"/>
        </w:rPr>
        <w:t> </w:t>
      </w:r>
      <w:r>
        <w:rPr>
          <w:rStyle w:val="WW8Num3z0"/>
          <w:rFonts w:ascii="Verdana" w:hAnsi="Verdana"/>
          <w:color w:val="4682B4"/>
          <w:sz w:val="18"/>
          <w:szCs w:val="18"/>
        </w:rPr>
        <w:t>ЧИЭМ</w:t>
      </w:r>
      <w:r>
        <w:rPr>
          <w:rStyle w:val="WW8Num2z0"/>
          <w:rFonts w:ascii="Verdana" w:hAnsi="Verdana"/>
          <w:color w:val="000000"/>
          <w:sz w:val="18"/>
          <w:szCs w:val="18"/>
        </w:rPr>
        <w:t> </w:t>
      </w:r>
      <w:r>
        <w:rPr>
          <w:rFonts w:ascii="Verdana" w:hAnsi="Verdana"/>
          <w:color w:val="000000"/>
          <w:sz w:val="18"/>
          <w:szCs w:val="18"/>
        </w:rPr>
        <w:t>СПб ГТУ, 1999.</w:t>
      </w:r>
    </w:p>
    <w:p w14:paraId="26E290B2"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Забелин</w:t>
      </w:r>
      <w:r>
        <w:rPr>
          <w:rStyle w:val="WW8Num2z0"/>
          <w:rFonts w:ascii="Verdana" w:hAnsi="Verdana"/>
          <w:color w:val="000000"/>
          <w:sz w:val="18"/>
          <w:szCs w:val="18"/>
        </w:rPr>
        <w:t> </w:t>
      </w:r>
      <w:r>
        <w:rPr>
          <w:rFonts w:ascii="Verdana" w:hAnsi="Verdana"/>
          <w:color w:val="000000"/>
          <w:sz w:val="18"/>
          <w:szCs w:val="18"/>
        </w:rPr>
        <w:t>П.В., Моисеева H.K. Основы</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Учебное пособие. М.: Информационно-внедренческий центр «</w:t>
      </w:r>
      <w:r>
        <w:rPr>
          <w:rStyle w:val="WW8Num3z0"/>
          <w:rFonts w:ascii="Verdana" w:hAnsi="Verdana"/>
          <w:color w:val="4682B4"/>
          <w:sz w:val="18"/>
          <w:szCs w:val="18"/>
        </w:rPr>
        <w:t>Маркетинг</w:t>
      </w:r>
      <w:r>
        <w:rPr>
          <w:rFonts w:ascii="Verdana" w:hAnsi="Verdana"/>
          <w:color w:val="000000"/>
          <w:sz w:val="18"/>
          <w:szCs w:val="18"/>
        </w:rPr>
        <w:t>», 1997.</w:t>
      </w:r>
    </w:p>
    <w:p w14:paraId="5CD5B9BB"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Заварихин</w:t>
      </w:r>
      <w:r>
        <w:rPr>
          <w:rStyle w:val="WW8Num2z0"/>
          <w:rFonts w:ascii="Verdana" w:hAnsi="Verdana"/>
          <w:color w:val="000000"/>
          <w:sz w:val="18"/>
          <w:szCs w:val="18"/>
        </w:rPr>
        <w:t> </w:t>
      </w:r>
      <w:r>
        <w:rPr>
          <w:rFonts w:ascii="Verdana" w:hAnsi="Verdana"/>
          <w:color w:val="000000"/>
          <w:sz w:val="18"/>
          <w:szCs w:val="18"/>
        </w:rPr>
        <w:t>Н.М. Отраслевой экономический анализ. М.: Финансы и статистика, 1987</w:t>
      </w:r>
    </w:p>
    <w:p w14:paraId="0E431633"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Зозуля В. Activity-Based Budgeting: Видеть легко, трудно предвидеть. Рынок</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№6, июнь 2001</w:t>
      </w:r>
    </w:p>
    <w:p w14:paraId="3EB75F25"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Ивашекич В.Б. Проблемы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 xml:space="preserve">себестоимости продукции. М.: Финансы, </w:t>
      </w:r>
      <w:r>
        <w:rPr>
          <w:rFonts w:ascii="Verdana" w:hAnsi="Verdana"/>
          <w:color w:val="000000"/>
          <w:sz w:val="18"/>
          <w:szCs w:val="18"/>
        </w:rPr>
        <w:lastRenderedPageBreak/>
        <w:t>1974</w:t>
      </w:r>
    </w:p>
    <w:p w14:paraId="1BC9E643"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Ивлев</w:t>
      </w:r>
      <w:r>
        <w:rPr>
          <w:rStyle w:val="WW8Num2z0"/>
          <w:rFonts w:ascii="Verdana" w:hAnsi="Verdana"/>
          <w:color w:val="000000"/>
          <w:sz w:val="18"/>
          <w:szCs w:val="18"/>
        </w:rPr>
        <w:t> </w:t>
      </w:r>
      <w:r>
        <w:rPr>
          <w:rFonts w:ascii="Verdana" w:hAnsi="Verdana"/>
          <w:color w:val="000000"/>
          <w:sz w:val="18"/>
          <w:szCs w:val="18"/>
        </w:rPr>
        <w:t>В.А., Попова T.B. ABC/ABM /АВВ методы и системы,</w:t>
      </w:r>
      <w:r>
        <w:rPr>
          <w:rStyle w:val="WW8Num2z0"/>
          <w:rFonts w:ascii="Verdana" w:hAnsi="Verdana"/>
          <w:color w:val="000000"/>
          <w:sz w:val="18"/>
          <w:szCs w:val="18"/>
        </w:rPr>
        <w:t> </w:t>
      </w:r>
      <w:r>
        <w:rPr>
          <w:rStyle w:val="WW8Num3z0"/>
          <w:rFonts w:ascii="Verdana" w:hAnsi="Verdana"/>
          <w:color w:val="4682B4"/>
          <w:sz w:val="18"/>
          <w:szCs w:val="18"/>
        </w:rPr>
        <w:t>ВИП</w:t>
      </w:r>
      <w:r>
        <w:rPr>
          <w:rStyle w:val="WW8Num2z0"/>
          <w:rFonts w:ascii="Verdana" w:hAnsi="Verdana"/>
          <w:color w:val="000000"/>
          <w:sz w:val="18"/>
          <w:szCs w:val="18"/>
        </w:rPr>
        <w:t> </w:t>
      </w:r>
      <w:r>
        <w:rPr>
          <w:rFonts w:ascii="Verdana" w:hAnsi="Verdana"/>
          <w:color w:val="000000"/>
          <w:sz w:val="18"/>
          <w:szCs w:val="18"/>
        </w:rPr>
        <w:t>Анатех Российская консалтинговая компания, Москва 2003.</w:t>
      </w:r>
    </w:p>
    <w:p w14:paraId="2B934752"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Ивлев. В., Попова Т.</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по методу Activity based budgeting. Финансовый директор, №3, 2004</w:t>
      </w:r>
    </w:p>
    <w:p w14:paraId="4C23EA5B"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Карпунин</w:t>
      </w:r>
      <w:r>
        <w:rPr>
          <w:rStyle w:val="WW8Num2z0"/>
          <w:rFonts w:ascii="Verdana" w:hAnsi="Verdana"/>
          <w:color w:val="000000"/>
          <w:sz w:val="18"/>
          <w:szCs w:val="18"/>
        </w:rPr>
        <w:t> </w:t>
      </w:r>
      <w:r>
        <w:rPr>
          <w:rFonts w:ascii="Verdana" w:hAnsi="Verdana"/>
          <w:color w:val="000000"/>
          <w:sz w:val="18"/>
          <w:szCs w:val="18"/>
        </w:rPr>
        <w:t>М.Г. и Майданчик Б.И. .Основы функционально-стоимостного анализа. М.: Энергия, 1980.</w:t>
      </w:r>
    </w:p>
    <w:p w14:paraId="18E28F89"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в организациях и предприятиях</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М.: Издательско-торговая корпорация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2005</w:t>
      </w:r>
    </w:p>
    <w:p w14:paraId="46A93284"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Минина E.B. Управленческий учет и проблемы классификации затрат, сайт management.com.ua</w:t>
      </w:r>
    </w:p>
    <w:p w14:paraId="6403D12F"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B.B., Волкова О.Н.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М.: ПБОЮЛ М.А.</w:t>
      </w:r>
      <w:r>
        <w:rPr>
          <w:rStyle w:val="WW8Num2z0"/>
          <w:rFonts w:ascii="Verdana" w:hAnsi="Verdana"/>
          <w:color w:val="000000"/>
          <w:sz w:val="18"/>
          <w:szCs w:val="18"/>
        </w:rPr>
        <w:t> </w:t>
      </w:r>
      <w:r>
        <w:rPr>
          <w:rStyle w:val="WW8Num3z0"/>
          <w:rFonts w:ascii="Verdana" w:hAnsi="Verdana"/>
          <w:color w:val="4682B4"/>
          <w:sz w:val="18"/>
          <w:szCs w:val="18"/>
        </w:rPr>
        <w:t>Захаров</w:t>
      </w:r>
      <w:r>
        <w:rPr>
          <w:rFonts w:ascii="Verdana" w:hAnsi="Verdana"/>
          <w:color w:val="000000"/>
          <w:sz w:val="18"/>
          <w:szCs w:val="18"/>
        </w:rPr>
        <w:t>, 2001.</w:t>
      </w:r>
    </w:p>
    <w:p w14:paraId="017CF31C"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Колемаева</w:t>
      </w:r>
      <w:r>
        <w:rPr>
          <w:rStyle w:val="WW8Num2z0"/>
          <w:rFonts w:ascii="Verdana" w:hAnsi="Verdana"/>
          <w:color w:val="000000"/>
          <w:sz w:val="18"/>
          <w:szCs w:val="18"/>
        </w:rPr>
        <w:t> </w:t>
      </w:r>
      <w:r>
        <w:rPr>
          <w:rFonts w:ascii="Verdana" w:hAnsi="Verdana"/>
          <w:color w:val="000000"/>
          <w:sz w:val="18"/>
          <w:szCs w:val="18"/>
        </w:rPr>
        <w:t>B.A. Математические методы принятия решений в экономике: Учебник / Под ред. / ГУ У.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1999.</w:t>
      </w:r>
    </w:p>
    <w:p w14:paraId="31873664"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Иванова М.А.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учебное пособие. М.: Инфра-М, 2003.</w:t>
      </w:r>
    </w:p>
    <w:p w14:paraId="2B3E5D2B"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учёт. М.: Инфра-М, 2000.</w:t>
      </w:r>
    </w:p>
    <w:p w14:paraId="1288FA80"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в бизнесе. Методологические и практические основы построения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в организациях/ А.М. Карминский, Н.И.Оленев, А.Г.Примак, С.Г.</w:t>
      </w:r>
      <w:r>
        <w:rPr>
          <w:rStyle w:val="WW8Num2z0"/>
          <w:rFonts w:ascii="Verdana" w:hAnsi="Verdana"/>
          <w:color w:val="000000"/>
          <w:sz w:val="18"/>
          <w:szCs w:val="18"/>
        </w:rPr>
        <w:t> </w:t>
      </w:r>
      <w:r>
        <w:rPr>
          <w:rStyle w:val="WW8Num3z0"/>
          <w:rFonts w:ascii="Verdana" w:hAnsi="Verdana"/>
          <w:color w:val="4682B4"/>
          <w:sz w:val="18"/>
          <w:szCs w:val="18"/>
        </w:rPr>
        <w:t>Фалько</w:t>
      </w:r>
      <w:r>
        <w:rPr>
          <w:rFonts w:ascii="Verdana" w:hAnsi="Verdana"/>
          <w:color w:val="000000"/>
          <w:sz w:val="18"/>
          <w:szCs w:val="18"/>
        </w:rPr>
        <w:t>. М.: Финансы и статистика, 1998.</w:t>
      </w:r>
    </w:p>
    <w:p w14:paraId="2BFEC15A"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Котлер</w:t>
      </w:r>
      <w:r>
        <w:rPr>
          <w:rStyle w:val="WW8Num2z0"/>
          <w:rFonts w:ascii="Verdana" w:hAnsi="Verdana"/>
          <w:color w:val="000000"/>
          <w:sz w:val="18"/>
          <w:szCs w:val="18"/>
        </w:rPr>
        <w:t> </w:t>
      </w:r>
      <w:r>
        <w:rPr>
          <w:rFonts w:ascii="Verdana" w:hAnsi="Verdana"/>
          <w:color w:val="000000"/>
          <w:sz w:val="18"/>
          <w:szCs w:val="18"/>
        </w:rPr>
        <w:t>Ф. Маркетинг менеджмент. СПб: ПитерКом, 1998.</w:t>
      </w:r>
    </w:p>
    <w:p w14:paraId="674C6868"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Литвак</w:t>
      </w:r>
      <w:r>
        <w:rPr>
          <w:rStyle w:val="WW8Num2z0"/>
          <w:rFonts w:ascii="Verdana" w:hAnsi="Verdana"/>
          <w:color w:val="000000"/>
          <w:sz w:val="18"/>
          <w:szCs w:val="18"/>
        </w:rPr>
        <w:t> </w:t>
      </w:r>
      <w:r>
        <w:rPr>
          <w:rFonts w:ascii="Verdana" w:hAnsi="Verdana"/>
          <w:color w:val="000000"/>
          <w:sz w:val="18"/>
          <w:szCs w:val="18"/>
        </w:rPr>
        <w:t>Б.Г. Управленческие решения. М.:</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1998.</w:t>
      </w:r>
    </w:p>
    <w:p w14:paraId="794E43A5"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Лещева В.Б., Дьяков В.Г. Теория экономического анализа/ Под ред.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 М.: Юристъ, 2002.</w:t>
      </w:r>
    </w:p>
    <w:p w14:paraId="4A85FBA4"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Мазур</w:t>
      </w:r>
      <w:r>
        <w:rPr>
          <w:rStyle w:val="WW8Num2z0"/>
          <w:rFonts w:ascii="Verdana" w:hAnsi="Verdana"/>
          <w:color w:val="000000"/>
          <w:sz w:val="18"/>
          <w:szCs w:val="18"/>
        </w:rPr>
        <w:t> </w:t>
      </w:r>
      <w:r>
        <w:rPr>
          <w:rFonts w:ascii="Verdana" w:hAnsi="Verdana"/>
          <w:color w:val="000000"/>
          <w:sz w:val="18"/>
          <w:szCs w:val="18"/>
        </w:rPr>
        <w:t>И.И., В.Д. Шапиро и др.</w:t>
      </w:r>
      <w:r>
        <w:rPr>
          <w:rStyle w:val="WW8Num2z0"/>
          <w:rFonts w:ascii="Verdana" w:hAnsi="Verdana"/>
          <w:color w:val="000000"/>
          <w:sz w:val="18"/>
          <w:szCs w:val="18"/>
        </w:rPr>
        <w:t> </w:t>
      </w:r>
      <w:r>
        <w:rPr>
          <w:rStyle w:val="WW8Num3z0"/>
          <w:rFonts w:ascii="Verdana" w:hAnsi="Verdana"/>
          <w:color w:val="4682B4"/>
          <w:sz w:val="18"/>
          <w:szCs w:val="18"/>
        </w:rPr>
        <w:t>Реструктуризация</w:t>
      </w:r>
      <w:r>
        <w:rPr>
          <w:rStyle w:val="WW8Num2z0"/>
          <w:rFonts w:ascii="Verdana" w:hAnsi="Verdana"/>
          <w:color w:val="000000"/>
          <w:sz w:val="18"/>
          <w:szCs w:val="18"/>
        </w:rPr>
        <w:t> </w:t>
      </w:r>
      <w:r>
        <w:rPr>
          <w:rFonts w:ascii="Verdana" w:hAnsi="Verdana"/>
          <w:color w:val="000000"/>
          <w:sz w:val="18"/>
          <w:szCs w:val="18"/>
        </w:rPr>
        <w:t>предприятий и компаний. Справочное пособие для специалистов и</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М.: Высшая школа, 2000</w:t>
      </w:r>
    </w:p>
    <w:p w14:paraId="11138F3C"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А.Ш. (под ред.) Калькуляция себестоимости в промышленности. М.: Финансы и статистика, 1986</w:t>
      </w:r>
    </w:p>
    <w:p w14:paraId="366A9D4E"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В.Д., Кузнецова С.А. Стратегический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-М.:ИНФРА-М; Новосибирск: Сибирское соглашение, 2000.</w:t>
      </w:r>
    </w:p>
    <w:p w14:paraId="33218F21"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 Альберт М., Хедоури Ф. Основы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Пер. с англУОбщая редакция и вступительная статья Л.И.</w:t>
      </w:r>
      <w:r>
        <w:rPr>
          <w:rStyle w:val="WW8Num2z0"/>
          <w:rFonts w:ascii="Verdana" w:hAnsi="Verdana"/>
          <w:color w:val="000000"/>
          <w:sz w:val="18"/>
          <w:szCs w:val="18"/>
        </w:rPr>
        <w:t> </w:t>
      </w:r>
      <w:r>
        <w:rPr>
          <w:rStyle w:val="WW8Num3z0"/>
          <w:rFonts w:ascii="Verdana" w:hAnsi="Verdana"/>
          <w:color w:val="4682B4"/>
          <w:sz w:val="18"/>
          <w:szCs w:val="18"/>
        </w:rPr>
        <w:t>Евенко</w:t>
      </w:r>
      <w:r>
        <w:rPr>
          <w:rFonts w:ascii="Verdana" w:hAnsi="Verdana"/>
          <w:color w:val="000000"/>
          <w:sz w:val="18"/>
          <w:szCs w:val="18"/>
        </w:rPr>
        <w:t>, М.: Дело, 2000.</w:t>
      </w:r>
    </w:p>
    <w:p w14:paraId="297CBE01"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Мильнер</w:t>
      </w:r>
      <w:r>
        <w:rPr>
          <w:rStyle w:val="WW8Num2z0"/>
          <w:rFonts w:ascii="Verdana" w:hAnsi="Verdana"/>
          <w:color w:val="000000"/>
          <w:sz w:val="18"/>
          <w:szCs w:val="18"/>
        </w:rPr>
        <w:t> </w:t>
      </w:r>
      <w:r>
        <w:rPr>
          <w:rFonts w:ascii="Verdana" w:hAnsi="Verdana"/>
          <w:color w:val="000000"/>
          <w:sz w:val="18"/>
          <w:szCs w:val="18"/>
        </w:rPr>
        <w:t>Б.З. Организационные структуры управления производством. М., 1997.</w:t>
      </w:r>
    </w:p>
    <w:p w14:paraId="3191FE1C"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Мильнер</w:t>
      </w:r>
      <w:r>
        <w:rPr>
          <w:rStyle w:val="WW8Num2z0"/>
          <w:rFonts w:ascii="Verdana" w:hAnsi="Verdana"/>
          <w:color w:val="000000"/>
          <w:sz w:val="18"/>
          <w:szCs w:val="18"/>
        </w:rPr>
        <w:t> </w:t>
      </w:r>
      <w:r>
        <w:rPr>
          <w:rFonts w:ascii="Verdana" w:hAnsi="Verdana"/>
          <w:color w:val="000000"/>
          <w:sz w:val="18"/>
          <w:szCs w:val="18"/>
        </w:rPr>
        <w:t>Б.З. Теория организаций. М.: ИНФРА-М, 1999г., - 336 с.</w:t>
      </w:r>
    </w:p>
    <w:p w14:paraId="48CE5888"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Перера М.Х.Б. Теория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Учебник/ Пер. с англ.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1999.</w:t>
      </w:r>
    </w:p>
    <w:p w14:paraId="2F272383"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Толковый англо-русский словарь основных терминов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М.: УРСС, 2002. 2-е изд. 112 с.</w:t>
      </w:r>
    </w:p>
    <w:p w14:paraId="0B8A24B8"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Алексеева O.B. Стратегический управленческий учет. М.: УРСС, 2003.</w:t>
      </w:r>
    </w:p>
    <w:p w14:paraId="4DAF6F4D"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М.: УРСС, 2003. 4-е изд. 320 с.</w:t>
      </w:r>
    </w:p>
    <w:p w14:paraId="5E4DA940"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Шебек C.B. Управленческий учет. Легенды и мифы. М.: аудиторско-консалтинговая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«ЦБА», 2004.</w:t>
      </w:r>
    </w:p>
    <w:p w14:paraId="6462D2A4"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Ойхман</w:t>
      </w:r>
      <w:r>
        <w:rPr>
          <w:rStyle w:val="WW8Num2z0"/>
          <w:rFonts w:ascii="Verdana" w:hAnsi="Verdana"/>
          <w:color w:val="000000"/>
          <w:sz w:val="18"/>
          <w:szCs w:val="18"/>
        </w:rPr>
        <w:t> </w:t>
      </w:r>
      <w:r>
        <w:rPr>
          <w:rFonts w:ascii="Verdana" w:hAnsi="Verdana"/>
          <w:color w:val="000000"/>
          <w:sz w:val="18"/>
          <w:szCs w:val="18"/>
        </w:rPr>
        <w:t>Е.Г., Попов Э.В. Реинжиниринг</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реинжиниринг организации и информационные технологии. М.: Финансы и статистика, 1997.</w:t>
      </w:r>
    </w:p>
    <w:p w14:paraId="3E37C7FA"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М.: Финансы и статистика, 1987</w:t>
      </w:r>
    </w:p>
    <w:p w14:paraId="7CFF98F5"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Поклад</w:t>
      </w:r>
      <w:r>
        <w:rPr>
          <w:rStyle w:val="WW8Num2z0"/>
          <w:rFonts w:ascii="Verdana" w:hAnsi="Verdana"/>
          <w:color w:val="000000"/>
          <w:sz w:val="18"/>
          <w:szCs w:val="18"/>
        </w:rPr>
        <w:t> </w:t>
      </w:r>
      <w:r>
        <w:rPr>
          <w:rFonts w:ascii="Verdana" w:hAnsi="Verdana"/>
          <w:color w:val="000000"/>
          <w:sz w:val="18"/>
          <w:szCs w:val="18"/>
        </w:rPr>
        <w:t>И.И. Учет, калькулирование и анализ себестоимости промышленной продукции. М.: Финансы, 1966</w:t>
      </w:r>
    </w:p>
    <w:p w14:paraId="749BF8B8"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учёт теория и практика. М: Финансы и статистика, 2000.</w:t>
      </w:r>
    </w:p>
    <w:p w14:paraId="1EA1A5A7"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4-е изд., перераб. и доп. Минск: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Новое знание</w:t>
      </w:r>
      <w:r>
        <w:rPr>
          <w:rFonts w:ascii="Verdana" w:hAnsi="Verdana"/>
          <w:color w:val="000000"/>
          <w:sz w:val="18"/>
          <w:szCs w:val="18"/>
        </w:rPr>
        <w:t>», 2003.</w:t>
      </w:r>
    </w:p>
    <w:p w14:paraId="3A5CC66B"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68. Савчук В., Троян И. Activity Based Costing принцип разумной</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Fonts w:ascii="Verdana" w:hAnsi="Verdana"/>
          <w:color w:val="000000"/>
          <w:sz w:val="18"/>
          <w:szCs w:val="18"/>
        </w:rPr>
        <w:t>.</w:t>
      </w:r>
    </w:p>
    <w:p w14:paraId="1434CD0B"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Савчук В., Троян И. ABC. Activity Based Costing учет затрат, www.gaap.ru/biblio/</w:t>
      </w:r>
    </w:p>
    <w:p w14:paraId="48AACE20"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Сатубалдин</w:t>
      </w:r>
      <w:r>
        <w:rPr>
          <w:rStyle w:val="WW8Num2z0"/>
          <w:rFonts w:ascii="Verdana" w:hAnsi="Verdana"/>
          <w:color w:val="000000"/>
          <w:sz w:val="18"/>
          <w:szCs w:val="18"/>
        </w:rPr>
        <w:t> </w:t>
      </w:r>
      <w:r>
        <w:rPr>
          <w:rFonts w:ascii="Verdana" w:hAnsi="Verdana"/>
          <w:color w:val="000000"/>
          <w:sz w:val="18"/>
          <w:szCs w:val="18"/>
        </w:rPr>
        <w:t>С.С. Учет затрат на производство в промышленности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Финансы и статистика.</w:t>
      </w:r>
    </w:p>
    <w:p w14:paraId="5BB28521"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Скрипкин</w:t>
      </w:r>
      <w:r>
        <w:rPr>
          <w:rStyle w:val="WW8Num2z0"/>
          <w:rFonts w:ascii="Verdana" w:hAnsi="Verdana"/>
          <w:color w:val="000000"/>
          <w:sz w:val="18"/>
          <w:szCs w:val="18"/>
        </w:rPr>
        <w:t> </w:t>
      </w:r>
      <w:r>
        <w:rPr>
          <w:rFonts w:ascii="Verdana" w:hAnsi="Verdana"/>
          <w:color w:val="000000"/>
          <w:sz w:val="18"/>
          <w:szCs w:val="18"/>
        </w:rPr>
        <w:t>К.Г. Экономическая эффективность информационных систем. М.:</w:t>
      </w:r>
      <w:r>
        <w:rPr>
          <w:rStyle w:val="WW8Num2z0"/>
          <w:rFonts w:ascii="Verdana" w:hAnsi="Verdana"/>
          <w:color w:val="000000"/>
          <w:sz w:val="18"/>
          <w:szCs w:val="18"/>
        </w:rPr>
        <w:t> </w:t>
      </w:r>
      <w:r>
        <w:rPr>
          <w:rStyle w:val="WW8Num3z0"/>
          <w:rFonts w:ascii="Verdana" w:hAnsi="Verdana"/>
          <w:color w:val="4682B4"/>
          <w:sz w:val="18"/>
          <w:szCs w:val="18"/>
        </w:rPr>
        <w:t>ДМК</w:t>
      </w:r>
      <w:r>
        <w:rPr>
          <w:rStyle w:val="WW8Num2z0"/>
          <w:rFonts w:ascii="Verdana" w:hAnsi="Verdana"/>
          <w:color w:val="000000"/>
          <w:sz w:val="18"/>
          <w:szCs w:val="18"/>
        </w:rPr>
        <w:t> </w:t>
      </w:r>
      <w:r>
        <w:rPr>
          <w:rFonts w:ascii="Verdana" w:hAnsi="Verdana"/>
          <w:color w:val="000000"/>
          <w:sz w:val="18"/>
          <w:szCs w:val="18"/>
        </w:rPr>
        <w:t>Пресс, 2002</w:t>
      </w:r>
    </w:p>
    <w:p w14:paraId="6AAA2538"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Управленческий учет накладных расходов. М.: Финансы и статистика, 2004.443 с.</w:t>
      </w:r>
    </w:p>
    <w:p w14:paraId="1C62B435"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учёт от истоков до наших дней. М.: Аудит, ЮНИТИ, 1996.</w:t>
      </w:r>
    </w:p>
    <w:p w14:paraId="11A80716"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учёта. М.: Финансы и статистика, 2000.</w:t>
      </w:r>
    </w:p>
    <w:p w14:paraId="76248273"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Тивикова</w:t>
      </w:r>
      <w:r>
        <w:rPr>
          <w:rStyle w:val="WW8Num2z0"/>
          <w:rFonts w:ascii="Verdana" w:hAnsi="Verdana"/>
          <w:color w:val="000000"/>
          <w:sz w:val="18"/>
          <w:szCs w:val="18"/>
        </w:rPr>
        <w:t> </w:t>
      </w:r>
      <w:r>
        <w:rPr>
          <w:rFonts w:ascii="Verdana" w:hAnsi="Verdana"/>
          <w:color w:val="000000"/>
          <w:sz w:val="18"/>
          <w:szCs w:val="18"/>
        </w:rPr>
        <w:t>Е.Л. Учет, анализ и управление</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на предприятиях мясной и молочной промышленности. Дисс. К.Э.Н.: 08.00.12 Москва, 2003, РГБ</w:t>
      </w:r>
    </w:p>
    <w:p w14:paraId="71AD5D1A"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Уолш К. Ключевые показатели менеджмента: Как анализировать, сравнивать и контролировать данные, определяющие стоимость компании: Пер. с англ. — 2-е изд. М.: Дело, 2001.</w:t>
      </w:r>
    </w:p>
    <w:p w14:paraId="22D99ADE"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Р.А. Инновационный менеджмент: Учебник. M.: ЗАО Бизнес-школа «Интел-Синтез», 2000.</w:t>
      </w:r>
    </w:p>
    <w:p w14:paraId="11170A32"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Р.А. Разработка управленческого решения: Учеб. пособ. — M.:</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школа, Интел-Синтез, 1997.</w:t>
      </w:r>
    </w:p>
    <w:p w14:paraId="3BEEE7F2"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Хан Д.</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концепция контроллинга: Пер. с нем./Под ред. и с предисл. А.А. Тур-чака, Л.Г.Головача, М.Л.Лукашевича. M.: Финансы и статистика, 1997.</w:t>
      </w:r>
    </w:p>
    <w:p w14:paraId="57450934"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Хаммер</w:t>
      </w:r>
      <w:r>
        <w:rPr>
          <w:rStyle w:val="WW8Num2z0"/>
          <w:rFonts w:ascii="Verdana" w:hAnsi="Verdana"/>
          <w:color w:val="000000"/>
          <w:sz w:val="18"/>
          <w:szCs w:val="18"/>
        </w:rPr>
        <w:t> </w:t>
      </w:r>
      <w:r>
        <w:rPr>
          <w:rFonts w:ascii="Verdana" w:hAnsi="Verdana"/>
          <w:color w:val="000000"/>
          <w:sz w:val="18"/>
          <w:szCs w:val="18"/>
        </w:rPr>
        <w:t>M-, Чампи Дж. Реинжениринг</w:t>
      </w:r>
      <w:r>
        <w:rPr>
          <w:rStyle w:val="WW8Num2z0"/>
          <w:rFonts w:ascii="Verdana" w:hAnsi="Verdana"/>
          <w:color w:val="000000"/>
          <w:sz w:val="18"/>
          <w:szCs w:val="18"/>
        </w:rPr>
        <w:t> </w:t>
      </w:r>
      <w:r>
        <w:rPr>
          <w:rStyle w:val="WW8Num3z0"/>
          <w:rFonts w:ascii="Verdana" w:hAnsi="Verdana"/>
          <w:color w:val="4682B4"/>
          <w:sz w:val="18"/>
          <w:szCs w:val="18"/>
        </w:rPr>
        <w:t>корпорации</w:t>
      </w:r>
      <w:r>
        <w:rPr>
          <w:rFonts w:ascii="Verdana" w:hAnsi="Verdana"/>
          <w:color w:val="000000"/>
          <w:sz w:val="18"/>
          <w:szCs w:val="18"/>
        </w:rPr>
        <w:t>: Манифест революции в бизнесе. Пер. с англ. Спб. Издательство С.-Петербургского университета, 1997</w:t>
      </w:r>
    </w:p>
    <w:p w14:paraId="0E7EE503"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Хейвуд. Дж. Брайан</w:t>
      </w:r>
      <w:r>
        <w:rPr>
          <w:rStyle w:val="WW8Num2z0"/>
          <w:rFonts w:ascii="Verdana" w:hAnsi="Verdana"/>
          <w:color w:val="000000"/>
          <w:sz w:val="18"/>
          <w:szCs w:val="18"/>
        </w:rPr>
        <w:t> </w:t>
      </w:r>
      <w:r>
        <w:rPr>
          <w:rStyle w:val="WW8Num3z0"/>
          <w:rFonts w:ascii="Verdana" w:hAnsi="Verdana"/>
          <w:color w:val="4682B4"/>
          <w:sz w:val="18"/>
          <w:szCs w:val="18"/>
        </w:rPr>
        <w:t>Аутсорсинг</w:t>
      </w:r>
      <w:r>
        <w:rPr>
          <w:rFonts w:ascii="Verdana" w:hAnsi="Verdana"/>
          <w:color w:val="000000"/>
          <w:sz w:val="18"/>
          <w:szCs w:val="18"/>
        </w:rPr>
        <w:t>. В поисках конкурентных преимуществ. : Пер. с англ. M. : Издательский дом «</w:t>
      </w:r>
      <w:r>
        <w:rPr>
          <w:rStyle w:val="WW8Num3z0"/>
          <w:rFonts w:ascii="Verdana" w:hAnsi="Verdana"/>
          <w:color w:val="4682B4"/>
          <w:sz w:val="18"/>
          <w:szCs w:val="18"/>
        </w:rPr>
        <w:t>Вильяме</w:t>
      </w:r>
      <w:r>
        <w:rPr>
          <w:rFonts w:ascii="Verdana" w:hAnsi="Verdana"/>
          <w:color w:val="000000"/>
          <w:sz w:val="18"/>
          <w:szCs w:val="18"/>
        </w:rPr>
        <w:t>», 2002.</w:t>
      </w:r>
    </w:p>
    <w:p w14:paraId="352464C1"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Бредаван М.Ф. Теория бухгалтерского учёта: Пер. с англ. M.: Финансы и статистика, 1997.</w:t>
      </w:r>
    </w:p>
    <w:p w14:paraId="503A1096"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Хефлерт Э. Техника финансового анализа. 10-е изд. СПб.: Питер, 2003.</w:t>
      </w:r>
    </w:p>
    <w:p w14:paraId="5E9B277A"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Черемных</w:t>
      </w:r>
      <w:r>
        <w:rPr>
          <w:rStyle w:val="WW8Num2z0"/>
          <w:rFonts w:ascii="Verdana" w:hAnsi="Verdana"/>
          <w:color w:val="000000"/>
          <w:sz w:val="18"/>
          <w:szCs w:val="18"/>
        </w:rPr>
        <w:t> </w:t>
      </w:r>
      <w:r>
        <w:rPr>
          <w:rFonts w:ascii="Verdana" w:hAnsi="Verdana"/>
          <w:color w:val="000000"/>
          <w:sz w:val="18"/>
          <w:szCs w:val="18"/>
        </w:rPr>
        <w:t>С.В.,. Семенов И.О, Ручкин B.C. Структурный анализ систем: IDEF технологии. М. : Финансы и статистика, 2003.</w:t>
      </w:r>
    </w:p>
    <w:p w14:paraId="01465D20"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Методы учета и калькулирования себестоимости промышленной продукции. M.: Финансы и статистика, 1965</w:t>
      </w:r>
    </w:p>
    <w:p w14:paraId="036F3406"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Шанк</w:t>
      </w:r>
      <w:r>
        <w:rPr>
          <w:rStyle w:val="WW8Num2z0"/>
          <w:rFonts w:ascii="Verdana" w:hAnsi="Verdana"/>
          <w:color w:val="000000"/>
          <w:sz w:val="18"/>
          <w:szCs w:val="18"/>
        </w:rPr>
        <w:t> </w:t>
      </w:r>
      <w:r>
        <w:rPr>
          <w:rFonts w:ascii="Verdana" w:hAnsi="Verdana"/>
          <w:color w:val="000000"/>
          <w:sz w:val="18"/>
          <w:szCs w:val="18"/>
        </w:rPr>
        <w:t>К., Говиндараджан В. Стратегическое управление затратами. Пер. с англ.:</w:t>
      </w:r>
      <w:r>
        <w:rPr>
          <w:rStyle w:val="WW8Num2z0"/>
          <w:rFonts w:ascii="Verdana" w:hAnsi="Verdana"/>
          <w:color w:val="000000"/>
          <w:sz w:val="18"/>
          <w:szCs w:val="18"/>
        </w:rPr>
        <w:t> </w:t>
      </w:r>
      <w:r>
        <w:rPr>
          <w:rStyle w:val="WW8Num3z0"/>
          <w:rFonts w:ascii="Verdana" w:hAnsi="Verdana"/>
          <w:color w:val="4682B4"/>
          <w:sz w:val="18"/>
          <w:szCs w:val="18"/>
        </w:rPr>
        <w:t>Бугаева</w:t>
      </w:r>
      <w:r>
        <w:rPr>
          <w:rStyle w:val="WW8Num2z0"/>
          <w:rFonts w:ascii="Verdana" w:hAnsi="Verdana"/>
          <w:color w:val="000000"/>
          <w:sz w:val="18"/>
          <w:szCs w:val="18"/>
        </w:rPr>
        <w:t> </w:t>
      </w:r>
      <w:r>
        <w:rPr>
          <w:rFonts w:ascii="Verdana" w:hAnsi="Verdana"/>
          <w:color w:val="000000"/>
          <w:sz w:val="18"/>
          <w:szCs w:val="18"/>
        </w:rPr>
        <w:t>Е.П. Санкт-Петербург: Бизнес-Микро, 1999.</w:t>
      </w:r>
    </w:p>
    <w:p w14:paraId="5C2B81C7"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(под ред.) Управленческий учет. Учебное пособие. M.: ФБК-Пресс, 2002.</w:t>
      </w:r>
    </w:p>
    <w:p w14:paraId="0C1E8C17"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Теория экономического анализа: Учебник. M.: ИНФРА-М, 2002.</w:t>
      </w:r>
    </w:p>
    <w:p w14:paraId="0AF10BF3"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и</w:t>
      </w:r>
      <w:r>
        <w:rPr>
          <w:rStyle w:val="WW8Num2z0"/>
          <w:rFonts w:ascii="Verdana" w:hAnsi="Verdana"/>
          <w:color w:val="000000"/>
          <w:sz w:val="18"/>
          <w:szCs w:val="18"/>
        </w:rPr>
        <w:t> </w:t>
      </w:r>
      <w:r>
        <w:rPr>
          <w:rStyle w:val="WW8Num3z0"/>
          <w:rFonts w:ascii="Verdana" w:hAnsi="Verdana"/>
          <w:color w:val="4682B4"/>
          <w:sz w:val="18"/>
          <w:szCs w:val="18"/>
        </w:rPr>
        <w:t>Негашев</w:t>
      </w:r>
      <w:r>
        <w:rPr>
          <w:rStyle w:val="WW8Num2z0"/>
          <w:rFonts w:ascii="Verdana" w:hAnsi="Verdana"/>
          <w:color w:val="000000"/>
          <w:sz w:val="18"/>
          <w:szCs w:val="18"/>
        </w:rPr>
        <w:t> </w:t>
      </w:r>
      <w:r>
        <w:rPr>
          <w:rFonts w:ascii="Verdana" w:hAnsi="Verdana"/>
          <w:color w:val="000000"/>
          <w:sz w:val="18"/>
          <w:szCs w:val="18"/>
        </w:rPr>
        <w:t>Е.В. Методика финансового анализа. M.: Инфра-М, 2001.</w:t>
      </w:r>
    </w:p>
    <w:p w14:paraId="5C642897"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Шиборщ K.B. Анализ хозяйственной деятельности предприятий России. М.: Изд. «</w:t>
      </w:r>
      <w:r>
        <w:rPr>
          <w:rStyle w:val="WW8Num3z0"/>
          <w:rFonts w:ascii="Verdana" w:hAnsi="Verdana"/>
          <w:color w:val="4682B4"/>
          <w:sz w:val="18"/>
          <w:szCs w:val="18"/>
        </w:rPr>
        <w:t>Дело и сервис</w:t>
      </w:r>
      <w:r>
        <w:rPr>
          <w:rFonts w:ascii="Verdana" w:hAnsi="Verdana"/>
          <w:color w:val="000000"/>
          <w:sz w:val="18"/>
          <w:szCs w:val="18"/>
        </w:rPr>
        <w:t>»</w:t>
      </w:r>
    </w:p>
    <w:p w14:paraId="0976155B"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Шигаев</w:t>
      </w:r>
      <w:r>
        <w:rPr>
          <w:rStyle w:val="WW8Num2z0"/>
          <w:rFonts w:ascii="Verdana" w:hAnsi="Verdana"/>
          <w:color w:val="000000"/>
          <w:sz w:val="18"/>
          <w:szCs w:val="18"/>
        </w:rPr>
        <w:t> </w:t>
      </w:r>
      <w:r>
        <w:rPr>
          <w:rFonts w:ascii="Verdana" w:hAnsi="Verdana"/>
          <w:color w:val="000000"/>
          <w:sz w:val="18"/>
          <w:szCs w:val="18"/>
        </w:rPr>
        <w:t>А.И. Для повышения качества управления затратами в условиях информационной экономики многие предприятия внедряют систему учета по видам деятельности.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№6,2002.</w:t>
      </w:r>
    </w:p>
    <w:p w14:paraId="121DF823"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Шим Д.,</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 Методы управлении стоимостью и анализа затрат. M.: Филинъ, 1998.</w:t>
      </w:r>
    </w:p>
    <w:p w14:paraId="22C51369"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Шуляк</w:t>
      </w:r>
      <w:r>
        <w:rPr>
          <w:rStyle w:val="WW8Num2z0"/>
          <w:rFonts w:ascii="Verdana" w:hAnsi="Verdana"/>
          <w:color w:val="000000"/>
          <w:sz w:val="18"/>
          <w:szCs w:val="18"/>
        </w:rPr>
        <w:t> </w:t>
      </w:r>
      <w:r>
        <w:rPr>
          <w:rFonts w:ascii="Verdana" w:hAnsi="Verdana"/>
          <w:color w:val="000000"/>
          <w:sz w:val="18"/>
          <w:szCs w:val="18"/>
        </w:rPr>
        <w:t>П.Н. Финансы предприятия. М.: Издательский Дом "Дашков и Ко", 2000.</w:t>
      </w:r>
    </w:p>
    <w:p w14:paraId="7D865B90"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Эддоуз M., Р.</w:t>
      </w:r>
      <w:r>
        <w:rPr>
          <w:rStyle w:val="WW8Num2z0"/>
          <w:rFonts w:ascii="Verdana" w:hAnsi="Verdana"/>
          <w:color w:val="000000"/>
          <w:sz w:val="18"/>
          <w:szCs w:val="18"/>
        </w:rPr>
        <w:t> </w:t>
      </w:r>
      <w:r>
        <w:rPr>
          <w:rStyle w:val="WW8Num3z0"/>
          <w:rFonts w:ascii="Verdana" w:hAnsi="Verdana"/>
          <w:color w:val="4682B4"/>
          <w:sz w:val="18"/>
          <w:szCs w:val="18"/>
        </w:rPr>
        <w:t>Стэнсфилд</w:t>
      </w:r>
      <w:r>
        <w:rPr>
          <w:rFonts w:ascii="Verdana" w:hAnsi="Verdana"/>
          <w:color w:val="000000"/>
          <w:sz w:val="18"/>
          <w:szCs w:val="18"/>
        </w:rPr>
        <w:t>. Методы принятия решений / Пер. с англ.; Под ред. И.</w:t>
      </w:r>
      <w:r>
        <w:rPr>
          <w:rStyle w:val="WW8Num2z0"/>
          <w:rFonts w:ascii="Verdana" w:hAnsi="Verdana"/>
          <w:color w:val="000000"/>
          <w:sz w:val="18"/>
          <w:szCs w:val="18"/>
        </w:rPr>
        <w:t> </w:t>
      </w:r>
      <w:r>
        <w:rPr>
          <w:rStyle w:val="WW8Num3z0"/>
          <w:rFonts w:ascii="Verdana" w:hAnsi="Verdana"/>
          <w:color w:val="4682B4"/>
          <w:sz w:val="18"/>
          <w:szCs w:val="18"/>
        </w:rPr>
        <w:t>Елисеевой</w:t>
      </w:r>
      <w:r>
        <w:rPr>
          <w:rStyle w:val="WW8Num2z0"/>
          <w:rFonts w:ascii="Verdana" w:hAnsi="Verdana"/>
          <w:color w:val="000000"/>
          <w:sz w:val="18"/>
          <w:szCs w:val="18"/>
        </w:rPr>
        <w:t> </w:t>
      </w:r>
      <w:r>
        <w:rPr>
          <w:rFonts w:ascii="Verdana" w:hAnsi="Verdana"/>
          <w:color w:val="000000"/>
          <w:sz w:val="18"/>
          <w:szCs w:val="18"/>
        </w:rPr>
        <w:t>М.: Аудит; ЮНИТИ, 1997.</w:t>
      </w:r>
    </w:p>
    <w:p w14:paraId="26739AE6"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Экономический анализ хозяйственной деятельности: Учебник для экономических Вузов. /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Style w:val="WW8Num2z0"/>
          <w:rFonts w:ascii="Verdana" w:hAnsi="Verdana"/>
          <w:color w:val="000000"/>
          <w:sz w:val="18"/>
          <w:szCs w:val="18"/>
        </w:rPr>
        <w:t> </w:t>
      </w:r>
      <w:r>
        <w:rPr>
          <w:rFonts w:ascii="Verdana" w:hAnsi="Verdana"/>
          <w:color w:val="000000"/>
          <w:sz w:val="18"/>
          <w:szCs w:val="18"/>
        </w:rPr>
        <w:t>и А.Д. Шеремета. M.: Финансы и статистика, 2000.</w:t>
      </w:r>
    </w:p>
    <w:p w14:paraId="3C0A3F7F"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Экономический анализ: ситуации, тесты, примеры, задачи, выбор оптимальных решений, финансовое прогнозирование: Учебное пособие. / Под ред. М.И. Баканова и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Финансы и статистика, 1999.</w:t>
      </w:r>
    </w:p>
    <w:p w14:paraId="7032D216"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97. Экономический анализ: Учебник для Вузов. / Под ред. Л.Т. Гиляровской. M.: ЮНИТИ-ДАНА, </w:t>
      </w:r>
      <w:r>
        <w:rPr>
          <w:rFonts w:ascii="Verdana" w:hAnsi="Verdana"/>
          <w:color w:val="000000"/>
          <w:sz w:val="18"/>
          <w:szCs w:val="18"/>
        </w:rPr>
        <w:lastRenderedPageBreak/>
        <w:t>2001.1. Нормативные документы:</w:t>
      </w:r>
    </w:p>
    <w:p w14:paraId="68B285DC"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Гражданский кодекс Российской Федерации. Часта первая и вторая.</w:t>
      </w:r>
    </w:p>
    <w:p w14:paraId="23C62A1B"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Налоговый кодекс Российской Федерации. Части первая и вторая.</w:t>
      </w:r>
    </w:p>
    <w:p w14:paraId="044A17D7"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 ноября 1996 г. №129-ФЗ</w:t>
      </w:r>
    </w:p>
    <w:p w14:paraId="29815844"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Положение по ведению бухгалтерского учета и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 34н от 29 июля 1998 г.</w:t>
      </w:r>
    </w:p>
    <w:p w14:paraId="6223F547"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План счетов бухгалтерского учета финансово-хозяйственной деятельности организаций. Утвержден приказом Минфина РФ № 94н от 31 октября 2000г.</w:t>
      </w:r>
    </w:p>
    <w:p w14:paraId="18859710"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Утверждено приказом Минфина РФ от 60н от 9 декабря 1998 г.</w:t>
      </w:r>
    </w:p>
    <w:p w14:paraId="5800F45D"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Положение по бухгалтерскому учету «Учет договоров на</w:t>
      </w:r>
      <w:r>
        <w:rPr>
          <w:rStyle w:val="WW8Num2z0"/>
          <w:rFonts w:ascii="Verdana" w:hAnsi="Verdana"/>
          <w:color w:val="000000"/>
          <w:sz w:val="18"/>
          <w:szCs w:val="18"/>
        </w:rPr>
        <w:t> </w:t>
      </w:r>
      <w:r>
        <w:rPr>
          <w:rStyle w:val="WW8Num3z0"/>
          <w:rFonts w:ascii="Verdana" w:hAnsi="Verdana"/>
          <w:color w:val="4682B4"/>
          <w:sz w:val="18"/>
          <w:szCs w:val="18"/>
        </w:rPr>
        <w:t>капитальное</w:t>
      </w:r>
      <w:r>
        <w:rPr>
          <w:rStyle w:val="WW8Num2z0"/>
          <w:rFonts w:ascii="Verdana" w:hAnsi="Verdana"/>
          <w:color w:val="000000"/>
          <w:sz w:val="18"/>
          <w:szCs w:val="18"/>
        </w:rPr>
        <w:t> </w:t>
      </w:r>
      <w:r>
        <w:rPr>
          <w:rFonts w:ascii="Verdana" w:hAnsi="Verdana"/>
          <w:color w:val="000000"/>
          <w:sz w:val="18"/>
          <w:szCs w:val="18"/>
        </w:rPr>
        <w:t>строительств» (ПБУ 2/94). Утверждено приказом Минфина РФ № 167 от 20 декабря 1994 г.</w:t>
      </w:r>
    </w:p>
    <w:p w14:paraId="37AB6C6D"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Положение по бухгалтерскому учету «Учет материальных 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Утверждено приказом Минфина РФ № 44н от 9 июня 2001 г.</w:t>
      </w:r>
    </w:p>
    <w:p w14:paraId="466B66DE"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 Минфина РФ № ззн от 6 мая 1999г.</w:t>
      </w:r>
    </w:p>
    <w:p w14:paraId="21562140"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 Утверждено приказом Минфина РФ № 91н от 16 октября 2000г.1. Зарубежная литература:</w:t>
      </w:r>
    </w:p>
    <w:p w14:paraId="00465C7C"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Cokins, G. 1996. Activity-Based Cost Management Making it Work: A Manager's Guide to Implementing and Sustaining an Effective ABC System. McGraw Hill Professional Publishing.</w:t>
      </w:r>
    </w:p>
    <w:p w14:paraId="2656B86C"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Cokins, G. 1999. Using ABC to become ABM. Journal of Cost Management (January/February): 29-35.</w:t>
      </w:r>
    </w:p>
    <w:p w14:paraId="67EDC3A0"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Cooper, R. and R. Kaplan. 1991. The Design of Cost Management Systems. Englewood Cliffs, NJ: Prentice Hall.</w:t>
      </w:r>
    </w:p>
    <w:p w14:paraId="2776C8CA"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Cooper, R., and R. S. Kaplan. 1998. The promise and peril - of integrated cost systems. Harvard Business Review (July-August): 109-119.</w:t>
      </w:r>
    </w:p>
    <w:p w14:paraId="1301A3EF"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Foster, G. and M. Gupta. 1990. Activity accounting: An electronics industry implementation. Measures for Manufacturing Excellence. Edited by R. S. Kaplan. Harvard Business School Press. Chapter 8: 225-268.</w:t>
      </w:r>
    </w:p>
    <w:p w14:paraId="40FAC44B"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Gamster, S. 1999. Using activity-based management to justify ERP implementations. Journal of Cost Management (September/October): 24-33.</w:t>
      </w:r>
    </w:p>
    <w:p w14:paraId="6F493B1F"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Goetz. B. Management Planning and Control: managerial approach ro industrial accounting. McGrowHill, 1949</w:t>
      </w:r>
    </w:p>
    <w:p w14:paraId="676E1835"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Govindarajan, V. and A.K. Gupta 1985. Linking control systems to business unit strategy: Impact on performance. Accounting Organization and Society: 51-66.</w:t>
      </w:r>
    </w:p>
    <w:p w14:paraId="05A3A484"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Govindarajan, V. and J. K. Shank 1989. Strategic cost analysis: The Crown Cork and Seal Case. Journal of Cost Management (Winter): 5-15.</w:t>
      </w:r>
    </w:p>
    <w:p w14:paraId="71EB07B5"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Grady, M. W. 1988. Is your cost management system meeting your needs? Journal of Cost Management (Summer): 11-15.</w:t>
      </w:r>
    </w:p>
    <w:p w14:paraId="6093ADF4"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Horngren, С. Т., and G. Foster. 1988. Flexible manufacturing systems: Cost management and cost accounting implications. Journal of Cost Management (Fall): 16-24.</w:t>
      </w:r>
    </w:p>
    <w:p w14:paraId="1C854595"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Howell, R. A., J.D. Brown, S.R. Soucy and A.H. Seed HI. 1987. Management Accounting In The New Manufacturing Environment. Montvale, NJ: National Association of Accountants.</w:t>
      </w:r>
    </w:p>
    <w:p w14:paraId="3FCB13BC"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Howell, R. A. and S. R. Soucy. 1987. The new manufacturing environment: Major trends for management accounting. Management Accounting (July): 21-27.</w:t>
      </w:r>
    </w:p>
    <w:p w14:paraId="6CC0EC62"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Howell, R. A. and S. R. Soucy. 1987. Cost accounting in the new manufacturing environment. Management Accounting (August): 42-48.</w:t>
      </w:r>
    </w:p>
    <w:p w14:paraId="40396AAE"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Howell, R. A. and S. R. Soucy. 1987. Operating controls in the new manufacturing environment. Management Accounting (October): 25-31.</w:t>
      </w:r>
    </w:p>
    <w:p w14:paraId="75BE7172"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Howell, R. A. and S. R. Soucy. 1988. Management reporting in the new manufacturing environment. Management Accounting (February): 22-29.</w:t>
      </w:r>
    </w:p>
    <w:p w14:paraId="26131342"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124. Johnson, H. T. 1990. Activity management: Reviewing the past and future of cost </w:t>
      </w:r>
      <w:r>
        <w:rPr>
          <w:rFonts w:ascii="Verdana" w:hAnsi="Verdana"/>
          <w:color w:val="000000"/>
          <w:sz w:val="18"/>
          <w:szCs w:val="18"/>
        </w:rPr>
        <w:lastRenderedPageBreak/>
        <w:t>management. Journal of Cost Management (Winter): 4-7.</w:t>
      </w:r>
    </w:p>
    <w:p w14:paraId="44D693BB"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Johnson, H. T. 1990. Beyond product costing: A challenge to cost management's conventional wisdom. Journal of Cost Management (Fall): 15-21.</w:t>
      </w:r>
    </w:p>
    <w:p w14:paraId="76EE5515"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Johnson, Н. Т., G. J. Fults, and P. Jackson. 1990. Activity Management and performance measurement in a service organization. Proceedings of the Third Annual Management Accounting Symposium. American Accounting Association: 63-73.</w:t>
      </w:r>
    </w:p>
    <w:p w14:paraId="3042F2E7"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Johnson, H. T. 1992. It's time to stop overselling activity-based concepts. Management Accounting (September): 26-35.</w:t>
      </w:r>
    </w:p>
    <w:p w14:paraId="136D4D88"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Johnson, H. T. 1992. Relevance Regained: From Top-Down Control to Bottom-up Empowerment. New York: The Free Press.</w:t>
      </w:r>
    </w:p>
    <w:p w14:paraId="63440411"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Kaplan, R.S. 1983. Measuring manufacturing performance: A new challenge for managerial accounting research. The Accounting Review (October): 686-705.</w:t>
      </w:r>
    </w:p>
    <w:p w14:paraId="435CD9B7"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Kaplan, R. S. 1984. The evolution of management accounting. The Accounting Review (July): 390-418.</w:t>
      </w:r>
    </w:p>
    <w:p w14:paraId="5C191DA4"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Kaplan, R. S. 1990. The four stage model of cost systems design. Management Accounting (February): 22-26.</w:t>
      </w:r>
    </w:p>
    <w:p w14:paraId="4A930674"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Kaplan, R. S. and R. Cooper. 1998. Cost &amp; Effect: Using Integrated Cost Systems to Drive Profitability and Performance. Boston, MA: Harvard Business School Press.</w:t>
      </w:r>
    </w:p>
    <w:p w14:paraId="056B5CDF"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Kelly, К. H. 1987. Measures for manufacturing excellence: A Summary. Journal of Cost Management (Fall): 34.</w:t>
      </w:r>
    </w:p>
    <w:p w14:paraId="02D68A7E"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Keyes, D. E. and R. J. Lefevre. 1995. Departmental activity-based management. Management Accounting (January):</w:t>
      </w:r>
    </w:p>
    <w:p w14:paraId="7B8BAF14"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Kim, I. 1998. Activity-based management and corporate downsizing. Journal of Cost Management (May/June): 13-19.</w:t>
      </w:r>
    </w:p>
    <w:p w14:paraId="38C89205"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Mackey, J. T. 1987. Eleven key issues in manufacturing accounting. Management Accounting (January): 32-37.</w:t>
      </w:r>
    </w:p>
    <w:p w14:paraId="0196AF0C"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Mahalingam, M. S., В. V. Balachandran, and F. C. Kohli. 1999. Activity-based management for systems consulting industry. Journal of Cost Management (May/June): 4-15.</w:t>
      </w:r>
    </w:p>
    <w:p w14:paraId="0CC6220D"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Maisel, L. S. 1990. Next generation' thinking about cost management Journal of Cost Management (Fall): 3.</w:t>
      </w:r>
    </w:p>
    <w:p w14:paraId="2814F32A"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Player, S. and D. Keys. 1995. Activity-Based Management. New York: Master Media Limited.</w:t>
      </w:r>
    </w:p>
    <w:p w14:paraId="46C15834"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Pryor, T. E. 1990. Designing your new cost system is simple (But not easy). Journal of Cost Management (Winter): 43-47.</w:t>
      </w:r>
    </w:p>
    <w:p w14:paraId="02619F18"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Swenson, D. 1997. Best practices in activity-based management. Journal of Cost Management (November/December): 6-14.</w:t>
      </w:r>
    </w:p>
    <w:p w14:paraId="76210F91"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Turney, P. В. B. 1992. Activity-based management. Management Accounting (January):</w:t>
      </w:r>
    </w:p>
    <w:p w14:paraId="6D5F2230"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Turney, P. В. B. 1993. Beyond TQM with workforce activity-based management. Management Accounting (September):</w:t>
      </w:r>
    </w:p>
    <w:p w14:paraId="75AF8D96"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Turney, P. В. В., and J. M. Reeve. 1990. The Impact of continuous improvement on the design of activity-based cost systems. Journal of Cost Management (Summer): 43-50.</w:t>
      </w:r>
    </w:p>
    <w:p w14:paraId="6AD7A0F6"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Turney, P. В. В., and J. M. Reeve 1991. How activity-based costing helps reduce cost. Journal of Cost Management (Winter): 29-35.1. Интернет-ресурсы:1. www.maaw.info Management and Accounting Web2. www.cfin.ru3. www.gaap.ru4. www.lukoil.com</w:t>
      </w:r>
    </w:p>
    <w:p w14:paraId="6D46E5BD"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Web-сайт Journal of cost management</w:t>
      </w:r>
    </w:p>
    <w:p w14:paraId="53E884E9"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Web-сайт компании cost technologies</w:t>
      </w:r>
    </w:p>
    <w:p w14:paraId="1A3FC539" w14:textId="77777777" w:rsidR="00FD3382" w:rsidRDefault="00FD3382" w:rsidP="00FD338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Web-сайт компании ВИП-Анатех</w:t>
      </w:r>
    </w:p>
    <w:p w14:paraId="0034EF1D" w14:textId="485643A5" w:rsidR="001B138C" w:rsidRPr="00FD3382" w:rsidRDefault="00FD3382" w:rsidP="00FD3382">
      <w:r>
        <w:rPr>
          <w:rFonts w:ascii="Verdana" w:hAnsi="Verdana"/>
          <w:color w:val="000000"/>
          <w:sz w:val="18"/>
          <w:szCs w:val="18"/>
        </w:rPr>
        <w:br/>
      </w:r>
      <w:r>
        <w:rPr>
          <w:rFonts w:ascii="Verdana" w:hAnsi="Verdana"/>
          <w:color w:val="000000"/>
          <w:sz w:val="18"/>
          <w:szCs w:val="18"/>
        </w:rPr>
        <w:br/>
      </w:r>
      <w:bookmarkStart w:id="0" w:name="_GoBack"/>
      <w:bookmarkEnd w:id="0"/>
    </w:p>
    <w:sectPr w:rsidR="001B138C" w:rsidRPr="00FD3382"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1B3B4" w14:textId="77777777" w:rsidR="00D064AE" w:rsidRDefault="00D064AE">
      <w:pPr>
        <w:spacing w:after="0" w:line="240" w:lineRule="auto"/>
      </w:pPr>
      <w:r>
        <w:separator/>
      </w:r>
    </w:p>
  </w:endnote>
  <w:endnote w:type="continuationSeparator" w:id="0">
    <w:p w14:paraId="1F2EFB4B" w14:textId="77777777" w:rsidR="00D064AE" w:rsidRDefault="00D06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BD61D" w14:textId="77777777" w:rsidR="00D064AE" w:rsidRDefault="00D064AE">
      <w:pPr>
        <w:spacing w:after="0" w:line="240" w:lineRule="auto"/>
      </w:pPr>
      <w:r>
        <w:separator/>
      </w:r>
    </w:p>
  </w:footnote>
  <w:footnote w:type="continuationSeparator" w:id="0">
    <w:p w14:paraId="0EAB6069" w14:textId="77777777" w:rsidR="00D064AE" w:rsidRDefault="00D06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A7671B7"/>
    <w:multiLevelType w:val="multilevel"/>
    <w:tmpl w:val="AB9C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C6331A6"/>
    <w:multiLevelType w:val="multilevel"/>
    <w:tmpl w:val="E0BA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4"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4F42142"/>
    <w:multiLevelType w:val="multilevel"/>
    <w:tmpl w:val="0FDA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3"/>
  </w:num>
  <w:num w:numId="7">
    <w:abstractNumId w:val="52"/>
  </w:num>
  <w:num w:numId="8">
    <w:abstractNumId w:val="41"/>
  </w:num>
  <w:num w:numId="9">
    <w:abstractNumId w:val="37"/>
  </w:num>
  <w:num w:numId="10">
    <w:abstractNumId w:val="36"/>
  </w:num>
  <w:num w:numId="11">
    <w:abstractNumId w:val="34"/>
  </w:num>
  <w:num w:numId="12">
    <w:abstractNumId w:val="40"/>
  </w:num>
  <w:num w:numId="13">
    <w:abstractNumId w:val="24"/>
  </w:num>
  <w:num w:numId="14">
    <w:abstractNumId w:val="46"/>
  </w:num>
  <w:num w:numId="15">
    <w:abstractNumId w:val="47"/>
  </w:num>
  <w:num w:numId="16">
    <w:abstractNumId w:val="53"/>
  </w:num>
  <w:num w:numId="17">
    <w:abstractNumId w:val="29"/>
  </w:num>
  <w:num w:numId="18">
    <w:abstractNumId w:val="51"/>
  </w:num>
  <w:num w:numId="19">
    <w:abstractNumId w:val="30"/>
  </w:num>
  <w:num w:numId="20">
    <w:abstractNumId w:val="33"/>
  </w:num>
  <w:num w:numId="21">
    <w:abstractNumId w:val="17"/>
  </w:num>
  <w:num w:numId="22">
    <w:abstractNumId w:val="31"/>
  </w:num>
  <w:num w:numId="23">
    <w:abstractNumId w:val="48"/>
  </w:num>
  <w:num w:numId="24">
    <w:abstractNumId w:val="22"/>
  </w:num>
  <w:num w:numId="25">
    <w:abstractNumId w:val="26"/>
  </w:num>
  <w:num w:numId="26">
    <w:abstractNumId w:val="25"/>
  </w:num>
  <w:num w:numId="27">
    <w:abstractNumId w:val="35"/>
  </w:num>
  <w:num w:numId="28">
    <w:abstractNumId w:val="50"/>
  </w:num>
  <w:num w:numId="29">
    <w:abstractNumId w:val="44"/>
  </w:num>
  <w:num w:numId="30">
    <w:abstractNumId w:val="21"/>
  </w:num>
  <w:num w:numId="31">
    <w:abstractNumId w:val="20"/>
  </w:num>
  <w:num w:numId="32">
    <w:abstractNumId w:val="38"/>
  </w:num>
  <w:num w:numId="33">
    <w:abstractNumId w:val="49"/>
  </w:num>
  <w:num w:numId="34">
    <w:abstractNumId w:val="42"/>
  </w:num>
  <w:num w:numId="35">
    <w:abstractNumId w:val="19"/>
  </w:num>
  <w:num w:numId="36">
    <w:abstractNumId w:val="27"/>
  </w:num>
  <w:num w:numId="37">
    <w:abstractNumId w:val="4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07D1B"/>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11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4BE"/>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1D95"/>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780"/>
    <w:rsid w:val="000F7DA8"/>
    <w:rsid w:val="00100902"/>
    <w:rsid w:val="00103057"/>
    <w:rsid w:val="00103675"/>
    <w:rsid w:val="001047AA"/>
    <w:rsid w:val="001047AC"/>
    <w:rsid w:val="00104A7E"/>
    <w:rsid w:val="00104F16"/>
    <w:rsid w:val="00105371"/>
    <w:rsid w:val="001059EC"/>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B9F"/>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971"/>
    <w:rsid w:val="00143DB6"/>
    <w:rsid w:val="00146C3C"/>
    <w:rsid w:val="00150D7F"/>
    <w:rsid w:val="00150E93"/>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12"/>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38C"/>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1EE7"/>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580"/>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EF7"/>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A56"/>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E7EF7"/>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883"/>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5E3"/>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089C"/>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93A"/>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3C1F"/>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84E"/>
    <w:rsid w:val="00646C78"/>
    <w:rsid w:val="00647372"/>
    <w:rsid w:val="00647F1E"/>
    <w:rsid w:val="00647F22"/>
    <w:rsid w:val="006508D8"/>
    <w:rsid w:val="00650DC0"/>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436"/>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3FB"/>
    <w:rsid w:val="0069163C"/>
    <w:rsid w:val="006916A8"/>
    <w:rsid w:val="00692C25"/>
    <w:rsid w:val="00695596"/>
    <w:rsid w:val="00695F02"/>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0808"/>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3"/>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4EF3"/>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3D0"/>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5ED5"/>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621"/>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46B"/>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520"/>
    <w:rsid w:val="00926BE9"/>
    <w:rsid w:val="009270F4"/>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97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4FDE"/>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C1E"/>
    <w:rsid w:val="00A10F89"/>
    <w:rsid w:val="00A11F68"/>
    <w:rsid w:val="00A14043"/>
    <w:rsid w:val="00A14499"/>
    <w:rsid w:val="00A1477F"/>
    <w:rsid w:val="00A1573A"/>
    <w:rsid w:val="00A16C8C"/>
    <w:rsid w:val="00A20262"/>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C7BF3"/>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2D"/>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730"/>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4F7F"/>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206"/>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7B5"/>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6E47"/>
    <w:rsid w:val="00CA7F42"/>
    <w:rsid w:val="00CB07E5"/>
    <w:rsid w:val="00CB0ABE"/>
    <w:rsid w:val="00CB0CC2"/>
    <w:rsid w:val="00CB1010"/>
    <w:rsid w:val="00CB1582"/>
    <w:rsid w:val="00CB2260"/>
    <w:rsid w:val="00CB240A"/>
    <w:rsid w:val="00CB2C20"/>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9A9"/>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30B3"/>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26AE"/>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5CA3"/>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CF8"/>
    <w:rsid w:val="00E32E34"/>
    <w:rsid w:val="00E339E3"/>
    <w:rsid w:val="00E34AAD"/>
    <w:rsid w:val="00E34C9C"/>
    <w:rsid w:val="00E35306"/>
    <w:rsid w:val="00E35F10"/>
    <w:rsid w:val="00E364B3"/>
    <w:rsid w:val="00E36500"/>
    <w:rsid w:val="00E36582"/>
    <w:rsid w:val="00E376C5"/>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02"/>
    <w:rsid w:val="00E53621"/>
    <w:rsid w:val="00E53737"/>
    <w:rsid w:val="00E53978"/>
    <w:rsid w:val="00E53A04"/>
    <w:rsid w:val="00E54ADC"/>
    <w:rsid w:val="00E54F6A"/>
    <w:rsid w:val="00E54F79"/>
    <w:rsid w:val="00E55104"/>
    <w:rsid w:val="00E5536A"/>
    <w:rsid w:val="00E556EA"/>
    <w:rsid w:val="00E5570F"/>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1CC"/>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0A09"/>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382"/>
    <w:rsid w:val="00FD3761"/>
    <w:rsid w:val="00FD37B1"/>
    <w:rsid w:val="00FD37BD"/>
    <w:rsid w:val="00FD39A4"/>
    <w:rsid w:val="00FD4333"/>
    <w:rsid w:val="00FD4E5E"/>
    <w:rsid w:val="00FD5B02"/>
    <w:rsid w:val="00FD629C"/>
    <w:rsid w:val="00FD63B4"/>
    <w:rsid w:val="00FD7104"/>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0889">
      <w:bodyDiv w:val="1"/>
      <w:marLeft w:val="0"/>
      <w:marRight w:val="0"/>
      <w:marTop w:val="0"/>
      <w:marBottom w:val="0"/>
      <w:divBdr>
        <w:top w:val="none" w:sz="0" w:space="0" w:color="auto"/>
        <w:left w:val="none" w:sz="0" w:space="0" w:color="auto"/>
        <w:bottom w:val="none" w:sz="0" w:space="0" w:color="auto"/>
        <w:right w:val="none" w:sz="0" w:space="0" w:color="auto"/>
      </w:divBdr>
      <w:divsChild>
        <w:div w:id="512884931">
          <w:marLeft w:val="0"/>
          <w:marRight w:val="0"/>
          <w:marTop w:val="0"/>
          <w:marBottom w:val="0"/>
          <w:divBdr>
            <w:top w:val="none" w:sz="0" w:space="0" w:color="auto"/>
            <w:left w:val="none" w:sz="0" w:space="0" w:color="auto"/>
            <w:bottom w:val="none" w:sz="0" w:space="0" w:color="auto"/>
            <w:right w:val="none" w:sz="0" w:space="0" w:color="auto"/>
          </w:divBdr>
        </w:div>
        <w:div w:id="1628046222">
          <w:marLeft w:val="0"/>
          <w:marRight w:val="0"/>
          <w:marTop w:val="0"/>
          <w:marBottom w:val="0"/>
          <w:divBdr>
            <w:top w:val="none" w:sz="0" w:space="0" w:color="auto"/>
            <w:left w:val="none" w:sz="0" w:space="0" w:color="auto"/>
            <w:bottom w:val="none" w:sz="0" w:space="0" w:color="auto"/>
            <w:right w:val="none" w:sz="0" w:space="0" w:color="auto"/>
          </w:divBdr>
          <w:divsChild>
            <w:div w:id="1036587459">
              <w:marLeft w:val="0"/>
              <w:marRight w:val="0"/>
              <w:marTop w:val="0"/>
              <w:marBottom w:val="0"/>
              <w:divBdr>
                <w:top w:val="none" w:sz="0" w:space="0" w:color="auto"/>
                <w:left w:val="none" w:sz="0" w:space="0" w:color="auto"/>
                <w:bottom w:val="none" w:sz="0" w:space="0" w:color="auto"/>
                <w:right w:val="none" w:sz="0" w:space="0" w:color="auto"/>
              </w:divBdr>
            </w:div>
          </w:divsChild>
        </w:div>
        <w:div w:id="1577280066">
          <w:marLeft w:val="0"/>
          <w:marRight w:val="0"/>
          <w:marTop w:val="0"/>
          <w:marBottom w:val="0"/>
          <w:divBdr>
            <w:top w:val="none" w:sz="0" w:space="0" w:color="auto"/>
            <w:left w:val="none" w:sz="0" w:space="0" w:color="auto"/>
            <w:bottom w:val="none" w:sz="0" w:space="0" w:color="auto"/>
            <w:right w:val="none" w:sz="0" w:space="0" w:color="auto"/>
          </w:divBdr>
        </w:div>
        <w:div w:id="1607955278">
          <w:marLeft w:val="0"/>
          <w:marRight w:val="0"/>
          <w:marTop w:val="0"/>
          <w:marBottom w:val="0"/>
          <w:divBdr>
            <w:top w:val="none" w:sz="0" w:space="0" w:color="auto"/>
            <w:left w:val="none" w:sz="0" w:space="0" w:color="auto"/>
            <w:bottom w:val="none" w:sz="0" w:space="0" w:color="auto"/>
            <w:right w:val="none" w:sz="0" w:space="0" w:color="auto"/>
          </w:divBdr>
          <w:divsChild>
            <w:div w:id="678504426">
              <w:marLeft w:val="0"/>
              <w:marRight w:val="0"/>
              <w:marTop w:val="0"/>
              <w:marBottom w:val="0"/>
              <w:divBdr>
                <w:top w:val="none" w:sz="0" w:space="0" w:color="auto"/>
                <w:left w:val="none" w:sz="0" w:space="0" w:color="auto"/>
                <w:bottom w:val="none" w:sz="0" w:space="0" w:color="auto"/>
                <w:right w:val="none" w:sz="0" w:space="0" w:color="auto"/>
              </w:divBdr>
            </w:div>
          </w:divsChild>
        </w:div>
        <w:div w:id="558786466">
          <w:marLeft w:val="0"/>
          <w:marRight w:val="0"/>
          <w:marTop w:val="0"/>
          <w:marBottom w:val="0"/>
          <w:divBdr>
            <w:top w:val="none" w:sz="0" w:space="0" w:color="auto"/>
            <w:left w:val="none" w:sz="0" w:space="0" w:color="auto"/>
            <w:bottom w:val="none" w:sz="0" w:space="0" w:color="auto"/>
            <w:right w:val="none" w:sz="0" w:space="0" w:color="auto"/>
          </w:divBdr>
        </w:div>
        <w:div w:id="1455173927">
          <w:marLeft w:val="0"/>
          <w:marRight w:val="0"/>
          <w:marTop w:val="0"/>
          <w:marBottom w:val="0"/>
          <w:divBdr>
            <w:top w:val="none" w:sz="0" w:space="0" w:color="auto"/>
            <w:left w:val="none" w:sz="0" w:space="0" w:color="auto"/>
            <w:bottom w:val="none" w:sz="0" w:space="0" w:color="auto"/>
            <w:right w:val="none" w:sz="0" w:space="0" w:color="auto"/>
          </w:divBdr>
          <w:divsChild>
            <w:div w:id="1615750413">
              <w:marLeft w:val="0"/>
              <w:marRight w:val="0"/>
              <w:marTop w:val="0"/>
              <w:marBottom w:val="0"/>
              <w:divBdr>
                <w:top w:val="none" w:sz="0" w:space="0" w:color="auto"/>
                <w:left w:val="none" w:sz="0" w:space="0" w:color="auto"/>
                <w:bottom w:val="none" w:sz="0" w:space="0" w:color="auto"/>
                <w:right w:val="none" w:sz="0" w:space="0" w:color="auto"/>
              </w:divBdr>
            </w:div>
          </w:divsChild>
        </w:div>
        <w:div w:id="924074964">
          <w:marLeft w:val="0"/>
          <w:marRight w:val="0"/>
          <w:marTop w:val="0"/>
          <w:marBottom w:val="0"/>
          <w:divBdr>
            <w:top w:val="none" w:sz="0" w:space="0" w:color="auto"/>
            <w:left w:val="none" w:sz="0" w:space="0" w:color="auto"/>
            <w:bottom w:val="none" w:sz="0" w:space="0" w:color="auto"/>
            <w:right w:val="none" w:sz="0" w:space="0" w:color="auto"/>
          </w:divBdr>
        </w:div>
        <w:div w:id="1315139167">
          <w:marLeft w:val="0"/>
          <w:marRight w:val="0"/>
          <w:marTop w:val="0"/>
          <w:marBottom w:val="0"/>
          <w:divBdr>
            <w:top w:val="none" w:sz="0" w:space="0" w:color="auto"/>
            <w:left w:val="none" w:sz="0" w:space="0" w:color="auto"/>
            <w:bottom w:val="none" w:sz="0" w:space="0" w:color="auto"/>
            <w:right w:val="none" w:sz="0" w:space="0" w:color="auto"/>
          </w:divBdr>
          <w:divsChild>
            <w:div w:id="1229069246">
              <w:marLeft w:val="0"/>
              <w:marRight w:val="0"/>
              <w:marTop w:val="0"/>
              <w:marBottom w:val="0"/>
              <w:divBdr>
                <w:top w:val="none" w:sz="0" w:space="0" w:color="auto"/>
                <w:left w:val="none" w:sz="0" w:space="0" w:color="auto"/>
                <w:bottom w:val="none" w:sz="0" w:space="0" w:color="auto"/>
                <w:right w:val="none" w:sz="0" w:space="0" w:color="auto"/>
              </w:divBdr>
            </w:div>
          </w:divsChild>
        </w:div>
        <w:div w:id="1519005689">
          <w:marLeft w:val="0"/>
          <w:marRight w:val="0"/>
          <w:marTop w:val="0"/>
          <w:marBottom w:val="0"/>
          <w:divBdr>
            <w:top w:val="none" w:sz="0" w:space="0" w:color="auto"/>
            <w:left w:val="none" w:sz="0" w:space="0" w:color="auto"/>
            <w:bottom w:val="none" w:sz="0" w:space="0" w:color="auto"/>
            <w:right w:val="none" w:sz="0" w:space="0" w:color="auto"/>
          </w:divBdr>
        </w:div>
        <w:div w:id="1896236961">
          <w:marLeft w:val="0"/>
          <w:marRight w:val="0"/>
          <w:marTop w:val="0"/>
          <w:marBottom w:val="0"/>
          <w:divBdr>
            <w:top w:val="none" w:sz="0" w:space="0" w:color="auto"/>
            <w:left w:val="none" w:sz="0" w:space="0" w:color="auto"/>
            <w:bottom w:val="none" w:sz="0" w:space="0" w:color="auto"/>
            <w:right w:val="none" w:sz="0" w:space="0" w:color="auto"/>
          </w:divBdr>
          <w:divsChild>
            <w:div w:id="2029984262">
              <w:marLeft w:val="0"/>
              <w:marRight w:val="0"/>
              <w:marTop w:val="0"/>
              <w:marBottom w:val="0"/>
              <w:divBdr>
                <w:top w:val="none" w:sz="0" w:space="0" w:color="auto"/>
                <w:left w:val="none" w:sz="0" w:space="0" w:color="auto"/>
                <w:bottom w:val="none" w:sz="0" w:space="0" w:color="auto"/>
                <w:right w:val="none" w:sz="0" w:space="0" w:color="auto"/>
              </w:divBdr>
            </w:div>
          </w:divsChild>
        </w:div>
        <w:div w:id="89007789">
          <w:marLeft w:val="0"/>
          <w:marRight w:val="0"/>
          <w:marTop w:val="0"/>
          <w:marBottom w:val="0"/>
          <w:divBdr>
            <w:top w:val="none" w:sz="0" w:space="0" w:color="auto"/>
            <w:left w:val="none" w:sz="0" w:space="0" w:color="auto"/>
            <w:bottom w:val="none" w:sz="0" w:space="0" w:color="auto"/>
            <w:right w:val="none" w:sz="0" w:space="0" w:color="auto"/>
          </w:divBdr>
        </w:div>
        <w:div w:id="1024556554">
          <w:marLeft w:val="0"/>
          <w:marRight w:val="0"/>
          <w:marTop w:val="0"/>
          <w:marBottom w:val="0"/>
          <w:divBdr>
            <w:top w:val="none" w:sz="0" w:space="0" w:color="auto"/>
            <w:left w:val="none" w:sz="0" w:space="0" w:color="auto"/>
            <w:bottom w:val="none" w:sz="0" w:space="0" w:color="auto"/>
            <w:right w:val="none" w:sz="0" w:space="0" w:color="auto"/>
          </w:divBdr>
          <w:divsChild>
            <w:div w:id="1482579245">
              <w:marLeft w:val="0"/>
              <w:marRight w:val="0"/>
              <w:marTop w:val="0"/>
              <w:marBottom w:val="0"/>
              <w:divBdr>
                <w:top w:val="none" w:sz="0" w:space="0" w:color="auto"/>
                <w:left w:val="none" w:sz="0" w:space="0" w:color="auto"/>
                <w:bottom w:val="none" w:sz="0" w:space="0" w:color="auto"/>
                <w:right w:val="none" w:sz="0" w:space="0" w:color="auto"/>
              </w:divBdr>
            </w:div>
          </w:divsChild>
        </w:div>
        <w:div w:id="1738939912">
          <w:marLeft w:val="0"/>
          <w:marRight w:val="0"/>
          <w:marTop w:val="0"/>
          <w:marBottom w:val="0"/>
          <w:divBdr>
            <w:top w:val="none" w:sz="0" w:space="0" w:color="auto"/>
            <w:left w:val="none" w:sz="0" w:space="0" w:color="auto"/>
            <w:bottom w:val="none" w:sz="0" w:space="0" w:color="auto"/>
            <w:right w:val="none" w:sz="0" w:space="0" w:color="auto"/>
          </w:divBdr>
        </w:div>
        <w:div w:id="317266217">
          <w:marLeft w:val="0"/>
          <w:marRight w:val="0"/>
          <w:marTop w:val="0"/>
          <w:marBottom w:val="0"/>
          <w:divBdr>
            <w:top w:val="none" w:sz="0" w:space="0" w:color="auto"/>
            <w:left w:val="none" w:sz="0" w:space="0" w:color="auto"/>
            <w:bottom w:val="none" w:sz="0" w:space="0" w:color="auto"/>
            <w:right w:val="none" w:sz="0" w:space="0" w:color="auto"/>
          </w:divBdr>
          <w:divsChild>
            <w:div w:id="491138028">
              <w:marLeft w:val="0"/>
              <w:marRight w:val="0"/>
              <w:marTop w:val="0"/>
              <w:marBottom w:val="0"/>
              <w:divBdr>
                <w:top w:val="none" w:sz="0" w:space="0" w:color="auto"/>
                <w:left w:val="none" w:sz="0" w:space="0" w:color="auto"/>
                <w:bottom w:val="none" w:sz="0" w:space="0" w:color="auto"/>
                <w:right w:val="none" w:sz="0" w:space="0" w:color="auto"/>
              </w:divBdr>
            </w:div>
          </w:divsChild>
        </w:div>
        <w:div w:id="1110785354">
          <w:marLeft w:val="0"/>
          <w:marRight w:val="0"/>
          <w:marTop w:val="300"/>
          <w:marBottom w:val="0"/>
          <w:divBdr>
            <w:top w:val="none" w:sz="0" w:space="0" w:color="auto"/>
            <w:left w:val="none" w:sz="0" w:space="0" w:color="auto"/>
            <w:bottom w:val="none" w:sz="0" w:space="0" w:color="auto"/>
            <w:right w:val="none" w:sz="0" w:space="0" w:color="auto"/>
          </w:divBdr>
          <w:divsChild>
            <w:div w:id="1816290296">
              <w:marLeft w:val="0"/>
              <w:marRight w:val="0"/>
              <w:marTop w:val="0"/>
              <w:marBottom w:val="0"/>
              <w:divBdr>
                <w:top w:val="none" w:sz="0" w:space="0" w:color="auto"/>
                <w:left w:val="none" w:sz="0" w:space="0" w:color="auto"/>
                <w:bottom w:val="none" w:sz="0" w:space="0" w:color="auto"/>
                <w:right w:val="none" w:sz="0" w:space="0" w:color="auto"/>
              </w:divBdr>
              <w:divsChild>
                <w:div w:id="1331257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86245">
          <w:marLeft w:val="0"/>
          <w:marRight w:val="0"/>
          <w:marTop w:val="300"/>
          <w:marBottom w:val="0"/>
          <w:divBdr>
            <w:top w:val="none" w:sz="0" w:space="0" w:color="auto"/>
            <w:left w:val="none" w:sz="0" w:space="0" w:color="auto"/>
            <w:bottom w:val="none" w:sz="0" w:space="0" w:color="auto"/>
            <w:right w:val="none" w:sz="0" w:space="0" w:color="auto"/>
          </w:divBdr>
          <w:divsChild>
            <w:div w:id="1964723161">
              <w:marLeft w:val="0"/>
              <w:marRight w:val="0"/>
              <w:marTop w:val="0"/>
              <w:marBottom w:val="0"/>
              <w:divBdr>
                <w:top w:val="none" w:sz="0" w:space="0" w:color="auto"/>
                <w:left w:val="none" w:sz="0" w:space="0" w:color="auto"/>
                <w:bottom w:val="none" w:sz="0" w:space="0" w:color="auto"/>
                <w:right w:val="none" w:sz="0" w:space="0" w:color="auto"/>
              </w:divBdr>
              <w:divsChild>
                <w:div w:id="16184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57321">
          <w:marLeft w:val="0"/>
          <w:marRight w:val="0"/>
          <w:marTop w:val="300"/>
          <w:marBottom w:val="0"/>
          <w:divBdr>
            <w:top w:val="none" w:sz="0" w:space="0" w:color="auto"/>
            <w:left w:val="none" w:sz="0" w:space="0" w:color="auto"/>
            <w:bottom w:val="none" w:sz="0" w:space="0" w:color="auto"/>
            <w:right w:val="none" w:sz="0" w:space="0" w:color="auto"/>
          </w:divBdr>
          <w:divsChild>
            <w:div w:id="1765564368">
              <w:marLeft w:val="0"/>
              <w:marRight w:val="0"/>
              <w:marTop w:val="0"/>
              <w:marBottom w:val="0"/>
              <w:divBdr>
                <w:top w:val="none" w:sz="0" w:space="0" w:color="auto"/>
                <w:left w:val="none" w:sz="0" w:space="0" w:color="auto"/>
                <w:bottom w:val="none" w:sz="0" w:space="0" w:color="auto"/>
                <w:right w:val="none" w:sz="0" w:space="0" w:color="auto"/>
              </w:divBdr>
              <w:divsChild>
                <w:div w:id="163645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996106">
      <w:bodyDiv w:val="1"/>
      <w:marLeft w:val="0"/>
      <w:marRight w:val="0"/>
      <w:marTop w:val="0"/>
      <w:marBottom w:val="0"/>
      <w:divBdr>
        <w:top w:val="none" w:sz="0" w:space="0" w:color="auto"/>
        <w:left w:val="none" w:sz="0" w:space="0" w:color="auto"/>
        <w:bottom w:val="none" w:sz="0" w:space="0" w:color="auto"/>
        <w:right w:val="none" w:sz="0" w:space="0" w:color="auto"/>
      </w:divBdr>
      <w:divsChild>
        <w:div w:id="2137484216">
          <w:marLeft w:val="0"/>
          <w:marRight w:val="0"/>
          <w:marTop w:val="0"/>
          <w:marBottom w:val="0"/>
          <w:divBdr>
            <w:top w:val="none" w:sz="0" w:space="0" w:color="auto"/>
            <w:left w:val="none" w:sz="0" w:space="0" w:color="auto"/>
            <w:bottom w:val="none" w:sz="0" w:space="0" w:color="auto"/>
            <w:right w:val="none" w:sz="0" w:space="0" w:color="auto"/>
          </w:divBdr>
        </w:div>
        <w:div w:id="116144899">
          <w:marLeft w:val="0"/>
          <w:marRight w:val="0"/>
          <w:marTop w:val="0"/>
          <w:marBottom w:val="0"/>
          <w:divBdr>
            <w:top w:val="none" w:sz="0" w:space="0" w:color="auto"/>
            <w:left w:val="none" w:sz="0" w:space="0" w:color="auto"/>
            <w:bottom w:val="none" w:sz="0" w:space="0" w:color="auto"/>
            <w:right w:val="none" w:sz="0" w:space="0" w:color="auto"/>
          </w:divBdr>
          <w:divsChild>
            <w:div w:id="438718299">
              <w:marLeft w:val="0"/>
              <w:marRight w:val="0"/>
              <w:marTop w:val="0"/>
              <w:marBottom w:val="0"/>
              <w:divBdr>
                <w:top w:val="none" w:sz="0" w:space="0" w:color="auto"/>
                <w:left w:val="none" w:sz="0" w:space="0" w:color="auto"/>
                <w:bottom w:val="none" w:sz="0" w:space="0" w:color="auto"/>
                <w:right w:val="none" w:sz="0" w:space="0" w:color="auto"/>
              </w:divBdr>
            </w:div>
          </w:divsChild>
        </w:div>
        <w:div w:id="2015767836">
          <w:marLeft w:val="0"/>
          <w:marRight w:val="0"/>
          <w:marTop w:val="0"/>
          <w:marBottom w:val="0"/>
          <w:divBdr>
            <w:top w:val="none" w:sz="0" w:space="0" w:color="auto"/>
            <w:left w:val="none" w:sz="0" w:space="0" w:color="auto"/>
            <w:bottom w:val="none" w:sz="0" w:space="0" w:color="auto"/>
            <w:right w:val="none" w:sz="0" w:space="0" w:color="auto"/>
          </w:divBdr>
        </w:div>
        <w:div w:id="639503001">
          <w:marLeft w:val="0"/>
          <w:marRight w:val="0"/>
          <w:marTop w:val="0"/>
          <w:marBottom w:val="0"/>
          <w:divBdr>
            <w:top w:val="none" w:sz="0" w:space="0" w:color="auto"/>
            <w:left w:val="none" w:sz="0" w:space="0" w:color="auto"/>
            <w:bottom w:val="none" w:sz="0" w:space="0" w:color="auto"/>
            <w:right w:val="none" w:sz="0" w:space="0" w:color="auto"/>
          </w:divBdr>
          <w:divsChild>
            <w:div w:id="679312440">
              <w:marLeft w:val="0"/>
              <w:marRight w:val="0"/>
              <w:marTop w:val="0"/>
              <w:marBottom w:val="0"/>
              <w:divBdr>
                <w:top w:val="none" w:sz="0" w:space="0" w:color="auto"/>
                <w:left w:val="none" w:sz="0" w:space="0" w:color="auto"/>
                <w:bottom w:val="none" w:sz="0" w:space="0" w:color="auto"/>
                <w:right w:val="none" w:sz="0" w:space="0" w:color="auto"/>
              </w:divBdr>
            </w:div>
          </w:divsChild>
        </w:div>
        <w:div w:id="567426467">
          <w:marLeft w:val="0"/>
          <w:marRight w:val="0"/>
          <w:marTop w:val="0"/>
          <w:marBottom w:val="0"/>
          <w:divBdr>
            <w:top w:val="none" w:sz="0" w:space="0" w:color="auto"/>
            <w:left w:val="none" w:sz="0" w:space="0" w:color="auto"/>
            <w:bottom w:val="none" w:sz="0" w:space="0" w:color="auto"/>
            <w:right w:val="none" w:sz="0" w:space="0" w:color="auto"/>
          </w:divBdr>
        </w:div>
        <w:div w:id="1333141896">
          <w:marLeft w:val="0"/>
          <w:marRight w:val="0"/>
          <w:marTop w:val="0"/>
          <w:marBottom w:val="0"/>
          <w:divBdr>
            <w:top w:val="none" w:sz="0" w:space="0" w:color="auto"/>
            <w:left w:val="none" w:sz="0" w:space="0" w:color="auto"/>
            <w:bottom w:val="none" w:sz="0" w:space="0" w:color="auto"/>
            <w:right w:val="none" w:sz="0" w:space="0" w:color="auto"/>
          </w:divBdr>
          <w:divsChild>
            <w:div w:id="694813231">
              <w:marLeft w:val="0"/>
              <w:marRight w:val="0"/>
              <w:marTop w:val="0"/>
              <w:marBottom w:val="0"/>
              <w:divBdr>
                <w:top w:val="none" w:sz="0" w:space="0" w:color="auto"/>
                <w:left w:val="none" w:sz="0" w:space="0" w:color="auto"/>
                <w:bottom w:val="none" w:sz="0" w:space="0" w:color="auto"/>
                <w:right w:val="none" w:sz="0" w:space="0" w:color="auto"/>
              </w:divBdr>
            </w:div>
          </w:divsChild>
        </w:div>
        <w:div w:id="1996907729">
          <w:marLeft w:val="0"/>
          <w:marRight w:val="0"/>
          <w:marTop w:val="0"/>
          <w:marBottom w:val="0"/>
          <w:divBdr>
            <w:top w:val="none" w:sz="0" w:space="0" w:color="auto"/>
            <w:left w:val="none" w:sz="0" w:space="0" w:color="auto"/>
            <w:bottom w:val="none" w:sz="0" w:space="0" w:color="auto"/>
            <w:right w:val="none" w:sz="0" w:space="0" w:color="auto"/>
          </w:divBdr>
        </w:div>
        <w:div w:id="940920066">
          <w:marLeft w:val="0"/>
          <w:marRight w:val="0"/>
          <w:marTop w:val="0"/>
          <w:marBottom w:val="0"/>
          <w:divBdr>
            <w:top w:val="none" w:sz="0" w:space="0" w:color="auto"/>
            <w:left w:val="none" w:sz="0" w:space="0" w:color="auto"/>
            <w:bottom w:val="none" w:sz="0" w:space="0" w:color="auto"/>
            <w:right w:val="none" w:sz="0" w:space="0" w:color="auto"/>
          </w:divBdr>
          <w:divsChild>
            <w:div w:id="1303728999">
              <w:marLeft w:val="0"/>
              <w:marRight w:val="0"/>
              <w:marTop w:val="0"/>
              <w:marBottom w:val="0"/>
              <w:divBdr>
                <w:top w:val="none" w:sz="0" w:space="0" w:color="auto"/>
                <w:left w:val="none" w:sz="0" w:space="0" w:color="auto"/>
                <w:bottom w:val="none" w:sz="0" w:space="0" w:color="auto"/>
                <w:right w:val="none" w:sz="0" w:space="0" w:color="auto"/>
              </w:divBdr>
            </w:div>
          </w:divsChild>
        </w:div>
        <w:div w:id="1558315302">
          <w:marLeft w:val="0"/>
          <w:marRight w:val="0"/>
          <w:marTop w:val="0"/>
          <w:marBottom w:val="0"/>
          <w:divBdr>
            <w:top w:val="none" w:sz="0" w:space="0" w:color="auto"/>
            <w:left w:val="none" w:sz="0" w:space="0" w:color="auto"/>
            <w:bottom w:val="none" w:sz="0" w:space="0" w:color="auto"/>
            <w:right w:val="none" w:sz="0" w:space="0" w:color="auto"/>
          </w:divBdr>
        </w:div>
        <w:div w:id="1440644684">
          <w:marLeft w:val="0"/>
          <w:marRight w:val="0"/>
          <w:marTop w:val="0"/>
          <w:marBottom w:val="0"/>
          <w:divBdr>
            <w:top w:val="none" w:sz="0" w:space="0" w:color="auto"/>
            <w:left w:val="none" w:sz="0" w:space="0" w:color="auto"/>
            <w:bottom w:val="none" w:sz="0" w:space="0" w:color="auto"/>
            <w:right w:val="none" w:sz="0" w:space="0" w:color="auto"/>
          </w:divBdr>
          <w:divsChild>
            <w:div w:id="490222211">
              <w:marLeft w:val="0"/>
              <w:marRight w:val="0"/>
              <w:marTop w:val="0"/>
              <w:marBottom w:val="0"/>
              <w:divBdr>
                <w:top w:val="none" w:sz="0" w:space="0" w:color="auto"/>
                <w:left w:val="none" w:sz="0" w:space="0" w:color="auto"/>
                <w:bottom w:val="none" w:sz="0" w:space="0" w:color="auto"/>
                <w:right w:val="none" w:sz="0" w:space="0" w:color="auto"/>
              </w:divBdr>
            </w:div>
          </w:divsChild>
        </w:div>
        <w:div w:id="1523782974">
          <w:marLeft w:val="0"/>
          <w:marRight w:val="0"/>
          <w:marTop w:val="0"/>
          <w:marBottom w:val="0"/>
          <w:divBdr>
            <w:top w:val="none" w:sz="0" w:space="0" w:color="auto"/>
            <w:left w:val="none" w:sz="0" w:space="0" w:color="auto"/>
            <w:bottom w:val="none" w:sz="0" w:space="0" w:color="auto"/>
            <w:right w:val="none" w:sz="0" w:space="0" w:color="auto"/>
          </w:divBdr>
        </w:div>
        <w:div w:id="1391539264">
          <w:marLeft w:val="0"/>
          <w:marRight w:val="0"/>
          <w:marTop w:val="0"/>
          <w:marBottom w:val="0"/>
          <w:divBdr>
            <w:top w:val="none" w:sz="0" w:space="0" w:color="auto"/>
            <w:left w:val="none" w:sz="0" w:space="0" w:color="auto"/>
            <w:bottom w:val="none" w:sz="0" w:space="0" w:color="auto"/>
            <w:right w:val="none" w:sz="0" w:space="0" w:color="auto"/>
          </w:divBdr>
          <w:divsChild>
            <w:div w:id="1982417100">
              <w:marLeft w:val="0"/>
              <w:marRight w:val="0"/>
              <w:marTop w:val="0"/>
              <w:marBottom w:val="0"/>
              <w:divBdr>
                <w:top w:val="none" w:sz="0" w:space="0" w:color="auto"/>
                <w:left w:val="none" w:sz="0" w:space="0" w:color="auto"/>
                <w:bottom w:val="none" w:sz="0" w:space="0" w:color="auto"/>
                <w:right w:val="none" w:sz="0" w:space="0" w:color="auto"/>
              </w:divBdr>
            </w:div>
          </w:divsChild>
        </w:div>
        <w:div w:id="370544416">
          <w:marLeft w:val="0"/>
          <w:marRight w:val="0"/>
          <w:marTop w:val="0"/>
          <w:marBottom w:val="0"/>
          <w:divBdr>
            <w:top w:val="none" w:sz="0" w:space="0" w:color="auto"/>
            <w:left w:val="none" w:sz="0" w:space="0" w:color="auto"/>
            <w:bottom w:val="none" w:sz="0" w:space="0" w:color="auto"/>
            <w:right w:val="none" w:sz="0" w:space="0" w:color="auto"/>
          </w:divBdr>
        </w:div>
        <w:div w:id="1653294766">
          <w:marLeft w:val="0"/>
          <w:marRight w:val="0"/>
          <w:marTop w:val="0"/>
          <w:marBottom w:val="0"/>
          <w:divBdr>
            <w:top w:val="none" w:sz="0" w:space="0" w:color="auto"/>
            <w:left w:val="none" w:sz="0" w:space="0" w:color="auto"/>
            <w:bottom w:val="none" w:sz="0" w:space="0" w:color="auto"/>
            <w:right w:val="none" w:sz="0" w:space="0" w:color="auto"/>
          </w:divBdr>
          <w:divsChild>
            <w:div w:id="1278827632">
              <w:marLeft w:val="0"/>
              <w:marRight w:val="0"/>
              <w:marTop w:val="0"/>
              <w:marBottom w:val="0"/>
              <w:divBdr>
                <w:top w:val="none" w:sz="0" w:space="0" w:color="auto"/>
                <w:left w:val="none" w:sz="0" w:space="0" w:color="auto"/>
                <w:bottom w:val="none" w:sz="0" w:space="0" w:color="auto"/>
                <w:right w:val="none" w:sz="0" w:space="0" w:color="auto"/>
              </w:divBdr>
            </w:div>
          </w:divsChild>
        </w:div>
        <w:div w:id="1081177764">
          <w:marLeft w:val="0"/>
          <w:marRight w:val="0"/>
          <w:marTop w:val="300"/>
          <w:marBottom w:val="0"/>
          <w:divBdr>
            <w:top w:val="none" w:sz="0" w:space="0" w:color="auto"/>
            <w:left w:val="none" w:sz="0" w:space="0" w:color="auto"/>
            <w:bottom w:val="none" w:sz="0" w:space="0" w:color="auto"/>
            <w:right w:val="none" w:sz="0" w:space="0" w:color="auto"/>
          </w:divBdr>
          <w:divsChild>
            <w:div w:id="2073043582">
              <w:marLeft w:val="0"/>
              <w:marRight w:val="0"/>
              <w:marTop w:val="0"/>
              <w:marBottom w:val="0"/>
              <w:divBdr>
                <w:top w:val="none" w:sz="0" w:space="0" w:color="auto"/>
                <w:left w:val="none" w:sz="0" w:space="0" w:color="auto"/>
                <w:bottom w:val="none" w:sz="0" w:space="0" w:color="auto"/>
                <w:right w:val="none" w:sz="0" w:space="0" w:color="auto"/>
              </w:divBdr>
              <w:divsChild>
                <w:div w:id="7450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60775">
          <w:marLeft w:val="0"/>
          <w:marRight w:val="0"/>
          <w:marTop w:val="300"/>
          <w:marBottom w:val="0"/>
          <w:divBdr>
            <w:top w:val="none" w:sz="0" w:space="0" w:color="auto"/>
            <w:left w:val="none" w:sz="0" w:space="0" w:color="auto"/>
            <w:bottom w:val="none" w:sz="0" w:space="0" w:color="auto"/>
            <w:right w:val="none" w:sz="0" w:space="0" w:color="auto"/>
          </w:divBdr>
          <w:divsChild>
            <w:div w:id="1191260843">
              <w:marLeft w:val="0"/>
              <w:marRight w:val="0"/>
              <w:marTop w:val="0"/>
              <w:marBottom w:val="0"/>
              <w:divBdr>
                <w:top w:val="none" w:sz="0" w:space="0" w:color="auto"/>
                <w:left w:val="none" w:sz="0" w:space="0" w:color="auto"/>
                <w:bottom w:val="none" w:sz="0" w:space="0" w:color="auto"/>
                <w:right w:val="none" w:sz="0" w:space="0" w:color="auto"/>
              </w:divBdr>
              <w:divsChild>
                <w:div w:id="2518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0888">
          <w:marLeft w:val="0"/>
          <w:marRight w:val="0"/>
          <w:marTop w:val="300"/>
          <w:marBottom w:val="0"/>
          <w:divBdr>
            <w:top w:val="none" w:sz="0" w:space="0" w:color="auto"/>
            <w:left w:val="none" w:sz="0" w:space="0" w:color="auto"/>
            <w:bottom w:val="none" w:sz="0" w:space="0" w:color="auto"/>
            <w:right w:val="none" w:sz="0" w:space="0" w:color="auto"/>
          </w:divBdr>
          <w:divsChild>
            <w:div w:id="970133012">
              <w:marLeft w:val="0"/>
              <w:marRight w:val="0"/>
              <w:marTop w:val="0"/>
              <w:marBottom w:val="0"/>
              <w:divBdr>
                <w:top w:val="none" w:sz="0" w:space="0" w:color="auto"/>
                <w:left w:val="none" w:sz="0" w:space="0" w:color="auto"/>
                <w:bottom w:val="none" w:sz="0" w:space="0" w:color="auto"/>
                <w:right w:val="none" w:sz="0" w:space="0" w:color="auto"/>
              </w:divBdr>
              <w:divsChild>
                <w:div w:id="121500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88097">
          <w:marLeft w:val="0"/>
          <w:marRight w:val="0"/>
          <w:marTop w:val="300"/>
          <w:marBottom w:val="0"/>
          <w:divBdr>
            <w:top w:val="none" w:sz="0" w:space="0" w:color="auto"/>
            <w:left w:val="none" w:sz="0" w:space="0" w:color="auto"/>
            <w:bottom w:val="none" w:sz="0" w:space="0" w:color="auto"/>
            <w:right w:val="none" w:sz="0" w:space="0" w:color="auto"/>
          </w:divBdr>
          <w:divsChild>
            <w:div w:id="1693873055">
              <w:marLeft w:val="0"/>
              <w:marRight w:val="0"/>
              <w:marTop w:val="0"/>
              <w:marBottom w:val="0"/>
              <w:divBdr>
                <w:top w:val="none" w:sz="0" w:space="0" w:color="auto"/>
                <w:left w:val="none" w:sz="0" w:space="0" w:color="auto"/>
                <w:bottom w:val="none" w:sz="0" w:space="0" w:color="auto"/>
                <w:right w:val="none" w:sz="0" w:space="0" w:color="auto"/>
              </w:divBdr>
              <w:divsChild>
                <w:div w:id="173847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30748">
      <w:bodyDiv w:val="1"/>
      <w:marLeft w:val="0"/>
      <w:marRight w:val="0"/>
      <w:marTop w:val="0"/>
      <w:marBottom w:val="0"/>
      <w:divBdr>
        <w:top w:val="none" w:sz="0" w:space="0" w:color="auto"/>
        <w:left w:val="none" w:sz="0" w:space="0" w:color="auto"/>
        <w:bottom w:val="none" w:sz="0" w:space="0" w:color="auto"/>
        <w:right w:val="none" w:sz="0" w:space="0" w:color="auto"/>
      </w:divBdr>
      <w:divsChild>
        <w:div w:id="473911082">
          <w:marLeft w:val="0"/>
          <w:marRight w:val="0"/>
          <w:marTop w:val="0"/>
          <w:marBottom w:val="0"/>
          <w:divBdr>
            <w:top w:val="none" w:sz="0" w:space="0" w:color="auto"/>
            <w:left w:val="none" w:sz="0" w:space="0" w:color="auto"/>
            <w:bottom w:val="none" w:sz="0" w:space="0" w:color="auto"/>
            <w:right w:val="none" w:sz="0" w:space="0" w:color="auto"/>
          </w:divBdr>
        </w:div>
        <w:div w:id="2049140735">
          <w:marLeft w:val="0"/>
          <w:marRight w:val="0"/>
          <w:marTop w:val="0"/>
          <w:marBottom w:val="0"/>
          <w:divBdr>
            <w:top w:val="none" w:sz="0" w:space="0" w:color="auto"/>
            <w:left w:val="none" w:sz="0" w:space="0" w:color="auto"/>
            <w:bottom w:val="none" w:sz="0" w:space="0" w:color="auto"/>
            <w:right w:val="none" w:sz="0" w:space="0" w:color="auto"/>
          </w:divBdr>
          <w:divsChild>
            <w:div w:id="781921630">
              <w:marLeft w:val="0"/>
              <w:marRight w:val="0"/>
              <w:marTop w:val="0"/>
              <w:marBottom w:val="0"/>
              <w:divBdr>
                <w:top w:val="none" w:sz="0" w:space="0" w:color="auto"/>
                <w:left w:val="none" w:sz="0" w:space="0" w:color="auto"/>
                <w:bottom w:val="none" w:sz="0" w:space="0" w:color="auto"/>
                <w:right w:val="none" w:sz="0" w:space="0" w:color="auto"/>
              </w:divBdr>
            </w:div>
          </w:divsChild>
        </w:div>
        <w:div w:id="1385445740">
          <w:marLeft w:val="0"/>
          <w:marRight w:val="0"/>
          <w:marTop w:val="0"/>
          <w:marBottom w:val="0"/>
          <w:divBdr>
            <w:top w:val="none" w:sz="0" w:space="0" w:color="auto"/>
            <w:left w:val="none" w:sz="0" w:space="0" w:color="auto"/>
            <w:bottom w:val="none" w:sz="0" w:space="0" w:color="auto"/>
            <w:right w:val="none" w:sz="0" w:space="0" w:color="auto"/>
          </w:divBdr>
        </w:div>
        <w:div w:id="115415535">
          <w:marLeft w:val="0"/>
          <w:marRight w:val="0"/>
          <w:marTop w:val="0"/>
          <w:marBottom w:val="0"/>
          <w:divBdr>
            <w:top w:val="none" w:sz="0" w:space="0" w:color="auto"/>
            <w:left w:val="none" w:sz="0" w:space="0" w:color="auto"/>
            <w:bottom w:val="none" w:sz="0" w:space="0" w:color="auto"/>
            <w:right w:val="none" w:sz="0" w:space="0" w:color="auto"/>
          </w:divBdr>
          <w:divsChild>
            <w:div w:id="244265901">
              <w:marLeft w:val="0"/>
              <w:marRight w:val="0"/>
              <w:marTop w:val="0"/>
              <w:marBottom w:val="0"/>
              <w:divBdr>
                <w:top w:val="none" w:sz="0" w:space="0" w:color="auto"/>
                <w:left w:val="none" w:sz="0" w:space="0" w:color="auto"/>
                <w:bottom w:val="none" w:sz="0" w:space="0" w:color="auto"/>
                <w:right w:val="none" w:sz="0" w:space="0" w:color="auto"/>
              </w:divBdr>
            </w:div>
          </w:divsChild>
        </w:div>
        <w:div w:id="1808162254">
          <w:marLeft w:val="0"/>
          <w:marRight w:val="0"/>
          <w:marTop w:val="0"/>
          <w:marBottom w:val="0"/>
          <w:divBdr>
            <w:top w:val="none" w:sz="0" w:space="0" w:color="auto"/>
            <w:left w:val="none" w:sz="0" w:space="0" w:color="auto"/>
            <w:bottom w:val="none" w:sz="0" w:space="0" w:color="auto"/>
            <w:right w:val="none" w:sz="0" w:space="0" w:color="auto"/>
          </w:divBdr>
        </w:div>
        <w:div w:id="1340474101">
          <w:marLeft w:val="0"/>
          <w:marRight w:val="0"/>
          <w:marTop w:val="0"/>
          <w:marBottom w:val="0"/>
          <w:divBdr>
            <w:top w:val="none" w:sz="0" w:space="0" w:color="auto"/>
            <w:left w:val="none" w:sz="0" w:space="0" w:color="auto"/>
            <w:bottom w:val="none" w:sz="0" w:space="0" w:color="auto"/>
            <w:right w:val="none" w:sz="0" w:space="0" w:color="auto"/>
          </w:divBdr>
          <w:divsChild>
            <w:div w:id="1236667348">
              <w:marLeft w:val="0"/>
              <w:marRight w:val="0"/>
              <w:marTop w:val="0"/>
              <w:marBottom w:val="0"/>
              <w:divBdr>
                <w:top w:val="none" w:sz="0" w:space="0" w:color="auto"/>
                <w:left w:val="none" w:sz="0" w:space="0" w:color="auto"/>
                <w:bottom w:val="none" w:sz="0" w:space="0" w:color="auto"/>
                <w:right w:val="none" w:sz="0" w:space="0" w:color="auto"/>
              </w:divBdr>
            </w:div>
          </w:divsChild>
        </w:div>
        <w:div w:id="2119593819">
          <w:marLeft w:val="0"/>
          <w:marRight w:val="0"/>
          <w:marTop w:val="0"/>
          <w:marBottom w:val="0"/>
          <w:divBdr>
            <w:top w:val="none" w:sz="0" w:space="0" w:color="auto"/>
            <w:left w:val="none" w:sz="0" w:space="0" w:color="auto"/>
            <w:bottom w:val="none" w:sz="0" w:space="0" w:color="auto"/>
            <w:right w:val="none" w:sz="0" w:space="0" w:color="auto"/>
          </w:divBdr>
        </w:div>
        <w:div w:id="1625305397">
          <w:marLeft w:val="0"/>
          <w:marRight w:val="0"/>
          <w:marTop w:val="0"/>
          <w:marBottom w:val="0"/>
          <w:divBdr>
            <w:top w:val="none" w:sz="0" w:space="0" w:color="auto"/>
            <w:left w:val="none" w:sz="0" w:space="0" w:color="auto"/>
            <w:bottom w:val="none" w:sz="0" w:space="0" w:color="auto"/>
            <w:right w:val="none" w:sz="0" w:space="0" w:color="auto"/>
          </w:divBdr>
          <w:divsChild>
            <w:div w:id="204027383">
              <w:marLeft w:val="0"/>
              <w:marRight w:val="0"/>
              <w:marTop w:val="0"/>
              <w:marBottom w:val="0"/>
              <w:divBdr>
                <w:top w:val="none" w:sz="0" w:space="0" w:color="auto"/>
                <w:left w:val="none" w:sz="0" w:space="0" w:color="auto"/>
                <w:bottom w:val="none" w:sz="0" w:space="0" w:color="auto"/>
                <w:right w:val="none" w:sz="0" w:space="0" w:color="auto"/>
              </w:divBdr>
            </w:div>
          </w:divsChild>
        </w:div>
        <w:div w:id="1211460197">
          <w:marLeft w:val="0"/>
          <w:marRight w:val="0"/>
          <w:marTop w:val="0"/>
          <w:marBottom w:val="0"/>
          <w:divBdr>
            <w:top w:val="none" w:sz="0" w:space="0" w:color="auto"/>
            <w:left w:val="none" w:sz="0" w:space="0" w:color="auto"/>
            <w:bottom w:val="none" w:sz="0" w:space="0" w:color="auto"/>
            <w:right w:val="none" w:sz="0" w:space="0" w:color="auto"/>
          </w:divBdr>
        </w:div>
        <w:div w:id="216354975">
          <w:marLeft w:val="0"/>
          <w:marRight w:val="0"/>
          <w:marTop w:val="0"/>
          <w:marBottom w:val="0"/>
          <w:divBdr>
            <w:top w:val="none" w:sz="0" w:space="0" w:color="auto"/>
            <w:left w:val="none" w:sz="0" w:space="0" w:color="auto"/>
            <w:bottom w:val="none" w:sz="0" w:space="0" w:color="auto"/>
            <w:right w:val="none" w:sz="0" w:space="0" w:color="auto"/>
          </w:divBdr>
          <w:divsChild>
            <w:div w:id="1382048135">
              <w:marLeft w:val="0"/>
              <w:marRight w:val="0"/>
              <w:marTop w:val="0"/>
              <w:marBottom w:val="0"/>
              <w:divBdr>
                <w:top w:val="none" w:sz="0" w:space="0" w:color="auto"/>
                <w:left w:val="none" w:sz="0" w:space="0" w:color="auto"/>
                <w:bottom w:val="none" w:sz="0" w:space="0" w:color="auto"/>
                <w:right w:val="none" w:sz="0" w:space="0" w:color="auto"/>
              </w:divBdr>
            </w:div>
          </w:divsChild>
        </w:div>
        <w:div w:id="311760012">
          <w:marLeft w:val="0"/>
          <w:marRight w:val="0"/>
          <w:marTop w:val="0"/>
          <w:marBottom w:val="0"/>
          <w:divBdr>
            <w:top w:val="none" w:sz="0" w:space="0" w:color="auto"/>
            <w:left w:val="none" w:sz="0" w:space="0" w:color="auto"/>
            <w:bottom w:val="none" w:sz="0" w:space="0" w:color="auto"/>
            <w:right w:val="none" w:sz="0" w:space="0" w:color="auto"/>
          </w:divBdr>
        </w:div>
        <w:div w:id="1050374364">
          <w:marLeft w:val="0"/>
          <w:marRight w:val="0"/>
          <w:marTop w:val="0"/>
          <w:marBottom w:val="0"/>
          <w:divBdr>
            <w:top w:val="none" w:sz="0" w:space="0" w:color="auto"/>
            <w:left w:val="none" w:sz="0" w:space="0" w:color="auto"/>
            <w:bottom w:val="none" w:sz="0" w:space="0" w:color="auto"/>
            <w:right w:val="none" w:sz="0" w:space="0" w:color="auto"/>
          </w:divBdr>
          <w:divsChild>
            <w:div w:id="1504707032">
              <w:marLeft w:val="0"/>
              <w:marRight w:val="0"/>
              <w:marTop w:val="0"/>
              <w:marBottom w:val="0"/>
              <w:divBdr>
                <w:top w:val="none" w:sz="0" w:space="0" w:color="auto"/>
                <w:left w:val="none" w:sz="0" w:space="0" w:color="auto"/>
                <w:bottom w:val="none" w:sz="0" w:space="0" w:color="auto"/>
                <w:right w:val="none" w:sz="0" w:space="0" w:color="auto"/>
              </w:divBdr>
            </w:div>
          </w:divsChild>
        </w:div>
        <w:div w:id="1486435450">
          <w:marLeft w:val="0"/>
          <w:marRight w:val="0"/>
          <w:marTop w:val="0"/>
          <w:marBottom w:val="0"/>
          <w:divBdr>
            <w:top w:val="none" w:sz="0" w:space="0" w:color="auto"/>
            <w:left w:val="none" w:sz="0" w:space="0" w:color="auto"/>
            <w:bottom w:val="none" w:sz="0" w:space="0" w:color="auto"/>
            <w:right w:val="none" w:sz="0" w:space="0" w:color="auto"/>
          </w:divBdr>
        </w:div>
        <w:div w:id="711421780">
          <w:marLeft w:val="0"/>
          <w:marRight w:val="0"/>
          <w:marTop w:val="0"/>
          <w:marBottom w:val="0"/>
          <w:divBdr>
            <w:top w:val="none" w:sz="0" w:space="0" w:color="auto"/>
            <w:left w:val="none" w:sz="0" w:space="0" w:color="auto"/>
            <w:bottom w:val="none" w:sz="0" w:space="0" w:color="auto"/>
            <w:right w:val="none" w:sz="0" w:space="0" w:color="auto"/>
          </w:divBdr>
          <w:divsChild>
            <w:div w:id="1146312151">
              <w:marLeft w:val="0"/>
              <w:marRight w:val="0"/>
              <w:marTop w:val="0"/>
              <w:marBottom w:val="0"/>
              <w:divBdr>
                <w:top w:val="none" w:sz="0" w:space="0" w:color="auto"/>
                <w:left w:val="none" w:sz="0" w:space="0" w:color="auto"/>
                <w:bottom w:val="none" w:sz="0" w:space="0" w:color="auto"/>
                <w:right w:val="none" w:sz="0" w:space="0" w:color="auto"/>
              </w:divBdr>
            </w:div>
          </w:divsChild>
        </w:div>
        <w:div w:id="1968925107">
          <w:marLeft w:val="0"/>
          <w:marRight w:val="0"/>
          <w:marTop w:val="300"/>
          <w:marBottom w:val="0"/>
          <w:divBdr>
            <w:top w:val="none" w:sz="0" w:space="0" w:color="auto"/>
            <w:left w:val="none" w:sz="0" w:space="0" w:color="auto"/>
            <w:bottom w:val="none" w:sz="0" w:space="0" w:color="auto"/>
            <w:right w:val="none" w:sz="0" w:space="0" w:color="auto"/>
          </w:divBdr>
          <w:divsChild>
            <w:div w:id="681854217">
              <w:marLeft w:val="0"/>
              <w:marRight w:val="0"/>
              <w:marTop w:val="0"/>
              <w:marBottom w:val="0"/>
              <w:divBdr>
                <w:top w:val="none" w:sz="0" w:space="0" w:color="auto"/>
                <w:left w:val="none" w:sz="0" w:space="0" w:color="auto"/>
                <w:bottom w:val="none" w:sz="0" w:space="0" w:color="auto"/>
                <w:right w:val="none" w:sz="0" w:space="0" w:color="auto"/>
              </w:divBdr>
              <w:divsChild>
                <w:div w:id="3853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6784">
          <w:marLeft w:val="0"/>
          <w:marRight w:val="0"/>
          <w:marTop w:val="300"/>
          <w:marBottom w:val="0"/>
          <w:divBdr>
            <w:top w:val="none" w:sz="0" w:space="0" w:color="auto"/>
            <w:left w:val="none" w:sz="0" w:space="0" w:color="auto"/>
            <w:bottom w:val="none" w:sz="0" w:space="0" w:color="auto"/>
            <w:right w:val="none" w:sz="0" w:space="0" w:color="auto"/>
          </w:divBdr>
          <w:divsChild>
            <w:div w:id="1776707472">
              <w:marLeft w:val="0"/>
              <w:marRight w:val="0"/>
              <w:marTop w:val="0"/>
              <w:marBottom w:val="0"/>
              <w:divBdr>
                <w:top w:val="none" w:sz="0" w:space="0" w:color="auto"/>
                <w:left w:val="none" w:sz="0" w:space="0" w:color="auto"/>
                <w:bottom w:val="none" w:sz="0" w:space="0" w:color="auto"/>
                <w:right w:val="none" w:sz="0" w:space="0" w:color="auto"/>
              </w:divBdr>
              <w:divsChild>
                <w:div w:id="77988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166414">
          <w:marLeft w:val="0"/>
          <w:marRight w:val="0"/>
          <w:marTop w:val="300"/>
          <w:marBottom w:val="0"/>
          <w:divBdr>
            <w:top w:val="none" w:sz="0" w:space="0" w:color="auto"/>
            <w:left w:val="none" w:sz="0" w:space="0" w:color="auto"/>
            <w:bottom w:val="none" w:sz="0" w:space="0" w:color="auto"/>
            <w:right w:val="none" w:sz="0" w:space="0" w:color="auto"/>
          </w:divBdr>
          <w:divsChild>
            <w:div w:id="60492147">
              <w:marLeft w:val="0"/>
              <w:marRight w:val="0"/>
              <w:marTop w:val="0"/>
              <w:marBottom w:val="0"/>
              <w:divBdr>
                <w:top w:val="none" w:sz="0" w:space="0" w:color="auto"/>
                <w:left w:val="none" w:sz="0" w:space="0" w:color="auto"/>
                <w:bottom w:val="none" w:sz="0" w:space="0" w:color="auto"/>
                <w:right w:val="none" w:sz="0" w:space="0" w:color="auto"/>
              </w:divBdr>
              <w:divsChild>
                <w:div w:id="1001661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90939">
          <w:marLeft w:val="0"/>
          <w:marRight w:val="0"/>
          <w:marTop w:val="300"/>
          <w:marBottom w:val="0"/>
          <w:divBdr>
            <w:top w:val="none" w:sz="0" w:space="0" w:color="auto"/>
            <w:left w:val="none" w:sz="0" w:space="0" w:color="auto"/>
            <w:bottom w:val="none" w:sz="0" w:space="0" w:color="auto"/>
            <w:right w:val="none" w:sz="0" w:space="0" w:color="auto"/>
          </w:divBdr>
          <w:divsChild>
            <w:div w:id="958296010">
              <w:marLeft w:val="0"/>
              <w:marRight w:val="0"/>
              <w:marTop w:val="0"/>
              <w:marBottom w:val="0"/>
              <w:divBdr>
                <w:top w:val="none" w:sz="0" w:space="0" w:color="auto"/>
                <w:left w:val="none" w:sz="0" w:space="0" w:color="auto"/>
                <w:bottom w:val="none" w:sz="0" w:space="0" w:color="auto"/>
                <w:right w:val="none" w:sz="0" w:space="0" w:color="auto"/>
              </w:divBdr>
              <w:divsChild>
                <w:div w:id="48097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02313">
      <w:bodyDiv w:val="1"/>
      <w:marLeft w:val="0"/>
      <w:marRight w:val="0"/>
      <w:marTop w:val="0"/>
      <w:marBottom w:val="0"/>
      <w:divBdr>
        <w:top w:val="none" w:sz="0" w:space="0" w:color="auto"/>
        <w:left w:val="none" w:sz="0" w:space="0" w:color="auto"/>
        <w:bottom w:val="none" w:sz="0" w:space="0" w:color="auto"/>
        <w:right w:val="none" w:sz="0" w:space="0" w:color="auto"/>
      </w:divBdr>
      <w:divsChild>
        <w:div w:id="464548785">
          <w:marLeft w:val="0"/>
          <w:marRight w:val="0"/>
          <w:marTop w:val="0"/>
          <w:marBottom w:val="0"/>
          <w:divBdr>
            <w:top w:val="none" w:sz="0" w:space="0" w:color="auto"/>
            <w:left w:val="none" w:sz="0" w:space="0" w:color="auto"/>
            <w:bottom w:val="none" w:sz="0" w:space="0" w:color="auto"/>
            <w:right w:val="none" w:sz="0" w:space="0" w:color="auto"/>
          </w:divBdr>
        </w:div>
        <w:div w:id="1585801994">
          <w:marLeft w:val="0"/>
          <w:marRight w:val="0"/>
          <w:marTop w:val="0"/>
          <w:marBottom w:val="0"/>
          <w:divBdr>
            <w:top w:val="none" w:sz="0" w:space="0" w:color="auto"/>
            <w:left w:val="none" w:sz="0" w:space="0" w:color="auto"/>
            <w:bottom w:val="none" w:sz="0" w:space="0" w:color="auto"/>
            <w:right w:val="none" w:sz="0" w:space="0" w:color="auto"/>
          </w:divBdr>
          <w:divsChild>
            <w:div w:id="1738091042">
              <w:marLeft w:val="0"/>
              <w:marRight w:val="0"/>
              <w:marTop w:val="0"/>
              <w:marBottom w:val="0"/>
              <w:divBdr>
                <w:top w:val="none" w:sz="0" w:space="0" w:color="auto"/>
                <w:left w:val="none" w:sz="0" w:space="0" w:color="auto"/>
                <w:bottom w:val="none" w:sz="0" w:space="0" w:color="auto"/>
                <w:right w:val="none" w:sz="0" w:space="0" w:color="auto"/>
              </w:divBdr>
            </w:div>
          </w:divsChild>
        </w:div>
        <w:div w:id="173150907">
          <w:marLeft w:val="0"/>
          <w:marRight w:val="0"/>
          <w:marTop w:val="0"/>
          <w:marBottom w:val="0"/>
          <w:divBdr>
            <w:top w:val="none" w:sz="0" w:space="0" w:color="auto"/>
            <w:left w:val="none" w:sz="0" w:space="0" w:color="auto"/>
            <w:bottom w:val="none" w:sz="0" w:space="0" w:color="auto"/>
            <w:right w:val="none" w:sz="0" w:space="0" w:color="auto"/>
          </w:divBdr>
        </w:div>
        <w:div w:id="1172376902">
          <w:marLeft w:val="0"/>
          <w:marRight w:val="0"/>
          <w:marTop w:val="0"/>
          <w:marBottom w:val="0"/>
          <w:divBdr>
            <w:top w:val="none" w:sz="0" w:space="0" w:color="auto"/>
            <w:left w:val="none" w:sz="0" w:space="0" w:color="auto"/>
            <w:bottom w:val="none" w:sz="0" w:space="0" w:color="auto"/>
            <w:right w:val="none" w:sz="0" w:space="0" w:color="auto"/>
          </w:divBdr>
          <w:divsChild>
            <w:div w:id="360018106">
              <w:marLeft w:val="0"/>
              <w:marRight w:val="0"/>
              <w:marTop w:val="0"/>
              <w:marBottom w:val="0"/>
              <w:divBdr>
                <w:top w:val="none" w:sz="0" w:space="0" w:color="auto"/>
                <w:left w:val="none" w:sz="0" w:space="0" w:color="auto"/>
                <w:bottom w:val="none" w:sz="0" w:space="0" w:color="auto"/>
                <w:right w:val="none" w:sz="0" w:space="0" w:color="auto"/>
              </w:divBdr>
            </w:div>
          </w:divsChild>
        </w:div>
        <w:div w:id="1126391381">
          <w:marLeft w:val="0"/>
          <w:marRight w:val="0"/>
          <w:marTop w:val="0"/>
          <w:marBottom w:val="0"/>
          <w:divBdr>
            <w:top w:val="none" w:sz="0" w:space="0" w:color="auto"/>
            <w:left w:val="none" w:sz="0" w:space="0" w:color="auto"/>
            <w:bottom w:val="none" w:sz="0" w:space="0" w:color="auto"/>
            <w:right w:val="none" w:sz="0" w:space="0" w:color="auto"/>
          </w:divBdr>
        </w:div>
        <w:div w:id="583610312">
          <w:marLeft w:val="0"/>
          <w:marRight w:val="0"/>
          <w:marTop w:val="0"/>
          <w:marBottom w:val="0"/>
          <w:divBdr>
            <w:top w:val="none" w:sz="0" w:space="0" w:color="auto"/>
            <w:left w:val="none" w:sz="0" w:space="0" w:color="auto"/>
            <w:bottom w:val="none" w:sz="0" w:space="0" w:color="auto"/>
            <w:right w:val="none" w:sz="0" w:space="0" w:color="auto"/>
          </w:divBdr>
          <w:divsChild>
            <w:div w:id="2140104605">
              <w:marLeft w:val="0"/>
              <w:marRight w:val="0"/>
              <w:marTop w:val="0"/>
              <w:marBottom w:val="0"/>
              <w:divBdr>
                <w:top w:val="none" w:sz="0" w:space="0" w:color="auto"/>
                <w:left w:val="none" w:sz="0" w:space="0" w:color="auto"/>
                <w:bottom w:val="none" w:sz="0" w:space="0" w:color="auto"/>
                <w:right w:val="none" w:sz="0" w:space="0" w:color="auto"/>
              </w:divBdr>
            </w:div>
          </w:divsChild>
        </w:div>
        <w:div w:id="303243930">
          <w:marLeft w:val="0"/>
          <w:marRight w:val="0"/>
          <w:marTop w:val="0"/>
          <w:marBottom w:val="0"/>
          <w:divBdr>
            <w:top w:val="none" w:sz="0" w:space="0" w:color="auto"/>
            <w:left w:val="none" w:sz="0" w:space="0" w:color="auto"/>
            <w:bottom w:val="none" w:sz="0" w:space="0" w:color="auto"/>
            <w:right w:val="none" w:sz="0" w:space="0" w:color="auto"/>
          </w:divBdr>
        </w:div>
        <w:div w:id="352807333">
          <w:marLeft w:val="0"/>
          <w:marRight w:val="0"/>
          <w:marTop w:val="0"/>
          <w:marBottom w:val="0"/>
          <w:divBdr>
            <w:top w:val="none" w:sz="0" w:space="0" w:color="auto"/>
            <w:left w:val="none" w:sz="0" w:space="0" w:color="auto"/>
            <w:bottom w:val="none" w:sz="0" w:space="0" w:color="auto"/>
            <w:right w:val="none" w:sz="0" w:space="0" w:color="auto"/>
          </w:divBdr>
          <w:divsChild>
            <w:div w:id="1925919221">
              <w:marLeft w:val="0"/>
              <w:marRight w:val="0"/>
              <w:marTop w:val="0"/>
              <w:marBottom w:val="0"/>
              <w:divBdr>
                <w:top w:val="none" w:sz="0" w:space="0" w:color="auto"/>
                <w:left w:val="none" w:sz="0" w:space="0" w:color="auto"/>
                <w:bottom w:val="none" w:sz="0" w:space="0" w:color="auto"/>
                <w:right w:val="none" w:sz="0" w:space="0" w:color="auto"/>
              </w:divBdr>
            </w:div>
          </w:divsChild>
        </w:div>
        <w:div w:id="385640348">
          <w:marLeft w:val="0"/>
          <w:marRight w:val="0"/>
          <w:marTop w:val="0"/>
          <w:marBottom w:val="0"/>
          <w:divBdr>
            <w:top w:val="none" w:sz="0" w:space="0" w:color="auto"/>
            <w:left w:val="none" w:sz="0" w:space="0" w:color="auto"/>
            <w:bottom w:val="none" w:sz="0" w:space="0" w:color="auto"/>
            <w:right w:val="none" w:sz="0" w:space="0" w:color="auto"/>
          </w:divBdr>
        </w:div>
        <w:div w:id="1174421832">
          <w:marLeft w:val="0"/>
          <w:marRight w:val="0"/>
          <w:marTop w:val="0"/>
          <w:marBottom w:val="0"/>
          <w:divBdr>
            <w:top w:val="none" w:sz="0" w:space="0" w:color="auto"/>
            <w:left w:val="none" w:sz="0" w:space="0" w:color="auto"/>
            <w:bottom w:val="none" w:sz="0" w:space="0" w:color="auto"/>
            <w:right w:val="none" w:sz="0" w:space="0" w:color="auto"/>
          </w:divBdr>
          <w:divsChild>
            <w:div w:id="2064522337">
              <w:marLeft w:val="0"/>
              <w:marRight w:val="0"/>
              <w:marTop w:val="0"/>
              <w:marBottom w:val="0"/>
              <w:divBdr>
                <w:top w:val="none" w:sz="0" w:space="0" w:color="auto"/>
                <w:left w:val="none" w:sz="0" w:space="0" w:color="auto"/>
                <w:bottom w:val="none" w:sz="0" w:space="0" w:color="auto"/>
                <w:right w:val="none" w:sz="0" w:space="0" w:color="auto"/>
              </w:divBdr>
            </w:div>
          </w:divsChild>
        </w:div>
        <w:div w:id="265238187">
          <w:marLeft w:val="0"/>
          <w:marRight w:val="0"/>
          <w:marTop w:val="0"/>
          <w:marBottom w:val="0"/>
          <w:divBdr>
            <w:top w:val="none" w:sz="0" w:space="0" w:color="auto"/>
            <w:left w:val="none" w:sz="0" w:space="0" w:color="auto"/>
            <w:bottom w:val="none" w:sz="0" w:space="0" w:color="auto"/>
            <w:right w:val="none" w:sz="0" w:space="0" w:color="auto"/>
          </w:divBdr>
        </w:div>
        <w:div w:id="557591743">
          <w:marLeft w:val="0"/>
          <w:marRight w:val="0"/>
          <w:marTop w:val="0"/>
          <w:marBottom w:val="0"/>
          <w:divBdr>
            <w:top w:val="none" w:sz="0" w:space="0" w:color="auto"/>
            <w:left w:val="none" w:sz="0" w:space="0" w:color="auto"/>
            <w:bottom w:val="none" w:sz="0" w:space="0" w:color="auto"/>
            <w:right w:val="none" w:sz="0" w:space="0" w:color="auto"/>
          </w:divBdr>
          <w:divsChild>
            <w:div w:id="1401833621">
              <w:marLeft w:val="0"/>
              <w:marRight w:val="0"/>
              <w:marTop w:val="0"/>
              <w:marBottom w:val="0"/>
              <w:divBdr>
                <w:top w:val="none" w:sz="0" w:space="0" w:color="auto"/>
                <w:left w:val="none" w:sz="0" w:space="0" w:color="auto"/>
                <w:bottom w:val="none" w:sz="0" w:space="0" w:color="auto"/>
                <w:right w:val="none" w:sz="0" w:space="0" w:color="auto"/>
              </w:divBdr>
            </w:div>
          </w:divsChild>
        </w:div>
        <w:div w:id="990980408">
          <w:marLeft w:val="0"/>
          <w:marRight w:val="0"/>
          <w:marTop w:val="0"/>
          <w:marBottom w:val="0"/>
          <w:divBdr>
            <w:top w:val="none" w:sz="0" w:space="0" w:color="auto"/>
            <w:left w:val="none" w:sz="0" w:space="0" w:color="auto"/>
            <w:bottom w:val="none" w:sz="0" w:space="0" w:color="auto"/>
            <w:right w:val="none" w:sz="0" w:space="0" w:color="auto"/>
          </w:divBdr>
        </w:div>
        <w:div w:id="65878249">
          <w:marLeft w:val="0"/>
          <w:marRight w:val="0"/>
          <w:marTop w:val="0"/>
          <w:marBottom w:val="0"/>
          <w:divBdr>
            <w:top w:val="none" w:sz="0" w:space="0" w:color="auto"/>
            <w:left w:val="none" w:sz="0" w:space="0" w:color="auto"/>
            <w:bottom w:val="none" w:sz="0" w:space="0" w:color="auto"/>
            <w:right w:val="none" w:sz="0" w:space="0" w:color="auto"/>
          </w:divBdr>
          <w:divsChild>
            <w:div w:id="1332877524">
              <w:marLeft w:val="0"/>
              <w:marRight w:val="0"/>
              <w:marTop w:val="0"/>
              <w:marBottom w:val="0"/>
              <w:divBdr>
                <w:top w:val="none" w:sz="0" w:space="0" w:color="auto"/>
                <w:left w:val="none" w:sz="0" w:space="0" w:color="auto"/>
                <w:bottom w:val="none" w:sz="0" w:space="0" w:color="auto"/>
                <w:right w:val="none" w:sz="0" w:space="0" w:color="auto"/>
              </w:divBdr>
            </w:div>
          </w:divsChild>
        </w:div>
        <w:div w:id="1278367436">
          <w:marLeft w:val="0"/>
          <w:marRight w:val="0"/>
          <w:marTop w:val="300"/>
          <w:marBottom w:val="0"/>
          <w:divBdr>
            <w:top w:val="none" w:sz="0" w:space="0" w:color="auto"/>
            <w:left w:val="none" w:sz="0" w:space="0" w:color="auto"/>
            <w:bottom w:val="none" w:sz="0" w:space="0" w:color="auto"/>
            <w:right w:val="none" w:sz="0" w:space="0" w:color="auto"/>
          </w:divBdr>
          <w:divsChild>
            <w:div w:id="825164258">
              <w:marLeft w:val="0"/>
              <w:marRight w:val="0"/>
              <w:marTop w:val="0"/>
              <w:marBottom w:val="0"/>
              <w:divBdr>
                <w:top w:val="none" w:sz="0" w:space="0" w:color="auto"/>
                <w:left w:val="none" w:sz="0" w:space="0" w:color="auto"/>
                <w:bottom w:val="none" w:sz="0" w:space="0" w:color="auto"/>
                <w:right w:val="none" w:sz="0" w:space="0" w:color="auto"/>
              </w:divBdr>
              <w:divsChild>
                <w:div w:id="171376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3792">
          <w:marLeft w:val="0"/>
          <w:marRight w:val="0"/>
          <w:marTop w:val="300"/>
          <w:marBottom w:val="0"/>
          <w:divBdr>
            <w:top w:val="none" w:sz="0" w:space="0" w:color="auto"/>
            <w:left w:val="none" w:sz="0" w:space="0" w:color="auto"/>
            <w:bottom w:val="none" w:sz="0" w:space="0" w:color="auto"/>
            <w:right w:val="none" w:sz="0" w:space="0" w:color="auto"/>
          </w:divBdr>
          <w:divsChild>
            <w:div w:id="1282033694">
              <w:marLeft w:val="0"/>
              <w:marRight w:val="0"/>
              <w:marTop w:val="0"/>
              <w:marBottom w:val="0"/>
              <w:divBdr>
                <w:top w:val="none" w:sz="0" w:space="0" w:color="auto"/>
                <w:left w:val="none" w:sz="0" w:space="0" w:color="auto"/>
                <w:bottom w:val="none" w:sz="0" w:space="0" w:color="auto"/>
                <w:right w:val="none" w:sz="0" w:space="0" w:color="auto"/>
              </w:divBdr>
              <w:divsChild>
                <w:div w:id="20642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88524">
          <w:marLeft w:val="0"/>
          <w:marRight w:val="0"/>
          <w:marTop w:val="300"/>
          <w:marBottom w:val="0"/>
          <w:divBdr>
            <w:top w:val="none" w:sz="0" w:space="0" w:color="auto"/>
            <w:left w:val="none" w:sz="0" w:space="0" w:color="auto"/>
            <w:bottom w:val="none" w:sz="0" w:space="0" w:color="auto"/>
            <w:right w:val="none" w:sz="0" w:space="0" w:color="auto"/>
          </w:divBdr>
          <w:divsChild>
            <w:div w:id="1948544026">
              <w:marLeft w:val="0"/>
              <w:marRight w:val="0"/>
              <w:marTop w:val="0"/>
              <w:marBottom w:val="0"/>
              <w:divBdr>
                <w:top w:val="none" w:sz="0" w:space="0" w:color="auto"/>
                <w:left w:val="none" w:sz="0" w:space="0" w:color="auto"/>
                <w:bottom w:val="none" w:sz="0" w:space="0" w:color="auto"/>
                <w:right w:val="none" w:sz="0" w:space="0" w:color="auto"/>
              </w:divBdr>
              <w:divsChild>
                <w:div w:id="11356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217114">
          <w:marLeft w:val="0"/>
          <w:marRight w:val="0"/>
          <w:marTop w:val="300"/>
          <w:marBottom w:val="0"/>
          <w:divBdr>
            <w:top w:val="none" w:sz="0" w:space="0" w:color="auto"/>
            <w:left w:val="none" w:sz="0" w:space="0" w:color="auto"/>
            <w:bottom w:val="none" w:sz="0" w:space="0" w:color="auto"/>
            <w:right w:val="none" w:sz="0" w:space="0" w:color="auto"/>
          </w:divBdr>
          <w:divsChild>
            <w:div w:id="1183980339">
              <w:marLeft w:val="0"/>
              <w:marRight w:val="0"/>
              <w:marTop w:val="0"/>
              <w:marBottom w:val="0"/>
              <w:divBdr>
                <w:top w:val="none" w:sz="0" w:space="0" w:color="auto"/>
                <w:left w:val="none" w:sz="0" w:space="0" w:color="auto"/>
                <w:bottom w:val="none" w:sz="0" w:space="0" w:color="auto"/>
                <w:right w:val="none" w:sz="0" w:space="0" w:color="auto"/>
              </w:divBdr>
              <w:divsChild>
                <w:div w:id="79321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87629">
      <w:bodyDiv w:val="1"/>
      <w:marLeft w:val="0"/>
      <w:marRight w:val="0"/>
      <w:marTop w:val="0"/>
      <w:marBottom w:val="0"/>
      <w:divBdr>
        <w:top w:val="none" w:sz="0" w:space="0" w:color="auto"/>
        <w:left w:val="none" w:sz="0" w:space="0" w:color="auto"/>
        <w:bottom w:val="none" w:sz="0" w:space="0" w:color="auto"/>
        <w:right w:val="none" w:sz="0" w:space="0" w:color="auto"/>
      </w:divBdr>
      <w:divsChild>
        <w:div w:id="1857453646">
          <w:marLeft w:val="0"/>
          <w:marRight w:val="0"/>
          <w:marTop w:val="0"/>
          <w:marBottom w:val="0"/>
          <w:divBdr>
            <w:top w:val="none" w:sz="0" w:space="0" w:color="auto"/>
            <w:left w:val="none" w:sz="0" w:space="0" w:color="auto"/>
            <w:bottom w:val="none" w:sz="0" w:space="0" w:color="auto"/>
            <w:right w:val="none" w:sz="0" w:space="0" w:color="auto"/>
          </w:divBdr>
        </w:div>
        <w:div w:id="590042212">
          <w:marLeft w:val="0"/>
          <w:marRight w:val="0"/>
          <w:marTop w:val="0"/>
          <w:marBottom w:val="0"/>
          <w:divBdr>
            <w:top w:val="none" w:sz="0" w:space="0" w:color="auto"/>
            <w:left w:val="none" w:sz="0" w:space="0" w:color="auto"/>
            <w:bottom w:val="none" w:sz="0" w:space="0" w:color="auto"/>
            <w:right w:val="none" w:sz="0" w:space="0" w:color="auto"/>
          </w:divBdr>
          <w:divsChild>
            <w:div w:id="493187074">
              <w:marLeft w:val="0"/>
              <w:marRight w:val="0"/>
              <w:marTop w:val="0"/>
              <w:marBottom w:val="0"/>
              <w:divBdr>
                <w:top w:val="none" w:sz="0" w:space="0" w:color="auto"/>
                <w:left w:val="none" w:sz="0" w:space="0" w:color="auto"/>
                <w:bottom w:val="none" w:sz="0" w:space="0" w:color="auto"/>
                <w:right w:val="none" w:sz="0" w:space="0" w:color="auto"/>
              </w:divBdr>
            </w:div>
          </w:divsChild>
        </w:div>
        <w:div w:id="609507031">
          <w:marLeft w:val="0"/>
          <w:marRight w:val="0"/>
          <w:marTop w:val="0"/>
          <w:marBottom w:val="0"/>
          <w:divBdr>
            <w:top w:val="none" w:sz="0" w:space="0" w:color="auto"/>
            <w:left w:val="none" w:sz="0" w:space="0" w:color="auto"/>
            <w:bottom w:val="none" w:sz="0" w:space="0" w:color="auto"/>
            <w:right w:val="none" w:sz="0" w:space="0" w:color="auto"/>
          </w:divBdr>
        </w:div>
        <w:div w:id="479425631">
          <w:marLeft w:val="0"/>
          <w:marRight w:val="0"/>
          <w:marTop w:val="0"/>
          <w:marBottom w:val="0"/>
          <w:divBdr>
            <w:top w:val="none" w:sz="0" w:space="0" w:color="auto"/>
            <w:left w:val="none" w:sz="0" w:space="0" w:color="auto"/>
            <w:bottom w:val="none" w:sz="0" w:space="0" w:color="auto"/>
            <w:right w:val="none" w:sz="0" w:space="0" w:color="auto"/>
          </w:divBdr>
          <w:divsChild>
            <w:div w:id="98264252">
              <w:marLeft w:val="0"/>
              <w:marRight w:val="0"/>
              <w:marTop w:val="0"/>
              <w:marBottom w:val="0"/>
              <w:divBdr>
                <w:top w:val="none" w:sz="0" w:space="0" w:color="auto"/>
                <w:left w:val="none" w:sz="0" w:space="0" w:color="auto"/>
                <w:bottom w:val="none" w:sz="0" w:space="0" w:color="auto"/>
                <w:right w:val="none" w:sz="0" w:space="0" w:color="auto"/>
              </w:divBdr>
            </w:div>
          </w:divsChild>
        </w:div>
        <w:div w:id="291978492">
          <w:marLeft w:val="0"/>
          <w:marRight w:val="0"/>
          <w:marTop w:val="0"/>
          <w:marBottom w:val="0"/>
          <w:divBdr>
            <w:top w:val="none" w:sz="0" w:space="0" w:color="auto"/>
            <w:left w:val="none" w:sz="0" w:space="0" w:color="auto"/>
            <w:bottom w:val="none" w:sz="0" w:space="0" w:color="auto"/>
            <w:right w:val="none" w:sz="0" w:space="0" w:color="auto"/>
          </w:divBdr>
        </w:div>
        <w:div w:id="742068162">
          <w:marLeft w:val="0"/>
          <w:marRight w:val="0"/>
          <w:marTop w:val="0"/>
          <w:marBottom w:val="0"/>
          <w:divBdr>
            <w:top w:val="none" w:sz="0" w:space="0" w:color="auto"/>
            <w:left w:val="none" w:sz="0" w:space="0" w:color="auto"/>
            <w:bottom w:val="none" w:sz="0" w:space="0" w:color="auto"/>
            <w:right w:val="none" w:sz="0" w:space="0" w:color="auto"/>
          </w:divBdr>
          <w:divsChild>
            <w:div w:id="521551410">
              <w:marLeft w:val="0"/>
              <w:marRight w:val="0"/>
              <w:marTop w:val="0"/>
              <w:marBottom w:val="0"/>
              <w:divBdr>
                <w:top w:val="none" w:sz="0" w:space="0" w:color="auto"/>
                <w:left w:val="none" w:sz="0" w:space="0" w:color="auto"/>
                <w:bottom w:val="none" w:sz="0" w:space="0" w:color="auto"/>
                <w:right w:val="none" w:sz="0" w:space="0" w:color="auto"/>
              </w:divBdr>
            </w:div>
          </w:divsChild>
        </w:div>
        <w:div w:id="529297672">
          <w:marLeft w:val="0"/>
          <w:marRight w:val="0"/>
          <w:marTop w:val="0"/>
          <w:marBottom w:val="0"/>
          <w:divBdr>
            <w:top w:val="none" w:sz="0" w:space="0" w:color="auto"/>
            <w:left w:val="none" w:sz="0" w:space="0" w:color="auto"/>
            <w:bottom w:val="none" w:sz="0" w:space="0" w:color="auto"/>
            <w:right w:val="none" w:sz="0" w:space="0" w:color="auto"/>
          </w:divBdr>
        </w:div>
        <w:div w:id="685442233">
          <w:marLeft w:val="0"/>
          <w:marRight w:val="0"/>
          <w:marTop w:val="0"/>
          <w:marBottom w:val="0"/>
          <w:divBdr>
            <w:top w:val="none" w:sz="0" w:space="0" w:color="auto"/>
            <w:left w:val="none" w:sz="0" w:space="0" w:color="auto"/>
            <w:bottom w:val="none" w:sz="0" w:space="0" w:color="auto"/>
            <w:right w:val="none" w:sz="0" w:space="0" w:color="auto"/>
          </w:divBdr>
          <w:divsChild>
            <w:div w:id="1768848604">
              <w:marLeft w:val="0"/>
              <w:marRight w:val="0"/>
              <w:marTop w:val="0"/>
              <w:marBottom w:val="0"/>
              <w:divBdr>
                <w:top w:val="none" w:sz="0" w:space="0" w:color="auto"/>
                <w:left w:val="none" w:sz="0" w:space="0" w:color="auto"/>
                <w:bottom w:val="none" w:sz="0" w:space="0" w:color="auto"/>
                <w:right w:val="none" w:sz="0" w:space="0" w:color="auto"/>
              </w:divBdr>
            </w:div>
          </w:divsChild>
        </w:div>
        <w:div w:id="726613553">
          <w:marLeft w:val="0"/>
          <w:marRight w:val="0"/>
          <w:marTop w:val="0"/>
          <w:marBottom w:val="0"/>
          <w:divBdr>
            <w:top w:val="none" w:sz="0" w:space="0" w:color="auto"/>
            <w:left w:val="none" w:sz="0" w:space="0" w:color="auto"/>
            <w:bottom w:val="none" w:sz="0" w:space="0" w:color="auto"/>
            <w:right w:val="none" w:sz="0" w:space="0" w:color="auto"/>
          </w:divBdr>
        </w:div>
        <w:div w:id="1882398879">
          <w:marLeft w:val="0"/>
          <w:marRight w:val="0"/>
          <w:marTop w:val="0"/>
          <w:marBottom w:val="0"/>
          <w:divBdr>
            <w:top w:val="none" w:sz="0" w:space="0" w:color="auto"/>
            <w:left w:val="none" w:sz="0" w:space="0" w:color="auto"/>
            <w:bottom w:val="none" w:sz="0" w:space="0" w:color="auto"/>
            <w:right w:val="none" w:sz="0" w:space="0" w:color="auto"/>
          </w:divBdr>
          <w:divsChild>
            <w:div w:id="1734505666">
              <w:marLeft w:val="0"/>
              <w:marRight w:val="0"/>
              <w:marTop w:val="0"/>
              <w:marBottom w:val="0"/>
              <w:divBdr>
                <w:top w:val="none" w:sz="0" w:space="0" w:color="auto"/>
                <w:left w:val="none" w:sz="0" w:space="0" w:color="auto"/>
                <w:bottom w:val="none" w:sz="0" w:space="0" w:color="auto"/>
                <w:right w:val="none" w:sz="0" w:space="0" w:color="auto"/>
              </w:divBdr>
            </w:div>
          </w:divsChild>
        </w:div>
        <w:div w:id="259263372">
          <w:marLeft w:val="0"/>
          <w:marRight w:val="0"/>
          <w:marTop w:val="0"/>
          <w:marBottom w:val="0"/>
          <w:divBdr>
            <w:top w:val="none" w:sz="0" w:space="0" w:color="auto"/>
            <w:left w:val="none" w:sz="0" w:space="0" w:color="auto"/>
            <w:bottom w:val="none" w:sz="0" w:space="0" w:color="auto"/>
            <w:right w:val="none" w:sz="0" w:space="0" w:color="auto"/>
          </w:divBdr>
        </w:div>
        <w:div w:id="613902600">
          <w:marLeft w:val="0"/>
          <w:marRight w:val="0"/>
          <w:marTop w:val="0"/>
          <w:marBottom w:val="0"/>
          <w:divBdr>
            <w:top w:val="none" w:sz="0" w:space="0" w:color="auto"/>
            <w:left w:val="none" w:sz="0" w:space="0" w:color="auto"/>
            <w:bottom w:val="none" w:sz="0" w:space="0" w:color="auto"/>
            <w:right w:val="none" w:sz="0" w:space="0" w:color="auto"/>
          </w:divBdr>
          <w:divsChild>
            <w:div w:id="234247205">
              <w:marLeft w:val="0"/>
              <w:marRight w:val="0"/>
              <w:marTop w:val="0"/>
              <w:marBottom w:val="0"/>
              <w:divBdr>
                <w:top w:val="none" w:sz="0" w:space="0" w:color="auto"/>
                <w:left w:val="none" w:sz="0" w:space="0" w:color="auto"/>
                <w:bottom w:val="none" w:sz="0" w:space="0" w:color="auto"/>
                <w:right w:val="none" w:sz="0" w:space="0" w:color="auto"/>
              </w:divBdr>
            </w:div>
          </w:divsChild>
        </w:div>
        <w:div w:id="78067183">
          <w:marLeft w:val="0"/>
          <w:marRight w:val="0"/>
          <w:marTop w:val="0"/>
          <w:marBottom w:val="0"/>
          <w:divBdr>
            <w:top w:val="none" w:sz="0" w:space="0" w:color="auto"/>
            <w:left w:val="none" w:sz="0" w:space="0" w:color="auto"/>
            <w:bottom w:val="none" w:sz="0" w:space="0" w:color="auto"/>
            <w:right w:val="none" w:sz="0" w:space="0" w:color="auto"/>
          </w:divBdr>
        </w:div>
        <w:div w:id="1926920253">
          <w:marLeft w:val="0"/>
          <w:marRight w:val="0"/>
          <w:marTop w:val="0"/>
          <w:marBottom w:val="0"/>
          <w:divBdr>
            <w:top w:val="none" w:sz="0" w:space="0" w:color="auto"/>
            <w:left w:val="none" w:sz="0" w:space="0" w:color="auto"/>
            <w:bottom w:val="none" w:sz="0" w:space="0" w:color="auto"/>
            <w:right w:val="none" w:sz="0" w:space="0" w:color="auto"/>
          </w:divBdr>
          <w:divsChild>
            <w:div w:id="852450056">
              <w:marLeft w:val="0"/>
              <w:marRight w:val="0"/>
              <w:marTop w:val="0"/>
              <w:marBottom w:val="0"/>
              <w:divBdr>
                <w:top w:val="none" w:sz="0" w:space="0" w:color="auto"/>
                <w:left w:val="none" w:sz="0" w:space="0" w:color="auto"/>
                <w:bottom w:val="none" w:sz="0" w:space="0" w:color="auto"/>
                <w:right w:val="none" w:sz="0" w:space="0" w:color="auto"/>
              </w:divBdr>
            </w:div>
          </w:divsChild>
        </w:div>
        <w:div w:id="1573154398">
          <w:marLeft w:val="0"/>
          <w:marRight w:val="0"/>
          <w:marTop w:val="300"/>
          <w:marBottom w:val="0"/>
          <w:divBdr>
            <w:top w:val="none" w:sz="0" w:space="0" w:color="auto"/>
            <w:left w:val="none" w:sz="0" w:space="0" w:color="auto"/>
            <w:bottom w:val="none" w:sz="0" w:space="0" w:color="auto"/>
            <w:right w:val="none" w:sz="0" w:space="0" w:color="auto"/>
          </w:divBdr>
          <w:divsChild>
            <w:div w:id="351878304">
              <w:marLeft w:val="0"/>
              <w:marRight w:val="0"/>
              <w:marTop w:val="0"/>
              <w:marBottom w:val="0"/>
              <w:divBdr>
                <w:top w:val="none" w:sz="0" w:space="0" w:color="auto"/>
                <w:left w:val="none" w:sz="0" w:space="0" w:color="auto"/>
                <w:bottom w:val="none" w:sz="0" w:space="0" w:color="auto"/>
                <w:right w:val="none" w:sz="0" w:space="0" w:color="auto"/>
              </w:divBdr>
              <w:divsChild>
                <w:div w:id="1733431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086634">
          <w:marLeft w:val="0"/>
          <w:marRight w:val="0"/>
          <w:marTop w:val="300"/>
          <w:marBottom w:val="0"/>
          <w:divBdr>
            <w:top w:val="none" w:sz="0" w:space="0" w:color="auto"/>
            <w:left w:val="none" w:sz="0" w:space="0" w:color="auto"/>
            <w:bottom w:val="none" w:sz="0" w:space="0" w:color="auto"/>
            <w:right w:val="none" w:sz="0" w:space="0" w:color="auto"/>
          </w:divBdr>
          <w:divsChild>
            <w:div w:id="1375302496">
              <w:marLeft w:val="0"/>
              <w:marRight w:val="0"/>
              <w:marTop w:val="0"/>
              <w:marBottom w:val="0"/>
              <w:divBdr>
                <w:top w:val="none" w:sz="0" w:space="0" w:color="auto"/>
                <w:left w:val="none" w:sz="0" w:space="0" w:color="auto"/>
                <w:bottom w:val="none" w:sz="0" w:space="0" w:color="auto"/>
                <w:right w:val="none" w:sz="0" w:space="0" w:color="auto"/>
              </w:divBdr>
              <w:divsChild>
                <w:div w:id="877744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651230">
          <w:marLeft w:val="0"/>
          <w:marRight w:val="0"/>
          <w:marTop w:val="300"/>
          <w:marBottom w:val="0"/>
          <w:divBdr>
            <w:top w:val="none" w:sz="0" w:space="0" w:color="auto"/>
            <w:left w:val="none" w:sz="0" w:space="0" w:color="auto"/>
            <w:bottom w:val="none" w:sz="0" w:space="0" w:color="auto"/>
            <w:right w:val="none" w:sz="0" w:space="0" w:color="auto"/>
          </w:divBdr>
          <w:divsChild>
            <w:div w:id="1843005438">
              <w:marLeft w:val="0"/>
              <w:marRight w:val="0"/>
              <w:marTop w:val="0"/>
              <w:marBottom w:val="0"/>
              <w:divBdr>
                <w:top w:val="none" w:sz="0" w:space="0" w:color="auto"/>
                <w:left w:val="none" w:sz="0" w:space="0" w:color="auto"/>
                <w:bottom w:val="none" w:sz="0" w:space="0" w:color="auto"/>
                <w:right w:val="none" w:sz="0" w:space="0" w:color="auto"/>
              </w:divBdr>
              <w:divsChild>
                <w:div w:id="1060441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99932">
      <w:bodyDiv w:val="1"/>
      <w:marLeft w:val="0"/>
      <w:marRight w:val="0"/>
      <w:marTop w:val="0"/>
      <w:marBottom w:val="0"/>
      <w:divBdr>
        <w:top w:val="none" w:sz="0" w:space="0" w:color="auto"/>
        <w:left w:val="none" w:sz="0" w:space="0" w:color="auto"/>
        <w:bottom w:val="none" w:sz="0" w:space="0" w:color="auto"/>
        <w:right w:val="none" w:sz="0" w:space="0" w:color="auto"/>
      </w:divBdr>
      <w:divsChild>
        <w:div w:id="961302927">
          <w:marLeft w:val="0"/>
          <w:marRight w:val="0"/>
          <w:marTop w:val="0"/>
          <w:marBottom w:val="0"/>
          <w:divBdr>
            <w:top w:val="none" w:sz="0" w:space="0" w:color="auto"/>
            <w:left w:val="none" w:sz="0" w:space="0" w:color="auto"/>
            <w:bottom w:val="none" w:sz="0" w:space="0" w:color="auto"/>
            <w:right w:val="none" w:sz="0" w:space="0" w:color="auto"/>
          </w:divBdr>
        </w:div>
        <w:div w:id="1845901750">
          <w:marLeft w:val="0"/>
          <w:marRight w:val="0"/>
          <w:marTop w:val="0"/>
          <w:marBottom w:val="0"/>
          <w:divBdr>
            <w:top w:val="none" w:sz="0" w:space="0" w:color="auto"/>
            <w:left w:val="none" w:sz="0" w:space="0" w:color="auto"/>
            <w:bottom w:val="none" w:sz="0" w:space="0" w:color="auto"/>
            <w:right w:val="none" w:sz="0" w:space="0" w:color="auto"/>
          </w:divBdr>
          <w:divsChild>
            <w:div w:id="108009670">
              <w:marLeft w:val="0"/>
              <w:marRight w:val="0"/>
              <w:marTop w:val="0"/>
              <w:marBottom w:val="0"/>
              <w:divBdr>
                <w:top w:val="none" w:sz="0" w:space="0" w:color="auto"/>
                <w:left w:val="none" w:sz="0" w:space="0" w:color="auto"/>
                <w:bottom w:val="none" w:sz="0" w:space="0" w:color="auto"/>
                <w:right w:val="none" w:sz="0" w:space="0" w:color="auto"/>
              </w:divBdr>
            </w:div>
          </w:divsChild>
        </w:div>
        <w:div w:id="479729482">
          <w:marLeft w:val="0"/>
          <w:marRight w:val="0"/>
          <w:marTop w:val="0"/>
          <w:marBottom w:val="0"/>
          <w:divBdr>
            <w:top w:val="none" w:sz="0" w:space="0" w:color="auto"/>
            <w:left w:val="none" w:sz="0" w:space="0" w:color="auto"/>
            <w:bottom w:val="none" w:sz="0" w:space="0" w:color="auto"/>
            <w:right w:val="none" w:sz="0" w:space="0" w:color="auto"/>
          </w:divBdr>
        </w:div>
        <w:div w:id="1342047625">
          <w:marLeft w:val="0"/>
          <w:marRight w:val="0"/>
          <w:marTop w:val="0"/>
          <w:marBottom w:val="0"/>
          <w:divBdr>
            <w:top w:val="none" w:sz="0" w:space="0" w:color="auto"/>
            <w:left w:val="none" w:sz="0" w:space="0" w:color="auto"/>
            <w:bottom w:val="none" w:sz="0" w:space="0" w:color="auto"/>
            <w:right w:val="none" w:sz="0" w:space="0" w:color="auto"/>
          </w:divBdr>
          <w:divsChild>
            <w:div w:id="2007126417">
              <w:marLeft w:val="0"/>
              <w:marRight w:val="0"/>
              <w:marTop w:val="0"/>
              <w:marBottom w:val="0"/>
              <w:divBdr>
                <w:top w:val="none" w:sz="0" w:space="0" w:color="auto"/>
                <w:left w:val="none" w:sz="0" w:space="0" w:color="auto"/>
                <w:bottom w:val="none" w:sz="0" w:space="0" w:color="auto"/>
                <w:right w:val="none" w:sz="0" w:space="0" w:color="auto"/>
              </w:divBdr>
            </w:div>
          </w:divsChild>
        </w:div>
        <w:div w:id="1536842794">
          <w:marLeft w:val="0"/>
          <w:marRight w:val="0"/>
          <w:marTop w:val="0"/>
          <w:marBottom w:val="0"/>
          <w:divBdr>
            <w:top w:val="none" w:sz="0" w:space="0" w:color="auto"/>
            <w:left w:val="none" w:sz="0" w:space="0" w:color="auto"/>
            <w:bottom w:val="none" w:sz="0" w:space="0" w:color="auto"/>
            <w:right w:val="none" w:sz="0" w:space="0" w:color="auto"/>
          </w:divBdr>
        </w:div>
        <w:div w:id="1688167947">
          <w:marLeft w:val="0"/>
          <w:marRight w:val="0"/>
          <w:marTop w:val="0"/>
          <w:marBottom w:val="0"/>
          <w:divBdr>
            <w:top w:val="none" w:sz="0" w:space="0" w:color="auto"/>
            <w:left w:val="none" w:sz="0" w:space="0" w:color="auto"/>
            <w:bottom w:val="none" w:sz="0" w:space="0" w:color="auto"/>
            <w:right w:val="none" w:sz="0" w:space="0" w:color="auto"/>
          </w:divBdr>
          <w:divsChild>
            <w:div w:id="1494486740">
              <w:marLeft w:val="0"/>
              <w:marRight w:val="0"/>
              <w:marTop w:val="0"/>
              <w:marBottom w:val="0"/>
              <w:divBdr>
                <w:top w:val="none" w:sz="0" w:space="0" w:color="auto"/>
                <w:left w:val="none" w:sz="0" w:space="0" w:color="auto"/>
                <w:bottom w:val="none" w:sz="0" w:space="0" w:color="auto"/>
                <w:right w:val="none" w:sz="0" w:space="0" w:color="auto"/>
              </w:divBdr>
            </w:div>
          </w:divsChild>
        </w:div>
        <w:div w:id="1694771339">
          <w:marLeft w:val="0"/>
          <w:marRight w:val="0"/>
          <w:marTop w:val="0"/>
          <w:marBottom w:val="0"/>
          <w:divBdr>
            <w:top w:val="none" w:sz="0" w:space="0" w:color="auto"/>
            <w:left w:val="none" w:sz="0" w:space="0" w:color="auto"/>
            <w:bottom w:val="none" w:sz="0" w:space="0" w:color="auto"/>
            <w:right w:val="none" w:sz="0" w:space="0" w:color="auto"/>
          </w:divBdr>
        </w:div>
        <w:div w:id="1390230611">
          <w:marLeft w:val="0"/>
          <w:marRight w:val="0"/>
          <w:marTop w:val="0"/>
          <w:marBottom w:val="0"/>
          <w:divBdr>
            <w:top w:val="none" w:sz="0" w:space="0" w:color="auto"/>
            <w:left w:val="none" w:sz="0" w:space="0" w:color="auto"/>
            <w:bottom w:val="none" w:sz="0" w:space="0" w:color="auto"/>
            <w:right w:val="none" w:sz="0" w:space="0" w:color="auto"/>
          </w:divBdr>
          <w:divsChild>
            <w:div w:id="1747608562">
              <w:marLeft w:val="0"/>
              <w:marRight w:val="0"/>
              <w:marTop w:val="0"/>
              <w:marBottom w:val="0"/>
              <w:divBdr>
                <w:top w:val="none" w:sz="0" w:space="0" w:color="auto"/>
                <w:left w:val="none" w:sz="0" w:space="0" w:color="auto"/>
                <w:bottom w:val="none" w:sz="0" w:space="0" w:color="auto"/>
                <w:right w:val="none" w:sz="0" w:space="0" w:color="auto"/>
              </w:divBdr>
            </w:div>
          </w:divsChild>
        </w:div>
        <w:div w:id="1456023174">
          <w:marLeft w:val="0"/>
          <w:marRight w:val="0"/>
          <w:marTop w:val="0"/>
          <w:marBottom w:val="0"/>
          <w:divBdr>
            <w:top w:val="none" w:sz="0" w:space="0" w:color="auto"/>
            <w:left w:val="none" w:sz="0" w:space="0" w:color="auto"/>
            <w:bottom w:val="none" w:sz="0" w:space="0" w:color="auto"/>
            <w:right w:val="none" w:sz="0" w:space="0" w:color="auto"/>
          </w:divBdr>
        </w:div>
        <w:div w:id="1632637683">
          <w:marLeft w:val="0"/>
          <w:marRight w:val="0"/>
          <w:marTop w:val="0"/>
          <w:marBottom w:val="0"/>
          <w:divBdr>
            <w:top w:val="none" w:sz="0" w:space="0" w:color="auto"/>
            <w:left w:val="none" w:sz="0" w:space="0" w:color="auto"/>
            <w:bottom w:val="none" w:sz="0" w:space="0" w:color="auto"/>
            <w:right w:val="none" w:sz="0" w:space="0" w:color="auto"/>
          </w:divBdr>
          <w:divsChild>
            <w:div w:id="1758281161">
              <w:marLeft w:val="0"/>
              <w:marRight w:val="0"/>
              <w:marTop w:val="0"/>
              <w:marBottom w:val="0"/>
              <w:divBdr>
                <w:top w:val="none" w:sz="0" w:space="0" w:color="auto"/>
                <w:left w:val="none" w:sz="0" w:space="0" w:color="auto"/>
                <w:bottom w:val="none" w:sz="0" w:space="0" w:color="auto"/>
                <w:right w:val="none" w:sz="0" w:space="0" w:color="auto"/>
              </w:divBdr>
            </w:div>
          </w:divsChild>
        </w:div>
        <w:div w:id="1940410707">
          <w:marLeft w:val="0"/>
          <w:marRight w:val="0"/>
          <w:marTop w:val="0"/>
          <w:marBottom w:val="0"/>
          <w:divBdr>
            <w:top w:val="none" w:sz="0" w:space="0" w:color="auto"/>
            <w:left w:val="none" w:sz="0" w:space="0" w:color="auto"/>
            <w:bottom w:val="none" w:sz="0" w:space="0" w:color="auto"/>
            <w:right w:val="none" w:sz="0" w:space="0" w:color="auto"/>
          </w:divBdr>
        </w:div>
        <w:div w:id="95249721">
          <w:marLeft w:val="0"/>
          <w:marRight w:val="0"/>
          <w:marTop w:val="0"/>
          <w:marBottom w:val="0"/>
          <w:divBdr>
            <w:top w:val="none" w:sz="0" w:space="0" w:color="auto"/>
            <w:left w:val="none" w:sz="0" w:space="0" w:color="auto"/>
            <w:bottom w:val="none" w:sz="0" w:space="0" w:color="auto"/>
            <w:right w:val="none" w:sz="0" w:space="0" w:color="auto"/>
          </w:divBdr>
          <w:divsChild>
            <w:div w:id="2070298582">
              <w:marLeft w:val="0"/>
              <w:marRight w:val="0"/>
              <w:marTop w:val="0"/>
              <w:marBottom w:val="0"/>
              <w:divBdr>
                <w:top w:val="none" w:sz="0" w:space="0" w:color="auto"/>
                <w:left w:val="none" w:sz="0" w:space="0" w:color="auto"/>
                <w:bottom w:val="none" w:sz="0" w:space="0" w:color="auto"/>
                <w:right w:val="none" w:sz="0" w:space="0" w:color="auto"/>
              </w:divBdr>
            </w:div>
          </w:divsChild>
        </w:div>
        <w:div w:id="1382291408">
          <w:marLeft w:val="0"/>
          <w:marRight w:val="0"/>
          <w:marTop w:val="0"/>
          <w:marBottom w:val="0"/>
          <w:divBdr>
            <w:top w:val="none" w:sz="0" w:space="0" w:color="auto"/>
            <w:left w:val="none" w:sz="0" w:space="0" w:color="auto"/>
            <w:bottom w:val="none" w:sz="0" w:space="0" w:color="auto"/>
            <w:right w:val="none" w:sz="0" w:space="0" w:color="auto"/>
          </w:divBdr>
        </w:div>
        <w:div w:id="1026831096">
          <w:marLeft w:val="0"/>
          <w:marRight w:val="0"/>
          <w:marTop w:val="0"/>
          <w:marBottom w:val="0"/>
          <w:divBdr>
            <w:top w:val="none" w:sz="0" w:space="0" w:color="auto"/>
            <w:left w:val="none" w:sz="0" w:space="0" w:color="auto"/>
            <w:bottom w:val="none" w:sz="0" w:space="0" w:color="auto"/>
            <w:right w:val="none" w:sz="0" w:space="0" w:color="auto"/>
          </w:divBdr>
          <w:divsChild>
            <w:div w:id="613246901">
              <w:marLeft w:val="0"/>
              <w:marRight w:val="0"/>
              <w:marTop w:val="0"/>
              <w:marBottom w:val="0"/>
              <w:divBdr>
                <w:top w:val="none" w:sz="0" w:space="0" w:color="auto"/>
                <w:left w:val="none" w:sz="0" w:space="0" w:color="auto"/>
                <w:bottom w:val="none" w:sz="0" w:space="0" w:color="auto"/>
                <w:right w:val="none" w:sz="0" w:space="0" w:color="auto"/>
              </w:divBdr>
            </w:div>
          </w:divsChild>
        </w:div>
        <w:div w:id="1917472637">
          <w:marLeft w:val="0"/>
          <w:marRight w:val="0"/>
          <w:marTop w:val="300"/>
          <w:marBottom w:val="0"/>
          <w:divBdr>
            <w:top w:val="none" w:sz="0" w:space="0" w:color="auto"/>
            <w:left w:val="none" w:sz="0" w:space="0" w:color="auto"/>
            <w:bottom w:val="none" w:sz="0" w:space="0" w:color="auto"/>
            <w:right w:val="none" w:sz="0" w:space="0" w:color="auto"/>
          </w:divBdr>
          <w:divsChild>
            <w:div w:id="852721612">
              <w:marLeft w:val="0"/>
              <w:marRight w:val="0"/>
              <w:marTop w:val="0"/>
              <w:marBottom w:val="0"/>
              <w:divBdr>
                <w:top w:val="none" w:sz="0" w:space="0" w:color="auto"/>
                <w:left w:val="none" w:sz="0" w:space="0" w:color="auto"/>
                <w:bottom w:val="none" w:sz="0" w:space="0" w:color="auto"/>
                <w:right w:val="none" w:sz="0" w:space="0" w:color="auto"/>
              </w:divBdr>
              <w:divsChild>
                <w:div w:id="188397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8831">
      <w:bodyDiv w:val="1"/>
      <w:marLeft w:val="0"/>
      <w:marRight w:val="0"/>
      <w:marTop w:val="0"/>
      <w:marBottom w:val="0"/>
      <w:divBdr>
        <w:top w:val="none" w:sz="0" w:space="0" w:color="auto"/>
        <w:left w:val="none" w:sz="0" w:space="0" w:color="auto"/>
        <w:bottom w:val="none" w:sz="0" w:space="0" w:color="auto"/>
        <w:right w:val="none" w:sz="0" w:space="0" w:color="auto"/>
      </w:divBdr>
      <w:divsChild>
        <w:div w:id="1704329384">
          <w:marLeft w:val="0"/>
          <w:marRight w:val="0"/>
          <w:marTop w:val="0"/>
          <w:marBottom w:val="0"/>
          <w:divBdr>
            <w:top w:val="none" w:sz="0" w:space="0" w:color="auto"/>
            <w:left w:val="none" w:sz="0" w:space="0" w:color="auto"/>
            <w:bottom w:val="none" w:sz="0" w:space="0" w:color="auto"/>
            <w:right w:val="none" w:sz="0" w:space="0" w:color="auto"/>
          </w:divBdr>
        </w:div>
        <w:div w:id="1443570969">
          <w:marLeft w:val="0"/>
          <w:marRight w:val="0"/>
          <w:marTop w:val="0"/>
          <w:marBottom w:val="0"/>
          <w:divBdr>
            <w:top w:val="none" w:sz="0" w:space="0" w:color="auto"/>
            <w:left w:val="none" w:sz="0" w:space="0" w:color="auto"/>
            <w:bottom w:val="none" w:sz="0" w:space="0" w:color="auto"/>
            <w:right w:val="none" w:sz="0" w:space="0" w:color="auto"/>
          </w:divBdr>
          <w:divsChild>
            <w:div w:id="1127552544">
              <w:marLeft w:val="0"/>
              <w:marRight w:val="0"/>
              <w:marTop w:val="0"/>
              <w:marBottom w:val="0"/>
              <w:divBdr>
                <w:top w:val="none" w:sz="0" w:space="0" w:color="auto"/>
                <w:left w:val="none" w:sz="0" w:space="0" w:color="auto"/>
                <w:bottom w:val="none" w:sz="0" w:space="0" w:color="auto"/>
                <w:right w:val="none" w:sz="0" w:space="0" w:color="auto"/>
              </w:divBdr>
            </w:div>
          </w:divsChild>
        </w:div>
        <w:div w:id="845052452">
          <w:marLeft w:val="0"/>
          <w:marRight w:val="0"/>
          <w:marTop w:val="0"/>
          <w:marBottom w:val="0"/>
          <w:divBdr>
            <w:top w:val="none" w:sz="0" w:space="0" w:color="auto"/>
            <w:left w:val="none" w:sz="0" w:space="0" w:color="auto"/>
            <w:bottom w:val="none" w:sz="0" w:space="0" w:color="auto"/>
            <w:right w:val="none" w:sz="0" w:space="0" w:color="auto"/>
          </w:divBdr>
        </w:div>
        <w:div w:id="31653923">
          <w:marLeft w:val="0"/>
          <w:marRight w:val="0"/>
          <w:marTop w:val="0"/>
          <w:marBottom w:val="0"/>
          <w:divBdr>
            <w:top w:val="none" w:sz="0" w:space="0" w:color="auto"/>
            <w:left w:val="none" w:sz="0" w:space="0" w:color="auto"/>
            <w:bottom w:val="none" w:sz="0" w:space="0" w:color="auto"/>
            <w:right w:val="none" w:sz="0" w:space="0" w:color="auto"/>
          </w:divBdr>
          <w:divsChild>
            <w:div w:id="1800032038">
              <w:marLeft w:val="0"/>
              <w:marRight w:val="0"/>
              <w:marTop w:val="0"/>
              <w:marBottom w:val="0"/>
              <w:divBdr>
                <w:top w:val="none" w:sz="0" w:space="0" w:color="auto"/>
                <w:left w:val="none" w:sz="0" w:space="0" w:color="auto"/>
                <w:bottom w:val="none" w:sz="0" w:space="0" w:color="auto"/>
                <w:right w:val="none" w:sz="0" w:space="0" w:color="auto"/>
              </w:divBdr>
            </w:div>
          </w:divsChild>
        </w:div>
        <w:div w:id="1462459322">
          <w:marLeft w:val="0"/>
          <w:marRight w:val="0"/>
          <w:marTop w:val="0"/>
          <w:marBottom w:val="0"/>
          <w:divBdr>
            <w:top w:val="none" w:sz="0" w:space="0" w:color="auto"/>
            <w:left w:val="none" w:sz="0" w:space="0" w:color="auto"/>
            <w:bottom w:val="none" w:sz="0" w:space="0" w:color="auto"/>
            <w:right w:val="none" w:sz="0" w:space="0" w:color="auto"/>
          </w:divBdr>
        </w:div>
        <w:div w:id="467556218">
          <w:marLeft w:val="0"/>
          <w:marRight w:val="0"/>
          <w:marTop w:val="0"/>
          <w:marBottom w:val="0"/>
          <w:divBdr>
            <w:top w:val="none" w:sz="0" w:space="0" w:color="auto"/>
            <w:left w:val="none" w:sz="0" w:space="0" w:color="auto"/>
            <w:bottom w:val="none" w:sz="0" w:space="0" w:color="auto"/>
            <w:right w:val="none" w:sz="0" w:space="0" w:color="auto"/>
          </w:divBdr>
          <w:divsChild>
            <w:div w:id="95491911">
              <w:marLeft w:val="0"/>
              <w:marRight w:val="0"/>
              <w:marTop w:val="0"/>
              <w:marBottom w:val="0"/>
              <w:divBdr>
                <w:top w:val="none" w:sz="0" w:space="0" w:color="auto"/>
                <w:left w:val="none" w:sz="0" w:space="0" w:color="auto"/>
                <w:bottom w:val="none" w:sz="0" w:space="0" w:color="auto"/>
                <w:right w:val="none" w:sz="0" w:space="0" w:color="auto"/>
              </w:divBdr>
            </w:div>
          </w:divsChild>
        </w:div>
        <w:div w:id="109518635">
          <w:marLeft w:val="0"/>
          <w:marRight w:val="0"/>
          <w:marTop w:val="0"/>
          <w:marBottom w:val="0"/>
          <w:divBdr>
            <w:top w:val="none" w:sz="0" w:space="0" w:color="auto"/>
            <w:left w:val="none" w:sz="0" w:space="0" w:color="auto"/>
            <w:bottom w:val="none" w:sz="0" w:space="0" w:color="auto"/>
            <w:right w:val="none" w:sz="0" w:space="0" w:color="auto"/>
          </w:divBdr>
        </w:div>
        <w:div w:id="2112698849">
          <w:marLeft w:val="0"/>
          <w:marRight w:val="0"/>
          <w:marTop w:val="0"/>
          <w:marBottom w:val="0"/>
          <w:divBdr>
            <w:top w:val="none" w:sz="0" w:space="0" w:color="auto"/>
            <w:left w:val="none" w:sz="0" w:space="0" w:color="auto"/>
            <w:bottom w:val="none" w:sz="0" w:space="0" w:color="auto"/>
            <w:right w:val="none" w:sz="0" w:space="0" w:color="auto"/>
          </w:divBdr>
          <w:divsChild>
            <w:div w:id="1186405518">
              <w:marLeft w:val="0"/>
              <w:marRight w:val="0"/>
              <w:marTop w:val="0"/>
              <w:marBottom w:val="0"/>
              <w:divBdr>
                <w:top w:val="none" w:sz="0" w:space="0" w:color="auto"/>
                <w:left w:val="none" w:sz="0" w:space="0" w:color="auto"/>
                <w:bottom w:val="none" w:sz="0" w:space="0" w:color="auto"/>
                <w:right w:val="none" w:sz="0" w:space="0" w:color="auto"/>
              </w:divBdr>
            </w:div>
          </w:divsChild>
        </w:div>
        <w:div w:id="87849819">
          <w:marLeft w:val="0"/>
          <w:marRight w:val="0"/>
          <w:marTop w:val="0"/>
          <w:marBottom w:val="0"/>
          <w:divBdr>
            <w:top w:val="none" w:sz="0" w:space="0" w:color="auto"/>
            <w:left w:val="none" w:sz="0" w:space="0" w:color="auto"/>
            <w:bottom w:val="none" w:sz="0" w:space="0" w:color="auto"/>
            <w:right w:val="none" w:sz="0" w:space="0" w:color="auto"/>
          </w:divBdr>
        </w:div>
        <w:div w:id="376201846">
          <w:marLeft w:val="0"/>
          <w:marRight w:val="0"/>
          <w:marTop w:val="0"/>
          <w:marBottom w:val="0"/>
          <w:divBdr>
            <w:top w:val="none" w:sz="0" w:space="0" w:color="auto"/>
            <w:left w:val="none" w:sz="0" w:space="0" w:color="auto"/>
            <w:bottom w:val="none" w:sz="0" w:space="0" w:color="auto"/>
            <w:right w:val="none" w:sz="0" w:space="0" w:color="auto"/>
          </w:divBdr>
          <w:divsChild>
            <w:div w:id="1911620439">
              <w:marLeft w:val="0"/>
              <w:marRight w:val="0"/>
              <w:marTop w:val="0"/>
              <w:marBottom w:val="0"/>
              <w:divBdr>
                <w:top w:val="none" w:sz="0" w:space="0" w:color="auto"/>
                <w:left w:val="none" w:sz="0" w:space="0" w:color="auto"/>
                <w:bottom w:val="none" w:sz="0" w:space="0" w:color="auto"/>
                <w:right w:val="none" w:sz="0" w:space="0" w:color="auto"/>
              </w:divBdr>
            </w:div>
          </w:divsChild>
        </w:div>
        <w:div w:id="1594313162">
          <w:marLeft w:val="0"/>
          <w:marRight w:val="0"/>
          <w:marTop w:val="0"/>
          <w:marBottom w:val="0"/>
          <w:divBdr>
            <w:top w:val="none" w:sz="0" w:space="0" w:color="auto"/>
            <w:left w:val="none" w:sz="0" w:space="0" w:color="auto"/>
            <w:bottom w:val="none" w:sz="0" w:space="0" w:color="auto"/>
            <w:right w:val="none" w:sz="0" w:space="0" w:color="auto"/>
          </w:divBdr>
        </w:div>
        <w:div w:id="93794662">
          <w:marLeft w:val="0"/>
          <w:marRight w:val="0"/>
          <w:marTop w:val="0"/>
          <w:marBottom w:val="0"/>
          <w:divBdr>
            <w:top w:val="none" w:sz="0" w:space="0" w:color="auto"/>
            <w:left w:val="none" w:sz="0" w:space="0" w:color="auto"/>
            <w:bottom w:val="none" w:sz="0" w:space="0" w:color="auto"/>
            <w:right w:val="none" w:sz="0" w:space="0" w:color="auto"/>
          </w:divBdr>
          <w:divsChild>
            <w:div w:id="1801800105">
              <w:marLeft w:val="0"/>
              <w:marRight w:val="0"/>
              <w:marTop w:val="0"/>
              <w:marBottom w:val="0"/>
              <w:divBdr>
                <w:top w:val="none" w:sz="0" w:space="0" w:color="auto"/>
                <w:left w:val="none" w:sz="0" w:space="0" w:color="auto"/>
                <w:bottom w:val="none" w:sz="0" w:space="0" w:color="auto"/>
                <w:right w:val="none" w:sz="0" w:space="0" w:color="auto"/>
              </w:divBdr>
            </w:div>
          </w:divsChild>
        </w:div>
        <w:div w:id="967203520">
          <w:marLeft w:val="0"/>
          <w:marRight w:val="0"/>
          <w:marTop w:val="0"/>
          <w:marBottom w:val="0"/>
          <w:divBdr>
            <w:top w:val="none" w:sz="0" w:space="0" w:color="auto"/>
            <w:left w:val="none" w:sz="0" w:space="0" w:color="auto"/>
            <w:bottom w:val="none" w:sz="0" w:space="0" w:color="auto"/>
            <w:right w:val="none" w:sz="0" w:space="0" w:color="auto"/>
          </w:divBdr>
        </w:div>
        <w:div w:id="410348850">
          <w:marLeft w:val="0"/>
          <w:marRight w:val="0"/>
          <w:marTop w:val="0"/>
          <w:marBottom w:val="0"/>
          <w:divBdr>
            <w:top w:val="none" w:sz="0" w:space="0" w:color="auto"/>
            <w:left w:val="none" w:sz="0" w:space="0" w:color="auto"/>
            <w:bottom w:val="none" w:sz="0" w:space="0" w:color="auto"/>
            <w:right w:val="none" w:sz="0" w:space="0" w:color="auto"/>
          </w:divBdr>
          <w:divsChild>
            <w:div w:id="446510838">
              <w:marLeft w:val="0"/>
              <w:marRight w:val="0"/>
              <w:marTop w:val="0"/>
              <w:marBottom w:val="0"/>
              <w:divBdr>
                <w:top w:val="none" w:sz="0" w:space="0" w:color="auto"/>
                <w:left w:val="none" w:sz="0" w:space="0" w:color="auto"/>
                <w:bottom w:val="none" w:sz="0" w:space="0" w:color="auto"/>
                <w:right w:val="none" w:sz="0" w:space="0" w:color="auto"/>
              </w:divBdr>
            </w:div>
          </w:divsChild>
        </w:div>
        <w:div w:id="442116807">
          <w:marLeft w:val="0"/>
          <w:marRight w:val="0"/>
          <w:marTop w:val="300"/>
          <w:marBottom w:val="0"/>
          <w:divBdr>
            <w:top w:val="none" w:sz="0" w:space="0" w:color="auto"/>
            <w:left w:val="none" w:sz="0" w:space="0" w:color="auto"/>
            <w:bottom w:val="none" w:sz="0" w:space="0" w:color="auto"/>
            <w:right w:val="none" w:sz="0" w:space="0" w:color="auto"/>
          </w:divBdr>
          <w:divsChild>
            <w:div w:id="530652937">
              <w:marLeft w:val="0"/>
              <w:marRight w:val="0"/>
              <w:marTop w:val="0"/>
              <w:marBottom w:val="0"/>
              <w:divBdr>
                <w:top w:val="none" w:sz="0" w:space="0" w:color="auto"/>
                <w:left w:val="none" w:sz="0" w:space="0" w:color="auto"/>
                <w:bottom w:val="none" w:sz="0" w:space="0" w:color="auto"/>
                <w:right w:val="none" w:sz="0" w:space="0" w:color="auto"/>
              </w:divBdr>
              <w:divsChild>
                <w:div w:id="122830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603610">
          <w:marLeft w:val="0"/>
          <w:marRight w:val="0"/>
          <w:marTop w:val="300"/>
          <w:marBottom w:val="0"/>
          <w:divBdr>
            <w:top w:val="none" w:sz="0" w:space="0" w:color="auto"/>
            <w:left w:val="none" w:sz="0" w:space="0" w:color="auto"/>
            <w:bottom w:val="none" w:sz="0" w:space="0" w:color="auto"/>
            <w:right w:val="none" w:sz="0" w:space="0" w:color="auto"/>
          </w:divBdr>
          <w:divsChild>
            <w:div w:id="553546005">
              <w:marLeft w:val="0"/>
              <w:marRight w:val="0"/>
              <w:marTop w:val="0"/>
              <w:marBottom w:val="0"/>
              <w:divBdr>
                <w:top w:val="none" w:sz="0" w:space="0" w:color="auto"/>
                <w:left w:val="none" w:sz="0" w:space="0" w:color="auto"/>
                <w:bottom w:val="none" w:sz="0" w:space="0" w:color="auto"/>
                <w:right w:val="none" w:sz="0" w:space="0" w:color="auto"/>
              </w:divBdr>
              <w:divsChild>
                <w:div w:id="944262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949385">
          <w:marLeft w:val="0"/>
          <w:marRight w:val="0"/>
          <w:marTop w:val="300"/>
          <w:marBottom w:val="0"/>
          <w:divBdr>
            <w:top w:val="none" w:sz="0" w:space="0" w:color="auto"/>
            <w:left w:val="none" w:sz="0" w:space="0" w:color="auto"/>
            <w:bottom w:val="none" w:sz="0" w:space="0" w:color="auto"/>
            <w:right w:val="none" w:sz="0" w:space="0" w:color="auto"/>
          </w:divBdr>
          <w:divsChild>
            <w:div w:id="916593177">
              <w:marLeft w:val="0"/>
              <w:marRight w:val="0"/>
              <w:marTop w:val="0"/>
              <w:marBottom w:val="0"/>
              <w:divBdr>
                <w:top w:val="none" w:sz="0" w:space="0" w:color="auto"/>
                <w:left w:val="none" w:sz="0" w:space="0" w:color="auto"/>
                <w:bottom w:val="none" w:sz="0" w:space="0" w:color="auto"/>
                <w:right w:val="none" w:sz="0" w:space="0" w:color="auto"/>
              </w:divBdr>
              <w:divsChild>
                <w:div w:id="16890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89273">
          <w:marLeft w:val="0"/>
          <w:marRight w:val="0"/>
          <w:marTop w:val="300"/>
          <w:marBottom w:val="0"/>
          <w:divBdr>
            <w:top w:val="none" w:sz="0" w:space="0" w:color="auto"/>
            <w:left w:val="none" w:sz="0" w:space="0" w:color="auto"/>
            <w:bottom w:val="none" w:sz="0" w:space="0" w:color="auto"/>
            <w:right w:val="none" w:sz="0" w:space="0" w:color="auto"/>
          </w:divBdr>
          <w:divsChild>
            <w:div w:id="1888376791">
              <w:marLeft w:val="0"/>
              <w:marRight w:val="0"/>
              <w:marTop w:val="0"/>
              <w:marBottom w:val="0"/>
              <w:divBdr>
                <w:top w:val="none" w:sz="0" w:space="0" w:color="auto"/>
                <w:left w:val="none" w:sz="0" w:space="0" w:color="auto"/>
                <w:bottom w:val="none" w:sz="0" w:space="0" w:color="auto"/>
                <w:right w:val="none" w:sz="0" w:space="0" w:color="auto"/>
              </w:divBdr>
              <w:divsChild>
                <w:div w:id="30691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168824">
      <w:bodyDiv w:val="1"/>
      <w:marLeft w:val="0"/>
      <w:marRight w:val="0"/>
      <w:marTop w:val="0"/>
      <w:marBottom w:val="0"/>
      <w:divBdr>
        <w:top w:val="none" w:sz="0" w:space="0" w:color="auto"/>
        <w:left w:val="none" w:sz="0" w:space="0" w:color="auto"/>
        <w:bottom w:val="none" w:sz="0" w:space="0" w:color="auto"/>
        <w:right w:val="none" w:sz="0" w:space="0" w:color="auto"/>
      </w:divBdr>
      <w:divsChild>
        <w:div w:id="1454128928">
          <w:marLeft w:val="0"/>
          <w:marRight w:val="0"/>
          <w:marTop w:val="0"/>
          <w:marBottom w:val="0"/>
          <w:divBdr>
            <w:top w:val="none" w:sz="0" w:space="0" w:color="auto"/>
            <w:left w:val="none" w:sz="0" w:space="0" w:color="auto"/>
            <w:bottom w:val="none" w:sz="0" w:space="0" w:color="auto"/>
            <w:right w:val="none" w:sz="0" w:space="0" w:color="auto"/>
          </w:divBdr>
        </w:div>
        <w:div w:id="583144047">
          <w:marLeft w:val="0"/>
          <w:marRight w:val="0"/>
          <w:marTop w:val="0"/>
          <w:marBottom w:val="0"/>
          <w:divBdr>
            <w:top w:val="none" w:sz="0" w:space="0" w:color="auto"/>
            <w:left w:val="none" w:sz="0" w:space="0" w:color="auto"/>
            <w:bottom w:val="none" w:sz="0" w:space="0" w:color="auto"/>
            <w:right w:val="none" w:sz="0" w:space="0" w:color="auto"/>
          </w:divBdr>
          <w:divsChild>
            <w:div w:id="1472941089">
              <w:marLeft w:val="0"/>
              <w:marRight w:val="0"/>
              <w:marTop w:val="0"/>
              <w:marBottom w:val="0"/>
              <w:divBdr>
                <w:top w:val="none" w:sz="0" w:space="0" w:color="auto"/>
                <w:left w:val="none" w:sz="0" w:space="0" w:color="auto"/>
                <w:bottom w:val="none" w:sz="0" w:space="0" w:color="auto"/>
                <w:right w:val="none" w:sz="0" w:space="0" w:color="auto"/>
              </w:divBdr>
            </w:div>
          </w:divsChild>
        </w:div>
        <w:div w:id="648944910">
          <w:marLeft w:val="0"/>
          <w:marRight w:val="0"/>
          <w:marTop w:val="0"/>
          <w:marBottom w:val="0"/>
          <w:divBdr>
            <w:top w:val="none" w:sz="0" w:space="0" w:color="auto"/>
            <w:left w:val="none" w:sz="0" w:space="0" w:color="auto"/>
            <w:bottom w:val="none" w:sz="0" w:space="0" w:color="auto"/>
            <w:right w:val="none" w:sz="0" w:space="0" w:color="auto"/>
          </w:divBdr>
        </w:div>
        <w:div w:id="1370883106">
          <w:marLeft w:val="0"/>
          <w:marRight w:val="0"/>
          <w:marTop w:val="0"/>
          <w:marBottom w:val="0"/>
          <w:divBdr>
            <w:top w:val="none" w:sz="0" w:space="0" w:color="auto"/>
            <w:left w:val="none" w:sz="0" w:space="0" w:color="auto"/>
            <w:bottom w:val="none" w:sz="0" w:space="0" w:color="auto"/>
            <w:right w:val="none" w:sz="0" w:space="0" w:color="auto"/>
          </w:divBdr>
          <w:divsChild>
            <w:div w:id="1085689860">
              <w:marLeft w:val="0"/>
              <w:marRight w:val="0"/>
              <w:marTop w:val="0"/>
              <w:marBottom w:val="0"/>
              <w:divBdr>
                <w:top w:val="none" w:sz="0" w:space="0" w:color="auto"/>
                <w:left w:val="none" w:sz="0" w:space="0" w:color="auto"/>
                <w:bottom w:val="none" w:sz="0" w:space="0" w:color="auto"/>
                <w:right w:val="none" w:sz="0" w:space="0" w:color="auto"/>
              </w:divBdr>
            </w:div>
          </w:divsChild>
        </w:div>
        <w:div w:id="319818365">
          <w:marLeft w:val="0"/>
          <w:marRight w:val="0"/>
          <w:marTop w:val="0"/>
          <w:marBottom w:val="0"/>
          <w:divBdr>
            <w:top w:val="none" w:sz="0" w:space="0" w:color="auto"/>
            <w:left w:val="none" w:sz="0" w:space="0" w:color="auto"/>
            <w:bottom w:val="none" w:sz="0" w:space="0" w:color="auto"/>
            <w:right w:val="none" w:sz="0" w:space="0" w:color="auto"/>
          </w:divBdr>
        </w:div>
        <w:div w:id="1014570431">
          <w:marLeft w:val="0"/>
          <w:marRight w:val="0"/>
          <w:marTop w:val="0"/>
          <w:marBottom w:val="0"/>
          <w:divBdr>
            <w:top w:val="none" w:sz="0" w:space="0" w:color="auto"/>
            <w:left w:val="none" w:sz="0" w:space="0" w:color="auto"/>
            <w:bottom w:val="none" w:sz="0" w:space="0" w:color="auto"/>
            <w:right w:val="none" w:sz="0" w:space="0" w:color="auto"/>
          </w:divBdr>
          <w:divsChild>
            <w:div w:id="1980839194">
              <w:marLeft w:val="0"/>
              <w:marRight w:val="0"/>
              <w:marTop w:val="0"/>
              <w:marBottom w:val="0"/>
              <w:divBdr>
                <w:top w:val="none" w:sz="0" w:space="0" w:color="auto"/>
                <w:left w:val="none" w:sz="0" w:space="0" w:color="auto"/>
                <w:bottom w:val="none" w:sz="0" w:space="0" w:color="auto"/>
                <w:right w:val="none" w:sz="0" w:space="0" w:color="auto"/>
              </w:divBdr>
            </w:div>
          </w:divsChild>
        </w:div>
        <w:div w:id="687221600">
          <w:marLeft w:val="0"/>
          <w:marRight w:val="0"/>
          <w:marTop w:val="0"/>
          <w:marBottom w:val="0"/>
          <w:divBdr>
            <w:top w:val="none" w:sz="0" w:space="0" w:color="auto"/>
            <w:left w:val="none" w:sz="0" w:space="0" w:color="auto"/>
            <w:bottom w:val="none" w:sz="0" w:space="0" w:color="auto"/>
            <w:right w:val="none" w:sz="0" w:space="0" w:color="auto"/>
          </w:divBdr>
        </w:div>
        <w:div w:id="296106452">
          <w:marLeft w:val="0"/>
          <w:marRight w:val="0"/>
          <w:marTop w:val="0"/>
          <w:marBottom w:val="0"/>
          <w:divBdr>
            <w:top w:val="none" w:sz="0" w:space="0" w:color="auto"/>
            <w:left w:val="none" w:sz="0" w:space="0" w:color="auto"/>
            <w:bottom w:val="none" w:sz="0" w:space="0" w:color="auto"/>
            <w:right w:val="none" w:sz="0" w:space="0" w:color="auto"/>
          </w:divBdr>
          <w:divsChild>
            <w:div w:id="630983791">
              <w:marLeft w:val="0"/>
              <w:marRight w:val="0"/>
              <w:marTop w:val="0"/>
              <w:marBottom w:val="0"/>
              <w:divBdr>
                <w:top w:val="none" w:sz="0" w:space="0" w:color="auto"/>
                <w:left w:val="none" w:sz="0" w:space="0" w:color="auto"/>
                <w:bottom w:val="none" w:sz="0" w:space="0" w:color="auto"/>
                <w:right w:val="none" w:sz="0" w:space="0" w:color="auto"/>
              </w:divBdr>
            </w:div>
          </w:divsChild>
        </w:div>
        <w:div w:id="414865130">
          <w:marLeft w:val="0"/>
          <w:marRight w:val="0"/>
          <w:marTop w:val="0"/>
          <w:marBottom w:val="0"/>
          <w:divBdr>
            <w:top w:val="none" w:sz="0" w:space="0" w:color="auto"/>
            <w:left w:val="none" w:sz="0" w:space="0" w:color="auto"/>
            <w:bottom w:val="none" w:sz="0" w:space="0" w:color="auto"/>
            <w:right w:val="none" w:sz="0" w:space="0" w:color="auto"/>
          </w:divBdr>
        </w:div>
        <w:div w:id="1860850592">
          <w:marLeft w:val="0"/>
          <w:marRight w:val="0"/>
          <w:marTop w:val="0"/>
          <w:marBottom w:val="0"/>
          <w:divBdr>
            <w:top w:val="none" w:sz="0" w:space="0" w:color="auto"/>
            <w:left w:val="none" w:sz="0" w:space="0" w:color="auto"/>
            <w:bottom w:val="none" w:sz="0" w:space="0" w:color="auto"/>
            <w:right w:val="none" w:sz="0" w:space="0" w:color="auto"/>
          </w:divBdr>
          <w:divsChild>
            <w:div w:id="1600679209">
              <w:marLeft w:val="0"/>
              <w:marRight w:val="0"/>
              <w:marTop w:val="0"/>
              <w:marBottom w:val="0"/>
              <w:divBdr>
                <w:top w:val="none" w:sz="0" w:space="0" w:color="auto"/>
                <w:left w:val="none" w:sz="0" w:space="0" w:color="auto"/>
                <w:bottom w:val="none" w:sz="0" w:space="0" w:color="auto"/>
                <w:right w:val="none" w:sz="0" w:space="0" w:color="auto"/>
              </w:divBdr>
            </w:div>
          </w:divsChild>
        </w:div>
        <w:div w:id="935864290">
          <w:marLeft w:val="0"/>
          <w:marRight w:val="0"/>
          <w:marTop w:val="0"/>
          <w:marBottom w:val="0"/>
          <w:divBdr>
            <w:top w:val="none" w:sz="0" w:space="0" w:color="auto"/>
            <w:left w:val="none" w:sz="0" w:space="0" w:color="auto"/>
            <w:bottom w:val="none" w:sz="0" w:space="0" w:color="auto"/>
            <w:right w:val="none" w:sz="0" w:space="0" w:color="auto"/>
          </w:divBdr>
        </w:div>
        <w:div w:id="1663465623">
          <w:marLeft w:val="0"/>
          <w:marRight w:val="0"/>
          <w:marTop w:val="0"/>
          <w:marBottom w:val="0"/>
          <w:divBdr>
            <w:top w:val="none" w:sz="0" w:space="0" w:color="auto"/>
            <w:left w:val="none" w:sz="0" w:space="0" w:color="auto"/>
            <w:bottom w:val="none" w:sz="0" w:space="0" w:color="auto"/>
            <w:right w:val="none" w:sz="0" w:space="0" w:color="auto"/>
          </w:divBdr>
          <w:divsChild>
            <w:div w:id="429476511">
              <w:marLeft w:val="0"/>
              <w:marRight w:val="0"/>
              <w:marTop w:val="0"/>
              <w:marBottom w:val="0"/>
              <w:divBdr>
                <w:top w:val="none" w:sz="0" w:space="0" w:color="auto"/>
                <w:left w:val="none" w:sz="0" w:space="0" w:color="auto"/>
                <w:bottom w:val="none" w:sz="0" w:space="0" w:color="auto"/>
                <w:right w:val="none" w:sz="0" w:space="0" w:color="auto"/>
              </w:divBdr>
            </w:div>
          </w:divsChild>
        </w:div>
        <w:div w:id="1676808845">
          <w:marLeft w:val="0"/>
          <w:marRight w:val="0"/>
          <w:marTop w:val="0"/>
          <w:marBottom w:val="0"/>
          <w:divBdr>
            <w:top w:val="none" w:sz="0" w:space="0" w:color="auto"/>
            <w:left w:val="none" w:sz="0" w:space="0" w:color="auto"/>
            <w:bottom w:val="none" w:sz="0" w:space="0" w:color="auto"/>
            <w:right w:val="none" w:sz="0" w:space="0" w:color="auto"/>
          </w:divBdr>
        </w:div>
        <w:div w:id="87701051">
          <w:marLeft w:val="0"/>
          <w:marRight w:val="0"/>
          <w:marTop w:val="0"/>
          <w:marBottom w:val="0"/>
          <w:divBdr>
            <w:top w:val="none" w:sz="0" w:space="0" w:color="auto"/>
            <w:left w:val="none" w:sz="0" w:space="0" w:color="auto"/>
            <w:bottom w:val="none" w:sz="0" w:space="0" w:color="auto"/>
            <w:right w:val="none" w:sz="0" w:space="0" w:color="auto"/>
          </w:divBdr>
          <w:divsChild>
            <w:div w:id="986282446">
              <w:marLeft w:val="0"/>
              <w:marRight w:val="0"/>
              <w:marTop w:val="0"/>
              <w:marBottom w:val="0"/>
              <w:divBdr>
                <w:top w:val="none" w:sz="0" w:space="0" w:color="auto"/>
                <w:left w:val="none" w:sz="0" w:space="0" w:color="auto"/>
                <w:bottom w:val="none" w:sz="0" w:space="0" w:color="auto"/>
                <w:right w:val="none" w:sz="0" w:space="0" w:color="auto"/>
              </w:divBdr>
            </w:div>
          </w:divsChild>
        </w:div>
        <w:div w:id="1395280202">
          <w:marLeft w:val="0"/>
          <w:marRight w:val="0"/>
          <w:marTop w:val="300"/>
          <w:marBottom w:val="0"/>
          <w:divBdr>
            <w:top w:val="none" w:sz="0" w:space="0" w:color="auto"/>
            <w:left w:val="none" w:sz="0" w:space="0" w:color="auto"/>
            <w:bottom w:val="none" w:sz="0" w:space="0" w:color="auto"/>
            <w:right w:val="none" w:sz="0" w:space="0" w:color="auto"/>
          </w:divBdr>
          <w:divsChild>
            <w:div w:id="138306319">
              <w:marLeft w:val="0"/>
              <w:marRight w:val="0"/>
              <w:marTop w:val="0"/>
              <w:marBottom w:val="0"/>
              <w:divBdr>
                <w:top w:val="none" w:sz="0" w:space="0" w:color="auto"/>
                <w:left w:val="none" w:sz="0" w:space="0" w:color="auto"/>
                <w:bottom w:val="none" w:sz="0" w:space="0" w:color="auto"/>
                <w:right w:val="none" w:sz="0" w:space="0" w:color="auto"/>
              </w:divBdr>
              <w:divsChild>
                <w:div w:id="367612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76240">
          <w:marLeft w:val="0"/>
          <w:marRight w:val="0"/>
          <w:marTop w:val="300"/>
          <w:marBottom w:val="0"/>
          <w:divBdr>
            <w:top w:val="none" w:sz="0" w:space="0" w:color="auto"/>
            <w:left w:val="none" w:sz="0" w:space="0" w:color="auto"/>
            <w:bottom w:val="none" w:sz="0" w:space="0" w:color="auto"/>
            <w:right w:val="none" w:sz="0" w:space="0" w:color="auto"/>
          </w:divBdr>
          <w:divsChild>
            <w:div w:id="468135320">
              <w:marLeft w:val="0"/>
              <w:marRight w:val="0"/>
              <w:marTop w:val="0"/>
              <w:marBottom w:val="0"/>
              <w:divBdr>
                <w:top w:val="none" w:sz="0" w:space="0" w:color="auto"/>
                <w:left w:val="none" w:sz="0" w:space="0" w:color="auto"/>
                <w:bottom w:val="none" w:sz="0" w:space="0" w:color="auto"/>
                <w:right w:val="none" w:sz="0" w:space="0" w:color="auto"/>
              </w:divBdr>
              <w:divsChild>
                <w:div w:id="109231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366950">
          <w:marLeft w:val="0"/>
          <w:marRight w:val="0"/>
          <w:marTop w:val="300"/>
          <w:marBottom w:val="0"/>
          <w:divBdr>
            <w:top w:val="none" w:sz="0" w:space="0" w:color="auto"/>
            <w:left w:val="none" w:sz="0" w:space="0" w:color="auto"/>
            <w:bottom w:val="none" w:sz="0" w:space="0" w:color="auto"/>
            <w:right w:val="none" w:sz="0" w:space="0" w:color="auto"/>
          </w:divBdr>
          <w:divsChild>
            <w:div w:id="535385907">
              <w:marLeft w:val="0"/>
              <w:marRight w:val="0"/>
              <w:marTop w:val="0"/>
              <w:marBottom w:val="0"/>
              <w:divBdr>
                <w:top w:val="none" w:sz="0" w:space="0" w:color="auto"/>
                <w:left w:val="none" w:sz="0" w:space="0" w:color="auto"/>
                <w:bottom w:val="none" w:sz="0" w:space="0" w:color="auto"/>
                <w:right w:val="none" w:sz="0" w:space="0" w:color="auto"/>
              </w:divBdr>
              <w:divsChild>
                <w:div w:id="13686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998">
          <w:marLeft w:val="0"/>
          <w:marRight w:val="0"/>
          <w:marTop w:val="300"/>
          <w:marBottom w:val="0"/>
          <w:divBdr>
            <w:top w:val="none" w:sz="0" w:space="0" w:color="auto"/>
            <w:left w:val="none" w:sz="0" w:space="0" w:color="auto"/>
            <w:bottom w:val="none" w:sz="0" w:space="0" w:color="auto"/>
            <w:right w:val="none" w:sz="0" w:space="0" w:color="auto"/>
          </w:divBdr>
          <w:divsChild>
            <w:div w:id="43528145">
              <w:marLeft w:val="0"/>
              <w:marRight w:val="0"/>
              <w:marTop w:val="0"/>
              <w:marBottom w:val="0"/>
              <w:divBdr>
                <w:top w:val="none" w:sz="0" w:space="0" w:color="auto"/>
                <w:left w:val="none" w:sz="0" w:space="0" w:color="auto"/>
                <w:bottom w:val="none" w:sz="0" w:space="0" w:color="auto"/>
                <w:right w:val="none" w:sz="0" w:space="0" w:color="auto"/>
              </w:divBdr>
              <w:divsChild>
                <w:div w:id="182119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94079">
      <w:bodyDiv w:val="1"/>
      <w:marLeft w:val="0"/>
      <w:marRight w:val="0"/>
      <w:marTop w:val="0"/>
      <w:marBottom w:val="0"/>
      <w:divBdr>
        <w:top w:val="none" w:sz="0" w:space="0" w:color="auto"/>
        <w:left w:val="none" w:sz="0" w:space="0" w:color="auto"/>
        <w:bottom w:val="none" w:sz="0" w:space="0" w:color="auto"/>
        <w:right w:val="none" w:sz="0" w:space="0" w:color="auto"/>
      </w:divBdr>
      <w:divsChild>
        <w:div w:id="770585620">
          <w:marLeft w:val="0"/>
          <w:marRight w:val="0"/>
          <w:marTop w:val="0"/>
          <w:marBottom w:val="0"/>
          <w:divBdr>
            <w:top w:val="none" w:sz="0" w:space="0" w:color="auto"/>
            <w:left w:val="none" w:sz="0" w:space="0" w:color="auto"/>
            <w:bottom w:val="none" w:sz="0" w:space="0" w:color="auto"/>
            <w:right w:val="none" w:sz="0" w:space="0" w:color="auto"/>
          </w:divBdr>
        </w:div>
        <w:div w:id="925723511">
          <w:marLeft w:val="0"/>
          <w:marRight w:val="0"/>
          <w:marTop w:val="0"/>
          <w:marBottom w:val="0"/>
          <w:divBdr>
            <w:top w:val="none" w:sz="0" w:space="0" w:color="auto"/>
            <w:left w:val="none" w:sz="0" w:space="0" w:color="auto"/>
            <w:bottom w:val="none" w:sz="0" w:space="0" w:color="auto"/>
            <w:right w:val="none" w:sz="0" w:space="0" w:color="auto"/>
          </w:divBdr>
          <w:divsChild>
            <w:div w:id="109859624">
              <w:marLeft w:val="0"/>
              <w:marRight w:val="0"/>
              <w:marTop w:val="0"/>
              <w:marBottom w:val="0"/>
              <w:divBdr>
                <w:top w:val="none" w:sz="0" w:space="0" w:color="auto"/>
                <w:left w:val="none" w:sz="0" w:space="0" w:color="auto"/>
                <w:bottom w:val="none" w:sz="0" w:space="0" w:color="auto"/>
                <w:right w:val="none" w:sz="0" w:space="0" w:color="auto"/>
              </w:divBdr>
            </w:div>
          </w:divsChild>
        </w:div>
        <w:div w:id="1344092962">
          <w:marLeft w:val="0"/>
          <w:marRight w:val="0"/>
          <w:marTop w:val="0"/>
          <w:marBottom w:val="0"/>
          <w:divBdr>
            <w:top w:val="none" w:sz="0" w:space="0" w:color="auto"/>
            <w:left w:val="none" w:sz="0" w:space="0" w:color="auto"/>
            <w:bottom w:val="none" w:sz="0" w:space="0" w:color="auto"/>
            <w:right w:val="none" w:sz="0" w:space="0" w:color="auto"/>
          </w:divBdr>
        </w:div>
        <w:div w:id="851838036">
          <w:marLeft w:val="0"/>
          <w:marRight w:val="0"/>
          <w:marTop w:val="0"/>
          <w:marBottom w:val="0"/>
          <w:divBdr>
            <w:top w:val="none" w:sz="0" w:space="0" w:color="auto"/>
            <w:left w:val="none" w:sz="0" w:space="0" w:color="auto"/>
            <w:bottom w:val="none" w:sz="0" w:space="0" w:color="auto"/>
            <w:right w:val="none" w:sz="0" w:space="0" w:color="auto"/>
          </w:divBdr>
          <w:divsChild>
            <w:div w:id="240676583">
              <w:marLeft w:val="0"/>
              <w:marRight w:val="0"/>
              <w:marTop w:val="0"/>
              <w:marBottom w:val="0"/>
              <w:divBdr>
                <w:top w:val="none" w:sz="0" w:space="0" w:color="auto"/>
                <w:left w:val="none" w:sz="0" w:space="0" w:color="auto"/>
                <w:bottom w:val="none" w:sz="0" w:space="0" w:color="auto"/>
                <w:right w:val="none" w:sz="0" w:space="0" w:color="auto"/>
              </w:divBdr>
            </w:div>
          </w:divsChild>
        </w:div>
        <w:div w:id="307172277">
          <w:marLeft w:val="0"/>
          <w:marRight w:val="0"/>
          <w:marTop w:val="0"/>
          <w:marBottom w:val="0"/>
          <w:divBdr>
            <w:top w:val="none" w:sz="0" w:space="0" w:color="auto"/>
            <w:left w:val="none" w:sz="0" w:space="0" w:color="auto"/>
            <w:bottom w:val="none" w:sz="0" w:space="0" w:color="auto"/>
            <w:right w:val="none" w:sz="0" w:space="0" w:color="auto"/>
          </w:divBdr>
        </w:div>
        <w:div w:id="1858225605">
          <w:marLeft w:val="0"/>
          <w:marRight w:val="0"/>
          <w:marTop w:val="0"/>
          <w:marBottom w:val="0"/>
          <w:divBdr>
            <w:top w:val="none" w:sz="0" w:space="0" w:color="auto"/>
            <w:left w:val="none" w:sz="0" w:space="0" w:color="auto"/>
            <w:bottom w:val="none" w:sz="0" w:space="0" w:color="auto"/>
            <w:right w:val="none" w:sz="0" w:space="0" w:color="auto"/>
          </w:divBdr>
          <w:divsChild>
            <w:div w:id="127557845">
              <w:marLeft w:val="0"/>
              <w:marRight w:val="0"/>
              <w:marTop w:val="0"/>
              <w:marBottom w:val="0"/>
              <w:divBdr>
                <w:top w:val="none" w:sz="0" w:space="0" w:color="auto"/>
                <w:left w:val="none" w:sz="0" w:space="0" w:color="auto"/>
                <w:bottom w:val="none" w:sz="0" w:space="0" w:color="auto"/>
                <w:right w:val="none" w:sz="0" w:space="0" w:color="auto"/>
              </w:divBdr>
            </w:div>
          </w:divsChild>
        </w:div>
        <w:div w:id="1073894281">
          <w:marLeft w:val="0"/>
          <w:marRight w:val="0"/>
          <w:marTop w:val="0"/>
          <w:marBottom w:val="0"/>
          <w:divBdr>
            <w:top w:val="none" w:sz="0" w:space="0" w:color="auto"/>
            <w:left w:val="none" w:sz="0" w:space="0" w:color="auto"/>
            <w:bottom w:val="none" w:sz="0" w:space="0" w:color="auto"/>
            <w:right w:val="none" w:sz="0" w:space="0" w:color="auto"/>
          </w:divBdr>
        </w:div>
        <w:div w:id="359480620">
          <w:marLeft w:val="0"/>
          <w:marRight w:val="0"/>
          <w:marTop w:val="0"/>
          <w:marBottom w:val="0"/>
          <w:divBdr>
            <w:top w:val="none" w:sz="0" w:space="0" w:color="auto"/>
            <w:left w:val="none" w:sz="0" w:space="0" w:color="auto"/>
            <w:bottom w:val="none" w:sz="0" w:space="0" w:color="auto"/>
            <w:right w:val="none" w:sz="0" w:space="0" w:color="auto"/>
          </w:divBdr>
          <w:divsChild>
            <w:div w:id="1127428327">
              <w:marLeft w:val="0"/>
              <w:marRight w:val="0"/>
              <w:marTop w:val="0"/>
              <w:marBottom w:val="0"/>
              <w:divBdr>
                <w:top w:val="none" w:sz="0" w:space="0" w:color="auto"/>
                <w:left w:val="none" w:sz="0" w:space="0" w:color="auto"/>
                <w:bottom w:val="none" w:sz="0" w:space="0" w:color="auto"/>
                <w:right w:val="none" w:sz="0" w:space="0" w:color="auto"/>
              </w:divBdr>
            </w:div>
          </w:divsChild>
        </w:div>
        <w:div w:id="1582179588">
          <w:marLeft w:val="0"/>
          <w:marRight w:val="0"/>
          <w:marTop w:val="0"/>
          <w:marBottom w:val="0"/>
          <w:divBdr>
            <w:top w:val="none" w:sz="0" w:space="0" w:color="auto"/>
            <w:left w:val="none" w:sz="0" w:space="0" w:color="auto"/>
            <w:bottom w:val="none" w:sz="0" w:space="0" w:color="auto"/>
            <w:right w:val="none" w:sz="0" w:space="0" w:color="auto"/>
          </w:divBdr>
        </w:div>
        <w:div w:id="583032734">
          <w:marLeft w:val="0"/>
          <w:marRight w:val="0"/>
          <w:marTop w:val="0"/>
          <w:marBottom w:val="0"/>
          <w:divBdr>
            <w:top w:val="none" w:sz="0" w:space="0" w:color="auto"/>
            <w:left w:val="none" w:sz="0" w:space="0" w:color="auto"/>
            <w:bottom w:val="none" w:sz="0" w:space="0" w:color="auto"/>
            <w:right w:val="none" w:sz="0" w:space="0" w:color="auto"/>
          </w:divBdr>
          <w:divsChild>
            <w:div w:id="298922665">
              <w:marLeft w:val="0"/>
              <w:marRight w:val="0"/>
              <w:marTop w:val="0"/>
              <w:marBottom w:val="0"/>
              <w:divBdr>
                <w:top w:val="none" w:sz="0" w:space="0" w:color="auto"/>
                <w:left w:val="none" w:sz="0" w:space="0" w:color="auto"/>
                <w:bottom w:val="none" w:sz="0" w:space="0" w:color="auto"/>
                <w:right w:val="none" w:sz="0" w:space="0" w:color="auto"/>
              </w:divBdr>
            </w:div>
          </w:divsChild>
        </w:div>
        <w:div w:id="1446533649">
          <w:marLeft w:val="0"/>
          <w:marRight w:val="0"/>
          <w:marTop w:val="0"/>
          <w:marBottom w:val="0"/>
          <w:divBdr>
            <w:top w:val="none" w:sz="0" w:space="0" w:color="auto"/>
            <w:left w:val="none" w:sz="0" w:space="0" w:color="auto"/>
            <w:bottom w:val="none" w:sz="0" w:space="0" w:color="auto"/>
            <w:right w:val="none" w:sz="0" w:space="0" w:color="auto"/>
          </w:divBdr>
        </w:div>
        <w:div w:id="237785755">
          <w:marLeft w:val="0"/>
          <w:marRight w:val="0"/>
          <w:marTop w:val="0"/>
          <w:marBottom w:val="0"/>
          <w:divBdr>
            <w:top w:val="none" w:sz="0" w:space="0" w:color="auto"/>
            <w:left w:val="none" w:sz="0" w:space="0" w:color="auto"/>
            <w:bottom w:val="none" w:sz="0" w:space="0" w:color="auto"/>
            <w:right w:val="none" w:sz="0" w:space="0" w:color="auto"/>
          </w:divBdr>
          <w:divsChild>
            <w:div w:id="1499350652">
              <w:marLeft w:val="0"/>
              <w:marRight w:val="0"/>
              <w:marTop w:val="0"/>
              <w:marBottom w:val="0"/>
              <w:divBdr>
                <w:top w:val="none" w:sz="0" w:space="0" w:color="auto"/>
                <w:left w:val="none" w:sz="0" w:space="0" w:color="auto"/>
                <w:bottom w:val="none" w:sz="0" w:space="0" w:color="auto"/>
                <w:right w:val="none" w:sz="0" w:space="0" w:color="auto"/>
              </w:divBdr>
            </w:div>
          </w:divsChild>
        </w:div>
        <w:div w:id="407192022">
          <w:marLeft w:val="0"/>
          <w:marRight w:val="0"/>
          <w:marTop w:val="0"/>
          <w:marBottom w:val="0"/>
          <w:divBdr>
            <w:top w:val="none" w:sz="0" w:space="0" w:color="auto"/>
            <w:left w:val="none" w:sz="0" w:space="0" w:color="auto"/>
            <w:bottom w:val="none" w:sz="0" w:space="0" w:color="auto"/>
            <w:right w:val="none" w:sz="0" w:space="0" w:color="auto"/>
          </w:divBdr>
        </w:div>
        <w:div w:id="1339888216">
          <w:marLeft w:val="0"/>
          <w:marRight w:val="0"/>
          <w:marTop w:val="0"/>
          <w:marBottom w:val="0"/>
          <w:divBdr>
            <w:top w:val="none" w:sz="0" w:space="0" w:color="auto"/>
            <w:left w:val="none" w:sz="0" w:space="0" w:color="auto"/>
            <w:bottom w:val="none" w:sz="0" w:space="0" w:color="auto"/>
            <w:right w:val="none" w:sz="0" w:space="0" w:color="auto"/>
          </w:divBdr>
          <w:divsChild>
            <w:div w:id="1062484374">
              <w:marLeft w:val="0"/>
              <w:marRight w:val="0"/>
              <w:marTop w:val="0"/>
              <w:marBottom w:val="0"/>
              <w:divBdr>
                <w:top w:val="none" w:sz="0" w:space="0" w:color="auto"/>
                <w:left w:val="none" w:sz="0" w:space="0" w:color="auto"/>
                <w:bottom w:val="none" w:sz="0" w:space="0" w:color="auto"/>
                <w:right w:val="none" w:sz="0" w:space="0" w:color="auto"/>
              </w:divBdr>
            </w:div>
          </w:divsChild>
        </w:div>
        <w:div w:id="1885285557">
          <w:marLeft w:val="0"/>
          <w:marRight w:val="0"/>
          <w:marTop w:val="300"/>
          <w:marBottom w:val="0"/>
          <w:divBdr>
            <w:top w:val="none" w:sz="0" w:space="0" w:color="auto"/>
            <w:left w:val="none" w:sz="0" w:space="0" w:color="auto"/>
            <w:bottom w:val="none" w:sz="0" w:space="0" w:color="auto"/>
            <w:right w:val="none" w:sz="0" w:space="0" w:color="auto"/>
          </w:divBdr>
          <w:divsChild>
            <w:div w:id="1608347205">
              <w:marLeft w:val="0"/>
              <w:marRight w:val="0"/>
              <w:marTop w:val="0"/>
              <w:marBottom w:val="0"/>
              <w:divBdr>
                <w:top w:val="none" w:sz="0" w:space="0" w:color="auto"/>
                <w:left w:val="none" w:sz="0" w:space="0" w:color="auto"/>
                <w:bottom w:val="none" w:sz="0" w:space="0" w:color="auto"/>
                <w:right w:val="none" w:sz="0" w:space="0" w:color="auto"/>
              </w:divBdr>
              <w:divsChild>
                <w:div w:id="148893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505815">
          <w:marLeft w:val="0"/>
          <w:marRight w:val="0"/>
          <w:marTop w:val="300"/>
          <w:marBottom w:val="0"/>
          <w:divBdr>
            <w:top w:val="none" w:sz="0" w:space="0" w:color="auto"/>
            <w:left w:val="none" w:sz="0" w:space="0" w:color="auto"/>
            <w:bottom w:val="none" w:sz="0" w:space="0" w:color="auto"/>
            <w:right w:val="none" w:sz="0" w:space="0" w:color="auto"/>
          </w:divBdr>
          <w:divsChild>
            <w:div w:id="1645501359">
              <w:marLeft w:val="0"/>
              <w:marRight w:val="0"/>
              <w:marTop w:val="0"/>
              <w:marBottom w:val="0"/>
              <w:divBdr>
                <w:top w:val="none" w:sz="0" w:space="0" w:color="auto"/>
                <w:left w:val="none" w:sz="0" w:space="0" w:color="auto"/>
                <w:bottom w:val="none" w:sz="0" w:space="0" w:color="auto"/>
                <w:right w:val="none" w:sz="0" w:space="0" w:color="auto"/>
              </w:divBdr>
              <w:divsChild>
                <w:div w:id="1024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42956">
          <w:marLeft w:val="0"/>
          <w:marRight w:val="0"/>
          <w:marTop w:val="300"/>
          <w:marBottom w:val="0"/>
          <w:divBdr>
            <w:top w:val="none" w:sz="0" w:space="0" w:color="auto"/>
            <w:left w:val="none" w:sz="0" w:space="0" w:color="auto"/>
            <w:bottom w:val="none" w:sz="0" w:space="0" w:color="auto"/>
            <w:right w:val="none" w:sz="0" w:space="0" w:color="auto"/>
          </w:divBdr>
          <w:divsChild>
            <w:div w:id="925529031">
              <w:marLeft w:val="0"/>
              <w:marRight w:val="0"/>
              <w:marTop w:val="0"/>
              <w:marBottom w:val="0"/>
              <w:divBdr>
                <w:top w:val="none" w:sz="0" w:space="0" w:color="auto"/>
                <w:left w:val="none" w:sz="0" w:space="0" w:color="auto"/>
                <w:bottom w:val="none" w:sz="0" w:space="0" w:color="auto"/>
                <w:right w:val="none" w:sz="0" w:space="0" w:color="auto"/>
              </w:divBdr>
              <w:divsChild>
                <w:div w:id="205064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5686">
          <w:marLeft w:val="0"/>
          <w:marRight w:val="0"/>
          <w:marTop w:val="300"/>
          <w:marBottom w:val="0"/>
          <w:divBdr>
            <w:top w:val="none" w:sz="0" w:space="0" w:color="auto"/>
            <w:left w:val="none" w:sz="0" w:space="0" w:color="auto"/>
            <w:bottom w:val="none" w:sz="0" w:space="0" w:color="auto"/>
            <w:right w:val="none" w:sz="0" w:space="0" w:color="auto"/>
          </w:divBdr>
          <w:divsChild>
            <w:div w:id="1856118356">
              <w:marLeft w:val="0"/>
              <w:marRight w:val="0"/>
              <w:marTop w:val="0"/>
              <w:marBottom w:val="0"/>
              <w:divBdr>
                <w:top w:val="none" w:sz="0" w:space="0" w:color="auto"/>
                <w:left w:val="none" w:sz="0" w:space="0" w:color="auto"/>
                <w:bottom w:val="none" w:sz="0" w:space="0" w:color="auto"/>
                <w:right w:val="none" w:sz="0" w:space="0" w:color="auto"/>
              </w:divBdr>
              <w:divsChild>
                <w:div w:id="130076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530075">
      <w:bodyDiv w:val="1"/>
      <w:marLeft w:val="0"/>
      <w:marRight w:val="0"/>
      <w:marTop w:val="0"/>
      <w:marBottom w:val="0"/>
      <w:divBdr>
        <w:top w:val="none" w:sz="0" w:space="0" w:color="auto"/>
        <w:left w:val="none" w:sz="0" w:space="0" w:color="auto"/>
        <w:bottom w:val="none" w:sz="0" w:space="0" w:color="auto"/>
        <w:right w:val="none" w:sz="0" w:space="0" w:color="auto"/>
      </w:divBdr>
      <w:divsChild>
        <w:div w:id="161942857">
          <w:marLeft w:val="0"/>
          <w:marRight w:val="0"/>
          <w:marTop w:val="0"/>
          <w:marBottom w:val="0"/>
          <w:divBdr>
            <w:top w:val="none" w:sz="0" w:space="0" w:color="auto"/>
            <w:left w:val="none" w:sz="0" w:space="0" w:color="auto"/>
            <w:bottom w:val="none" w:sz="0" w:space="0" w:color="auto"/>
            <w:right w:val="none" w:sz="0" w:space="0" w:color="auto"/>
          </w:divBdr>
        </w:div>
        <w:div w:id="344553324">
          <w:marLeft w:val="0"/>
          <w:marRight w:val="0"/>
          <w:marTop w:val="0"/>
          <w:marBottom w:val="0"/>
          <w:divBdr>
            <w:top w:val="none" w:sz="0" w:space="0" w:color="auto"/>
            <w:left w:val="none" w:sz="0" w:space="0" w:color="auto"/>
            <w:bottom w:val="none" w:sz="0" w:space="0" w:color="auto"/>
            <w:right w:val="none" w:sz="0" w:space="0" w:color="auto"/>
          </w:divBdr>
          <w:divsChild>
            <w:div w:id="1130509913">
              <w:marLeft w:val="0"/>
              <w:marRight w:val="0"/>
              <w:marTop w:val="0"/>
              <w:marBottom w:val="0"/>
              <w:divBdr>
                <w:top w:val="none" w:sz="0" w:space="0" w:color="auto"/>
                <w:left w:val="none" w:sz="0" w:space="0" w:color="auto"/>
                <w:bottom w:val="none" w:sz="0" w:space="0" w:color="auto"/>
                <w:right w:val="none" w:sz="0" w:space="0" w:color="auto"/>
              </w:divBdr>
            </w:div>
          </w:divsChild>
        </w:div>
        <w:div w:id="589391651">
          <w:marLeft w:val="0"/>
          <w:marRight w:val="0"/>
          <w:marTop w:val="0"/>
          <w:marBottom w:val="0"/>
          <w:divBdr>
            <w:top w:val="none" w:sz="0" w:space="0" w:color="auto"/>
            <w:left w:val="none" w:sz="0" w:space="0" w:color="auto"/>
            <w:bottom w:val="none" w:sz="0" w:space="0" w:color="auto"/>
            <w:right w:val="none" w:sz="0" w:space="0" w:color="auto"/>
          </w:divBdr>
        </w:div>
        <w:div w:id="1640070495">
          <w:marLeft w:val="0"/>
          <w:marRight w:val="0"/>
          <w:marTop w:val="0"/>
          <w:marBottom w:val="0"/>
          <w:divBdr>
            <w:top w:val="none" w:sz="0" w:space="0" w:color="auto"/>
            <w:left w:val="none" w:sz="0" w:space="0" w:color="auto"/>
            <w:bottom w:val="none" w:sz="0" w:space="0" w:color="auto"/>
            <w:right w:val="none" w:sz="0" w:space="0" w:color="auto"/>
          </w:divBdr>
          <w:divsChild>
            <w:div w:id="1591157808">
              <w:marLeft w:val="0"/>
              <w:marRight w:val="0"/>
              <w:marTop w:val="0"/>
              <w:marBottom w:val="0"/>
              <w:divBdr>
                <w:top w:val="none" w:sz="0" w:space="0" w:color="auto"/>
                <w:left w:val="none" w:sz="0" w:space="0" w:color="auto"/>
                <w:bottom w:val="none" w:sz="0" w:space="0" w:color="auto"/>
                <w:right w:val="none" w:sz="0" w:space="0" w:color="auto"/>
              </w:divBdr>
            </w:div>
          </w:divsChild>
        </w:div>
        <w:div w:id="1689060266">
          <w:marLeft w:val="0"/>
          <w:marRight w:val="0"/>
          <w:marTop w:val="0"/>
          <w:marBottom w:val="0"/>
          <w:divBdr>
            <w:top w:val="none" w:sz="0" w:space="0" w:color="auto"/>
            <w:left w:val="none" w:sz="0" w:space="0" w:color="auto"/>
            <w:bottom w:val="none" w:sz="0" w:space="0" w:color="auto"/>
            <w:right w:val="none" w:sz="0" w:space="0" w:color="auto"/>
          </w:divBdr>
        </w:div>
        <w:div w:id="761680121">
          <w:marLeft w:val="0"/>
          <w:marRight w:val="0"/>
          <w:marTop w:val="0"/>
          <w:marBottom w:val="0"/>
          <w:divBdr>
            <w:top w:val="none" w:sz="0" w:space="0" w:color="auto"/>
            <w:left w:val="none" w:sz="0" w:space="0" w:color="auto"/>
            <w:bottom w:val="none" w:sz="0" w:space="0" w:color="auto"/>
            <w:right w:val="none" w:sz="0" w:space="0" w:color="auto"/>
          </w:divBdr>
          <w:divsChild>
            <w:div w:id="652611249">
              <w:marLeft w:val="0"/>
              <w:marRight w:val="0"/>
              <w:marTop w:val="0"/>
              <w:marBottom w:val="0"/>
              <w:divBdr>
                <w:top w:val="none" w:sz="0" w:space="0" w:color="auto"/>
                <w:left w:val="none" w:sz="0" w:space="0" w:color="auto"/>
                <w:bottom w:val="none" w:sz="0" w:space="0" w:color="auto"/>
                <w:right w:val="none" w:sz="0" w:space="0" w:color="auto"/>
              </w:divBdr>
            </w:div>
          </w:divsChild>
        </w:div>
        <w:div w:id="2027057462">
          <w:marLeft w:val="0"/>
          <w:marRight w:val="0"/>
          <w:marTop w:val="0"/>
          <w:marBottom w:val="0"/>
          <w:divBdr>
            <w:top w:val="none" w:sz="0" w:space="0" w:color="auto"/>
            <w:left w:val="none" w:sz="0" w:space="0" w:color="auto"/>
            <w:bottom w:val="none" w:sz="0" w:space="0" w:color="auto"/>
            <w:right w:val="none" w:sz="0" w:space="0" w:color="auto"/>
          </w:divBdr>
        </w:div>
        <w:div w:id="291373845">
          <w:marLeft w:val="0"/>
          <w:marRight w:val="0"/>
          <w:marTop w:val="0"/>
          <w:marBottom w:val="0"/>
          <w:divBdr>
            <w:top w:val="none" w:sz="0" w:space="0" w:color="auto"/>
            <w:left w:val="none" w:sz="0" w:space="0" w:color="auto"/>
            <w:bottom w:val="none" w:sz="0" w:space="0" w:color="auto"/>
            <w:right w:val="none" w:sz="0" w:space="0" w:color="auto"/>
          </w:divBdr>
          <w:divsChild>
            <w:div w:id="1119029409">
              <w:marLeft w:val="0"/>
              <w:marRight w:val="0"/>
              <w:marTop w:val="0"/>
              <w:marBottom w:val="0"/>
              <w:divBdr>
                <w:top w:val="none" w:sz="0" w:space="0" w:color="auto"/>
                <w:left w:val="none" w:sz="0" w:space="0" w:color="auto"/>
                <w:bottom w:val="none" w:sz="0" w:space="0" w:color="auto"/>
                <w:right w:val="none" w:sz="0" w:space="0" w:color="auto"/>
              </w:divBdr>
            </w:div>
          </w:divsChild>
        </w:div>
        <w:div w:id="929585796">
          <w:marLeft w:val="0"/>
          <w:marRight w:val="0"/>
          <w:marTop w:val="0"/>
          <w:marBottom w:val="0"/>
          <w:divBdr>
            <w:top w:val="none" w:sz="0" w:space="0" w:color="auto"/>
            <w:left w:val="none" w:sz="0" w:space="0" w:color="auto"/>
            <w:bottom w:val="none" w:sz="0" w:space="0" w:color="auto"/>
            <w:right w:val="none" w:sz="0" w:space="0" w:color="auto"/>
          </w:divBdr>
        </w:div>
        <w:div w:id="675495001">
          <w:marLeft w:val="0"/>
          <w:marRight w:val="0"/>
          <w:marTop w:val="0"/>
          <w:marBottom w:val="0"/>
          <w:divBdr>
            <w:top w:val="none" w:sz="0" w:space="0" w:color="auto"/>
            <w:left w:val="none" w:sz="0" w:space="0" w:color="auto"/>
            <w:bottom w:val="none" w:sz="0" w:space="0" w:color="auto"/>
            <w:right w:val="none" w:sz="0" w:space="0" w:color="auto"/>
          </w:divBdr>
          <w:divsChild>
            <w:div w:id="552424475">
              <w:marLeft w:val="0"/>
              <w:marRight w:val="0"/>
              <w:marTop w:val="0"/>
              <w:marBottom w:val="0"/>
              <w:divBdr>
                <w:top w:val="none" w:sz="0" w:space="0" w:color="auto"/>
                <w:left w:val="none" w:sz="0" w:space="0" w:color="auto"/>
                <w:bottom w:val="none" w:sz="0" w:space="0" w:color="auto"/>
                <w:right w:val="none" w:sz="0" w:space="0" w:color="auto"/>
              </w:divBdr>
            </w:div>
          </w:divsChild>
        </w:div>
        <w:div w:id="693118355">
          <w:marLeft w:val="0"/>
          <w:marRight w:val="0"/>
          <w:marTop w:val="0"/>
          <w:marBottom w:val="0"/>
          <w:divBdr>
            <w:top w:val="none" w:sz="0" w:space="0" w:color="auto"/>
            <w:left w:val="none" w:sz="0" w:space="0" w:color="auto"/>
            <w:bottom w:val="none" w:sz="0" w:space="0" w:color="auto"/>
            <w:right w:val="none" w:sz="0" w:space="0" w:color="auto"/>
          </w:divBdr>
        </w:div>
        <w:div w:id="2071035173">
          <w:marLeft w:val="0"/>
          <w:marRight w:val="0"/>
          <w:marTop w:val="0"/>
          <w:marBottom w:val="0"/>
          <w:divBdr>
            <w:top w:val="none" w:sz="0" w:space="0" w:color="auto"/>
            <w:left w:val="none" w:sz="0" w:space="0" w:color="auto"/>
            <w:bottom w:val="none" w:sz="0" w:space="0" w:color="auto"/>
            <w:right w:val="none" w:sz="0" w:space="0" w:color="auto"/>
          </w:divBdr>
          <w:divsChild>
            <w:div w:id="2123961425">
              <w:marLeft w:val="0"/>
              <w:marRight w:val="0"/>
              <w:marTop w:val="0"/>
              <w:marBottom w:val="0"/>
              <w:divBdr>
                <w:top w:val="none" w:sz="0" w:space="0" w:color="auto"/>
                <w:left w:val="none" w:sz="0" w:space="0" w:color="auto"/>
                <w:bottom w:val="none" w:sz="0" w:space="0" w:color="auto"/>
                <w:right w:val="none" w:sz="0" w:space="0" w:color="auto"/>
              </w:divBdr>
            </w:div>
          </w:divsChild>
        </w:div>
        <w:div w:id="304361664">
          <w:marLeft w:val="0"/>
          <w:marRight w:val="0"/>
          <w:marTop w:val="0"/>
          <w:marBottom w:val="0"/>
          <w:divBdr>
            <w:top w:val="none" w:sz="0" w:space="0" w:color="auto"/>
            <w:left w:val="none" w:sz="0" w:space="0" w:color="auto"/>
            <w:bottom w:val="none" w:sz="0" w:space="0" w:color="auto"/>
            <w:right w:val="none" w:sz="0" w:space="0" w:color="auto"/>
          </w:divBdr>
        </w:div>
        <w:div w:id="140388225">
          <w:marLeft w:val="0"/>
          <w:marRight w:val="0"/>
          <w:marTop w:val="0"/>
          <w:marBottom w:val="0"/>
          <w:divBdr>
            <w:top w:val="none" w:sz="0" w:space="0" w:color="auto"/>
            <w:left w:val="none" w:sz="0" w:space="0" w:color="auto"/>
            <w:bottom w:val="none" w:sz="0" w:space="0" w:color="auto"/>
            <w:right w:val="none" w:sz="0" w:space="0" w:color="auto"/>
          </w:divBdr>
          <w:divsChild>
            <w:div w:id="1452555762">
              <w:marLeft w:val="0"/>
              <w:marRight w:val="0"/>
              <w:marTop w:val="0"/>
              <w:marBottom w:val="0"/>
              <w:divBdr>
                <w:top w:val="none" w:sz="0" w:space="0" w:color="auto"/>
                <w:left w:val="none" w:sz="0" w:space="0" w:color="auto"/>
                <w:bottom w:val="none" w:sz="0" w:space="0" w:color="auto"/>
                <w:right w:val="none" w:sz="0" w:space="0" w:color="auto"/>
              </w:divBdr>
            </w:div>
          </w:divsChild>
        </w:div>
        <w:div w:id="1894654304">
          <w:marLeft w:val="0"/>
          <w:marRight w:val="0"/>
          <w:marTop w:val="300"/>
          <w:marBottom w:val="0"/>
          <w:divBdr>
            <w:top w:val="none" w:sz="0" w:space="0" w:color="auto"/>
            <w:left w:val="none" w:sz="0" w:space="0" w:color="auto"/>
            <w:bottom w:val="none" w:sz="0" w:space="0" w:color="auto"/>
            <w:right w:val="none" w:sz="0" w:space="0" w:color="auto"/>
          </w:divBdr>
          <w:divsChild>
            <w:div w:id="2069182884">
              <w:marLeft w:val="0"/>
              <w:marRight w:val="0"/>
              <w:marTop w:val="0"/>
              <w:marBottom w:val="0"/>
              <w:divBdr>
                <w:top w:val="none" w:sz="0" w:space="0" w:color="auto"/>
                <w:left w:val="none" w:sz="0" w:space="0" w:color="auto"/>
                <w:bottom w:val="none" w:sz="0" w:space="0" w:color="auto"/>
                <w:right w:val="none" w:sz="0" w:space="0" w:color="auto"/>
              </w:divBdr>
              <w:divsChild>
                <w:div w:id="17276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064936">
          <w:marLeft w:val="0"/>
          <w:marRight w:val="0"/>
          <w:marTop w:val="300"/>
          <w:marBottom w:val="0"/>
          <w:divBdr>
            <w:top w:val="none" w:sz="0" w:space="0" w:color="auto"/>
            <w:left w:val="none" w:sz="0" w:space="0" w:color="auto"/>
            <w:bottom w:val="none" w:sz="0" w:space="0" w:color="auto"/>
            <w:right w:val="none" w:sz="0" w:space="0" w:color="auto"/>
          </w:divBdr>
          <w:divsChild>
            <w:div w:id="1730228230">
              <w:marLeft w:val="0"/>
              <w:marRight w:val="0"/>
              <w:marTop w:val="0"/>
              <w:marBottom w:val="0"/>
              <w:divBdr>
                <w:top w:val="none" w:sz="0" w:space="0" w:color="auto"/>
                <w:left w:val="none" w:sz="0" w:space="0" w:color="auto"/>
                <w:bottom w:val="none" w:sz="0" w:space="0" w:color="auto"/>
                <w:right w:val="none" w:sz="0" w:space="0" w:color="auto"/>
              </w:divBdr>
              <w:divsChild>
                <w:div w:id="214299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5413">
          <w:marLeft w:val="0"/>
          <w:marRight w:val="0"/>
          <w:marTop w:val="300"/>
          <w:marBottom w:val="0"/>
          <w:divBdr>
            <w:top w:val="none" w:sz="0" w:space="0" w:color="auto"/>
            <w:left w:val="none" w:sz="0" w:space="0" w:color="auto"/>
            <w:bottom w:val="none" w:sz="0" w:space="0" w:color="auto"/>
            <w:right w:val="none" w:sz="0" w:space="0" w:color="auto"/>
          </w:divBdr>
          <w:divsChild>
            <w:div w:id="704257959">
              <w:marLeft w:val="0"/>
              <w:marRight w:val="0"/>
              <w:marTop w:val="0"/>
              <w:marBottom w:val="0"/>
              <w:divBdr>
                <w:top w:val="none" w:sz="0" w:space="0" w:color="auto"/>
                <w:left w:val="none" w:sz="0" w:space="0" w:color="auto"/>
                <w:bottom w:val="none" w:sz="0" w:space="0" w:color="auto"/>
                <w:right w:val="none" w:sz="0" w:space="0" w:color="auto"/>
              </w:divBdr>
              <w:divsChild>
                <w:div w:id="137319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708399">
          <w:marLeft w:val="0"/>
          <w:marRight w:val="0"/>
          <w:marTop w:val="300"/>
          <w:marBottom w:val="0"/>
          <w:divBdr>
            <w:top w:val="none" w:sz="0" w:space="0" w:color="auto"/>
            <w:left w:val="none" w:sz="0" w:space="0" w:color="auto"/>
            <w:bottom w:val="none" w:sz="0" w:space="0" w:color="auto"/>
            <w:right w:val="none" w:sz="0" w:space="0" w:color="auto"/>
          </w:divBdr>
          <w:divsChild>
            <w:div w:id="1377657115">
              <w:marLeft w:val="0"/>
              <w:marRight w:val="0"/>
              <w:marTop w:val="0"/>
              <w:marBottom w:val="0"/>
              <w:divBdr>
                <w:top w:val="none" w:sz="0" w:space="0" w:color="auto"/>
                <w:left w:val="none" w:sz="0" w:space="0" w:color="auto"/>
                <w:bottom w:val="none" w:sz="0" w:space="0" w:color="auto"/>
                <w:right w:val="none" w:sz="0" w:space="0" w:color="auto"/>
              </w:divBdr>
              <w:divsChild>
                <w:div w:id="51249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146513">
      <w:bodyDiv w:val="1"/>
      <w:marLeft w:val="0"/>
      <w:marRight w:val="0"/>
      <w:marTop w:val="0"/>
      <w:marBottom w:val="0"/>
      <w:divBdr>
        <w:top w:val="none" w:sz="0" w:space="0" w:color="auto"/>
        <w:left w:val="none" w:sz="0" w:space="0" w:color="auto"/>
        <w:bottom w:val="none" w:sz="0" w:space="0" w:color="auto"/>
        <w:right w:val="none" w:sz="0" w:space="0" w:color="auto"/>
      </w:divBdr>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000038">
      <w:bodyDiv w:val="1"/>
      <w:marLeft w:val="0"/>
      <w:marRight w:val="0"/>
      <w:marTop w:val="0"/>
      <w:marBottom w:val="0"/>
      <w:divBdr>
        <w:top w:val="none" w:sz="0" w:space="0" w:color="auto"/>
        <w:left w:val="none" w:sz="0" w:space="0" w:color="auto"/>
        <w:bottom w:val="none" w:sz="0" w:space="0" w:color="auto"/>
        <w:right w:val="none" w:sz="0" w:space="0" w:color="auto"/>
      </w:divBdr>
      <w:divsChild>
        <w:div w:id="1339044973">
          <w:marLeft w:val="0"/>
          <w:marRight w:val="0"/>
          <w:marTop w:val="0"/>
          <w:marBottom w:val="0"/>
          <w:divBdr>
            <w:top w:val="none" w:sz="0" w:space="0" w:color="auto"/>
            <w:left w:val="none" w:sz="0" w:space="0" w:color="auto"/>
            <w:bottom w:val="none" w:sz="0" w:space="0" w:color="auto"/>
            <w:right w:val="none" w:sz="0" w:space="0" w:color="auto"/>
          </w:divBdr>
        </w:div>
        <w:div w:id="2125806761">
          <w:marLeft w:val="0"/>
          <w:marRight w:val="0"/>
          <w:marTop w:val="0"/>
          <w:marBottom w:val="0"/>
          <w:divBdr>
            <w:top w:val="none" w:sz="0" w:space="0" w:color="auto"/>
            <w:left w:val="none" w:sz="0" w:space="0" w:color="auto"/>
            <w:bottom w:val="none" w:sz="0" w:space="0" w:color="auto"/>
            <w:right w:val="none" w:sz="0" w:space="0" w:color="auto"/>
          </w:divBdr>
          <w:divsChild>
            <w:div w:id="1047486764">
              <w:marLeft w:val="0"/>
              <w:marRight w:val="0"/>
              <w:marTop w:val="0"/>
              <w:marBottom w:val="0"/>
              <w:divBdr>
                <w:top w:val="none" w:sz="0" w:space="0" w:color="auto"/>
                <w:left w:val="none" w:sz="0" w:space="0" w:color="auto"/>
                <w:bottom w:val="none" w:sz="0" w:space="0" w:color="auto"/>
                <w:right w:val="none" w:sz="0" w:space="0" w:color="auto"/>
              </w:divBdr>
            </w:div>
          </w:divsChild>
        </w:div>
        <w:div w:id="1113402954">
          <w:marLeft w:val="0"/>
          <w:marRight w:val="0"/>
          <w:marTop w:val="0"/>
          <w:marBottom w:val="0"/>
          <w:divBdr>
            <w:top w:val="none" w:sz="0" w:space="0" w:color="auto"/>
            <w:left w:val="none" w:sz="0" w:space="0" w:color="auto"/>
            <w:bottom w:val="none" w:sz="0" w:space="0" w:color="auto"/>
            <w:right w:val="none" w:sz="0" w:space="0" w:color="auto"/>
          </w:divBdr>
        </w:div>
        <w:div w:id="742340313">
          <w:marLeft w:val="0"/>
          <w:marRight w:val="0"/>
          <w:marTop w:val="0"/>
          <w:marBottom w:val="0"/>
          <w:divBdr>
            <w:top w:val="none" w:sz="0" w:space="0" w:color="auto"/>
            <w:left w:val="none" w:sz="0" w:space="0" w:color="auto"/>
            <w:bottom w:val="none" w:sz="0" w:space="0" w:color="auto"/>
            <w:right w:val="none" w:sz="0" w:space="0" w:color="auto"/>
          </w:divBdr>
          <w:divsChild>
            <w:div w:id="1682774816">
              <w:marLeft w:val="0"/>
              <w:marRight w:val="0"/>
              <w:marTop w:val="0"/>
              <w:marBottom w:val="0"/>
              <w:divBdr>
                <w:top w:val="none" w:sz="0" w:space="0" w:color="auto"/>
                <w:left w:val="none" w:sz="0" w:space="0" w:color="auto"/>
                <w:bottom w:val="none" w:sz="0" w:space="0" w:color="auto"/>
                <w:right w:val="none" w:sz="0" w:space="0" w:color="auto"/>
              </w:divBdr>
            </w:div>
          </w:divsChild>
        </w:div>
        <w:div w:id="1234437821">
          <w:marLeft w:val="0"/>
          <w:marRight w:val="0"/>
          <w:marTop w:val="0"/>
          <w:marBottom w:val="0"/>
          <w:divBdr>
            <w:top w:val="none" w:sz="0" w:space="0" w:color="auto"/>
            <w:left w:val="none" w:sz="0" w:space="0" w:color="auto"/>
            <w:bottom w:val="none" w:sz="0" w:space="0" w:color="auto"/>
            <w:right w:val="none" w:sz="0" w:space="0" w:color="auto"/>
          </w:divBdr>
        </w:div>
        <w:div w:id="894436214">
          <w:marLeft w:val="0"/>
          <w:marRight w:val="0"/>
          <w:marTop w:val="0"/>
          <w:marBottom w:val="0"/>
          <w:divBdr>
            <w:top w:val="none" w:sz="0" w:space="0" w:color="auto"/>
            <w:left w:val="none" w:sz="0" w:space="0" w:color="auto"/>
            <w:bottom w:val="none" w:sz="0" w:space="0" w:color="auto"/>
            <w:right w:val="none" w:sz="0" w:space="0" w:color="auto"/>
          </w:divBdr>
          <w:divsChild>
            <w:div w:id="92871526">
              <w:marLeft w:val="0"/>
              <w:marRight w:val="0"/>
              <w:marTop w:val="0"/>
              <w:marBottom w:val="0"/>
              <w:divBdr>
                <w:top w:val="none" w:sz="0" w:space="0" w:color="auto"/>
                <w:left w:val="none" w:sz="0" w:space="0" w:color="auto"/>
                <w:bottom w:val="none" w:sz="0" w:space="0" w:color="auto"/>
                <w:right w:val="none" w:sz="0" w:space="0" w:color="auto"/>
              </w:divBdr>
            </w:div>
          </w:divsChild>
        </w:div>
        <w:div w:id="1638992874">
          <w:marLeft w:val="0"/>
          <w:marRight w:val="0"/>
          <w:marTop w:val="0"/>
          <w:marBottom w:val="0"/>
          <w:divBdr>
            <w:top w:val="none" w:sz="0" w:space="0" w:color="auto"/>
            <w:left w:val="none" w:sz="0" w:space="0" w:color="auto"/>
            <w:bottom w:val="none" w:sz="0" w:space="0" w:color="auto"/>
            <w:right w:val="none" w:sz="0" w:space="0" w:color="auto"/>
          </w:divBdr>
        </w:div>
        <w:div w:id="955603619">
          <w:marLeft w:val="0"/>
          <w:marRight w:val="0"/>
          <w:marTop w:val="0"/>
          <w:marBottom w:val="0"/>
          <w:divBdr>
            <w:top w:val="none" w:sz="0" w:space="0" w:color="auto"/>
            <w:left w:val="none" w:sz="0" w:space="0" w:color="auto"/>
            <w:bottom w:val="none" w:sz="0" w:space="0" w:color="auto"/>
            <w:right w:val="none" w:sz="0" w:space="0" w:color="auto"/>
          </w:divBdr>
          <w:divsChild>
            <w:div w:id="764837001">
              <w:marLeft w:val="0"/>
              <w:marRight w:val="0"/>
              <w:marTop w:val="0"/>
              <w:marBottom w:val="0"/>
              <w:divBdr>
                <w:top w:val="none" w:sz="0" w:space="0" w:color="auto"/>
                <w:left w:val="none" w:sz="0" w:space="0" w:color="auto"/>
                <w:bottom w:val="none" w:sz="0" w:space="0" w:color="auto"/>
                <w:right w:val="none" w:sz="0" w:space="0" w:color="auto"/>
              </w:divBdr>
            </w:div>
          </w:divsChild>
        </w:div>
        <w:div w:id="1118797756">
          <w:marLeft w:val="0"/>
          <w:marRight w:val="0"/>
          <w:marTop w:val="0"/>
          <w:marBottom w:val="0"/>
          <w:divBdr>
            <w:top w:val="none" w:sz="0" w:space="0" w:color="auto"/>
            <w:left w:val="none" w:sz="0" w:space="0" w:color="auto"/>
            <w:bottom w:val="none" w:sz="0" w:space="0" w:color="auto"/>
            <w:right w:val="none" w:sz="0" w:space="0" w:color="auto"/>
          </w:divBdr>
        </w:div>
        <w:div w:id="1216351845">
          <w:marLeft w:val="0"/>
          <w:marRight w:val="0"/>
          <w:marTop w:val="0"/>
          <w:marBottom w:val="0"/>
          <w:divBdr>
            <w:top w:val="none" w:sz="0" w:space="0" w:color="auto"/>
            <w:left w:val="none" w:sz="0" w:space="0" w:color="auto"/>
            <w:bottom w:val="none" w:sz="0" w:space="0" w:color="auto"/>
            <w:right w:val="none" w:sz="0" w:space="0" w:color="auto"/>
          </w:divBdr>
          <w:divsChild>
            <w:div w:id="124852374">
              <w:marLeft w:val="0"/>
              <w:marRight w:val="0"/>
              <w:marTop w:val="0"/>
              <w:marBottom w:val="0"/>
              <w:divBdr>
                <w:top w:val="none" w:sz="0" w:space="0" w:color="auto"/>
                <w:left w:val="none" w:sz="0" w:space="0" w:color="auto"/>
                <w:bottom w:val="none" w:sz="0" w:space="0" w:color="auto"/>
                <w:right w:val="none" w:sz="0" w:space="0" w:color="auto"/>
              </w:divBdr>
            </w:div>
          </w:divsChild>
        </w:div>
        <w:div w:id="1211989866">
          <w:marLeft w:val="0"/>
          <w:marRight w:val="0"/>
          <w:marTop w:val="0"/>
          <w:marBottom w:val="0"/>
          <w:divBdr>
            <w:top w:val="none" w:sz="0" w:space="0" w:color="auto"/>
            <w:left w:val="none" w:sz="0" w:space="0" w:color="auto"/>
            <w:bottom w:val="none" w:sz="0" w:space="0" w:color="auto"/>
            <w:right w:val="none" w:sz="0" w:space="0" w:color="auto"/>
          </w:divBdr>
        </w:div>
        <w:div w:id="1571429003">
          <w:marLeft w:val="0"/>
          <w:marRight w:val="0"/>
          <w:marTop w:val="0"/>
          <w:marBottom w:val="0"/>
          <w:divBdr>
            <w:top w:val="none" w:sz="0" w:space="0" w:color="auto"/>
            <w:left w:val="none" w:sz="0" w:space="0" w:color="auto"/>
            <w:bottom w:val="none" w:sz="0" w:space="0" w:color="auto"/>
            <w:right w:val="none" w:sz="0" w:space="0" w:color="auto"/>
          </w:divBdr>
          <w:divsChild>
            <w:div w:id="839152640">
              <w:marLeft w:val="0"/>
              <w:marRight w:val="0"/>
              <w:marTop w:val="0"/>
              <w:marBottom w:val="0"/>
              <w:divBdr>
                <w:top w:val="none" w:sz="0" w:space="0" w:color="auto"/>
                <w:left w:val="none" w:sz="0" w:space="0" w:color="auto"/>
                <w:bottom w:val="none" w:sz="0" w:space="0" w:color="auto"/>
                <w:right w:val="none" w:sz="0" w:space="0" w:color="auto"/>
              </w:divBdr>
            </w:div>
          </w:divsChild>
        </w:div>
        <w:div w:id="1237977142">
          <w:marLeft w:val="0"/>
          <w:marRight w:val="0"/>
          <w:marTop w:val="0"/>
          <w:marBottom w:val="0"/>
          <w:divBdr>
            <w:top w:val="none" w:sz="0" w:space="0" w:color="auto"/>
            <w:left w:val="none" w:sz="0" w:space="0" w:color="auto"/>
            <w:bottom w:val="none" w:sz="0" w:space="0" w:color="auto"/>
            <w:right w:val="none" w:sz="0" w:space="0" w:color="auto"/>
          </w:divBdr>
        </w:div>
        <w:div w:id="1783960649">
          <w:marLeft w:val="0"/>
          <w:marRight w:val="0"/>
          <w:marTop w:val="0"/>
          <w:marBottom w:val="0"/>
          <w:divBdr>
            <w:top w:val="none" w:sz="0" w:space="0" w:color="auto"/>
            <w:left w:val="none" w:sz="0" w:space="0" w:color="auto"/>
            <w:bottom w:val="none" w:sz="0" w:space="0" w:color="auto"/>
            <w:right w:val="none" w:sz="0" w:space="0" w:color="auto"/>
          </w:divBdr>
          <w:divsChild>
            <w:div w:id="2065057252">
              <w:marLeft w:val="0"/>
              <w:marRight w:val="0"/>
              <w:marTop w:val="0"/>
              <w:marBottom w:val="0"/>
              <w:divBdr>
                <w:top w:val="none" w:sz="0" w:space="0" w:color="auto"/>
                <w:left w:val="none" w:sz="0" w:space="0" w:color="auto"/>
                <w:bottom w:val="none" w:sz="0" w:space="0" w:color="auto"/>
                <w:right w:val="none" w:sz="0" w:space="0" w:color="auto"/>
              </w:divBdr>
            </w:div>
          </w:divsChild>
        </w:div>
        <w:div w:id="1188566446">
          <w:marLeft w:val="0"/>
          <w:marRight w:val="0"/>
          <w:marTop w:val="300"/>
          <w:marBottom w:val="0"/>
          <w:divBdr>
            <w:top w:val="none" w:sz="0" w:space="0" w:color="auto"/>
            <w:left w:val="none" w:sz="0" w:space="0" w:color="auto"/>
            <w:bottom w:val="none" w:sz="0" w:space="0" w:color="auto"/>
            <w:right w:val="none" w:sz="0" w:space="0" w:color="auto"/>
          </w:divBdr>
          <w:divsChild>
            <w:div w:id="142092029">
              <w:marLeft w:val="0"/>
              <w:marRight w:val="0"/>
              <w:marTop w:val="0"/>
              <w:marBottom w:val="0"/>
              <w:divBdr>
                <w:top w:val="none" w:sz="0" w:space="0" w:color="auto"/>
                <w:left w:val="none" w:sz="0" w:space="0" w:color="auto"/>
                <w:bottom w:val="none" w:sz="0" w:space="0" w:color="auto"/>
                <w:right w:val="none" w:sz="0" w:space="0" w:color="auto"/>
              </w:divBdr>
              <w:divsChild>
                <w:div w:id="103292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92879">
          <w:marLeft w:val="0"/>
          <w:marRight w:val="0"/>
          <w:marTop w:val="300"/>
          <w:marBottom w:val="0"/>
          <w:divBdr>
            <w:top w:val="none" w:sz="0" w:space="0" w:color="auto"/>
            <w:left w:val="none" w:sz="0" w:space="0" w:color="auto"/>
            <w:bottom w:val="none" w:sz="0" w:space="0" w:color="auto"/>
            <w:right w:val="none" w:sz="0" w:space="0" w:color="auto"/>
          </w:divBdr>
          <w:divsChild>
            <w:div w:id="1680038371">
              <w:marLeft w:val="0"/>
              <w:marRight w:val="0"/>
              <w:marTop w:val="0"/>
              <w:marBottom w:val="0"/>
              <w:divBdr>
                <w:top w:val="none" w:sz="0" w:space="0" w:color="auto"/>
                <w:left w:val="none" w:sz="0" w:space="0" w:color="auto"/>
                <w:bottom w:val="none" w:sz="0" w:space="0" w:color="auto"/>
                <w:right w:val="none" w:sz="0" w:space="0" w:color="auto"/>
              </w:divBdr>
              <w:divsChild>
                <w:div w:id="1216233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597602">
          <w:marLeft w:val="0"/>
          <w:marRight w:val="0"/>
          <w:marTop w:val="300"/>
          <w:marBottom w:val="0"/>
          <w:divBdr>
            <w:top w:val="none" w:sz="0" w:space="0" w:color="auto"/>
            <w:left w:val="none" w:sz="0" w:space="0" w:color="auto"/>
            <w:bottom w:val="none" w:sz="0" w:space="0" w:color="auto"/>
            <w:right w:val="none" w:sz="0" w:space="0" w:color="auto"/>
          </w:divBdr>
          <w:divsChild>
            <w:div w:id="1919632505">
              <w:marLeft w:val="0"/>
              <w:marRight w:val="0"/>
              <w:marTop w:val="0"/>
              <w:marBottom w:val="0"/>
              <w:divBdr>
                <w:top w:val="none" w:sz="0" w:space="0" w:color="auto"/>
                <w:left w:val="none" w:sz="0" w:space="0" w:color="auto"/>
                <w:bottom w:val="none" w:sz="0" w:space="0" w:color="auto"/>
                <w:right w:val="none" w:sz="0" w:space="0" w:color="auto"/>
              </w:divBdr>
              <w:divsChild>
                <w:div w:id="120063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742503">
          <w:marLeft w:val="0"/>
          <w:marRight w:val="0"/>
          <w:marTop w:val="300"/>
          <w:marBottom w:val="0"/>
          <w:divBdr>
            <w:top w:val="none" w:sz="0" w:space="0" w:color="auto"/>
            <w:left w:val="none" w:sz="0" w:space="0" w:color="auto"/>
            <w:bottom w:val="none" w:sz="0" w:space="0" w:color="auto"/>
            <w:right w:val="none" w:sz="0" w:space="0" w:color="auto"/>
          </w:divBdr>
          <w:divsChild>
            <w:div w:id="1250191113">
              <w:marLeft w:val="0"/>
              <w:marRight w:val="0"/>
              <w:marTop w:val="0"/>
              <w:marBottom w:val="0"/>
              <w:divBdr>
                <w:top w:val="none" w:sz="0" w:space="0" w:color="auto"/>
                <w:left w:val="none" w:sz="0" w:space="0" w:color="auto"/>
                <w:bottom w:val="none" w:sz="0" w:space="0" w:color="auto"/>
                <w:right w:val="none" w:sz="0" w:space="0" w:color="auto"/>
              </w:divBdr>
              <w:divsChild>
                <w:div w:id="146959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281867">
      <w:bodyDiv w:val="1"/>
      <w:marLeft w:val="0"/>
      <w:marRight w:val="0"/>
      <w:marTop w:val="0"/>
      <w:marBottom w:val="0"/>
      <w:divBdr>
        <w:top w:val="none" w:sz="0" w:space="0" w:color="auto"/>
        <w:left w:val="none" w:sz="0" w:space="0" w:color="auto"/>
        <w:bottom w:val="none" w:sz="0" w:space="0" w:color="auto"/>
        <w:right w:val="none" w:sz="0" w:space="0" w:color="auto"/>
      </w:divBdr>
      <w:divsChild>
        <w:div w:id="1458989071">
          <w:marLeft w:val="0"/>
          <w:marRight w:val="0"/>
          <w:marTop w:val="0"/>
          <w:marBottom w:val="0"/>
          <w:divBdr>
            <w:top w:val="none" w:sz="0" w:space="0" w:color="auto"/>
            <w:left w:val="none" w:sz="0" w:space="0" w:color="auto"/>
            <w:bottom w:val="none" w:sz="0" w:space="0" w:color="auto"/>
            <w:right w:val="none" w:sz="0" w:space="0" w:color="auto"/>
          </w:divBdr>
        </w:div>
        <w:div w:id="1934431121">
          <w:marLeft w:val="0"/>
          <w:marRight w:val="0"/>
          <w:marTop w:val="0"/>
          <w:marBottom w:val="0"/>
          <w:divBdr>
            <w:top w:val="none" w:sz="0" w:space="0" w:color="auto"/>
            <w:left w:val="none" w:sz="0" w:space="0" w:color="auto"/>
            <w:bottom w:val="none" w:sz="0" w:space="0" w:color="auto"/>
            <w:right w:val="none" w:sz="0" w:space="0" w:color="auto"/>
          </w:divBdr>
          <w:divsChild>
            <w:div w:id="515193866">
              <w:marLeft w:val="0"/>
              <w:marRight w:val="0"/>
              <w:marTop w:val="0"/>
              <w:marBottom w:val="0"/>
              <w:divBdr>
                <w:top w:val="none" w:sz="0" w:space="0" w:color="auto"/>
                <w:left w:val="none" w:sz="0" w:space="0" w:color="auto"/>
                <w:bottom w:val="none" w:sz="0" w:space="0" w:color="auto"/>
                <w:right w:val="none" w:sz="0" w:space="0" w:color="auto"/>
              </w:divBdr>
            </w:div>
          </w:divsChild>
        </w:div>
        <w:div w:id="773591647">
          <w:marLeft w:val="0"/>
          <w:marRight w:val="0"/>
          <w:marTop w:val="0"/>
          <w:marBottom w:val="0"/>
          <w:divBdr>
            <w:top w:val="none" w:sz="0" w:space="0" w:color="auto"/>
            <w:left w:val="none" w:sz="0" w:space="0" w:color="auto"/>
            <w:bottom w:val="none" w:sz="0" w:space="0" w:color="auto"/>
            <w:right w:val="none" w:sz="0" w:space="0" w:color="auto"/>
          </w:divBdr>
        </w:div>
        <w:div w:id="335420336">
          <w:marLeft w:val="0"/>
          <w:marRight w:val="0"/>
          <w:marTop w:val="0"/>
          <w:marBottom w:val="0"/>
          <w:divBdr>
            <w:top w:val="none" w:sz="0" w:space="0" w:color="auto"/>
            <w:left w:val="none" w:sz="0" w:space="0" w:color="auto"/>
            <w:bottom w:val="none" w:sz="0" w:space="0" w:color="auto"/>
            <w:right w:val="none" w:sz="0" w:space="0" w:color="auto"/>
          </w:divBdr>
          <w:divsChild>
            <w:div w:id="1704863077">
              <w:marLeft w:val="0"/>
              <w:marRight w:val="0"/>
              <w:marTop w:val="0"/>
              <w:marBottom w:val="0"/>
              <w:divBdr>
                <w:top w:val="none" w:sz="0" w:space="0" w:color="auto"/>
                <w:left w:val="none" w:sz="0" w:space="0" w:color="auto"/>
                <w:bottom w:val="none" w:sz="0" w:space="0" w:color="auto"/>
                <w:right w:val="none" w:sz="0" w:space="0" w:color="auto"/>
              </w:divBdr>
            </w:div>
          </w:divsChild>
        </w:div>
        <w:div w:id="1117412644">
          <w:marLeft w:val="0"/>
          <w:marRight w:val="0"/>
          <w:marTop w:val="0"/>
          <w:marBottom w:val="0"/>
          <w:divBdr>
            <w:top w:val="none" w:sz="0" w:space="0" w:color="auto"/>
            <w:left w:val="none" w:sz="0" w:space="0" w:color="auto"/>
            <w:bottom w:val="none" w:sz="0" w:space="0" w:color="auto"/>
            <w:right w:val="none" w:sz="0" w:space="0" w:color="auto"/>
          </w:divBdr>
        </w:div>
        <w:div w:id="1494105255">
          <w:marLeft w:val="0"/>
          <w:marRight w:val="0"/>
          <w:marTop w:val="0"/>
          <w:marBottom w:val="0"/>
          <w:divBdr>
            <w:top w:val="none" w:sz="0" w:space="0" w:color="auto"/>
            <w:left w:val="none" w:sz="0" w:space="0" w:color="auto"/>
            <w:bottom w:val="none" w:sz="0" w:space="0" w:color="auto"/>
            <w:right w:val="none" w:sz="0" w:space="0" w:color="auto"/>
          </w:divBdr>
          <w:divsChild>
            <w:div w:id="1145777814">
              <w:marLeft w:val="0"/>
              <w:marRight w:val="0"/>
              <w:marTop w:val="0"/>
              <w:marBottom w:val="0"/>
              <w:divBdr>
                <w:top w:val="none" w:sz="0" w:space="0" w:color="auto"/>
                <w:left w:val="none" w:sz="0" w:space="0" w:color="auto"/>
                <w:bottom w:val="none" w:sz="0" w:space="0" w:color="auto"/>
                <w:right w:val="none" w:sz="0" w:space="0" w:color="auto"/>
              </w:divBdr>
            </w:div>
          </w:divsChild>
        </w:div>
        <w:div w:id="2051374473">
          <w:marLeft w:val="0"/>
          <w:marRight w:val="0"/>
          <w:marTop w:val="0"/>
          <w:marBottom w:val="0"/>
          <w:divBdr>
            <w:top w:val="none" w:sz="0" w:space="0" w:color="auto"/>
            <w:left w:val="none" w:sz="0" w:space="0" w:color="auto"/>
            <w:bottom w:val="none" w:sz="0" w:space="0" w:color="auto"/>
            <w:right w:val="none" w:sz="0" w:space="0" w:color="auto"/>
          </w:divBdr>
        </w:div>
        <w:div w:id="2141340720">
          <w:marLeft w:val="0"/>
          <w:marRight w:val="0"/>
          <w:marTop w:val="0"/>
          <w:marBottom w:val="0"/>
          <w:divBdr>
            <w:top w:val="none" w:sz="0" w:space="0" w:color="auto"/>
            <w:left w:val="none" w:sz="0" w:space="0" w:color="auto"/>
            <w:bottom w:val="none" w:sz="0" w:space="0" w:color="auto"/>
            <w:right w:val="none" w:sz="0" w:space="0" w:color="auto"/>
          </w:divBdr>
          <w:divsChild>
            <w:div w:id="459962360">
              <w:marLeft w:val="0"/>
              <w:marRight w:val="0"/>
              <w:marTop w:val="0"/>
              <w:marBottom w:val="0"/>
              <w:divBdr>
                <w:top w:val="none" w:sz="0" w:space="0" w:color="auto"/>
                <w:left w:val="none" w:sz="0" w:space="0" w:color="auto"/>
                <w:bottom w:val="none" w:sz="0" w:space="0" w:color="auto"/>
                <w:right w:val="none" w:sz="0" w:space="0" w:color="auto"/>
              </w:divBdr>
            </w:div>
          </w:divsChild>
        </w:div>
        <w:div w:id="327752038">
          <w:marLeft w:val="0"/>
          <w:marRight w:val="0"/>
          <w:marTop w:val="0"/>
          <w:marBottom w:val="0"/>
          <w:divBdr>
            <w:top w:val="none" w:sz="0" w:space="0" w:color="auto"/>
            <w:left w:val="none" w:sz="0" w:space="0" w:color="auto"/>
            <w:bottom w:val="none" w:sz="0" w:space="0" w:color="auto"/>
            <w:right w:val="none" w:sz="0" w:space="0" w:color="auto"/>
          </w:divBdr>
        </w:div>
        <w:div w:id="480073859">
          <w:marLeft w:val="0"/>
          <w:marRight w:val="0"/>
          <w:marTop w:val="0"/>
          <w:marBottom w:val="0"/>
          <w:divBdr>
            <w:top w:val="none" w:sz="0" w:space="0" w:color="auto"/>
            <w:left w:val="none" w:sz="0" w:space="0" w:color="auto"/>
            <w:bottom w:val="none" w:sz="0" w:space="0" w:color="auto"/>
            <w:right w:val="none" w:sz="0" w:space="0" w:color="auto"/>
          </w:divBdr>
          <w:divsChild>
            <w:div w:id="2005275293">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0"/>
          <w:marRight w:val="0"/>
          <w:marTop w:val="0"/>
          <w:marBottom w:val="0"/>
          <w:divBdr>
            <w:top w:val="none" w:sz="0" w:space="0" w:color="auto"/>
            <w:left w:val="none" w:sz="0" w:space="0" w:color="auto"/>
            <w:bottom w:val="none" w:sz="0" w:space="0" w:color="auto"/>
            <w:right w:val="none" w:sz="0" w:space="0" w:color="auto"/>
          </w:divBdr>
        </w:div>
        <w:div w:id="113181119">
          <w:marLeft w:val="0"/>
          <w:marRight w:val="0"/>
          <w:marTop w:val="0"/>
          <w:marBottom w:val="0"/>
          <w:divBdr>
            <w:top w:val="none" w:sz="0" w:space="0" w:color="auto"/>
            <w:left w:val="none" w:sz="0" w:space="0" w:color="auto"/>
            <w:bottom w:val="none" w:sz="0" w:space="0" w:color="auto"/>
            <w:right w:val="none" w:sz="0" w:space="0" w:color="auto"/>
          </w:divBdr>
          <w:divsChild>
            <w:div w:id="2144342764">
              <w:marLeft w:val="0"/>
              <w:marRight w:val="0"/>
              <w:marTop w:val="0"/>
              <w:marBottom w:val="0"/>
              <w:divBdr>
                <w:top w:val="none" w:sz="0" w:space="0" w:color="auto"/>
                <w:left w:val="none" w:sz="0" w:space="0" w:color="auto"/>
                <w:bottom w:val="none" w:sz="0" w:space="0" w:color="auto"/>
                <w:right w:val="none" w:sz="0" w:space="0" w:color="auto"/>
              </w:divBdr>
            </w:div>
          </w:divsChild>
        </w:div>
        <w:div w:id="274137460">
          <w:marLeft w:val="0"/>
          <w:marRight w:val="0"/>
          <w:marTop w:val="0"/>
          <w:marBottom w:val="0"/>
          <w:divBdr>
            <w:top w:val="none" w:sz="0" w:space="0" w:color="auto"/>
            <w:left w:val="none" w:sz="0" w:space="0" w:color="auto"/>
            <w:bottom w:val="none" w:sz="0" w:space="0" w:color="auto"/>
            <w:right w:val="none" w:sz="0" w:space="0" w:color="auto"/>
          </w:divBdr>
        </w:div>
        <w:div w:id="104547564">
          <w:marLeft w:val="0"/>
          <w:marRight w:val="0"/>
          <w:marTop w:val="0"/>
          <w:marBottom w:val="0"/>
          <w:divBdr>
            <w:top w:val="none" w:sz="0" w:space="0" w:color="auto"/>
            <w:left w:val="none" w:sz="0" w:space="0" w:color="auto"/>
            <w:bottom w:val="none" w:sz="0" w:space="0" w:color="auto"/>
            <w:right w:val="none" w:sz="0" w:space="0" w:color="auto"/>
          </w:divBdr>
          <w:divsChild>
            <w:div w:id="1140270199">
              <w:marLeft w:val="0"/>
              <w:marRight w:val="0"/>
              <w:marTop w:val="0"/>
              <w:marBottom w:val="0"/>
              <w:divBdr>
                <w:top w:val="none" w:sz="0" w:space="0" w:color="auto"/>
                <w:left w:val="none" w:sz="0" w:space="0" w:color="auto"/>
                <w:bottom w:val="none" w:sz="0" w:space="0" w:color="auto"/>
                <w:right w:val="none" w:sz="0" w:space="0" w:color="auto"/>
              </w:divBdr>
            </w:div>
          </w:divsChild>
        </w:div>
        <w:div w:id="598635640">
          <w:marLeft w:val="0"/>
          <w:marRight w:val="0"/>
          <w:marTop w:val="300"/>
          <w:marBottom w:val="0"/>
          <w:divBdr>
            <w:top w:val="none" w:sz="0" w:space="0" w:color="auto"/>
            <w:left w:val="none" w:sz="0" w:space="0" w:color="auto"/>
            <w:bottom w:val="none" w:sz="0" w:space="0" w:color="auto"/>
            <w:right w:val="none" w:sz="0" w:space="0" w:color="auto"/>
          </w:divBdr>
          <w:divsChild>
            <w:div w:id="1942835407">
              <w:marLeft w:val="0"/>
              <w:marRight w:val="0"/>
              <w:marTop w:val="0"/>
              <w:marBottom w:val="0"/>
              <w:divBdr>
                <w:top w:val="none" w:sz="0" w:space="0" w:color="auto"/>
                <w:left w:val="none" w:sz="0" w:space="0" w:color="auto"/>
                <w:bottom w:val="none" w:sz="0" w:space="0" w:color="auto"/>
                <w:right w:val="none" w:sz="0" w:space="0" w:color="auto"/>
              </w:divBdr>
              <w:divsChild>
                <w:div w:id="72039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775367">
          <w:marLeft w:val="0"/>
          <w:marRight w:val="0"/>
          <w:marTop w:val="300"/>
          <w:marBottom w:val="0"/>
          <w:divBdr>
            <w:top w:val="none" w:sz="0" w:space="0" w:color="auto"/>
            <w:left w:val="none" w:sz="0" w:space="0" w:color="auto"/>
            <w:bottom w:val="none" w:sz="0" w:space="0" w:color="auto"/>
            <w:right w:val="none" w:sz="0" w:space="0" w:color="auto"/>
          </w:divBdr>
          <w:divsChild>
            <w:div w:id="1708291330">
              <w:marLeft w:val="0"/>
              <w:marRight w:val="0"/>
              <w:marTop w:val="0"/>
              <w:marBottom w:val="0"/>
              <w:divBdr>
                <w:top w:val="none" w:sz="0" w:space="0" w:color="auto"/>
                <w:left w:val="none" w:sz="0" w:space="0" w:color="auto"/>
                <w:bottom w:val="none" w:sz="0" w:space="0" w:color="auto"/>
                <w:right w:val="none" w:sz="0" w:space="0" w:color="auto"/>
              </w:divBdr>
              <w:divsChild>
                <w:div w:id="142248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89551">
          <w:marLeft w:val="0"/>
          <w:marRight w:val="0"/>
          <w:marTop w:val="300"/>
          <w:marBottom w:val="0"/>
          <w:divBdr>
            <w:top w:val="none" w:sz="0" w:space="0" w:color="auto"/>
            <w:left w:val="none" w:sz="0" w:space="0" w:color="auto"/>
            <w:bottom w:val="none" w:sz="0" w:space="0" w:color="auto"/>
            <w:right w:val="none" w:sz="0" w:space="0" w:color="auto"/>
          </w:divBdr>
          <w:divsChild>
            <w:div w:id="339896390">
              <w:marLeft w:val="0"/>
              <w:marRight w:val="0"/>
              <w:marTop w:val="0"/>
              <w:marBottom w:val="0"/>
              <w:divBdr>
                <w:top w:val="none" w:sz="0" w:space="0" w:color="auto"/>
                <w:left w:val="none" w:sz="0" w:space="0" w:color="auto"/>
                <w:bottom w:val="none" w:sz="0" w:space="0" w:color="auto"/>
                <w:right w:val="none" w:sz="0" w:space="0" w:color="auto"/>
              </w:divBdr>
              <w:divsChild>
                <w:div w:id="1355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86084">
          <w:marLeft w:val="0"/>
          <w:marRight w:val="0"/>
          <w:marTop w:val="300"/>
          <w:marBottom w:val="0"/>
          <w:divBdr>
            <w:top w:val="none" w:sz="0" w:space="0" w:color="auto"/>
            <w:left w:val="none" w:sz="0" w:space="0" w:color="auto"/>
            <w:bottom w:val="none" w:sz="0" w:space="0" w:color="auto"/>
            <w:right w:val="none" w:sz="0" w:space="0" w:color="auto"/>
          </w:divBdr>
          <w:divsChild>
            <w:div w:id="743797056">
              <w:marLeft w:val="0"/>
              <w:marRight w:val="0"/>
              <w:marTop w:val="0"/>
              <w:marBottom w:val="0"/>
              <w:divBdr>
                <w:top w:val="none" w:sz="0" w:space="0" w:color="auto"/>
                <w:left w:val="none" w:sz="0" w:space="0" w:color="auto"/>
                <w:bottom w:val="none" w:sz="0" w:space="0" w:color="auto"/>
                <w:right w:val="none" w:sz="0" w:space="0" w:color="auto"/>
              </w:divBdr>
              <w:divsChild>
                <w:div w:id="176357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021">
      <w:bodyDiv w:val="1"/>
      <w:marLeft w:val="0"/>
      <w:marRight w:val="0"/>
      <w:marTop w:val="0"/>
      <w:marBottom w:val="0"/>
      <w:divBdr>
        <w:top w:val="none" w:sz="0" w:space="0" w:color="auto"/>
        <w:left w:val="none" w:sz="0" w:space="0" w:color="auto"/>
        <w:bottom w:val="none" w:sz="0" w:space="0" w:color="auto"/>
        <w:right w:val="none" w:sz="0" w:space="0" w:color="auto"/>
      </w:divBdr>
      <w:divsChild>
        <w:div w:id="1850488524">
          <w:marLeft w:val="0"/>
          <w:marRight w:val="0"/>
          <w:marTop w:val="0"/>
          <w:marBottom w:val="0"/>
          <w:divBdr>
            <w:top w:val="none" w:sz="0" w:space="0" w:color="auto"/>
            <w:left w:val="none" w:sz="0" w:space="0" w:color="auto"/>
            <w:bottom w:val="none" w:sz="0" w:space="0" w:color="auto"/>
            <w:right w:val="none" w:sz="0" w:space="0" w:color="auto"/>
          </w:divBdr>
        </w:div>
        <w:div w:id="169106836">
          <w:marLeft w:val="0"/>
          <w:marRight w:val="0"/>
          <w:marTop w:val="0"/>
          <w:marBottom w:val="0"/>
          <w:divBdr>
            <w:top w:val="none" w:sz="0" w:space="0" w:color="auto"/>
            <w:left w:val="none" w:sz="0" w:space="0" w:color="auto"/>
            <w:bottom w:val="none" w:sz="0" w:space="0" w:color="auto"/>
            <w:right w:val="none" w:sz="0" w:space="0" w:color="auto"/>
          </w:divBdr>
          <w:divsChild>
            <w:div w:id="925042462">
              <w:marLeft w:val="0"/>
              <w:marRight w:val="0"/>
              <w:marTop w:val="0"/>
              <w:marBottom w:val="0"/>
              <w:divBdr>
                <w:top w:val="none" w:sz="0" w:space="0" w:color="auto"/>
                <w:left w:val="none" w:sz="0" w:space="0" w:color="auto"/>
                <w:bottom w:val="none" w:sz="0" w:space="0" w:color="auto"/>
                <w:right w:val="none" w:sz="0" w:space="0" w:color="auto"/>
              </w:divBdr>
            </w:div>
          </w:divsChild>
        </w:div>
        <w:div w:id="613055409">
          <w:marLeft w:val="0"/>
          <w:marRight w:val="0"/>
          <w:marTop w:val="0"/>
          <w:marBottom w:val="0"/>
          <w:divBdr>
            <w:top w:val="none" w:sz="0" w:space="0" w:color="auto"/>
            <w:left w:val="none" w:sz="0" w:space="0" w:color="auto"/>
            <w:bottom w:val="none" w:sz="0" w:space="0" w:color="auto"/>
            <w:right w:val="none" w:sz="0" w:space="0" w:color="auto"/>
          </w:divBdr>
        </w:div>
        <w:div w:id="698898231">
          <w:marLeft w:val="0"/>
          <w:marRight w:val="0"/>
          <w:marTop w:val="0"/>
          <w:marBottom w:val="0"/>
          <w:divBdr>
            <w:top w:val="none" w:sz="0" w:space="0" w:color="auto"/>
            <w:left w:val="none" w:sz="0" w:space="0" w:color="auto"/>
            <w:bottom w:val="none" w:sz="0" w:space="0" w:color="auto"/>
            <w:right w:val="none" w:sz="0" w:space="0" w:color="auto"/>
          </w:divBdr>
          <w:divsChild>
            <w:div w:id="1698580342">
              <w:marLeft w:val="0"/>
              <w:marRight w:val="0"/>
              <w:marTop w:val="0"/>
              <w:marBottom w:val="0"/>
              <w:divBdr>
                <w:top w:val="none" w:sz="0" w:space="0" w:color="auto"/>
                <w:left w:val="none" w:sz="0" w:space="0" w:color="auto"/>
                <w:bottom w:val="none" w:sz="0" w:space="0" w:color="auto"/>
                <w:right w:val="none" w:sz="0" w:space="0" w:color="auto"/>
              </w:divBdr>
            </w:div>
          </w:divsChild>
        </w:div>
        <w:div w:id="2128814220">
          <w:marLeft w:val="0"/>
          <w:marRight w:val="0"/>
          <w:marTop w:val="0"/>
          <w:marBottom w:val="0"/>
          <w:divBdr>
            <w:top w:val="none" w:sz="0" w:space="0" w:color="auto"/>
            <w:left w:val="none" w:sz="0" w:space="0" w:color="auto"/>
            <w:bottom w:val="none" w:sz="0" w:space="0" w:color="auto"/>
            <w:right w:val="none" w:sz="0" w:space="0" w:color="auto"/>
          </w:divBdr>
        </w:div>
        <w:div w:id="991788357">
          <w:marLeft w:val="0"/>
          <w:marRight w:val="0"/>
          <w:marTop w:val="0"/>
          <w:marBottom w:val="0"/>
          <w:divBdr>
            <w:top w:val="none" w:sz="0" w:space="0" w:color="auto"/>
            <w:left w:val="none" w:sz="0" w:space="0" w:color="auto"/>
            <w:bottom w:val="none" w:sz="0" w:space="0" w:color="auto"/>
            <w:right w:val="none" w:sz="0" w:space="0" w:color="auto"/>
          </w:divBdr>
          <w:divsChild>
            <w:div w:id="930819343">
              <w:marLeft w:val="0"/>
              <w:marRight w:val="0"/>
              <w:marTop w:val="0"/>
              <w:marBottom w:val="0"/>
              <w:divBdr>
                <w:top w:val="none" w:sz="0" w:space="0" w:color="auto"/>
                <w:left w:val="none" w:sz="0" w:space="0" w:color="auto"/>
                <w:bottom w:val="none" w:sz="0" w:space="0" w:color="auto"/>
                <w:right w:val="none" w:sz="0" w:space="0" w:color="auto"/>
              </w:divBdr>
            </w:div>
          </w:divsChild>
        </w:div>
        <w:div w:id="1816602767">
          <w:marLeft w:val="0"/>
          <w:marRight w:val="0"/>
          <w:marTop w:val="0"/>
          <w:marBottom w:val="0"/>
          <w:divBdr>
            <w:top w:val="none" w:sz="0" w:space="0" w:color="auto"/>
            <w:left w:val="none" w:sz="0" w:space="0" w:color="auto"/>
            <w:bottom w:val="none" w:sz="0" w:space="0" w:color="auto"/>
            <w:right w:val="none" w:sz="0" w:space="0" w:color="auto"/>
          </w:divBdr>
        </w:div>
        <w:div w:id="1268927533">
          <w:marLeft w:val="0"/>
          <w:marRight w:val="0"/>
          <w:marTop w:val="0"/>
          <w:marBottom w:val="0"/>
          <w:divBdr>
            <w:top w:val="none" w:sz="0" w:space="0" w:color="auto"/>
            <w:left w:val="none" w:sz="0" w:space="0" w:color="auto"/>
            <w:bottom w:val="none" w:sz="0" w:space="0" w:color="auto"/>
            <w:right w:val="none" w:sz="0" w:space="0" w:color="auto"/>
          </w:divBdr>
          <w:divsChild>
            <w:div w:id="290982948">
              <w:marLeft w:val="0"/>
              <w:marRight w:val="0"/>
              <w:marTop w:val="0"/>
              <w:marBottom w:val="0"/>
              <w:divBdr>
                <w:top w:val="none" w:sz="0" w:space="0" w:color="auto"/>
                <w:left w:val="none" w:sz="0" w:space="0" w:color="auto"/>
                <w:bottom w:val="none" w:sz="0" w:space="0" w:color="auto"/>
                <w:right w:val="none" w:sz="0" w:space="0" w:color="auto"/>
              </w:divBdr>
            </w:div>
          </w:divsChild>
        </w:div>
        <w:div w:id="1998025228">
          <w:marLeft w:val="0"/>
          <w:marRight w:val="0"/>
          <w:marTop w:val="0"/>
          <w:marBottom w:val="0"/>
          <w:divBdr>
            <w:top w:val="none" w:sz="0" w:space="0" w:color="auto"/>
            <w:left w:val="none" w:sz="0" w:space="0" w:color="auto"/>
            <w:bottom w:val="none" w:sz="0" w:space="0" w:color="auto"/>
            <w:right w:val="none" w:sz="0" w:space="0" w:color="auto"/>
          </w:divBdr>
        </w:div>
        <w:div w:id="1724521711">
          <w:marLeft w:val="0"/>
          <w:marRight w:val="0"/>
          <w:marTop w:val="0"/>
          <w:marBottom w:val="0"/>
          <w:divBdr>
            <w:top w:val="none" w:sz="0" w:space="0" w:color="auto"/>
            <w:left w:val="none" w:sz="0" w:space="0" w:color="auto"/>
            <w:bottom w:val="none" w:sz="0" w:space="0" w:color="auto"/>
            <w:right w:val="none" w:sz="0" w:space="0" w:color="auto"/>
          </w:divBdr>
          <w:divsChild>
            <w:div w:id="1773431481">
              <w:marLeft w:val="0"/>
              <w:marRight w:val="0"/>
              <w:marTop w:val="0"/>
              <w:marBottom w:val="0"/>
              <w:divBdr>
                <w:top w:val="none" w:sz="0" w:space="0" w:color="auto"/>
                <w:left w:val="none" w:sz="0" w:space="0" w:color="auto"/>
                <w:bottom w:val="none" w:sz="0" w:space="0" w:color="auto"/>
                <w:right w:val="none" w:sz="0" w:space="0" w:color="auto"/>
              </w:divBdr>
            </w:div>
          </w:divsChild>
        </w:div>
        <w:div w:id="2054773075">
          <w:marLeft w:val="0"/>
          <w:marRight w:val="0"/>
          <w:marTop w:val="0"/>
          <w:marBottom w:val="0"/>
          <w:divBdr>
            <w:top w:val="none" w:sz="0" w:space="0" w:color="auto"/>
            <w:left w:val="none" w:sz="0" w:space="0" w:color="auto"/>
            <w:bottom w:val="none" w:sz="0" w:space="0" w:color="auto"/>
            <w:right w:val="none" w:sz="0" w:space="0" w:color="auto"/>
          </w:divBdr>
        </w:div>
        <w:div w:id="1983654105">
          <w:marLeft w:val="0"/>
          <w:marRight w:val="0"/>
          <w:marTop w:val="0"/>
          <w:marBottom w:val="0"/>
          <w:divBdr>
            <w:top w:val="none" w:sz="0" w:space="0" w:color="auto"/>
            <w:left w:val="none" w:sz="0" w:space="0" w:color="auto"/>
            <w:bottom w:val="none" w:sz="0" w:space="0" w:color="auto"/>
            <w:right w:val="none" w:sz="0" w:space="0" w:color="auto"/>
          </w:divBdr>
          <w:divsChild>
            <w:div w:id="1428038468">
              <w:marLeft w:val="0"/>
              <w:marRight w:val="0"/>
              <w:marTop w:val="0"/>
              <w:marBottom w:val="0"/>
              <w:divBdr>
                <w:top w:val="none" w:sz="0" w:space="0" w:color="auto"/>
                <w:left w:val="none" w:sz="0" w:space="0" w:color="auto"/>
                <w:bottom w:val="none" w:sz="0" w:space="0" w:color="auto"/>
                <w:right w:val="none" w:sz="0" w:space="0" w:color="auto"/>
              </w:divBdr>
            </w:div>
          </w:divsChild>
        </w:div>
        <w:div w:id="301233373">
          <w:marLeft w:val="0"/>
          <w:marRight w:val="0"/>
          <w:marTop w:val="0"/>
          <w:marBottom w:val="0"/>
          <w:divBdr>
            <w:top w:val="none" w:sz="0" w:space="0" w:color="auto"/>
            <w:left w:val="none" w:sz="0" w:space="0" w:color="auto"/>
            <w:bottom w:val="none" w:sz="0" w:space="0" w:color="auto"/>
            <w:right w:val="none" w:sz="0" w:space="0" w:color="auto"/>
          </w:divBdr>
        </w:div>
        <w:div w:id="1331955431">
          <w:marLeft w:val="0"/>
          <w:marRight w:val="0"/>
          <w:marTop w:val="0"/>
          <w:marBottom w:val="0"/>
          <w:divBdr>
            <w:top w:val="none" w:sz="0" w:space="0" w:color="auto"/>
            <w:left w:val="none" w:sz="0" w:space="0" w:color="auto"/>
            <w:bottom w:val="none" w:sz="0" w:space="0" w:color="auto"/>
            <w:right w:val="none" w:sz="0" w:space="0" w:color="auto"/>
          </w:divBdr>
          <w:divsChild>
            <w:div w:id="1619335175">
              <w:marLeft w:val="0"/>
              <w:marRight w:val="0"/>
              <w:marTop w:val="0"/>
              <w:marBottom w:val="0"/>
              <w:divBdr>
                <w:top w:val="none" w:sz="0" w:space="0" w:color="auto"/>
                <w:left w:val="none" w:sz="0" w:space="0" w:color="auto"/>
                <w:bottom w:val="none" w:sz="0" w:space="0" w:color="auto"/>
                <w:right w:val="none" w:sz="0" w:space="0" w:color="auto"/>
              </w:divBdr>
            </w:div>
          </w:divsChild>
        </w:div>
        <w:div w:id="1130242036">
          <w:marLeft w:val="0"/>
          <w:marRight w:val="0"/>
          <w:marTop w:val="300"/>
          <w:marBottom w:val="0"/>
          <w:divBdr>
            <w:top w:val="none" w:sz="0" w:space="0" w:color="auto"/>
            <w:left w:val="none" w:sz="0" w:space="0" w:color="auto"/>
            <w:bottom w:val="none" w:sz="0" w:space="0" w:color="auto"/>
            <w:right w:val="none" w:sz="0" w:space="0" w:color="auto"/>
          </w:divBdr>
          <w:divsChild>
            <w:div w:id="85928111">
              <w:marLeft w:val="0"/>
              <w:marRight w:val="0"/>
              <w:marTop w:val="0"/>
              <w:marBottom w:val="0"/>
              <w:divBdr>
                <w:top w:val="none" w:sz="0" w:space="0" w:color="auto"/>
                <w:left w:val="none" w:sz="0" w:space="0" w:color="auto"/>
                <w:bottom w:val="none" w:sz="0" w:space="0" w:color="auto"/>
                <w:right w:val="none" w:sz="0" w:space="0" w:color="auto"/>
              </w:divBdr>
              <w:divsChild>
                <w:div w:id="120841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80214">
          <w:marLeft w:val="0"/>
          <w:marRight w:val="0"/>
          <w:marTop w:val="300"/>
          <w:marBottom w:val="0"/>
          <w:divBdr>
            <w:top w:val="none" w:sz="0" w:space="0" w:color="auto"/>
            <w:left w:val="none" w:sz="0" w:space="0" w:color="auto"/>
            <w:bottom w:val="none" w:sz="0" w:space="0" w:color="auto"/>
            <w:right w:val="none" w:sz="0" w:space="0" w:color="auto"/>
          </w:divBdr>
          <w:divsChild>
            <w:div w:id="963583611">
              <w:marLeft w:val="0"/>
              <w:marRight w:val="0"/>
              <w:marTop w:val="0"/>
              <w:marBottom w:val="0"/>
              <w:divBdr>
                <w:top w:val="none" w:sz="0" w:space="0" w:color="auto"/>
                <w:left w:val="none" w:sz="0" w:space="0" w:color="auto"/>
                <w:bottom w:val="none" w:sz="0" w:space="0" w:color="auto"/>
                <w:right w:val="none" w:sz="0" w:space="0" w:color="auto"/>
              </w:divBdr>
              <w:divsChild>
                <w:div w:id="182801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4976">
          <w:marLeft w:val="0"/>
          <w:marRight w:val="0"/>
          <w:marTop w:val="300"/>
          <w:marBottom w:val="0"/>
          <w:divBdr>
            <w:top w:val="none" w:sz="0" w:space="0" w:color="auto"/>
            <w:left w:val="none" w:sz="0" w:space="0" w:color="auto"/>
            <w:bottom w:val="none" w:sz="0" w:space="0" w:color="auto"/>
            <w:right w:val="none" w:sz="0" w:space="0" w:color="auto"/>
          </w:divBdr>
          <w:divsChild>
            <w:div w:id="1701782008">
              <w:marLeft w:val="0"/>
              <w:marRight w:val="0"/>
              <w:marTop w:val="0"/>
              <w:marBottom w:val="0"/>
              <w:divBdr>
                <w:top w:val="none" w:sz="0" w:space="0" w:color="auto"/>
                <w:left w:val="none" w:sz="0" w:space="0" w:color="auto"/>
                <w:bottom w:val="none" w:sz="0" w:space="0" w:color="auto"/>
                <w:right w:val="none" w:sz="0" w:space="0" w:color="auto"/>
              </w:divBdr>
              <w:divsChild>
                <w:div w:id="27999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590">
          <w:marLeft w:val="0"/>
          <w:marRight w:val="0"/>
          <w:marTop w:val="300"/>
          <w:marBottom w:val="0"/>
          <w:divBdr>
            <w:top w:val="none" w:sz="0" w:space="0" w:color="auto"/>
            <w:left w:val="none" w:sz="0" w:space="0" w:color="auto"/>
            <w:bottom w:val="none" w:sz="0" w:space="0" w:color="auto"/>
            <w:right w:val="none" w:sz="0" w:space="0" w:color="auto"/>
          </w:divBdr>
          <w:divsChild>
            <w:div w:id="71509036">
              <w:marLeft w:val="0"/>
              <w:marRight w:val="0"/>
              <w:marTop w:val="0"/>
              <w:marBottom w:val="0"/>
              <w:divBdr>
                <w:top w:val="none" w:sz="0" w:space="0" w:color="auto"/>
                <w:left w:val="none" w:sz="0" w:space="0" w:color="auto"/>
                <w:bottom w:val="none" w:sz="0" w:space="0" w:color="auto"/>
                <w:right w:val="none" w:sz="0" w:space="0" w:color="auto"/>
              </w:divBdr>
              <w:divsChild>
                <w:div w:id="198161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0549">
      <w:bodyDiv w:val="1"/>
      <w:marLeft w:val="0"/>
      <w:marRight w:val="0"/>
      <w:marTop w:val="0"/>
      <w:marBottom w:val="0"/>
      <w:divBdr>
        <w:top w:val="none" w:sz="0" w:space="0" w:color="auto"/>
        <w:left w:val="none" w:sz="0" w:space="0" w:color="auto"/>
        <w:bottom w:val="none" w:sz="0" w:space="0" w:color="auto"/>
        <w:right w:val="none" w:sz="0" w:space="0" w:color="auto"/>
      </w:divBdr>
      <w:divsChild>
        <w:div w:id="153038352">
          <w:marLeft w:val="0"/>
          <w:marRight w:val="0"/>
          <w:marTop w:val="0"/>
          <w:marBottom w:val="0"/>
          <w:divBdr>
            <w:top w:val="none" w:sz="0" w:space="0" w:color="auto"/>
            <w:left w:val="none" w:sz="0" w:space="0" w:color="auto"/>
            <w:bottom w:val="none" w:sz="0" w:space="0" w:color="auto"/>
            <w:right w:val="none" w:sz="0" w:space="0" w:color="auto"/>
          </w:divBdr>
        </w:div>
        <w:div w:id="1273783869">
          <w:marLeft w:val="0"/>
          <w:marRight w:val="0"/>
          <w:marTop w:val="0"/>
          <w:marBottom w:val="0"/>
          <w:divBdr>
            <w:top w:val="none" w:sz="0" w:space="0" w:color="auto"/>
            <w:left w:val="none" w:sz="0" w:space="0" w:color="auto"/>
            <w:bottom w:val="none" w:sz="0" w:space="0" w:color="auto"/>
            <w:right w:val="none" w:sz="0" w:space="0" w:color="auto"/>
          </w:divBdr>
          <w:divsChild>
            <w:div w:id="1149248893">
              <w:marLeft w:val="0"/>
              <w:marRight w:val="0"/>
              <w:marTop w:val="0"/>
              <w:marBottom w:val="0"/>
              <w:divBdr>
                <w:top w:val="none" w:sz="0" w:space="0" w:color="auto"/>
                <w:left w:val="none" w:sz="0" w:space="0" w:color="auto"/>
                <w:bottom w:val="none" w:sz="0" w:space="0" w:color="auto"/>
                <w:right w:val="none" w:sz="0" w:space="0" w:color="auto"/>
              </w:divBdr>
            </w:div>
          </w:divsChild>
        </w:div>
        <w:div w:id="1254320180">
          <w:marLeft w:val="0"/>
          <w:marRight w:val="0"/>
          <w:marTop w:val="0"/>
          <w:marBottom w:val="0"/>
          <w:divBdr>
            <w:top w:val="none" w:sz="0" w:space="0" w:color="auto"/>
            <w:left w:val="none" w:sz="0" w:space="0" w:color="auto"/>
            <w:bottom w:val="none" w:sz="0" w:space="0" w:color="auto"/>
            <w:right w:val="none" w:sz="0" w:space="0" w:color="auto"/>
          </w:divBdr>
        </w:div>
        <w:div w:id="1435900318">
          <w:marLeft w:val="0"/>
          <w:marRight w:val="0"/>
          <w:marTop w:val="0"/>
          <w:marBottom w:val="0"/>
          <w:divBdr>
            <w:top w:val="none" w:sz="0" w:space="0" w:color="auto"/>
            <w:left w:val="none" w:sz="0" w:space="0" w:color="auto"/>
            <w:bottom w:val="none" w:sz="0" w:space="0" w:color="auto"/>
            <w:right w:val="none" w:sz="0" w:space="0" w:color="auto"/>
          </w:divBdr>
          <w:divsChild>
            <w:div w:id="1284462210">
              <w:marLeft w:val="0"/>
              <w:marRight w:val="0"/>
              <w:marTop w:val="0"/>
              <w:marBottom w:val="0"/>
              <w:divBdr>
                <w:top w:val="none" w:sz="0" w:space="0" w:color="auto"/>
                <w:left w:val="none" w:sz="0" w:space="0" w:color="auto"/>
                <w:bottom w:val="none" w:sz="0" w:space="0" w:color="auto"/>
                <w:right w:val="none" w:sz="0" w:space="0" w:color="auto"/>
              </w:divBdr>
            </w:div>
          </w:divsChild>
        </w:div>
        <w:div w:id="1295212340">
          <w:marLeft w:val="0"/>
          <w:marRight w:val="0"/>
          <w:marTop w:val="0"/>
          <w:marBottom w:val="0"/>
          <w:divBdr>
            <w:top w:val="none" w:sz="0" w:space="0" w:color="auto"/>
            <w:left w:val="none" w:sz="0" w:space="0" w:color="auto"/>
            <w:bottom w:val="none" w:sz="0" w:space="0" w:color="auto"/>
            <w:right w:val="none" w:sz="0" w:space="0" w:color="auto"/>
          </w:divBdr>
        </w:div>
        <w:div w:id="1537545239">
          <w:marLeft w:val="0"/>
          <w:marRight w:val="0"/>
          <w:marTop w:val="0"/>
          <w:marBottom w:val="0"/>
          <w:divBdr>
            <w:top w:val="none" w:sz="0" w:space="0" w:color="auto"/>
            <w:left w:val="none" w:sz="0" w:space="0" w:color="auto"/>
            <w:bottom w:val="none" w:sz="0" w:space="0" w:color="auto"/>
            <w:right w:val="none" w:sz="0" w:space="0" w:color="auto"/>
          </w:divBdr>
          <w:divsChild>
            <w:div w:id="2092384720">
              <w:marLeft w:val="0"/>
              <w:marRight w:val="0"/>
              <w:marTop w:val="0"/>
              <w:marBottom w:val="0"/>
              <w:divBdr>
                <w:top w:val="none" w:sz="0" w:space="0" w:color="auto"/>
                <w:left w:val="none" w:sz="0" w:space="0" w:color="auto"/>
                <w:bottom w:val="none" w:sz="0" w:space="0" w:color="auto"/>
                <w:right w:val="none" w:sz="0" w:space="0" w:color="auto"/>
              </w:divBdr>
            </w:div>
          </w:divsChild>
        </w:div>
        <w:div w:id="1030687501">
          <w:marLeft w:val="0"/>
          <w:marRight w:val="0"/>
          <w:marTop w:val="0"/>
          <w:marBottom w:val="0"/>
          <w:divBdr>
            <w:top w:val="none" w:sz="0" w:space="0" w:color="auto"/>
            <w:left w:val="none" w:sz="0" w:space="0" w:color="auto"/>
            <w:bottom w:val="none" w:sz="0" w:space="0" w:color="auto"/>
            <w:right w:val="none" w:sz="0" w:space="0" w:color="auto"/>
          </w:divBdr>
        </w:div>
        <w:div w:id="263151570">
          <w:marLeft w:val="0"/>
          <w:marRight w:val="0"/>
          <w:marTop w:val="0"/>
          <w:marBottom w:val="0"/>
          <w:divBdr>
            <w:top w:val="none" w:sz="0" w:space="0" w:color="auto"/>
            <w:left w:val="none" w:sz="0" w:space="0" w:color="auto"/>
            <w:bottom w:val="none" w:sz="0" w:space="0" w:color="auto"/>
            <w:right w:val="none" w:sz="0" w:space="0" w:color="auto"/>
          </w:divBdr>
          <w:divsChild>
            <w:div w:id="38550549">
              <w:marLeft w:val="0"/>
              <w:marRight w:val="0"/>
              <w:marTop w:val="0"/>
              <w:marBottom w:val="0"/>
              <w:divBdr>
                <w:top w:val="none" w:sz="0" w:space="0" w:color="auto"/>
                <w:left w:val="none" w:sz="0" w:space="0" w:color="auto"/>
                <w:bottom w:val="none" w:sz="0" w:space="0" w:color="auto"/>
                <w:right w:val="none" w:sz="0" w:space="0" w:color="auto"/>
              </w:divBdr>
            </w:div>
          </w:divsChild>
        </w:div>
        <w:div w:id="743995696">
          <w:marLeft w:val="0"/>
          <w:marRight w:val="0"/>
          <w:marTop w:val="0"/>
          <w:marBottom w:val="0"/>
          <w:divBdr>
            <w:top w:val="none" w:sz="0" w:space="0" w:color="auto"/>
            <w:left w:val="none" w:sz="0" w:space="0" w:color="auto"/>
            <w:bottom w:val="none" w:sz="0" w:space="0" w:color="auto"/>
            <w:right w:val="none" w:sz="0" w:space="0" w:color="auto"/>
          </w:divBdr>
        </w:div>
        <w:div w:id="1972710328">
          <w:marLeft w:val="0"/>
          <w:marRight w:val="0"/>
          <w:marTop w:val="0"/>
          <w:marBottom w:val="0"/>
          <w:divBdr>
            <w:top w:val="none" w:sz="0" w:space="0" w:color="auto"/>
            <w:left w:val="none" w:sz="0" w:space="0" w:color="auto"/>
            <w:bottom w:val="none" w:sz="0" w:space="0" w:color="auto"/>
            <w:right w:val="none" w:sz="0" w:space="0" w:color="auto"/>
          </w:divBdr>
          <w:divsChild>
            <w:div w:id="1065954280">
              <w:marLeft w:val="0"/>
              <w:marRight w:val="0"/>
              <w:marTop w:val="0"/>
              <w:marBottom w:val="0"/>
              <w:divBdr>
                <w:top w:val="none" w:sz="0" w:space="0" w:color="auto"/>
                <w:left w:val="none" w:sz="0" w:space="0" w:color="auto"/>
                <w:bottom w:val="none" w:sz="0" w:space="0" w:color="auto"/>
                <w:right w:val="none" w:sz="0" w:space="0" w:color="auto"/>
              </w:divBdr>
            </w:div>
          </w:divsChild>
        </w:div>
        <w:div w:id="1154029708">
          <w:marLeft w:val="0"/>
          <w:marRight w:val="0"/>
          <w:marTop w:val="0"/>
          <w:marBottom w:val="0"/>
          <w:divBdr>
            <w:top w:val="none" w:sz="0" w:space="0" w:color="auto"/>
            <w:left w:val="none" w:sz="0" w:space="0" w:color="auto"/>
            <w:bottom w:val="none" w:sz="0" w:space="0" w:color="auto"/>
            <w:right w:val="none" w:sz="0" w:space="0" w:color="auto"/>
          </w:divBdr>
        </w:div>
        <w:div w:id="1509560173">
          <w:marLeft w:val="0"/>
          <w:marRight w:val="0"/>
          <w:marTop w:val="0"/>
          <w:marBottom w:val="0"/>
          <w:divBdr>
            <w:top w:val="none" w:sz="0" w:space="0" w:color="auto"/>
            <w:left w:val="none" w:sz="0" w:space="0" w:color="auto"/>
            <w:bottom w:val="none" w:sz="0" w:space="0" w:color="auto"/>
            <w:right w:val="none" w:sz="0" w:space="0" w:color="auto"/>
          </w:divBdr>
          <w:divsChild>
            <w:div w:id="1383091418">
              <w:marLeft w:val="0"/>
              <w:marRight w:val="0"/>
              <w:marTop w:val="0"/>
              <w:marBottom w:val="0"/>
              <w:divBdr>
                <w:top w:val="none" w:sz="0" w:space="0" w:color="auto"/>
                <w:left w:val="none" w:sz="0" w:space="0" w:color="auto"/>
                <w:bottom w:val="none" w:sz="0" w:space="0" w:color="auto"/>
                <w:right w:val="none" w:sz="0" w:space="0" w:color="auto"/>
              </w:divBdr>
            </w:div>
          </w:divsChild>
        </w:div>
        <w:div w:id="1330913960">
          <w:marLeft w:val="0"/>
          <w:marRight w:val="0"/>
          <w:marTop w:val="0"/>
          <w:marBottom w:val="0"/>
          <w:divBdr>
            <w:top w:val="none" w:sz="0" w:space="0" w:color="auto"/>
            <w:left w:val="none" w:sz="0" w:space="0" w:color="auto"/>
            <w:bottom w:val="none" w:sz="0" w:space="0" w:color="auto"/>
            <w:right w:val="none" w:sz="0" w:space="0" w:color="auto"/>
          </w:divBdr>
        </w:div>
        <w:div w:id="1756702997">
          <w:marLeft w:val="0"/>
          <w:marRight w:val="0"/>
          <w:marTop w:val="0"/>
          <w:marBottom w:val="0"/>
          <w:divBdr>
            <w:top w:val="none" w:sz="0" w:space="0" w:color="auto"/>
            <w:left w:val="none" w:sz="0" w:space="0" w:color="auto"/>
            <w:bottom w:val="none" w:sz="0" w:space="0" w:color="auto"/>
            <w:right w:val="none" w:sz="0" w:space="0" w:color="auto"/>
          </w:divBdr>
          <w:divsChild>
            <w:div w:id="537670375">
              <w:marLeft w:val="0"/>
              <w:marRight w:val="0"/>
              <w:marTop w:val="0"/>
              <w:marBottom w:val="0"/>
              <w:divBdr>
                <w:top w:val="none" w:sz="0" w:space="0" w:color="auto"/>
                <w:left w:val="none" w:sz="0" w:space="0" w:color="auto"/>
                <w:bottom w:val="none" w:sz="0" w:space="0" w:color="auto"/>
                <w:right w:val="none" w:sz="0" w:space="0" w:color="auto"/>
              </w:divBdr>
            </w:div>
          </w:divsChild>
        </w:div>
        <w:div w:id="91824946">
          <w:marLeft w:val="0"/>
          <w:marRight w:val="0"/>
          <w:marTop w:val="300"/>
          <w:marBottom w:val="0"/>
          <w:divBdr>
            <w:top w:val="none" w:sz="0" w:space="0" w:color="auto"/>
            <w:left w:val="none" w:sz="0" w:space="0" w:color="auto"/>
            <w:bottom w:val="none" w:sz="0" w:space="0" w:color="auto"/>
            <w:right w:val="none" w:sz="0" w:space="0" w:color="auto"/>
          </w:divBdr>
          <w:divsChild>
            <w:div w:id="827330861">
              <w:marLeft w:val="0"/>
              <w:marRight w:val="0"/>
              <w:marTop w:val="0"/>
              <w:marBottom w:val="0"/>
              <w:divBdr>
                <w:top w:val="none" w:sz="0" w:space="0" w:color="auto"/>
                <w:left w:val="none" w:sz="0" w:space="0" w:color="auto"/>
                <w:bottom w:val="none" w:sz="0" w:space="0" w:color="auto"/>
                <w:right w:val="none" w:sz="0" w:space="0" w:color="auto"/>
              </w:divBdr>
              <w:divsChild>
                <w:div w:id="24838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439697">
          <w:marLeft w:val="0"/>
          <w:marRight w:val="0"/>
          <w:marTop w:val="300"/>
          <w:marBottom w:val="0"/>
          <w:divBdr>
            <w:top w:val="none" w:sz="0" w:space="0" w:color="auto"/>
            <w:left w:val="none" w:sz="0" w:space="0" w:color="auto"/>
            <w:bottom w:val="none" w:sz="0" w:space="0" w:color="auto"/>
            <w:right w:val="none" w:sz="0" w:space="0" w:color="auto"/>
          </w:divBdr>
          <w:divsChild>
            <w:div w:id="1058941646">
              <w:marLeft w:val="0"/>
              <w:marRight w:val="0"/>
              <w:marTop w:val="0"/>
              <w:marBottom w:val="0"/>
              <w:divBdr>
                <w:top w:val="none" w:sz="0" w:space="0" w:color="auto"/>
                <w:left w:val="none" w:sz="0" w:space="0" w:color="auto"/>
                <w:bottom w:val="none" w:sz="0" w:space="0" w:color="auto"/>
                <w:right w:val="none" w:sz="0" w:space="0" w:color="auto"/>
              </w:divBdr>
              <w:divsChild>
                <w:div w:id="132678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29208">
          <w:marLeft w:val="0"/>
          <w:marRight w:val="0"/>
          <w:marTop w:val="300"/>
          <w:marBottom w:val="0"/>
          <w:divBdr>
            <w:top w:val="none" w:sz="0" w:space="0" w:color="auto"/>
            <w:left w:val="none" w:sz="0" w:space="0" w:color="auto"/>
            <w:bottom w:val="none" w:sz="0" w:space="0" w:color="auto"/>
            <w:right w:val="none" w:sz="0" w:space="0" w:color="auto"/>
          </w:divBdr>
          <w:divsChild>
            <w:div w:id="1065494867">
              <w:marLeft w:val="0"/>
              <w:marRight w:val="0"/>
              <w:marTop w:val="0"/>
              <w:marBottom w:val="0"/>
              <w:divBdr>
                <w:top w:val="none" w:sz="0" w:space="0" w:color="auto"/>
                <w:left w:val="none" w:sz="0" w:space="0" w:color="auto"/>
                <w:bottom w:val="none" w:sz="0" w:space="0" w:color="auto"/>
                <w:right w:val="none" w:sz="0" w:space="0" w:color="auto"/>
              </w:divBdr>
              <w:divsChild>
                <w:div w:id="135341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965653">
          <w:marLeft w:val="0"/>
          <w:marRight w:val="0"/>
          <w:marTop w:val="300"/>
          <w:marBottom w:val="0"/>
          <w:divBdr>
            <w:top w:val="none" w:sz="0" w:space="0" w:color="auto"/>
            <w:left w:val="none" w:sz="0" w:space="0" w:color="auto"/>
            <w:bottom w:val="none" w:sz="0" w:space="0" w:color="auto"/>
            <w:right w:val="none" w:sz="0" w:space="0" w:color="auto"/>
          </w:divBdr>
          <w:divsChild>
            <w:div w:id="933897605">
              <w:marLeft w:val="0"/>
              <w:marRight w:val="0"/>
              <w:marTop w:val="0"/>
              <w:marBottom w:val="0"/>
              <w:divBdr>
                <w:top w:val="none" w:sz="0" w:space="0" w:color="auto"/>
                <w:left w:val="none" w:sz="0" w:space="0" w:color="auto"/>
                <w:bottom w:val="none" w:sz="0" w:space="0" w:color="auto"/>
                <w:right w:val="none" w:sz="0" w:space="0" w:color="auto"/>
              </w:divBdr>
              <w:divsChild>
                <w:div w:id="175138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51604">
      <w:bodyDiv w:val="1"/>
      <w:marLeft w:val="0"/>
      <w:marRight w:val="0"/>
      <w:marTop w:val="0"/>
      <w:marBottom w:val="0"/>
      <w:divBdr>
        <w:top w:val="none" w:sz="0" w:space="0" w:color="auto"/>
        <w:left w:val="none" w:sz="0" w:space="0" w:color="auto"/>
        <w:bottom w:val="none" w:sz="0" w:space="0" w:color="auto"/>
        <w:right w:val="none" w:sz="0" w:space="0" w:color="auto"/>
      </w:divBdr>
      <w:divsChild>
        <w:div w:id="1098138104">
          <w:marLeft w:val="0"/>
          <w:marRight w:val="0"/>
          <w:marTop w:val="0"/>
          <w:marBottom w:val="0"/>
          <w:divBdr>
            <w:top w:val="none" w:sz="0" w:space="0" w:color="auto"/>
            <w:left w:val="none" w:sz="0" w:space="0" w:color="auto"/>
            <w:bottom w:val="none" w:sz="0" w:space="0" w:color="auto"/>
            <w:right w:val="none" w:sz="0" w:space="0" w:color="auto"/>
          </w:divBdr>
        </w:div>
        <w:div w:id="1378891850">
          <w:marLeft w:val="0"/>
          <w:marRight w:val="0"/>
          <w:marTop w:val="0"/>
          <w:marBottom w:val="0"/>
          <w:divBdr>
            <w:top w:val="none" w:sz="0" w:space="0" w:color="auto"/>
            <w:left w:val="none" w:sz="0" w:space="0" w:color="auto"/>
            <w:bottom w:val="none" w:sz="0" w:space="0" w:color="auto"/>
            <w:right w:val="none" w:sz="0" w:space="0" w:color="auto"/>
          </w:divBdr>
          <w:divsChild>
            <w:div w:id="1444106851">
              <w:marLeft w:val="0"/>
              <w:marRight w:val="0"/>
              <w:marTop w:val="0"/>
              <w:marBottom w:val="0"/>
              <w:divBdr>
                <w:top w:val="none" w:sz="0" w:space="0" w:color="auto"/>
                <w:left w:val="none" w:sz="0" w:space="0" w:color="auto"/>
                <w:bottom w:val="none" w:sz="0" w:space="0" w:color="auto"/>
                <w:right w:val="none" w:sz="0" w:space="0" w:color="auto"/>
              </w:divBdr>
            </w:div>
          </w:divsChild>
        </w:div>
        <w:div w:id="400180648">
          <w:marLeft w:val="0"/>
          <w:marRight w:val="0"/>
          <w:marTop w:val="0"/>
          <w:marBottom w:val="0"/>
          <w:divBdr>
            <w:top w:val="none" w:sz="0" w:space="0" w:color="auto"/>
            <w:left w:val="none" w:sz="0" w:space="0" w:color="auto"/>
            <w:bottom w:val="none" w:sz="0" w:space="0" w:color="auto"/>
            <w:right w:val="none" w:sz="0" w:space="0" w:color="auto"/>
          </w:divBdr>
        </w:div>
        <w:div w:id="1987390262">
          <w:marLeft w:val="0"/>
          <w:marRight w:val="0"/>
          <w:marTop w:val="0"/>
          <w:marBottom w:val="0"/>
          <w:divBdr>
            <w:top w:val="none" w:sz="0" w:space="0" w:color="auto"/>
            <w:left w:val="none" w:sz="0" w:space="0" w:color="auto"/>
            <w:bottom w:val="none" w:sz="0" w:space="0" w:color="auto"/>
            <w:right w:val="none" w:sz="0" w:space="0" w:color="auto"/>
          </w:divBdr>
          <w:divsChild>
            <w:div w:id="1416248781">
              <w:marLeft w:val="0"/>
              <w:marRight w:val="0"/>
              <w:marTop w:val="0"/>
              <w:marBottom w:val="0"/>
              <w:divBdr>
                <w:top w:val="none" w:sz="0" w:space="0" w:color="auto"/>
                <w:left w:val="none" w:sz="0" w:space="0" w:color="auto"/>
                <w:bottom w:val="none" w:sz="0" w:space="0" w:color="auto"/>
                <w:right w:val="none" w:sz="0" w:space="0" w:color="auto"/>
              </w:divBdr>
            </w:div>
          </w:divsChild>
        </w:div>
        <w:div w:id="1585337247">
          <w:marLeft w:val="0"/>
          <w:marRight w:val="0"/>
          <w:marTop w:val="0"/>
          <w:marBottom w:val="0"/>
          <w:divBdr>
            <w:top w:val="none" w:sz="0" w:space="0" w:color="auto"/>
            <w:left w:val="none" w:sz="0" w:space="0" w:color="auto"/>
            <w:bottom w:val="none" w:sz="0" w:space="0" w:color="auto"/>
            <w:right w:val="none" w:sz="0" w:space="0" w:color="auto"/>
          </w:divBdr>
        </w:div>
        <w:div w:id="1898125254">
          <w:marLeft w:val="0"/>
          <w:marRight w:val="0"/>
          <w:marTop w:val="0"/>
          <w:marBottom w:val="0"/>
          <w:divBdr>
            <w:top w:val="none" w:sz="0" w:space="0" w:color="auto"/>
            <w:left w:val="none" w:sz="0" w:space="0" w:color="auto"/>
            <w:bottom w:val="none" w:sz="0" w:space="0" w:color="auto"/>
            <w:right w:val="none" w:sz="0" w:space="0" w:color="auto"/>
          </w:divBdr>
          <w:divsChild>
            <w:div w:id="188877481">
              <w:marLeft w:val="0"/>
              <w:marRight w:val="0"/>
              <w:marTop w:val="0"/>
              <w:marBottom w:val="0"/>
              <w:divBdr>
                <w:top w:val="none" w:sz="0" w:space="0" w:color="auto"/>
                <w:left w:val="none" w:sz="0" w:space="0" w:color="auto"/>
                <w:bottom w:val="none" w:sz="0" w:space="0" w:color="auto"/>
                <w:right w:val="none" w:sz="0" w:space="0" w:color="auto"/>
              </w:divBdr>
            </w:div>
          </w:divsChild>
        </w:div>
        <w:div w:id="255023300">
          <w:marLeft w:val="0"/>
          <w:marRight w:val="0"/>
          <w:marTop w:val="0"/>
          <w:marBottom w:val="0"/>
          <w:divBdr>
            <w:top w:val="none" w:sz="0" w:space="0" w:color="auto"/>
            <w:left w:val="none" w:sz="0" w:space="0" w:color="auto"/>
            <w:bottom w:val="none" w:sz="0" w:space="0" w:color="auto"/>
            <w:right w:val="none" w:sz="0" w:space="0" w:color="auto"/>
          </w:divBdr>
        </w:div>
        <w:div w:id="1331910315">
          <w:marLeft w:val="0"/>
          <w:marRight w:val="0"/>
          <w:marTop w:val="0"/>
          <w:marBottom w:val="0"/>
          <w:divBdr>
            <w:top w:val="none" w:sz="0" w:space="0" w:color="auto"/>
            <w:left w:val="none" w:sz="0" w:space="0" w:color="auto"/>
            <w:bottom w:val="none" w:sz="0" w:space="0" w:color="auto"/>
            <w:right w:val="none" w:sz="0" w:space="0" w:color="auto"/>
          </w:divBdr>
          <w:divsChild>
            <w:div w:id="78479084">
              <w:marLeft w:val="0"/>
              <w:marRight w:val="0"/>
              <w:marTop w:val="0"/>
              <w:marBottom w:val="0"/>
              <w:divBdr>
                <w:top w:val="none" w:sz="0" w:space="0" w:color="auto"/>
                <w:left w:val="none" w:sz="0" w:space="0" w:color="auto"/>
                <w:bottom w:val="none" w:sz="0" w:space="0" w:color="auto"/>
                <w:right w:val="none" w:sz="0" w:space="0" w:color="auto"/>
              </w:divBdr>
            </w:div>
          </w:divsChild>
        </w:div>
        <w:div w:id="113335375">
          <w:marLeft w:val="0"/>
          <w:marRight w:val="0"/>
          <w:marTop w:val="0"/>
          <w:marBottom w:val="0"/>
          <w:divBdr>
            <w:top w:val="none" w:sz="0" w:space="0" w:color="auto"/>
            <w:left w:val="none" w:sz="0" w:space="0" w:color="auto"/>
            <w:bottom w:val="none" w:sz="0" w:space="0" w:color="auto"/>
            <w:right w:val="none" w:sz="0" w:space="0" w:color="auto"/>
          </w:divBdr>
        </w:div>
        <w:div w:id="1802917910">
          <w:marLeft w:val="0"/>
          <w:marRight w:val="0"/>
          <w:marTop w:val="0"/>
          <w:marBottom w:val="0"/>
          <w:divBdr>
            <w:top w:val="none" w:sz="0" w:space="0" w:color="auto"/>
            <w:left w:val="none" w:sz="0" w:space="0" w:color="auto"/>
            <w:bottom w:val="none" w:sz="0" w:space="0" w:color="auto"/>
            <w:right w:val="none" w:sz="0" w:space="0" w:color="auto"/>
          </w:divBdr>
          <w:divsChild>
            <w:div w:id="1695761652">
              <w:marLeft w:val="0"/>
              <w:marRight w:val="0"/>
              <w:marTop w:val="0"/>
              <w:marBottom w:val="0"/>
              <w:divBdr>
                <w:top w:val="none" w:sz="0" w:space="0" w:color="auto"/>
                <w:left w:val="none" w:sz="0" w:space="0" w:color="auto"/>
                <w:bottom w:val="none" w:sz="0" w:space="0" w:color="auto"/>
                <w:right w:val="none" w:sz="0" w:space="0" w:color="auto"/>
              </w:divBdr>
            </w:div>
          </w:divsChild>
        </w:div>
        <w:div w:id="1717968330">
          <w:marLeft w:val="0"/>
          <w:marRight w:val="0"/>
          <w:marTop w:val="0"/>
          <w:marBottom w:val="0"/>
          <w:divBdr>
            <w:top w:val="none" w:sz="0" w:space="0" w:color="auto"/>
            <w:left w:val="none" w:sz="0" w:space="0" w:color="auto"/>
            <w:bottom w:val="none" w:sz="0" w:space="0" w:color="auto"/>
            <w:right w:val="none" w:sz="0" w:space="0" w:color="auto"/>
          </w:divBdr>
        </w:div>
        <w:div w:id="1107235339">
          <w:marLeft w:val="0"/>
          <w:marRight w:val="0"/>
          <w:marTop w:val="0"/>
          <w:marBottom w:val="0"/>
          <w:divBdr>
            <w:top w:val="none" w:sz="0" w:space="0" w:color="auto"/>
            <w:left w:val="none" w:sz="0" w:space="0" w:color="auto"/>
            <w:bottom w:val="none" w:sz="0" w:space="0" w:color="auto"/>
            <w:right w:val="none" w:sz="0" w:space="0" w:color="auto"/>
          </w:divBdr>
          <w:divsChild>
            <w:div w:id="1349484418">
              <w:marLeft w:val="0"/>
              <w:marRight w:val="0"/>
              <w:marTop w:val="0"/>
              <w:marBottom w:val="0"/>
              <w:divBdr>
                <w:top w:val="none" w:sz="0" w:space="0" w:color="auto"/>
                <w:left w:val="none" w:sz="0" w:space="0" w:color="auto"/>
                <w:bottom w:val="none" w:sz="0" w:space="0" w:color="auto"/>
                <w:right w:val="none" w:sz="0" w:space="0" w:color="auto"/>
              </w:divBdr>
            </w:div>
          </w:divsChild>
        </w:div>
        <w:div w:id="1163156220">
          <w:marLeft w:val="0"/>
          <w:marRight w:val="0"/>
          <w:marTop w:val="0"/>
          <w:marBottom w:val="0"/>
          <w:divBdr>
            <w:top w:val="none" w:sz="0" w:space="0" w:color="auto"/>
            <w:left w:val="none" w:sz="0" w:space="0" w:color="auto"/>
            <w:bottom w:val="none" w:sz="0" w:space="0" w:color="auto"/>
            <w:right w:val="none" w:sz="0" w:space="0" w:color="auto"/>
          </w:divBdr>
        </w:div>
        <w:div w:id="2036147804">
          <w:marLeft w:val="0"/>
          <w:marRight w:val="0"/>
          <w:marTop w:val="0"/>
          <w:marBottom w:val="0"/>
          <w:divBdr>
            <w:top w:val="none" w:sz="0" w:space="0" w:color="auto"/>
            <w:left w:val="none" w:sz="0" w:space="0" w:color="auto"/>
            <w:bottom w:val="none" w:sz="0" w:space="0" w:color="auto"/>
            <w:right w:val="none" w:sz="0" w:space="0" w:color="auto"/>
          </w:divBdr>
          <w:divsChild>
            <w:div w:id="115294626">
              <w:marLeft w:val="0"/>
              <w:marRight w:val="0"/>
              <w:marTop w:val="0"/>
              <w:marBottom w:val="0"/>
              <w:divBdr>
                <w:top w:val="none" w:sz="0" w:space="0" w:color="auto"/>
                <w:left w:val="none" w:sz="0" w:space="0" w:color="auto"/>
                <w:bottom w:val="none" w:sz="0" w:space="0" w:color="auto"/>
                <w:right w:val="none" w:sz="0" w:space="0" w:color="auto"/>
              </w:divBdr>
            </w:div>
          </w:divsChild>
        </w:div>
        <w:div w:id="1188327555">
          <w:marLeft w:val="0"/>
          <w:marRight w:val="0"/>
          <w:marTop w:val="300"/>
          <w:marBottom w:val="0"/>
          <w:divBdr>
            <w:top w:val="none" w:sz="0" w:space="0" w:color="auto"/>
            <w:left w:val="none" w:sz="0" w:space="0" w:color="auto"/>
            <w:bottom w:val="none" w:sz="0" w:space="0" w:color="auto"/>
            <w:right w:val="none" w:sz="0" w:space="0" w:color="auto"/>
          </w:divBdr>
          <w:divsChild>
            <w:div w:id="529224091">
              <w:marLeft w:val="0"/>
              <w:marRight w:val="0"/>
              <w:marTop w:val="0"/>
              <w:marBottom w:val="0"/>
              <w:divBdr>
                <w:top w:val="none" w:sz="0" w:space="0" w:color="auto"/>
                <w:left w:val="none" w:sz="0" w:space="0" w:color="auto"/>
                <w:bottom w:val="none" w:sz="0" w:space="0" w:color="auto"/>
                <w:right w:val="none" w:sz="0" w:space="0" w:color="auto"/>
              </w:divBdr>
              <w:divsChild>
                <w:div w:id="98581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417123">
          <w:marLeft w:val="0"/>
          <w:marRight w:val="0"/>
          <w:marTop w:val="300"/>
          <w:marBottom w:val="0"/>
          <w:divBdr>
            <w:top w:val="none" w:sz="0" w:space="0" w:color="auto"/>
            <w:left w:val="none" w:sz="0" w:space="0" w:color="auto"/>
            <w:bottom w:val="none" w:sz="0" w:space="0" w:color="auto"/>
            <w:right w:val="none" w:sz="0" w:space="0" w:color="auto"/>
          </w:divBdr>
          <w:divsChild>
            <w:div w:id="1774785073">
              <w:marLeft w:val="0"/>
              <w:marRight w:val="0"/>
              <w:marTop w:val="0"/>
              <w:marBottom w:val="0"/>
              <w:divBdr>
                <w:top w:val="none" w:sz="0" w:space="0" w:color="auto"/>
                <w:left w:val="none" w:sz="0" w:space="0" w:color="auto"/>
                <w:bottom w:val="none" w:sz="0" w:space="0" w:color="auto"/>
                <w:right w:val="none" w:sz="0" w:space="0" w:color="auto"/>
              </w:divBdr>
              <w:divsChild>
                <w:div w:id="127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916615">
          <w:marLeft w:val="0"/>
          <w:marRight w:val="0"/>
          <w:marTop w:val="300"/>
          <w:marBottom w:val="0"/>
          <w:divBdr>
            <w:top w:val="none" w:sz="0" w:space="0" w:color="auto"/>
            <w:left w:val="none" w:sz="0" w:space="0" w:color="auto"/>
            <w:bottom w:val="none" w:sz="0" w:space="0" w:color="auto"/>
            <w:right w:val="none" w:sz="0" w:space="0" w:color="auto"/>
          </w:divBdr>
          <w:divsChild>
            <w:div w:id="1139298860">
              <w:marLeft w:val="0"/>
              <w:marRight w:val="0"/>
              <w:marTop w:val="0"/>
              <w:marBottom w:val="0"/>
              <w:divBdr>
                <w:top w:val="none" w:sz="0" w:space="0" w:color="auto"/>
                <w:left w:val="none" w:sz="0" w:space="0" w:color="auto"/>
                <w:bottom w:val="none" w:sz="0" w:space="0" w:color="auto"/>
                <w:right w:val="none" w:sz="0" w:space="0" w:color="auto"/>
              </w:divBdr>
              <w:divsChild>
                <w:div w:id="195462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509919">
          <w:marLeft w:val="0"/>
          <w:marRight w:val="0"/>
          <w:marTop w:val="300"/>
          <w:marBottom w:val="0"/>
          <w:divBdr>
            <w:top w:val="none" w:sz="0" w:space="0" w:color="auto"/>
            <w:left w:val="none" w:sz="0" w:space="0" w:color="auto"/>
            <w:bottom w:val="none" w:sz="0" w:space="0" w:color="auto"/>
            <w:right w:val="none" w:sz="0" w:space="0" w:color="auto"/>
          </w:divBdr>
          <w:divsChild>
            <w:div w:id="324435821">
              <w:marLeft w:val="0"/>
              <w:marRight w:val="0"/>
              <w:marTop w:val="0"/>
              <w:marBottom w:val="0"/>
              <w:divBdr>
                <w:top w:val="none" w:sz="0" w:space="0" w:color="auto"/>
                <w:left w:val="none" w:sz="0" w:space="0" w:color="auto"/>
                <w:bottom w:val="none" w:sz="0" w:space="0" w:color="auto"/>
                <w:right w:val="none" w:sz="0" w:space="0" w:color="auto"/>
              </w:divBdr>
              <w:divsChild>
                <w:div w:id="5611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499320670">
      <w:bodyDiv w:val="1"/>
      <w:marLeft w:val="0"/>
      <w:marRight w:val="0"/>
      <w:marTop w:val="0"/>
      <w:marBottom w:val="0"/>
      <w:divBdr>
        <w:top w:val="none" w:sz="0" w:space="0" w:color="auto"/>
        <w:left w:val="none" w:sz="0" w:space="0" w:color="auto"/>
        <w:bottom w:val="none" w:sz="0" w:space="0" w:color="auto"/>
        <w:right w:val="none" w:sz="0" w:space="0" w:color="auto"/>
      </w:divBdr>
      <w:divsChild>
        <w:div w:id="1053698277">
          <w:marLeft w:val="0"/>
          <w:marRight w:val="0"/>
          <w:marTop w:val="0"/>
          <w:marBottom w:val="0"/>
          <w:divBdr>
            <w:top w:val="none" w:sz="0" w:space="0" w:color="auto"/>
            <w:left w:val="none" w:sz="0" w:space="0" w:color="auto"/>
            <w:bottom w:val="none" w:sz="0" w:space="0" w:color="auto"/>
            <w:right w:val="none" w:sz="0" w:space="0" w:color="auto"/>
          </w:divBdr>
        </w:div>
        <w:div w:id="47270947">
          <w:marLeft w:val="0"/>
          <w:marRight w:val="0"/>
          <w:marTop w:val="0"/>
          <w:marBottom w:val="0"/>
          <w:divBdr>
            <w:top w:val="none" w:sz="0" w:space="0" w:color="auto"/>
            <w:left w:val="none" w:sz="0" w:space="0" w:color="auto"/>
            <w:bottom w:val="none" w:sz="0" w:space="0" w:color="auto"/>
            <w:right w:val="none" w:sz="0" w:space="0" w:color="auto"/>
          </w:divBdr>
          <w:divsChild>
            <w:div w:id="2125924289">
              <w:marLeft w:val="0"/>
              <w:marRight w:val="0"/>
              <w:marTop w:val="0"/>
              <w:marBottom w:val="0"/>
              <w:divBdr>
                <w:top w:val="none" w:sz="0" w:space="0" w:color="auto"/>
                <w:left w:val="none" w:sz="0" w:space="0" w:color="auto"/>
                <w:bottom w:val="none" w:sz="0" w:space="0" w:color="auto"/>
                <w:right w:val="none" w:sz="0" w:space="0" w:color="auto"/>
              </w:divBdr>
            </w:div>
          </w:divsChild>
        </w:div>
        <w:div w:id="1896312919">
          <w:marLeft w:val="0"/>
          <w:marRight w:val="0"/>
          <w:marTop w:val="0"/>
          <w:marBottom w:val="0"/>
          <w:divBdr>
            <w:top w:val="none" w:sz="0" w:space="0" w:color="auto"/>
            <w:left w:val="none" w:sz="0" w:space="0" w:color="auto"/>
            <w:bottom w:val="none" w:sz="0" w:space="0" w:color="auto"/>
            <w:right w:val="none" w:sz="0" w:space="0" w:color="auto"/>
          </w:divBdr>
        </w:div>
        <w:div w:id="546064949">
          <w:marLeft w:val="0"/>
          <w:marRight w:val="0"/>
          <w:marTop w:val="0"/>
          <w:marBottom w:val="0"/>
          <w:divBdr>
            <w:top w:val="none" w:sz="0" w:space="0" w:color="auto"/>
            <w:left w:val="none" w:sz="0" w:space="0" w:color="auto"/>
            <w:bottom w:val="none" w:sz="0" w:space="0" w:color="auto"/>
            <w:right w:val="none" w:sz="0" w:space="0" w:color="auto"/>
          </w:divBdr>
          <w:divsChild>
            <w:div w:id="1353994800">
              <w:marLeft w:val="0"/>
              <w:marRight w:val="0"/>
              <w:marTop w:val="0"/>
              <w:marBottom w:val="0"/>
              <w:divBdr>
                <w:top w:val="none" w:sz="0" w:space="0" w:color="auto"/>
                <w:left w:val="none" w:sz="0" w:space="0" w:color="auto"/>
                <w:bottom w:val="none" w:sz="0" w:space="0" w:color="auto"/>
                <w:right w:val="none" w:sz="0" w:space="0" w:color="auto"/>
              </w:divBdr>
            </w:div>
          </w:divsChild>
        </w:div>
        <w:div w:id="2099406388">
          <w:marLeft w:val="0"/>
          <w:marRight w:val="0"/>
          <w:marTop w:val="0"/>
          <w:marBottom w:val="0"/>
          <w:divBdr>
            <w:top w:val="none" w:sz="0" w:space="0" w:color="auto"/>
            <w:left w:val="none" w:sz="0" w:space="0" w:color="auto"/>
            <w:bottom w:val="none" w:sz="0" w:space="0" w:color="auto"/>
            <w:right w:val="none" w:sz="0" w:space="0" w:color="auto"/>
          </w:divBdr>
        </w:div>
        <w:div w:id="1578396860">
          <w:marLeft w:val="0"/>
          <w:marRight w:val="0"/>
          <w:marTop w:val="0"/>
          <w:marBottom w:val="0"/>
          <w:divBdr>
            <w:top w:val="none" w:sz="0" w:space="0" w:color="auto"/>
            <w:left w:val="none" w:sz="0" w:space="0" w:color="auto"/>
            <w:bottom w:val="none" w:sz="0" w:space="0" w:color="auto"/>
            <w:right w:val="none" w:sz="0" w:space="0" w:color="auto"/>
          </w:divBdr>
          <w:divsChild>
            <w:div w:id="2131245376">
              <w:marLeft w:val="0"/>
              <w:marRight w:val="0"/>
              <w:marTop w:val="0"/>
              <w:marBottom w:val="0"/>
              <w:divBdr>
                <w:top w:val="none" w:sz="0" w:space="0" w:color="auto"/>
                <w:left w:val="none" w:sz="0" w:space="0" w:color="auto"/>
                <w:bottom w:val="none" w:sz="0" w:space="0" w:color="auto"/>
                <w:right w:val="none" w:sz="0" w:space="0" w:color="auto"/>
              </w:divBdr>
            </w:div>
          </w:divsChild>
        </w:div>
        <w:div w:id="499779178">
          <w:marLeft w:val="0"/>
          <w:marRight w:val="0"/>
          <w:marTop w:val="0"/>
          <w:marBottom w:val="0"/>
          <w:divBdr>
            <w:top w:val="none" w:sz="0" w:space="0" w:color="auto"/>
            <w:left w:val="none" w:sz="0" w:space="0" w:color="auto"/>
            <w:bottom w:val="none" w:sz="0" w:space="0" w:color="auto"/>
            <w:right w:val="none" w:sz="0" w:space="0" w:color="auto"/>
          </w:divBdr>
        </w:div>
        <w:div w:id="1930263699">
          <w:marLeft w:val="0"/>
          <w:marRight w:val="0"/>
          <w:marTop w:val="0"/>
          <w:marBottom w:val="0"/>
          <w:divBdr>
            <w:top w:val="none" w:sz="0" w:space="0" w:color="auto"/>
            <w:left w:val="none" w:sz="0" w:space="0" w:color="auto"/>
            <w:bottom w:val="none" w:sz="0" w:space="0" w:color="auto"/>
            <w:right w:val="none" w:sz="0" w:space="0" w:color="auto"/>
          </w:divBdr>
          <w:divsChild>
            <w:div w:id="600113165">
              <w:marLeft w:val="0"/>
              <w:marRight w:val="0"/>
              <w:marTop w:val="0"/>
              <w:marBottom w:val="0"/>
              <w:divBdr>
                <w:top w:val="none" w:sz="0" w:space="0" w:color="auto"/>
                <w:left w:val="none" w:sz="0" w:space="0" w:color="auto"/>
                <w:bottom w:val="none" w:sz="0" w:space="0" w:color="auto"/>
                <w:right w:val="none" w:sz="0" w:space="0" w:color="auto"/>
              </w:divBdr>
            </w:div>
          </w:divsChild>
        </w:div>
        <w:div w:id="767165652">
          <w:marLeft w:val="0"/>
          <w:marRight w:val="0"/>
          <w:marTop w:val="0"/>
          <w:marBottom w:val="0"/>
          <w:divBdr>
            <w:top w:val="none" w:sz="0" w:space="0" w:color="auto"/>
            <w:left w:val="none" w:sz="0" w:space="0" w:color="auto"/>
            <w:bottom w:val="none" w:sz="0" w:space="0" w:color="auto"/>
            <w:right w:val="none" w:sz="0" w:space="0" w:color="auto"/>
          </w:divBdr>
        </w:div>
        <w:div w:id="1080756089">
          <w:marLeft w:val="0"/>
          <w:marRight w:val="0"/>
          <w:marTop w:val="0"/>
          <w:marBottom w:val="0"/>
          <w:divBdr>
            <w:top w:val="none" w:sz="0" w:space="0" w:color="auto"/>
            <w:left w:val="none" w:sz="0" w:space="0" w:color="auto"/>
            <w:bottom w:val="none" w:sz="0" w:space="0" w:color="auto"/>
            <w:right w:val="none" w:sz="0" w:space="0" w:color="auto"/>
          </w:divBdr>
          <w:divsChild>
            <w:div w:id="1368143667">
              <w:marLeft w:val="0"/>
              <w:marRight w:val="0"/>
              <w:marTop w:val="0"/>
              <w:marBottom w:val="0"/>
              <w:divBdr>
                <w:top w:val="none" w:sz="0" w:space="0" w:color="auto"/>
                <w:left w:val="none" w:sz="0" w:space="0" w:color="auto"/>
                <w:bottom w:val="none" w:sz="0" w:space="0" w:color="auto"/>
                <w:right w:val="none" w:sz="0" w:space="0" w:color="auto"/>
              </w:divBdr>
            </w:div>
          </w:divsChild>
        </w:div>
        <w:div w:id="1224441439">
          <w:marLeft w:val="0"/>
          <w:marRight w:val="0"/>
          <w:marTop w:val="0"/>
          <w:marBottom w:val="0"/>
          <w:divBdr>
            <w:top w:val="none" w:sz="0" w:space="0" w:color="auto"/>
            <w:left w:val="none" w:sz="0" w:space="0" w:color="auto"/>
            <w:bottom w:val="none" w:sz="0" w:space="0" w:color="auto"/>
            <w:right w:val="none" w:sz="0" w:space="0" w:color="auto"/>
          </w:divBdr>
        </w:div>
        <w:div w:id="527988353">
          <w:marLeft w:val="0"/>
          <w:marRight w:val="0"/>
          <w:marTop w:val="0"/>
          <w:marBottom w:val="0"/>
          <w:divBdr>
            <w:top w:val="none" w:sz="0" w:space="0" w:color="auto"/>
            <w:left w:val="none" w:sz="0" w:space="0" w:color="auto"/>
            <w:bottom w:val="none" w:sz="0" w:space="0" w:color="auto"/>
            <w:right w:val="none" w:sz="0" w:space="0" w:color="auto"/>
          </w:divBdr>
          <w:divsChild>
            <w:div w:id="887955512">
              <w:marLeft w:val="0"/>
              <w:marRight w:val="0"/>
              <w:marTop w:val="0"/>
              <w:marBottom w:val="0"/>
              <w:divBdr>
                <w:top w:val="none" w:sz="0" w:space="0" w:color="auto"/>
                <w:left w:val="none" w:sz="0" w:space="0" w:color="auto"/>
                <w:bottom w:val="none" w:sz="0" w:space="0" w:color="auto"/>
                <w:right w:val="none" w:sz="0" w:space="0" w:color="auto"/>
              </w:divBdr>
            </w:div>
          </w:divsChild>
        </w:div>
        <w:div w:id="1400789957">
          <w:marLeft w:val="0"/>
          <w:marRight w:val="0"/>
          <w:marTop w:val="0"/>
          <w:marBottom w:val="0"/>
          <w:divBdr>
            <w:top w:val="none" w:sz="0" w:space="0" w:color="auto"/>
            <w:left w:val="none" w:sz="0" w:space="0" w:color="auto"/>
            <w:bottom w:val="none" w:sz="0" w:space="0" w:color="auto"/>
            <w:right w:val="none" w:sz="0" w:space="0" w:color="auto"/>
          </w:divBdr>
        </w:div>
        <w:div w:id="785781614">
          <w:marLeft w:val="0"/>
          <w:marRight w:val="0"/>
          <w:marTop w:val="0"/>
          <w:marBottom w:val="0"/>
          <w:divBdr>
            <w:top w:val="none" w:sz="0" w:space="0" w:color="auto"/>
            <w:left w:val="none" w:sz="0" w:space="0" w:color="auto"/>
            <w:bottom w:val="none" w:sz="0" w:space="0" w:color="auto"/>
            <w:right w:val="none" w:sz="0" w:space="0" w:color="auto"/>
          </w:divBdr>
          <w:divsChild>
            <w:div w:id="637687298">
              <w:marLeft w:val="0"/>
              <w:marRight w:val="0"/>
              <w:marTop w:val="0"/>
              <w:marBottom w:val="0"/>
              <w:divBdr>
                <w:top w:val="none" w:sz="0" w:space="0" w:color="auto"/>
                <w:left w:val="none" w:sz="0" w:space="0" w:color="auto"/>
                <w:bottom w:val="none" w:sz="0" w:space="0" w:color="auto"/>
                <w:right w:val="none" w:sz="0" w:space="0" w:color="auto"/>
              </w:divBdr>
            </w:div>
          </w:divsChild>
        </w:div>
        <w:div w:id="240795511">
          <w:marLeft w:val="0"/>
          <w:marRight w:val="0"/>
          <w:marTop w:val="300"/>
          <w:marBottom w:val="0"/>
          <w:divBdr>
            <w:top w:val="none" w:sz="0" w:space="0" w:color="auto"/>
            <w:left w:val="none" w:sz="0" w:space="0" w:color="auto"/>
            <w:bottom w:val="none" w:sz="0" w:space="0" w:color="auto"/>
            <w:right w:val="none" w:sz="0" w:space="0" w:color="auto"/>
          </w:divBdr>
          <w:divsChild>
            <w:div w:id="1671982768">
              <w:marLeft w:val="0"/>
              <w:marRight w:val="0"/>
              <w:marTop w:val="0"/>
              <w:marBottom w:val="0"/>
              <w:divBdr>
                <w:top w:val="none" w:sz="0" w:space="0" w:color="auto"/>
                <w:left w:val="none" w:sz="0" w:space="0" w:color="auto"/>
                <w:bottom w:val="none" w:sz="0" w:space="0" w:color="auto"/>
                <w:right w:val="none" w:sz="0" w:space="0" w:color="auto"/>
              </w:divBdr>
              <w:divsChild>
                <w:div w:id="193162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83069">
          <w:marLeft w:val="0"/>
          <w:marRight w:val="0"/>
          <w:marTop w:val="300"/>
          <w:marBottom w:val="0"/>
          <w:divBdr>
            <w:top w:val="none" w:sz="0" w:space="0" w:color="auto"/>
            <w:left w:val="none" w:sz="0" w:space="0" w:color="auto"/>
            <w:bottom w:val="none" w:sz="0" w:space="0" w:color="auto"/>
            <w:right w:val="none" w:sz="0" w:space="0" w:color="auto"/>
          </w:divBdr>
          <w:divsChild>
            <w:div w:id="1524124532">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633265">
          <w:marLeft w:val="0"/>
          <w:marRight w:val="0"/>
          <w:marTop w:val="300"/>
          <w:marBottom w:val="0"/>
          <w:divBdr>
            <w:top w:val="none" w:sz="0" w:space="0" w:color="auto"/>
            <w:left w:val="none" w:sz="0" w:space="0" w:color="auto"/>
            <w:bottom w:val="none" w:sz="0" w:space="0" w:color="auto"/>
            <w:right w:val="none" w:sz="0" w:space="0" w:color="auto"/>
          </w:divBdr>
          <w:divsChild>
            <w:div w:id="719860564">
              <w:marLeft w:val="0"/>
              <w:marRight w:val="0"/>
              <w:marTop w:val="0"/>
              <w:marBottom w:val="0"/>
              <w:divBdr>
                <w:top w:val="none" w:sz="0" w:space="0" w:color="auto"/>
                <w:left w:val="none" w:sz="0" w:space="0" w:color="auto"/>
                <w:bottom w:val="none" w:sz="0" w:space="0" w:color="auto"/>
                <w:right w:val="none" w:sz="0" w:space="0" w:color="auto"/>
              </w:divBdr>
              <w:divsChild>
                <w:div w:id="25744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40391">
          <w:marLeft w:val="0"/>
          <w:marRight w:val="0"/>
          <w:marTop w:val="300"/>
          <w:marBottom w:val="0"/>
          <w:divBdr>
            <w:top w:val="none" w:sz="0" w:space="0" w:color="auto"/>
            <w:left w:val="none" w:sz="0" w:space="0" w:color="auto"/>
            <w:bottom w:val="none" w:sz="0" w:space="0" w:color="auto"/>
            <w:right w:val="none" w:sz="0" w:space="0" w:color="auto"/>
          </w:divBdr>
          <w:divsChild>
            <w:div w:id="1978678202">
              <w:marLeft w:val="0"/>
              <w:marRight w:val="0"/>
              <w:marTop w:val="0"/>
              <w:marBottom w:val="0"/>
              <w:divBdr>
                <w:top w:val="none" w:sz="0" w:space="0" w:color="auto"/>
                <w:left w:val="none" w:sz="0" w:space="0" w:color="auto"/>
                <w:bottom w:val="none" w:sz="0" w:space="0" w:color="auto"/>
                <w:right w:val="none" w:sz="0" w:space="0" w:color="auto"/>
              </w:divBdr>
              <w:divsChild>
                <w:div w:id="185448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98271">
      <w:bodyDiv w:val="1"/>
      <w:marLeft w:val="0"/>
      <w:marRight w:val="0"/>
      <w:marTop w:val="0"/>
      <w:marBottom w:val="0"/>
      <w:divBdr>
        <w:top w:val="none" w:sz="0" w:space="0" w:color="auto"/>
        <w:left w:val="none" w:sz="0" w:space="0" w:color="auto"/>
        <w:bottom w:val="none" w:sz="0" w:space="0" w:color="auto"/>
        <w:right w:val="none" w:sz="0" w:space="0" w:color="auto"/>
      </w:divBdr>
      <w:divsChild>
        <w:div w:id="1154299885">
          <w:marLeft w:val="0"/>
          <w:marRight w:val="0"/>
          <w:marTop w:val="0"/>
          <w:marBottom w:val="0"/>
          <w:divBdr>
            <w:top w:val="none" w:sz="0" w:space="0" w:color="auto"/>
            <w:left w:val="none" w:sz="0" w:space="0" w:color="auto"/>
            <w:bottom w:val="none" w:sz="0" w:space="0" w:color="auto"/>
            <w:right w:val="none" w:sz="0" w:space="0" w:color="auto"/>
          </w:divBdr>
        </w:div>
        <w:div w:id="1744524532">
          <w:marLeft w:val="0"/>
          <w:marRight w:val="0"/>
          <w:marTop w:val="0"/>
          <w:marBottom w:val="0"/>
          <w:divBdr>
            <w:top w:val="none" w:sz="0" w:space="0" w:color="auto"/>
            <w:left w:val="none" w:sz="0" w:space="0" w:color="auto"/>
            <w:bottom w:val="none" w:sz="0" w:space="0" w:color="auto"/>
            <w:right w:val="none" w:sz="0" w:space="0" w:color="auto"/>
          </w:divBdr>
          <w:divsChild>
            <w:div w:id="193542234">
              <w:marLeft w:val="0"/>
              <w:marRight w:val="0"/>
              <w:marTop w:val="0"/>
              <w:marBottom w:val="0"/>
              <w:divBdr>
                <w:top w:val="none" w:sz="0" w:space="0" w:color="auto"/>
                <w:left w:val="none" w:sz="0" w:space="0" w:color="auto"/>
                <w:bottom w:val="none" w:sz="0" w:space="0" w:color="auto"/>
                <w:right w:val="none" w:sz="0" w:space="0" w:color="auto"/>
              </w:divBdr>
            </w:div>
          </w:divsChild>
        </w:div>
        <w:div w:id="1221399569">
          <w:marLeft w:val="0"/>
          <w:marRight w:val="0"/>
          <w:marTop w:val="0"/>
          <w:marBottom w:val="0"/>
          <w:divBdr>
            <w:top w:val="none" w:sz="0" w:space="0" w:color="auto"/>
            <w:left w:val="none" w:sz="0" w:space="0" w:color="auto"/>
            <w:bottom w:val="none" w:sz="0" w:space="0" w:color="auto"/>
            <w:right w:val="none" w:sz="0" w:space="0" w:color="auto"/>
          </w:divBdr>
        </w:div>
        <w:div w:id="1536693303">
          <w:marLeft w:val="0"/>
          <w:marRight w:val="0"/>
          <w:marTop w:val="0"/>
          <w:marBottom w:val="0"/>
          <w:divBdr>
            <w:top w:val="none" w:sz="0" w:space="0" w:color="auto"/>
            <w:left w:val="none" w:sz="0" w:space="0" w:color="auto"/>
            <w:bottom w:val="none" w:sz="0" w:space="0" w:color="auto"/>
            <w:right w:val="none" w:sz="0" w:space="0" w:color="auto"/>
          </w:divBdr>
          <w:divsChild>
            <w:div w:id="1516266102">
              <w:marLeft w:val="0"/>
              <w:marRight w:val="0"/>
              <w:marTop w:val="0"/>
              <w:marBottom w:val="0"/>
              <w:divBdr>
                <w:top w:val="none" w:sz="0" w:space="0" w:color="auto"/>
                <w:left w:val="none" w:sz="0" w:space="0" w:color="auto"/>
                <w:bottom w:val="none" w:sz="0" w:space="0" w:color="auto"/>
                <w:right w:val="none" w:sz="0" w:space="0" w:color="auto"/>
              </w:divBdr>
            </w:div>
          </w:divsChild>
        </w:div>
        <w:div w:id="92364622">
          <w:marLeft w:val="0"/>
          <w:marRight w:val="0"/>
          <w:marTop w:val="0"/>
          <w:marBottom w:val="0"/>
          <w:divBdr>
            <w:top w:val="none" w:sz="0" w:space="0" w:color="auto"/>
            <w:left w:val="none" w:sz="0" w:space="0" w:color="auto"/>
            <w:bottom w:val="none" w:sz="0" w:space="0" w:color="auto"/>
            <w:right w:val="none" w:sz="0" w:space="0" w:color="auto"/>
          </w:divBdr>
        </w:div>
        <w:div w:id="14355637">
          <w:marLeft w:val="0"/>
          <w:marRight w:val="0"/>
          <w:marTop w:val="0"/>
          <w:marBottom w:val="0"/>
          <w:divBdr>
            <w:top w:val="none" w:sz="0" w:space="0" w:color="auto"/>
            <w:left w:val="none" w:sz="0" w:space="0" w:color="auto"/>
            <w:bottom w:val="none" w:sz="0" w:space="0" w:color="auto"/>
            <w:right w:val="none" w:sz="0" w:space="0" w:color="auto"/>
          </w:divBdr>
          <w:divsChild>
            <w:div w:id="1260602499">
              <w:marLeft w:val="0"/>
              <w:marRight w:val="0"/>
              <w:marTop w:val="0"/>
              <w:marBottom w:val="0"/>
              <w:divBdr>
                <w:top w:val="none" w:sz="0" w:space="0" w:color="auto"/>
                <w:left w:val="none" w:sz="0" w:space="0" w:color="auto"/>
                <w:bottom w:val="none" w:sz="0" w:space="0" w:color="auto"/>
                <w:right w:val="none" w:sz="0" w:space="0" w:color="auto"/>
              </w:divBdr>
            </w:div>
          </w:divsChild>
        </w:div>
        <w:div w:id="422579386">
          <w:marLeft w:val="0"/>
          <w:marRight w:val="0"/>
          <w:marTop w:val="0"/>
          <w:marBottom w:val="0"/>
          <w:divBdr>
            <w:top w:val="none" w:sz="0" w:space="0" w:color="auto"/>
            <w:left w:val="none" w:sz="0" w:space="0" w:color="auto"/>
            <w:bottom w:val="none" w:sz="0" w:space="0" w:color="auto"/>
            <w:right w:val="none" w:sz="0" w:space="0" w:color="auto"/>
          </w:divBdr>
        </w:div>
        <w:div w:id="616451528">
          <w:marLeft w:val="0"/>
          <w:marRight w:val="0"/>
          <w:marTop w:val="0"/>
          <w:marBottom w:val="0"/>
          <w:divBdr>
            <w:top w:val="none" w:sz="0" w:space="0" w:color="auto"/>
            <w:left w:val="none" w:sz="0" w:space="0" w:color="auto"/>
            <w:bottom w:val="none" w:sz="0" w:space="0" w:color="auto"/>
            <w:right w:val="none" w:sz="0" w:space="0" w:color="auto"/>
          </w:divBdr>
          <w:divsChild>
            <w:div w:id="877476602">
              <w:marLeft w:val="0"/>
              <w:marRight w:val="0"/>
              <w:marTop w:val="0"/>
              <w:marBottom w:val="0"/>
              <w:divBdr>
                <w:top w:val="none" w:sz="0" w:space="0" w:color="auto"/>
                <w:left w:val="none" w:sz="0" w:space="0" w:color="auto"/>
                <w:bottom w:val="none" w:sz="0" w:space="0" w:color="auto"/>
                <w:right w:val="none" w:sz="0" w:space="0" w:color="auto"/>
              </w:divBdr>
            </w:div>
          </w:divsChild>
        </w:div>
        <w:div w:id="426855047">
          <w:marLeft w:val="0"/>
          <w:marRight w:val="0"/>
          <w:marTop w:val="0"/>
          <w:marBottom w:val="0"/>
          <w:divBdr>
            <w:top w:val="none" w:sz="0" w:space="0" w:color="auto"/>
            <w:left w:val="none" w:sz="0" w:space="0" w:color="auto"/>
            <w:bottom w:val="none" w:sz="0" w:space="0" w:color="auto"/>
            <w:right w:val="none" w:sz="0" w:space="0" w:color="auto"/>
          </w:divBdr>
        </w:div>
        <w:div w:id="704453337">
          <w:marLeft w:val="0"/>
          <w:marRight w:val="0"/>
          <w:marTop w:val="0"/>
          <w:marBottom w:val="0"/>
          <w:divBdr>
            <w:top w:val="none" w:sz="0" w:space="0" w:color="auto"/>
            <w:left w:val="none" w:sz="0" w:space="0" w:color="auto"/>
            <w:bottom w:val="none" w:sz="0" w:space="0" w:color="auto"/>
            <w:right w:val="none" w:sz="0" w:space="0" w:color="auto"/>
          </w:divBdr>
          <w:divsChild>
            <w:div w:id="1046836777">
              <w:marLeft w:val="0"/>
              <w:marRight w:val="0"/>
              <w:marTop w:val="0"/>
              <w:marBottom w:val="0"/>
              <w:divBdr>
                <w:top w:val="none" w:sz="0" w:space="0" w:color="auto"/>
                <w:left w:val="none" w:sz="0" w:space="0" w:color="auto"/>
                <w:bottom w:val="none" w:sz="0" w:space="0" w:color="auto"/>
                <w:right w:val="none" w:sz="0" w:space="0" w:color="auto"/>
              </w:divBdr>
            </w:div>
          </w:divsChild>
        </w:div>
        <w:div w:id="248655830">
          <w:marLeft w:val="0"/>
          <w:marRight w:val="0"/>
          <w:marTop w:val="0"/>
          <w:marBottom w:val="0"/>
          <w:divBdr>
            <w:top w:val="none" w:sz="0" w:space="0" w:color="auto"/>
            <w:left w:val="none" w:sz="0" w:space="0" w:color="auto"/>
            <w:bottom w:val="none" w:sz="0" w:space="0" w:color="auto"/>
            <w:right w:val="none" w:sz="0" w:space="0" w:color="auto"/>
          </w:divBdr>
        </w:div>
        <w:div w:id="256409056">
          <w:marLeft w:val="0"/>
          <w:marRight w:val="0"/>
          <w:marTop w:val="0"/>
          <w:marBottom w:val="0"/>
          <w:divBdr>
            <w:top w:val="none" w:sz="0" w:space="0" w:color="auto"/>
            <w:left w:val="none" w:sz="0" w:space="0" w:color="auto"/>
            <w:bottom w:val="none" w:sz="0" w:space="0" w:color="auto"/>
            <w:right w:val="none" w:sz="0" w:space="0" w:color="auto"/>
          </w:divBdr>
          <w:divsChild>
            <w:div w:id="668673384">
              <w:marLeft w:val="0"/>
              <w:marRight w:val="0"/>
              <w:marTop w:val="0"/>
              <w:marBottom w:val="0"/>
              <w:divBdr>
                <w:top w:val="none" w:sz="0" w:space="0" w:color="auto"/>
                <w:left w:val="none" w:sz="0" w:space="0" w:color="auto"/>
                <w:bottom w:val="none" w:sz="0" w:space="0" w:color="auto"/>
                <w:right w:val="none" w:sz="0" w:space="0" w:color="auto"/>
              </w:divBdr>
            </w:div>
          </w:divsChild>
        </w:div>
        <w:div w:id="388379117">
          <w:marLeft w:val="0"/>
          <w:marRight w:val="0"/>
          <w:marTop w:val="0"/>
          <w:marBottom w:val="0"/>
          <w:divBdr>
            <w:top w:val="none" w:sz="0" w:space="0" w:color="auto"/>
            <w:left w:val="none" w:sz="0" w:space="0" w:color="auto"/>
            <w:bottom w:val="none" w:sz="0" w:space="0" w:color="auto"/>
            <w:right w:val="none" w:sz="0" w:space="0" w:color="auto"/>
          </w:divBdr>
        </w:div>
        <w:div w:id="1212961158">
          <w:marLeft w:val="0"/>
          <w:marRight w:val="0"/>
          <w:marTop w:val="0"/>
          <w:marBottom w:val="0"/>
          <w:divBdr>
            <w:top w:val="none" w:sz="0" w:space="0" w:color="auto"/>
            <w:left w:val="none" w:sz="0" w:space="0" w:color="auto"/>
            <w:bottom w:val="none" w:sz="0" w:space="0" w:color="auto"/>
            <w:right w:val="none" w:sz="0" w:space="0" w:color="auto"/>
          </w:divBdr>
          <w:divsChild>
            <w:div w:id="1892501527">
              <w:marLeft w:val="0"/>
              <w:marRight w:val="0"/>
              <w:marTop w:val="0"/>
              <w:marBottom w:val="0"/>
              <w:divBdr>
                <w:top w:val="none" w:sz="0" w:space="0" w:color="auto"/>
                <w:left w:val="none" w:sz="0" w:space="0" w:color="auto"/>
                <w:bottom w:val="none" w:sz="0" w:space="0" w:color="auto"/>
                <w:right w:val="none" w:sz="0" w:space="0" w:color="auto"/>
              </w:divBdr>
            </w:div>
          </w:divsChild>
        </w:div>
        <w:div w:id="485130124">
          <w:marLeft w:val="0"/>
          <w:marRight w:val="0"/>
          <w:marTop w:val="300"/>
          <w:marBottom w:val="0"/>
          <w:divBdr>
            <w:top w:val="none" w:sz="0" w:space="0" w:color="auto"/>
            <w:left w:val="none" w:sz="0" w:space="0" w:color="auto"/>
            <w:bottom w:val="none" w:sz="0" w:space="0" w:color="auto"/>
            <w:right w:val="none" w:sz="0" w:space="0" w:color="auto"/>
          </w:divBdr>
          <w:divsChild>
            <w:div w:id="1343628588">
              <w:marLeft w:val="0"/>
              <w:marRight w:val="0"/>
              <w:marTop w:val="0"/>
              <w:marBottom w:val="0"/>
              <w:divBdr>
                <w:top w:val="none" w:sz="0" w:space="0" w:color="auto"/>
                <w:left w:val="none" w:sz="0" w:space="0" w:color="auto"/>
                <w:bottom w:val="none" w:sz="0" w:space="0" w:color="auto"/>
                <w:right w:val="none" w:sz="0" w:space="0" w:color="auto"/>
              </w:divBdr>
              <w:divsChild>
                <w:div w:id="49553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6417">
          <w:marLeft w:val="0"/>
          <w:marRight w:val="0"/>
          <w:marTop w:val="300"/>
          <w:marBottom w:val="0"/>
          <w:divBdr>
            <w:top w:val="none" w:sz="0" w:space="0" w:color="auto"/>
            <w:left w:val="none" w:sz="0" w:space="0" w:color="auto"/>
            <w:bottom w:val="none" w:sz="0" w:space="0" w:color="auto"/>
            <w:right w:val="none" w:sz="0" w:space="0" w:color="auto"/>
          </w:divBdr>
          <w:divsChild>
            <w:div w:id="1776823199">
              <w:marLeft w:val="0"/>
              <w:marRight w:val="0"/>
              <w:marTop w:val="0"/>
              <w:marBottom w:val="0"/>
              <w:divBdr>
                <w:top w:val="none" w:sz="0" w:space="0" w:color="auto"/>
                <w:left w:val="none" w:sz="0" w:space="0" w:color="auto"/>
                <w:bottom w:val="none" w:sz="0" w:space="0" w:color="auto"/>
                <w:right w:val="none" w:sz="0" w:space="0" w:color="auto"/>
              </w:divBdr>
              <w:divsChild>
                <w:div w:id="148612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51433">
          <w:marLeft w:val="0"/>
          <w:marRight w:val="0"/>
          <w:marTop w:val="300"/>
          <w:marBottom w:val="0"/>
          <w:divBdr>
            <w:top w:val="none" w:sz="0" w:space="0" w:color="auto"/>
            <w:left w:val="none" w:sz="0" w:space="0" w:color="auto"/>
            <w:bottom w:val="none" w:sz="0" w:space="0" w:color="auto"/>
            <w:right w:val="none" w:sz="0" w:space="0" w:color="auto"/>
          </w:divBdr>
          <w:divsChild>
            <w:div w:id="349532269">
              <w:marLeft w:val="0"/>
              <w:marRight w:val="0"/>
              <w:marTop w:val="0"/>
              <w:marBottom w:val="0"/>
              <w:divBdr>
                <w:top w:val="none" w:sz="0" w:space="0" w:color="auto"/>
                <w:left w:val="none" w:sz="0" w:space="0" w:color="auto"/>
                <w:bottom w:val="none" w:sz="0" w:space="0" w:color="auto"/>
                <w:right w:val="none" w:sz="0" w:space="0" w:color="auto"/>
              </w:divBdr>
              <w:divsChild>
                <w:div w:id="27309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7997">
          <w:marLeft w:val="0"/>
          <w:marRight w:val="0"/>
          <w:marTop w:val="300"/>
          <w:marBottom w:val="0"/>
          <w:divBdr>
            <w:top w:val="none" w:sz="0" w:space="0" w:color="auto"/>
            <w:left w:val="none" w:sz="0" w:space="0" w:color="auto"/>
            <w:bottom w:val="none" w:sz="0" w:space="0" w:color="auto"/>
            <w:right w:val="none" w:sz="0" w:space="0" w:color="auto"/>
          </w:divBdr>
          <w:divsChild>
            <w:div w:id="699166071">
              <w:marLeft w:val="0"/>
              <w:marRight w:val="0"/>
              <w:marTop w:val="0"/>
              <w:marBottom w:val="0"/>
              <w:divBdr>
                <w:top w:val="none" w:sz="0" w:space="0" w:color="auto"/>
                <w:left w:val="none" w:sz="0" w:space="0" w:color="auto"/>
                <w:bottom w:val="none" w:sz="0" w:space="0" w:color="auto"/>
                <w:right w:val="none" w:sz="0" w:space="0" w:color="auto"/>
              </w:divBdr>
              <w:divsChild>
                <w:div w:id="37246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238064">
      <w:bodyDiv w:val="1"/>
      <w:marLeft w:val="0"/>
      <w:marRight w:val="0"/>
      <w:marTop w:val="0"/>
      <w:marBottom w:val="0"/>
      <w:divBdr>
        <w:top w:val="none" w:sz="0" w:space="0" w:color="auto"/>
        <w:left w:val="none" w:sz="0" w:space="0" w:color="auto"/>
        <w:bottom w:val="none" w:sz="0" w:space="0" w:color="auto"/>
        <w:right w:val="none" w:sz="0" w:space="0" w:color="auto"/>
      </w:divBdr>
      <w:divsChild>
        <w:div w:id="1318339193">
          <w:marLeft w:val="0"/>
          <w:marRight w:val="0"/>
          <w:marTop w:val="0"/>
          <w:marBottom w:val="0"/>
          <w:divBdr>
            <w:top w:val="none" w:sz="0" w:space="0" w:color="auto"/>
            <w:left w:val="none" w:sz="0" w:space="0" w:color="auto"/>
            <w:bottom w:val="none" w:sz="0" w:space="0" w:color="auto"/>
            <w:right w:val="none" w:sz="0" w:space="0" w:color="auto"/>
          </w:divBdr>
        </w:div>
        <w:div w:id="368460456">
          <w:marLeft w:val="0"/>
          <w:marRight w:val="0"/>
          <w:marTop w:val="0"/>
          <w:marBottom w:val="0"/>
          <w:divBdr>
            <w:top w:val="none" w:sz="0" w:space="0" w:color="auto"/>
            <w:left w:val="none" w:sz="0" w:space="0" w:color="auto"/>
            <w:bottom w:val="none" w:sz="0" w:space="0" w:color="auto"/>
            <w:right w:val="none" w:sz="0" w:space="0" w:color="auto"/>
          </w:divBdr>
          <w:divsChild>
            <w:div w:id="1251695770">
              <w:marLeft w:val="0"/>
              <w:marRight w:val="0"/>
              <w:marTop w:val="0"/>
              <w:marBottom w:val="0"/>
              <w:divBdr>
                <w:top w:val="none" w:sz="0" w:space="0" w:color="auto"/>
                <w:left w:val="none" w:sz="0" w:space="0" w:color="auto"/>
                <w:bottom w:val="none" w:sz="0" w:space="0" w:color="auto"/>
                <w:right w:val="none" w:sz="0" w:space="0" w:color="auto"/>
              </w:divBdr>
            </w:div>
          </w:divsChild>
        </w:div>
        <w:div w:id="829055921">
          <w:marLeft w:val="0"/>
          <w:marRight w:val="0"/>
          <w:marTop w:val="0"/>
          <w:marBottom w:val="0"/>
          <w:divBdr>
            <w:top w:val="none" w:sz="0" w:space="0" w:color="auto"/>
            <w:left w:val="none" w:sz="0" w:space="0" w:color="auto"/>
            <w:bottom w:val="none" w:sz="0" w:space="0" w:color="auto"/>
            <w:right w:val="none" w:sz="0" w:space="0" w:color="auto"/>
          </w:divBdr>
        </w:div>
        <w:div w:id="743642498">
          <w:marLeft w:val="0"/>
          <w:marRight w:val="0"/>
          <w:marTop w:val="0"/>
          <w:marBottom w:val="0"/>
          <w:divBdr>
            <w:top w:val="none" w:sz="0" w:space="0" w:color="auto"/>
            <w:left w:val="none" w:sz="0" w:space="0" w:color="auto"/>
            <w:bottom w:val="none" w:sz="0" w:space="0" w:color="auto"/>
            <w:right w:val="none" w:sz="0" w:space="0" w:color="auto"/>
          </w:divBdr>
          <w:divsChild>
            <w:div w:id="443351782">
              <w:marLeft w:val="0"/>
              <w:marRight w:val="0"/>
              <w:marTop w:val="0"/>
              <w:marBottom w:val="0"/>
              <w:divBdr>
                <w:top w:val="none" w:sz="0" w:space="0" w:color="auto"/>
                <w:left w:val="none" w:sz="0" w:space="0" w:color="auto"/>
                <w:bottom w:val="none" w:sz="0" w:space="0" w:color="auto"/>
                <w:right w:val="none" w:sz="0" w:space="0" w:color="auto"/>
              </w:divBdr>
            </w:div>
          </w:divsChild>
        </w:div>
        <w:div w:id="827331868">
          <w:marLeft w:val="0"/>
          <w:marRight w:val="0"/>
          <w:marTop w:val="0"/>
          <w:marBottom w:val="0"/>
          <w:divBdr>
            <w:top w:val="none" w:sz="0" w:space="0" w:color="auto"/>
            <w:left w:val="none" w:sz="0" w:space="0" w:color="auto"/>
            <w:bottom w:val="none" w:sz="0" w:space="0" w:color="auto"/>
            <w:right w:val="none" w:sz="0" w:space="0" w:color="auto"/>
          </w:divBdr>
        </w:div>
        <w:div w:id="1507018245">
          <w:marLeft w:val="0"/>
          <w:marRight w:val="0"/>
          <w:marTop w:val="0"/>
          <w:marBottom w:val="0"/>
          <w:divBdr>
            <w:top w:val="none" w:sz="0" w:space="0" w:color="auto"/>
            <w:left w:val="none" w:sz="0" w:space="0" w:color="auto"/>
            <w:bottom w:val="none" w:sz="0" w:space="0" w:color="auto"/>
            <w:right w:val="none" w:sz="0" w:space="0" w:color="auto"/>
          </w:divBdr>
          <w:divsChild>
            <w:div w:id="1638954551">
              <w:marLeft w:val="0"/>
              <w:marRight w:val="0"/>
              <w:marTop w:val="0"/>
              <w:marBottom w:val="0"/>
              <w:divBdr>
                <w:top w:val="none" w:sz="0" w:space="0" w:color="auto"/>
                <w:left w:val="none" w:sz="0" w:space="0" w:color="auto"/>
                <w:bottom w:val="none" w:sz="0" w:space="0" w:color="auto"/>
                <w:right w:val="none" w:sz="0" w:space="0" w:color="auto"/>
              </w:divBdr>
            </w:div>
          </w:divsChild>
        </w:div>
        <w:div w:id="1099836079">
          <w:marLeft w:val="0"/>
          <w:marRight w:val="0"/>
          <w:marTop w:val="0"/>
          <w:marBottom w:val="0"/>
          <w:divBdr>
            <w:top w:val="none" w:sz="0" w:space="0" w:color="auto"/>
            <w:left w:val="none" w:sz="0" w:space="0" w:color="auto"/>
            <w:bottom w:val="none" w:sz="0" w:space="0" w:color="auto"/>
            <w:right w:val="none" w:sz="0" w:space="0" w:color="auto"/>
          </w:divBdr>
        </w:div>
        <w:div w:id="1074429503">
          <w:marLeft w:val="0"/>
          <w:marRight w:val="0"/>
          <w:marTop w:val="0"/>
          <w:marBottom w:val="0"/>
          <w:divBdr>
            <w:top w:val="none" w:sz="0" w:space="0" w:color="auto"/>
            <w:left w:val="none" w:sz="0" w:space="0" w:color="auto"/>
            <w:bottom w:val="none" w:sz="0" w:space="0" w:color="auto"/>
            <w:right w:val="none" w:sz="0" w:space="0" w:color="auto"/>
          </w:divBdr>
          <w:divsChild>
            <w:div w:id="2118013339">
              <w:marLeft w:val="0"/>
              <w:marRight w:val="0"/>
              <w:marTop w:val="0"/>
              <w:marBottom w:val="0"/>
              <w:divBdr>
                <w:top w:val="none" w:sz="0" w:space="0" w:color="auto"/>
                <w:left w:val="none" w:sz="0" w:space="0" w:color="auto"/>
                <w:bottom w:val="none" w:sz="0" w:space="0" w:color="auto"/>
                <w:right w:val="none" w:sz="0" w:space="0" w:color="auto"/>
              </w:divBdr>
            </w:div>
          </w:divsChild>
        </w:div>
        <w:div w:id="1538158743">
          <w:marLeft w:val="0"/>
          <w:marRight w:val="0"/>
          <w:marTop w:val="0"/>
          <w:marBottom w:val="0"/>
          <w:divBdr>
            <w:top w:val="none" w:sz="0" w:space="0" w:color="auto"/>
            <w:left w:val="none" w:sz="0" w:space="0" w:color="auto"/>
            <w:bottom w:val="none" w:sz="0" w:space="0" w:color="auto"/>
            <w:right w:val="none" w:sz="0" w:space="0" w:color="auto"/>
          </w:divBdr>
        </w:div>
        <w:div w:id="2008551764">
          <w:marLeft w:val="0"/>
          <w:marRight w:val="0"/>
          <w:marTop w:val="0"/>
          <w:marBottom w:val="0"/>
          <w:divBdr>
            <w:top w:val="none" w:sz="0" w:space="0" w:color="auto"/>
            <w:left w:val="none" w:sz="0" w:space="0" w:color="auto"/>
            <w:bottom w:val="none" w:sz="0" w:space="0" w:color="auto"/>
            <w:right w:val="none" w:sz="0" w:space="0" w:color="auto"/>
          </w:divBdr>
          <w:divsChild>
            <w:div w:id="2081559890">
              <w:marLeft w:val="0"/>
              <w:marRight w:val="0"/>
              <w:marTop w:val="0"/>
              <w:marBottom w:val="0"/>
              <w:divBdr>
                <w:top w:val="none" w:sz="0" w:space="0" w:color="auto"/>
                <w:left w:val="none" w:sz="0" w:space="0" w:color="auto"/>
                <w:bottom w:val="none" w:sz="0" w:space="0" w:color="auto"/>
                <w:right w:val="none" w:sz="0" w:space="0" w:color="auto"/>
              </w:divBdr>
            </w:div>
          </w:divsChild>
        </w:div>
        <w:div w:id="1436442048">
          <w:marLeft w:val="0"/>
          <w:marRight w:val="0"/>
          <w:marTop w:val="0"/>
          <w:marBottom w:val="0"/>
          <w:divBdr>
            <w:top w:val="none" w:sz="0" w:space="0" w:color="auto"/>
            <w:left w:val="none" w:sz="0" w:space="0" w:color="auto"/>
            <w:bottom w:val="none" w:sz="0" w:space="0" w:color="auto"/>
            <w:right w:val="none" w:sz="0" w:space="0" w:color="auto"/>
          </w:divBdr>
        </w:div>
        <w:div w:id="1569223531">
          <w:marLeft w:val="0"/>
          <w:marRight w:val="0"/>
          <w:marTop w:val="0"/>
          <w:marBottom w:val="0"/>
          <w:divBdr>
            <w:top w:val="none" w:sz="0" w:space="0" w:color="auto"/>
            <w:left w:val="none" w:sz="0" w:space="0" w:color="auto"/>
            <w:bottom w:val="none" w:sz="0" w:space="0" w:color="auto"/>
            <w:right w:val="none" w:sz="0" w:space="0" w:color="auto"/>
          </w:divBdr>
          <w:divsChild>
            <w:div w:id="1032729065">
              <w:marLeft w:val="0"/>
              <w:marRight w:val="0"/>
              <w:marTop w:val="0"/>
              <w:marBottom w:val="0"/>
              <w:divBdr>
                <w:top w:val="none" w:sz="0" w:space="0" w:color="auto"/>
                <w:left w:val="none" w:sz="0" w:space="0" w:color="auto"/>
                <w:bottom w:val="none" w:sz="0" w:space="0" w:color="auto"/>
                <w:right w:val="none" w:sz="0" w:space="0" w:color="auto"/>
              </w:divBdr>
            </w:div>
          </w:divsChild>
        </w:div>
        <w:div w:id="1880048118">
          <w:marLeft w:val="0"/>
          <w:marRight w:val="0"/>
          <w:marTop w:val="0"/>
          <w:marBottom w:val="0"/>
          <w:divBdr>
            <w:top w:val="none" w:sz="0" w:space="0" w:color="auto"/>
            <w:left w:val="none" w:sz="0" w:space="0" w:color="auto"/>
            <w:bottom w:val="none" w:sz="0" w:space="0" w:color="auto"/>
            <w:right w:val="none" w:sz="0" w:space="0" w:color="auto"/>
          </w:divBdr>
        </w:div>
        <w:div w:id="1372027321">
          <w:marLeft w:val="0"/>
          <w:marRight w:val="0"/>
          <w:marTop w:val="0"/>
          <w:marBottom w:val="0"/>
          <w:divBdr>
            <w:top w:val="none" w:sz="0" w:space="0" w:color="auto"/>
            <w:left w:val="none" w:sz="0" w:space="0" w:color="auto"/>
            <w:bottom w:val="none" w:sz="0" w:space="0" w:color="auto"/>
            <w:right w:val="none" w:sz="0" w:space="0" w:color="auto"/>
          </w:divBdr>
          <w:divsChild>
            <w:div w:id="156070585">
              <w:marLeft w:val="0"/>
              <w:marRight w:val="0"/>
              <w:marTop w:val="0"/>
              <w:marBottom w:val="0"/>
              <w:divBdr>
                <w:top w:val="none" w:sz="0" w:space="0" w:color="auto"/>
                <w:left w:val="none" w:sz="0" w:space="0" w:color="auto"/>
                <w:bottom w:val="none" w:sz="0" w:space="0" w:color="auto"/>
                <w:right w:val="none" w:sz="0" w:space="0" w:color="auto"/>
              </w:divBdr>
            </w:div>
          </w:divsChild>
        </w:div>
        <w:div w:id="529684836">
          <w:marLeft w:val="0"/>
          <w:marRight w:val="0"/>
          <w:marTop w:val="300"/>
          <w:marBottom w:val="0"/>
          <w:divBdr>
            <w:top w:val="none" w:sz="0" w:space="0" w:color="auto"/>
            <w:left w:val="none" w:sz="0" w:space="0" w:color="auto"/>
            <w:bottom w:val="none" w:sz="0" w:space="0" w:color="auto"/>
            <w:right w:val="none" w:sz="0" w:space="0" w:color="auto"/>
          </w:divBdr>
          <w:divsChild>
            <w:div w:id="536239311">
              <w:marLeft w:val="0"/>
              <w:marRight w:val="0"/>
              <w:marTop w:val="0"/>
              <w:marBottom w:val="0"/>
              <w:divBdr>
                <w:top w:val="none" w:sz="0" w:space="0" w:color="auto"/>
                <w:left w:val="none" w:sz="0" w:space="0" w:color="auto"/>
                <w:bottom w:val="none" w:sz="0" w:space="0" w:color="auto"/>
                <w:right w:val="none" w:sz="0" w:space="0" w:color="auto"/>
              </w:divBdr>
              <w:divsChild>
                <w:div w:id="148820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42517">
          <w:marLeft w:val="0"/>
          <w:marRight w:val="0"/>
          <w:marTop w:val="300"/>
          <w:marBottom w:val="0"/>
          <w:divBdr>
            <w:top w:val="none" w:sz="0" w:space="0" w:color="auto"/>
            <w:left w:val="none" w:sz="0" w:space="0" w:color="auto"/>
            <w:bottom w:val="none" w:sz="0" w:space="0" w:color="auto"/>
            <w:right w:val="none" w:sz="0" w:space="0" w:color="auto"/>
          </w:divBdr>
          <w:divsChild>
            <w:div w:id="939918543">
              <w:marLeft w:val="0"/>
              <w:marRight w:val="0"/>
              <w:marTop w:val="0"/>
              <w:marBottom w:val="0"/>
              <w:divBdr>
                <w:top w:val="none" w:sz="0" w:space="0" w:color="auto"/>
                <w:left w:val="none" w:sz="0" w:space="0" w:color="auto"/>
                <w:bottom w:val="none" w:sz="0" w:space="0" w:color="auto"/>
                <w:right w:val="none" w:sz="0" w:space="0" w:color="auto"/>
              </w:divBdr>
              <w:divsChild>
                <w:div w:id="183868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8126">
          <w:marLeft w:val="0"/>
          <w:marRight w:val="0"/>
          <w:marTop w:val="300"/>
          <w:marBottom w:val="0"/>
          <w:divBdr>
            <w:top w:val="none" w:sz="0" w:space="0" w:color="auto"/>
            <w:left w:val="none" w:sz="0" w:space="0" w:color="auto"/>
            <w:bottom w:val="none" w:sz="0" w:space="0" w:color="auto"/>
            <w:right w:val="none" w:sz="0" w:space="0" w:color="auto"/>
          </w:divBdr>
          <w:divsChild>
            <w:div w:id="1714184279">
              <w:marLeft w:val="0"/>
              <w:marRight w:val="0"/>
              <w:marTop w:val="0"/>
              <w:marBottom w:val="0"/>
              <w:divBdr>
                <w:top w:val="none" w:sz="0" w:space="0" w:color="auto"/>
                <w:left w:val="none" w:sz="0" w:space="0" w:color="auto"/>
                <w:bottom w:val="none" w:sz="0" w:space="0" w:color="auto"/>
                <w:right w:val="none" w:sz="0" w:space="0" w:color="auto"/>
              </w:divBdr>
              <w:divsChild>
                <w:div w:id="12428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52981">
          <w:marLeft w:val="0"/>
          <w:marRight w:val="0"/>
          <w:marTop w:val="300"/>
          <w:marBottom w:val="0"/>
          <w:divBdr>
            <w:top w:val="none" w:sz="0" w:space="0" w:color="auto"/>
            <w:left w:val="none" w:sz="0" w:space="0" w:color="auto"/>
            <w:bottom w:val="none" w:sz="0" w:space="0" w:color="auto"/>
            <w:right w:val="none" w:sz="0" w:space="0" w:color="auto"/>
          </w:divBdr>
          <w:divsChild>
            <w:div w:id="889000584">
              <w:marLeft w:val="0"/>
              <w:marRight w:val="0"/>
              <w:marTop w:val="0"/>
              <w:marBottom w:val="0"/>
              <w:divBdr>
                <w:top w:val="none" w:sz="0" w:space="0" w:color="auto"/>
                <w:left w:val="none" w:sz="0" w:space="0" w:color="auto"/>
                <w:bottom w:val="none" w:sz="0" w:space="0" w:color="auto"/>
                <w:right w:val="none" w:sz="0" w:space="0" w:color="auto"/>
              </w:divBdr>
              <w:divsChild>
                <w:div w:id="189080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5453859">
      <w:bodyDiv w:val="1"/>
      <w:marLeft w:val="0"/>
      <w:marRight w:val="0"/>
      <w:marTop w:val="0"/>
      <w:marBottom w:val="0"/>
      <w:divBdr>
        <w:top w:val="none" w:sz="0" w:space="0" w:color="auto"/>
        <w:left w:val="none" w:sz="0" w:space="0" w:color="auto"/>
        <w:bottom w:val="none" w:sz="0" w:space="0" w:color="auto"/>
        <w:right w:val="none" w:sz="0" w:space="0" w:color="auto"/>
      </w:divBdr>
      <w:divsChild>
        <w:div w:id="35130303">
          <w:marLeft w:val="0"/>
          <w:marRight w:val="0"/>
          <w:marTop w:val="0"/>
          <w:marBottom w:val="0"/>
          <w:divBdr>
            <w:top w:val="none" w:sz="0" w:space="0" w:color="auto"/>
            <w:left w:val="none" w:sz="0" w:space="0" w:color="auto"/>
            <w:bottom w:val="none" w:sz="0" w:space="0" w:color="auto"/>
            <w:right w:val="none" w:sz="0" w:space="0" w:color="auto"/>
          </w:divBdr>
        </w:div>
        <w:div w:id="2062509179">
          <w:marLeft w:val="0"/>
          <w:marRight w:val="0"/>
          <w:marTop w:val="0"/>
          <w:marBottom w:val="0"/>
          <w:divBdr>
            <w:top w:val="none" w:sz="0" w:space="0" w:color="auto"/>
            <w:left w:val="none" w:sz="0" w:space="0" w:color="auto"/>
            <w:bottom w:val="none" w:sz="0" w:space="0" w:color="auto"/>
            <w:right w:val="none" w:sz="0" w:space="0" w:color="auto"/>
          </w:divBdr>
          <w:divsChild>
            <w:div w:id="649868211">
              <w:marLeft w:val="0"/>
              <w:marRight w:val="0"/>
              <w:marTop w:val="0"/>
              <w:marBottom w:val="0"/>
              <w:divBdr>
                <w:top w:val="none" w:sz="0" w:space="0" w:color="auto"/>
                <w:left w:val="none" w:sz="0" w:space="0" w:color="auto"/>
                <w:bottom w:val="none" w:sz="0" w:space="0" w:color="auto"/>
                <w:right w:val="none" w:sz="0" w:space="0" w:color="auto"/>
              </w:divBdr>
            </w:div>
          </w:divsChild>
        </w:div>
        <w:div w:id="1682929005">
          <w:marLeft w:val="0"/>
          <w:marRight w:val="0"/>
          <w:marTop w:val="0"/>
          <w:marBottom w:val="0"/>
          <w:divBdr>
            <w:top w:val="none" w:sz="0" w:space="0" w:color="auto"/>
            <w:left w:val="none" w:sz="0" w:space="0" w:color="auto"/>
            <w:bottom w:val="none" w:sz="0" w:space="0" w:color="auto"/>
            <w:right w:val="none" w:sz="0" w:space="0" w:color="auto"/>
          </w:divBdr>
        </w:div>
        <w:div w:id="1184593527">
          <w:marLeft w:val="0"/>
          <w:marRight w:val="0"/>
          <w:marTop w:val="0"/>
          <w:marBottom w:val="0"/>
          <w:divBdr>
            <w:top w:val="none" w:sz="0" w:space="0" w:color="auto"/>
            <w:left w:val="none" w:sz="0" w:space="0" w:color="auto"/>
            <w:bottom w:val="none" w:sz="0" w:space="0" w:color="auto"/>
            <w:right w:val="none" w:sz="0" w:space="0" w:color="auto"/>
          </w:divBdr>
          <w:divsChild>
            <w:div w:id="317685304">
              <w:marLeft w:val="0"/>
              <w:marRight w:val="0"/>
              <w:marTop w:val="0"/>
              <w:marBottom w:val="0"/>
              <w:divBdr>
                <w:top w:val="none" w:sz="0" w:space="0" w:color="auto"/>
                <w:left w:val="none" w:sz="0" w:space="0" w:color="auto"/>
                <w:bottom w:val="none" w:sz="0" w:space="0" w:color="auto"/>
                <w:right w:val="none" w:sz="0" w:space="0" w:color="auto"/>
              </w:divBdr>
            </w:div>
          </w:divsChild>
        </w:div>
        <w:div w:id="1558273003">
          <w:marLeft w:val="0"/>
          <w:marRight w:val="0"/>
          <w:marTop w:val="0"/>
          <w:marBottom w:val="0"/>
          <w:divBdr>
            <w:top w:val="none" w:sz="0" w:space="0" w:color="auto"/>
            <w:left w:val="none" w:sz="0" w:space="0" w:color="auto"/>
            <w:bottom w:val="none" w:sz="0" w:space="0" w:color="auto"/>
            <w:right w:val="none" w:sz="0" w:space="0" w:color="auto"/>
          </w:divBdr>
        </w:div>
        <w:div w:id="641497407">
          <w:marLeft w:val="0"/>
          <w:marRight w:val="0"/>
          <w:marTop w:val="0"/>
          <w:marBottom w:val="0"/>
          <w:divBdr>
            <w:top w:val="none" w:sz="0" w:space="0" w:color="auto"/>
            <w:left w:val="none" w:sz="0" w:space="0" w:color="auto"/>
            <w:bottom w:val="none" w:sz="0" w:space="0" w:color="auto"/>
            <w:right w:val="none" w:sz="0" w:space="0" w:color="auto"/>
          </w:divBdr>
          <w:divsChild>
            <w:div w:id="1559365396">
              <w:marLeft w:val="0"/>
              <w:marRight w:val="0"/>
              <w:marTop w:val="0"/>
              <w:marBottom w:val="0"/>
              <w:divBdr>
                <w:top w:val="none" w:sz="0" w:space="0" w:color="auto"/>
                <w:left w:val="none" w:sz="0" w:space="0" w:color="auto"/>
                <w:bottom w:val="none" w:sz="0" w:space="0" w:color="auto"/>
                <w:right w:val="none" w:sz="0" w:space="0" w:color="auto"/>
              </w:divBdr>
            </w:div>
          </w:divsChild>
        </w:div>
        <w:div w:id="48723529">
          <w:marLeft w:val="0"/>
          <w:marRight w:val="0"/>
          <w:marTop w:val="0"/>
          <w:marBottom w:val="0"/>
          <w:divBdr>
            <w:top w:val="none" w:sz="0" w:space="0" w:color="auto"/>
            <w:left w:val="none" w:sz="0" w:space="0" w:color="auto"/>
            <w:bottom w:val="none" w:sz="0" w:space="0" w:color="auto"/>
            <w:right w:val="none" w:sz="0" w:space="0" w:color="auto"/>
          </w:divBdr>
        </w:div>
        <w:div w:id="1448817487">
          <w:marLeft w:val="0"/>
          <w:marRight w:val="0"/>
          <w:marTop w:val="0"/>
          <w:marBottom w:val="0"/>
          <w:divBdr>
            <w:top w:val="none" w:sz="0" w:space="0" w:color="auto"/>
            <w:left w:val="none" w:sz="0" w:space="0" w:color="auto"/>
            <w:bottom w:val="none" w:sz="0" w:space="0" w:color="auto"/>
            <w:right w:val="none" w:sz="0" w:space="0" w:color="auto"/>
          </w:divBdr>
          <w:divsChild>
            <w:div w:id="211616887">
              <w:marLeft w:val="0"/>
              <w:marRight w:val="0"/>
              <w:marTop w:val="0"/>
              <w:marBottom w:val="0"/>
              <w:divBdr>
                <w:top w:val="none" w:sz="0" w:space="0" w:color="auto"/>
                <w:left w:val="none" w:sz="0" w:space="0" w:color="auto"/>
                <w:bottom w:val="none" w:sz="0" w:space="0" w:color="auto"/>
                <w:right w:val="none" w:sz="0" w:space="0" w:color="auto"/>
              </w:divBdr>
            </w:div>
          </w:divsChild>
        </w:div>
        <w:div w:id="1818379559">
          <w:marLeft w:val="0"/>
          <w:marRight w:val="0"/>
          <w:marTop w:val="0"/>
          <w:marBottom w:val="0"/>
          <w:divBdr>
            <w:top w:val="none" w:sz="0" w:space="0" w:color="auto"/>
            <w:left w:val="none" w:sz="0" w:space="0" w:color="auto"/>
            <w:bottom w:val="none" w:sz="0" w:space="0" w:color="auto"/>
            <w:right w:val="none" w:sz="0" w:space="0" w:color="auto"/>
          </w:divBdr>
        </w:div>
        <w:div w:id="338119687">
          <w:marLeft w:val="0"/>
          <w:marRight w:val="0"/>
          <w:marTop w:val="0"/>
          <w:marBottom w:val="0"/>
          <w:divBdr>
            <w:top w:val="none" w:sz="0" w:space="0" w:color="auto"/>
            <w:left w:val="none" w:sz="0" w:space="0" w:color="auto"/>
            <w:bottom w:val="none" w:sz="0" w:space="0" w:color="auto"/>
            <w:right w:val="none" w:sz="0" w:space="0" w:color="auto"/>
          </w:divBdr>
          <w:divsChild>
            <w:div w:id="345668277">
              <w:marLeft w:val="0"/>
              <w:marRight w:val="0"/>
              <w:marTop w:val="0"/>
              <w:marBottom w:val="0"/>
              <w:divBdr>
                <w:top w:val="none" w:sz="0" w:space="0" w:color="auto"/>
                <w:left w:val="none" w:sz="0" w:space="0" w:color="auto"/>
                <w:bottom w:val="none" w:sz="0" w:space="0" w:color="auto"/>
                <w:right w:val="none" w:sz="0" w:space="0" w:color="auto"/>
              </w:divBdr>
            </w:div>
          </w:divsChild>
        </w:div>
        <w:div w:id="1507091572">
          <w:marLeft w:val="0"/>
          <w:marRight w:val="0"/>
          <w:marTop w:val="0"/>
          <w:marBottom w:val="0"/>
          <w:divBdr>
            <w:top w:val="none" w:sz="0" w:space="0" w:color="auto"/>
            <w:left w:val="none" w:sz="0" w:space="0" w:color="auto"/>
            <w:bottom w:val="none" w:sz="0" w:space="0" w:color="auto"/>
            <w:right w:val="none" w:sz="0" w:space="0" w:color="auto"/>
          </w:divBdr>
        </w:div>
        <w:div w:id="1690834091">
          <w:marLeft w:val="0"/>
          <w:marRight w:val="0"/>
          <w:marTop w:val="0"/>
          <w:marBottom w:val="0"/>
          <w:divBdr>
            <w:top w:val="none" w:sz="0" w:space="0" w:color="auto"/>
            <w:left w:val="none" w:sz="0" w:space="0" w:color="auto"/>
            <w:bottom w:val="none" w:sz="0" w:space="0" w:color="auto"/>
            <w:right w:val="none" w:sz="0" w:space="0" w:color="auto"/>
          </w:divBdr>
          <w:divsChild>
            <w:div w:id="1838686977">
              <w:marLeft w:val="0"/>
              <w:marRight w:val="0"/>
              <w:marTop w:val="0"/>
              <w:marBottom w:val="0"/>
              <w:divBdr>
                <w:top w:val="none" w:sz="0" w:space="0" w:color="auto"/>
                <w:left w:val="none" w:sz="0" w:space="0" w:color="auto"/>
                <w:bottom w:val="none" w:sz="0" w:space="0" w:color="auto"/>
                <w:right w:val="none" w:sz="0" w:space="0" w:color="auto"/>
              </w:divBdr>
            </w:div>
          </w:divsChild>
        </w:div>
        <w:div w:id="1774781747">
          <w:marLeft w:val="0"/>
          <w:marRight w:val="0"/>
          <w:marTop w:val="0"/>
          <w:marBottom w:val="0"/>
          <w:divBdr>
            <w:top w:val="none" w:sz="0" w:space="0" w:color="auto"/>
            <w:left w:val="none" w:sz="0" w:space="0" w:color="auto"/>
            <w:bottom w:val="none" w:sz="0" w:space="0" w:color="auto"/>
            <w:right w:val="none" w:sz="0" w:space="0" w:color="auto"/>
          </w:divBdr>
        </w:div>
        <w:div w:id="2074229778">
          <w:marLeft w:val="0"/>
          <w:marRight w:val="0"/>
          <w:marTop w:val="0"/>
          <w:marBottom w:val="0"/>
          <w:divBdr>
            <w:top w:val="none" w:sz="0" w:space="0" w:color="auto"/>
            <w:left w:val="none" w:sz="0" w:space="0" w:color="auto"/>
            <w:bottom w:val="none" w:sz="0" w:space="0" w:color="auto"/>
            <w:right w:val="none" w:sz="0" w:space="0" w:color="auto"/>
          </w:divBdr>
          <w:divsChild>
            <w:div w:id="2085641239">
              <w:marLeft w:val="0"/>
              <w:marRight w:val="0"/>
              <w:marTop w:val="0"/>
              <w:marBottom w:val="0"/>
              <w:divBdr>
                <w:top w:val="none" w:sz="0" w:space="0" w:color="auto"/>
                <w:left w:val="none" w:sz="0" w:space="0" w:color="auto"/>
                <w:bottom w:val="none" w:sz="0" w:space="0" w:color="auto"/>
                <w:right w:val="none" w:sz="0" w:space="0" w:color="auto"/>
              </w:divBdr>
            </w:div>
          </w:divsChild>
        </w:div>
        <w:div w:id="240793921">
          <w:marLeft w:val="0"/>
          <w:marRight w:val="0"/>
          <w:marTop w:val="300"/>
          <w:marBottom w:val="0"/>
          <w:divBdr>
            <w:top w:val="none" w:sz="0" w:space="0" w:color="auto"/>
            <w:left w:val="none" w:sz="0" w:space="0" w:color="auto"/>
            <w:bottom w:val="none" w:sz="0" w:space="0" w:color="auto"/>
            <w:right w:val="none" w:sz="0" w:space="0" w:color="auto"/>
          </w:divBdr>
          <w:divsChild>
            <w:div w:id="484510087">
              <w:marLeft w:val="0"/>
              <w:marRight w:val="0"/>
              <w:marTop w:val="0"/>
              <w:marBottom w:val="0"/>
              <w:divBdr>
                <w:top w:val="none" w:sz="0" w:space="0" w:color="auto"/>
                <w:left w:val="none" w:sz="0" w:space="0" w:color="auto"/>
                <w:bottom w:val="none" w:sz="0" w:space="0" w:color="auto"/>
                <w:right w:val="none" w:sz="0" w:space="0" w:color="auto"/>
              </w:divBdr>
              <w:divsChild>
                <w:div w:id="33496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7002">
          <w:marLeft w:val="0"/>
          <w:marRight w:val="0"/>
          <w:marTop w:val="300"/>
          <w:marBottom w:val="0"/>
          <w:divBdr>
            <w:top w:val="none" w:sz="0" w:space="0" w:color="auto"/>
            <w:left w:val="none" w:sz="0" w:space="0" w:color="auto"/>
            <w:bottom w:val="none" w:sz="0" w:space="0" w:color="auto"/>
            <w:right w:val="none" w:sz="0" w:space="0" w:color="auto"/>
          </w:divBdr>
          <w:divsChild>
            <w:div w:id="780950092">
              <w:marLeft w:val="0"/>
              <w:marRight w:val="0"/>
              <w:marTop w:val="0"/>
              <w:marBottom w:val="0"/>
              <w:divBdr>
                <w:top w:val="none" w:sz="0" w:space="0" w:color="auto"/>
                <w:left w:val="none" w:sz="0" w:space="0" w:color="auto"/>
                <w:bottom w:val="none" w:sz="0" w:space="0" w:color="auto"/>
                <w:right w:val="none" w:sz="0" w:space="0" w:color="auto"/>
              </w:divBdr>
              <w:divsChild>
                <w:div w:id="41702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373">
          <w:marLeft w:val="0"/>
          <w:marRight w:val="0"/>
          <w:marTop w:val="300"/>
          <w:marBottom w:val="0"/>
          <w:divBdr>
            <w:top w:val="none" w:sz="0" w:space="0" w:color="auto"/>
            <w:left w:val="none" w:sz="0" w:space="0" w:color="auto"/>
            <w:bottom w:val="none" w:sz="0" w:space="0" w:color="auto"/>
            <w:right w:val="none" w:sz="0" w:space="0" w:color="auto"/>
          </w:divBdr>
          <w:divsChild>
            <w:div w:id="1984458714">
              <w:marLeft w:val="0"/>
              <w:marRight w:val="0"/>
              <w:marTop w:val="0"/>
              <w:marBottom w:val="0"/>
              <w:divBdr>
                <w:top w:val="none" w:sz="0" w:space="0" w:color="auto"/>
                <w:left w:val="none" w:sz="0" w:space="0" w:color="auto"/>
                <w:bottom w:val="none" w:sz="0" w:space="0" w:color="auto"/>
                <w:right w:val="none" w:sz="0" w:space="0" w:color="auto"/>
              </w:divBdr>
              <w:divsChild>
                <w:div w:id="110364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705644">
          <w:marLeft w:val="0"/>
          <w:marRight w:val="0"/>
          <w:marTop w:val="300"/>
          <w:marBottom w:val="0"/>
          <w:divBdr>
            <w:top w:val="none" w:sz="0" w:space="0" w:color="auto"/>
            <w:left w:val="none" w:sz="0" w:space="0" w:color="auto"/>
            <w:bottom w:val="none" w:sz="0" w:space="0" w:color="auto"/>
            <w:right w:val="none" w:sz="0" w:space="0" w:color="auto"/>
          </w:divBdr>
          <w:divsChild>
            <w:div w:id="598829394">
              <w:marLeft w:val="0"/>
              <w:marRight w:val="0"/>
              <w:marTop w:val="0"/>
              <w:marBottom w:val="0"/>
              <w:divBdr>
                <w:top w:val="none" w:sz="0" w:space="0" w:color="auto"/>
                <w:left w:val="none" w:sz="0" w:space="0" w:color="auto"/>
                <w:bottom w:val="none" w:sz="0" w:space="0" w:color="auto"/>
                <w:right w:val="none" w:sz="0" w:space="0" w:color="auto"/>
              </w:divBdr>
              <w:divsChild>
                <w:div w:id="11774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4741663">
      <w:bodyDiv w:val="1"/>
      <w:marLeft w:val="0"/>
      <w:marRight w:val="0"/>
      <w:marTop w:val="0"/>
      <w:marBottom w:val="0"/>
      <w:divBdr>
        <w:top w:val="none" w:sz="0" w:space="0" w:color="auto"/>
        <w:left w:val="none" w:sz="0" w:space="0" w:color="auto"/>
        <w:bottom w:val="none" w:sz="0" w:space="0" w:color="auto"/>
        <w:right w:val="none" w:sz="0" w:space="0" w:color="auto"/>
      </w:divBdr>
      <w:divsChild>
        <w:div w:id="854270731">
          <w:marLeft w:val="0"/>
          <w:marRight w:val="0"/>
          <w:marTop w:val="0"/>
          <w:marBottom w:val="0"/>
          <w:divBdr>
            <w:top w:val="none" w:sz="0" w:space="0" w:color="auto"/>
            <w:left w:val="none" w:sz="0" w:space="0" w:color="auto"/>
            <w:bottom w:val="none" w:sz="0" w:space="0" w:color="auto"/>
            <w:right w:val="none" w:sz="0" w:space="0" w:color="auto"/>
          </w:divBdr>
        </w:div>
        <w:div w:id="1093165171">
          <w:marLeft w:val="0"/>
          <w:marRight w:val="0"/>
          <w:marTop w:val="0"/>
          <w:marBottom w:val="0"/>
          <w:divBdr>
            <w:top w:val="none" w:sz="0" w:space="0" w:color="auto"/>
            <w:left w:val="none" w:sz="0" w:space="0" w:color="auto"/>
            <w:bottom w:val="none" w:sz="0" w:space="0" w:color="auto"/>
            <w:right w:val="none" w:sz="0" w:space="0" w:color="auto"/>
          </w:divBdr>
          <w:divsChild>
            <w:div w:id="2029090863">
              <w:marLeft w:val="0"/>
              <w:marRight w:val="0"/>
              <w:marTop w:val="0"/>
              <w:marBottom w:val="0"/>
              <w:divBdr>
                <w:top w:val="none" w:sz="0" w:space="0" w:color="auto"/>
                <w:left w:val="none" w:sz="0" w:space="0" w:color="auto"/>
                <w:bottom w:val="none" w:sz="0" w:space="0" w:color="auto"/>
                <w:right w:val="none" w:sz="0" w:space="0" w:color="auto"/>
              </w:divBdr>
            </w:div>
          </w:divsChild>
        </w:div>
        <w:div w:id="1149637834">
          <w:marLeft w:val="0"/>
          <w:marRight w:val="0"/>
          <w:marTop w:val="0"/>
          <w:marBottom w:val="0"/>
          <w:divBdr>
            <w:top w:val="none" w:sz="0" w:space="0" w:color="auto"/>
            <w:left w:val="none" w:sz="0" w:space="0" w:color="auto"/>
            <w:bottom w:val="none" w:sz="0" w:space="0" w:color="auto"/>
            <w:right w:val="none" w:sz="0" w:space="0" w:color="auto"/>
          </w:divBdr>
        </w:div>
        <w:div w:id="396437524">
          <w:marLeft w:val="0"/>
          <w:marRight w:val="0"/>
          <w:marTop w:val="0"/>
          <w:marBottom w:val="0"/>
          <w:divBdr>
            <w:top w:val="none" w:sz="0" w:space="0" w:color="auto"/>
            <w:left w:val="none" w:sz="0" w:space="0" w:color="auto"/>
            <w:bottom w:val="none" w:sz="0" w:space="0" w:color="auto"/>
            <w:right w:val="none" w:sz="0" w:space="0" w:color="auto"/>
          </w:divBdr>
          <w:divsChild>
            <w:div w:id="90707043">
              <w:marLeft w:val="0"/>
              <w:marRight w:val="0"/>
              <w:marTop w:val="0"/>
              <w:marBottom w:val="0"/>
              <w:divBdr>
                <w:top w:val="none" w:sz="0" w:space="0" w:color="auto"/>
                <w:left w:val="none" w:sz="0" w:space="0" w:color="auto"/>
                <w:bottom w:val="none" w:sz="0" w:space="0" w:color="auto"/>
                <w:right w:val="none" w:sz="0" w:space="0" w:color="auto"/>
              </w:divBdr>
            </w:div>
          </w:divsChild>
        </w:div>
        <w:div w:id="647512470">
          <w:marLeft w:val="0"/>
          <w:marRight w:val="0"/>
          <w:marTop w:val="0"/>
          <w:marBottom w:val="0"/>
          <w:divBdr>
            <w:top w:val="none" w:sz="0" w:space="0" w:color="auto"/>
            <w:left w:val="none" w:sz="0" w:space="0" w:color="auto"/>
            <w:bottom w:val="none" w:sz="0" w:space="0" w:color="auto"/>
            <w:right w:val="none" w:sz="0" w:space="0" w:color="auto"/>
          </w:divBdr>
        </w:div>
        <w:div w:id="868102561">
          <w:marLeft w:val="0"/>
          <w:marRight w:val="0"/>
          <w:marTop w:val="0"/>
          <w:marBottom w:val="0"/>
          <w:divBdr>
            <w:top w:val="none" w:sz="0" w:space="0" w:color="auto"/>
            <w:left w:val="none" w:sz="0" w:space="0" w:color="auto"/>
            <w:bottom w:val="none" w:sz="0" w:space="0" w:color="auto"/>
            <w:right w:val="none" w:sz="0" w:space="0" w:color="auto"/>
          </w:divBdr>
          <w:divsChild>
            <w:div w:id="1004867383">
              <w:marLeft w:val="0"/>
              <w:marRight w:val="0"/>
              <w:marTop w:val="0"/>
              <w:marBottom w:val="0"/>
              <w:divBdr>
                <w:top w:val="none" w:sz="0" w:space="0" w:color="auto"/>
                <w:left w:val="none" w:sz="0" w:space="0" w:color="auto"/>
                <w:bottom w:val="none" w:sz="0" w:space="0" w:color="auto"/>
                <w:right w:val="none" w:sz="0" w:space="0" w:color="auto"/>
              </w:divBdr>
            </w:div>
          </w:divsChild>
        </w:div>
        <w:div w:id="2105372158">
          <w:marLeft w:val="0"/>
          <w:marRight w:val="0"/>
          <w:marTop w:val="0"/>
          <w:marBottom w:val="0"/>
          <w:divBdr>
            <w:top w:val="none" w:sz="0" w:space="0" w:color="auto"/>
            <w:left w:val="none" w:sz="0" w:space="0" w:color="auto"/>
            <w:bottom w:val="none" w:sz="0" w:space="0" w:color="auto"/>
            <w:right w:val="none" w:sz="0" w:space="0" w:color="auto"/>
          </w:divBdr>
        </w:div>
        <w:div w:id="95565389">
          <w:marLeft w:val="0"/>
          <w:marRight w:val="0"/>
          <w:marTop w:val="0"/>
          <w:marBottom w:val="0"/>
          <w:divBdr>
            <w:top w:val="none" w:sz="0" w:space="0" w:color="auto"/>
            <w:left w:val="none" w:sz="0" w:space="0" w:color="auto"/>
            <w:bottom w:val="none" w:sz="0" w:space="0" w:color="auto"/>
            <w:right w:val="none" w:sz="0" w:space="0" w:color="auto"/>
          </w:divBdr>
          <w:divsChild>
            <w:div w:id="1136683756">
              <w:marLeft w:val="0"/>
              <w:marRight w:val="0"/>
              <w:marTop w:val="0"/>
              <w:marBottom w:val="0"/>
              <w:divBdr>
                <w:top w:val="none" w:sz="0" w:space="0" w:color="auto"/>
                <w:left w:val="none" w:sz="0" w:space="0" w:color="auto"/>
                <w:bottom w:val="none" w:sz="0" w:space="0" w:color="auto"/>
                <w:right w:val="none" w:sz="0" w:space="0" w:color="auto"/>
              </w:divBdr>
            </w:div>
          </w:divsChild>
        </w:div>
        <w:div w:id="1093405150">
          <w:marLeft w:val="0"/>
          <w:marRight w:val="0"/>
          <w:marTop w:val="0"/>
          <w:marBottom w:val="0"/>
          <w:divBdr>
            <w:top w:val="none" w:sz="0" w:space="0" w:color="auto"/>
            <w:left w:val="none" w:sz="0" w:space="0" w:color="auto"/>
            <w:bottom w:val="none" w:sz="0" w:space="0" w:color="auto"/>
            <w:right w:val="none" w:sz="0" w:space="0" w:color="auto"/>
          </w:divBdr>
        </w:div>
        <w:div w:id="756443982">
          <w:marLeft w:val="0"/>
          <w:marRight w:val="0"/>
          <w:marTop w:val="0"/>
          <w:marBottom w:val="0"/>
          <w:divBdr>
            <w:top w:val="none" w:sz="0" w:space="0" w:color="auto"/>
            <w:left w:val="none" w:sz="0" w:space="0" w:color="auto"/>
            <w:bottom w:val="none" w:sz="0" w:space="0" w:color="auto"/>
            <w:right w:val="none" w:sz="0" w:space="0" w:color="auto"/>
          </w:divBdr>
          <w:divsChild>
            <w:div w:id="138039850">
              <w:marLeft w:val="0"/>
              <w:marRight w:val="0"/>
              <w:marTop w:val="0"/>
              <w:marBottom w:val="0"/>
              <w:divBdr>
                <w:top w:val="none" w:sz="0" w:space="0" w:color="auto"/>
                <w:left w:val="none" w:sz="0" w:space="0" w:color="auto"/>
                <w:bottom w:val="none" w:sz="0" w:space="0" w:color="auto"/>
                <w:right w:val="none" w:sz="0" w:space="0" w:color="auto"/>
              </w:divBdr>
            </w:div>
          </w:divsChild>
        </w:div>
        <w:div w:id="864052692">
          <w:marLeft w:val="0"/>
          <w:marRight w:val="0"/>
          <w:marTop w:val="0"/>
          <w:marBottom w:val="0"/>
          <w:divBdr>
            <w:top w:val="none" w:sz="0" w:space="0" w:color="auto"/>
            <w:left w:val="none" w:sz="0" w:space="0" w:color="auto"/>
            <w:bottom w:val="none" w:sz="0" w:space="0" w:color="auto"/>
            <w:right w:val="none" w:sz="0" w:space="0" w:color="auto"/>
          </w:divBdr>
        </w:div>
        <w:div w:id="1286813930">
          <w:marLeft w:val="0"/>
          <w:marRight w:val="0"/>
          <w:marTop w:val="0"/>
          <w:marBottom w:val="0"/>
          <w:divBdr>
            <w:top w:val="none" w:sz="0" w:space="0" w:color="auto"/>
            <w:left w:val="none" w:sz="0" w:space="0" w:color="auto"/>
            <w:bottom w:val="none" w:sz="0" w:space="0" w:color="auto"/>
            <w:right w:val="none" w:sz="0" w:space="0" w:color="auto"/>
          </w:divBdr>
          <w:divsChild>
            <w:div w:id="468716667">
              <w:marLeft w:val="0"/>
              <w:marRight w:val="0"/>
              <w:marTop w:val="0"/>
              <w:marBottom w:val="0"/>
              <w:divBdr>
                <w:top w:val="none" w:sz="0" w:space="0" w:color="auto"/>
                <w:left w:val="none" w:sz="0" w:space="0" w:color="auto"/>
                <w:bottom w:val="none" w:sz="0" w:space="0" w:color="auto"/>
                <w:right w:val="none" w:sz="0" w:space="0" w:color="auto"/>
              </w:divBdr>
            </w:div>
          </w:divsChild>
        </w:div>
        <w:div w:id="251279530">
          <w:marLeft w:val="0"/>
          <w:marRight w:val="0"/>
          <w:marTop w:val="0"/>
          <w:marBottom w:val="0"/>
          <w:divBdr>
            <w:top w:val="none" w:sz="0" w:space="0" w:color="auto"/>
            <w:left w:val="none" w:sz="0" w:space="0" w:color="auto"/>
            <w:bottom w:val="none" w:sz="0" w:space="0" w:color="auto"/>
            <w:right w:val="none" w:sz="0" w:space="0" w:color="auto"/>
          </w:divBdr>
        </w:div>
        <w:div w:id="836117119">
          <w:marLeft w:val="0"/>
          <w:marRight w:val="0"/>
          <w:marTop w:val="0"/>
          <w:marBottom w:val="0"/>
          <w:divBdr>
            <w:top w:val="none" w:sz="0" w:space="0" w:color="auto"/>
            <w:left w:val="none" w:sz="0" w:space="0" w:color="auto"/>
            <w:bottom w:val="none" w:sz="0" w:space="0" w:color="auto"/>
            <w:right w:val="none" w:sz="0" w:space="0" w:color="auto"/>
          </w:divBdr>
          <w:divsChild>
            <w:div w:id="2034844571">
              <w:marLeft w:val="0"/>
              <w:marRight w:val="0"/>
              <w:marTop w:val="0"/>
              <w:marBottom w:val="0"/>
              <w:divBdr>
                <w:top w:val="none" w:sz="0" w:space="0" w:color="auto"/>
                <w:left w:val="none" w:sz="0" w:space="0" w:color="auto"/>
                <w:bottom w:val="none" w:sz="0" w:space="0" w:color="auto"/>
                <w:right w:val="none" w:sz="0" w:space="0" w:color="auto"/>
              </w:divBdr>
            </w:div>
          </w:divsChild>
        </w:div>
        <w:div w:id="1053886671">
          <w:marLeft w:val="0"/>
          <w:marRight w:val="0"/>
          <w:marTop w:val="300"/>
          <w:marBottom w:val="0"/>
          <w:divBdr>
            <w:top w:val="none" w:sz="0" w:space="0" w:color="auto"/>
            <w:left w:val="none" w:sz="0" w:space="0" w:color="auto"/>
            <w:bottom w:val="none" w:sz="0" w:space="0" w:color="auto"/>
            <w:right w:val="none" w:sz="0" w:space="0" w:color="auto"/>
          </w:divBdr>
          <w:divsChild>
            <w:div w:id="23484470">
              <w:marLeft w:val="0"/>
              <w:marRight w:val="0"/>
              <w:marTop w:val="0"/>
              <w:marBottom w:val="0"/>
              <w:divBdr>
                <w:top w:val="none" w:sz="0" w:space="0" w:color="auto"/>
                <w:left w:val="none" w:sz="0" w:space="0" w:color="auto"/>
                <w:bottom w:val="none" w:sz="0" w:space="0" w:color="auto"/>
                <w:right w:val="none" w:sz="0" w:space="0" w:color="auto"/>
              </w:divBdr>
              <w:divsChild>
                <w:div w:id="205916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673156">
          <w:marLeft w:val="0"/>
          <w:marRight w:val="0"/>
          <w:marTop w:val="300"/>
          <w:marBottom w:val="0"/>
          <w:divBdr>
            <w:top w:val="none" w:sz="0" w:space="0" w:color="auto"/>
            <w:left w:val="none" w:sz="0" w:space="0" w:color="auto"/>
            <w:bottom w:val="none" w:sz="0" w:space="0" w:color="auto"/>
            <w:right w:val="none" w:sz="0" w:space="0" w:color="auto"/>
          </w:divBdr>
          <w:divsChild>
            <w:div w:id="647829588">
              <w:marLeft w:val="0"/>
              <w:marRight w:val="0"/>
              <w:marTop w:val="0"/>
              <w:marBottom w:val="0"/>
              <w:divBdr>
                <w:top w:val="none" w:sz="0" w:space="0" w:color="auto"/>
                <w:left w:val="none" w:sz="0" w:space="0" w:color="auto"/>
                <w:bottom w:val="none" w:sz="0" w:space="0" w:color="auto"/>
                <w:right w:val="none" w:sz="0" w:space="0" w:color="auto"/>
              </w:divBdr>
              <w:divsChild>
                <w:div w:id="17977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9292">
          <w:marLeft w:val="0"/>
          <w:marRight w:val="0"/>
          <w:marTop w:val="300"/>
          <w:marBottom w:val="0"/>
          <w:divBdr>
            <w:top w:val="none" w:sz="0" w:space="0" w:color="auto"/>
            <w:left w:val="none" w:sz="0" w:space="0" w:color="auto"/>
            <w:bottom w:val="none" w:sz="0" w:space="0" w:color="auto"/>
            <w:right w:val="none" w:sz="0" w:space="0" w:color="auto"/>
          </w:divBdr>
          <w:divsChild>
            <w:div w:id="1691105523">
              <w:marLeft w:val="0"/>
              <w:marRight w:val="0"/>
              <w:marTop w:val="0"/>
              <w:marBottom w:val="0"/>
              <w:divBdr>
                <w:top w:val="none" w:sz="0" w:space="0" w:color="auto"/>
                <w:left w:val="none" w:sz="0" w:space="0" w:color="auto"/>
                <w:bottom w:val="none" w:sz="0" w:space="0" w:color="auto"/>
                <w:right w:val="none" w:sz="0" w:space="0" w:color="auto"/>
              </w:divBdr>
              <w:divsChild>
                <w:div w:id="136289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8419">
          <w:marLeft w:val="0"/>
          <w:marRight w:val="0"/>
          <w:marTop w:val="300"/>
          <w:marBottom w:val="0"/>
          <w:divBdr>
            <w:top w:val="none" w:sz="0" w:space="0" w:color="auto"/>
            <w:left w:val="none" w:sz="0" w:space="0" w:color="auto"/>
            <w:bottom w:val="none" w:sz="0" w:space="0" w:color="auto"/>
            <w:right w:val="none" w:sz="0" w:space="0" w:color="auto"/>
          </w:divBdr>
          <w:divsChild>
            <w:div w:id="738669560">
              <w:marLeft w:val="0"/>
              <w:marRight w:val="0"/>
              <w:marTop w:val="0"/>
              <w:marBottom w:val="0"/>
              <w:divBdr>
                <w:top w:val="none" w:sz="0" w:space="0" w:color="auto"/>
                <w:left w:val="none" w:sz="0" w:space="0" w:color="auto"/>
                <w:bottom w:val="none" w:sz="0" w:space="0" w:color="auto"/>
                <w:right w:val="none" w:sz="0" w:space="0" w:color="auto"/>
              </w:divBdr>
              <w:divsChild>
                <w:div w:id="200369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519195">
      <w:bodyDiv w:val="1"/>
      <w:marLeft w:val="0"/>
      <w:marRight w:val="0"/>
      <w:marTop w:val="0"/>
      <w:marBottom w:val="0"/>
      <w:divBdr>
        <w:top w:val="none" w:sz="0" w:space="0" w:color="auto"/>
        <w:left w:val="none" w:sz="0" w:space="0" w:color="auto"/>
        <w:bottom w:val="none" w:sz="0" w:space="0" w:color="auto"/>
        <w:right w:val="none" w:sz="0" w:space="0" w:color="auto"/>
      </w:divBdr>
      <w:divsChild>
        <w:div w:id="275017936">
          <w:marLeft w:val="0"/>
          <w:marRight w:val="0"/>
          <w:marTop w:val="0"/>
          <w:marBottom w:val="0"/>
          <w:divBdr>
            <w:top w:val="none" w:sz="0" w:space="0" w:color="auto"/>
            <w:left w:val="none" w:sz="0" w:space="0" w:color="auto"/>
            <w:bottom w:val="none" w:sz="0" w:space="0" w:color="auto"/>
            <w:right w:val="none" w:sz="0" w:space="0" w:color="auto"/>
          </w:divBdr>
        </w:div>
        <w:div w:id="918976522">
          <w:marLeft w:val="0"/>
          <w:marRight w:val="0"/>
          <w:marTop w:val="0"/>
          <w:marBottom w:val="0"/>
          <w:divBdr>
            <w:top w:val="none" w:sz="0" w:space="0" w:color="auto"/>
            <w:left w:val="none" w:sz="0" w:space="0" w:color="auto"/>
            <w:bottom w:val="none" w:sz="0" w:space="0" w:color="auto"/>
            <w:right w:val="none" w:sz="0" w:space="0" w:color="auto"/>
          </w:divBdr>
          <w:divsChild>
            <w:div w:id="392000428">
              <w:marLeft w:val="0"/>
              <w:marRight w:val="0"/>
              <w:marTop w:val="0"/>
              <w:marBottom w:val="0"/>
              <w:divBdr>
                <w:top w:val="none" w:sz="0" w:space="0" w:color="auto"/>
                <w:left w:val="none" w:sz="0" w:space="0" w:color="auto"/>
                <w:bottom w:val="none" w:sz="0" w:space="0" w:color="auto"/>
                <w:right w:val="none" w:sz="0" w:space="0" w:color="auto"/>
              </w:divBdr>
            </w:div>
          </w:divsChild>
        </w:div>
        <w:div w:id="932739699">
          <w:marLeft w:val="0"/>
          <w:marRight w:val="0"/>
          <w:marTop w:val="0"/>
          <w:marBottom w:val="0"/>
          <w:divBdr>
            <w:top w:val="none" w:sz="0" w:space="0" w:color="auto"/>
            <w:left w:val="none" w:sz="0" w:space="0" w:color="auto"/>
            <w:bottom w:val="none" w:sz="0" w:space="0" w:color="auto"/>
            <w:right w:val="none" w:sz="0" w:space="0" w:color="auto"/>
          </w:divBdr>
        </w:div>
        <w:div w:id="314452102">
          <w:marLeft w:val="0"/>
          <w:marRight w:val="0"/>
          <w:marTop w:val="0"/>
          <w:marBottom w:val="0"/>
          <w:divBdr>
            <w:top w:val="none" w:sz="0" w:space="0" w:color="auto"/>
            <w:left w:val="none" w:sz="0" w:space="0" w:color="auto"/>
            <w:bottom w:val="none" w:sz="0" w:space="0" w:color="auto"/>
            <w:right w:val="none" w:sz="0" w:space="0" w:color="auto"/>
          </w:divBdr>
          <w:divsChild>
            <w:div w:id="1231618329">
              <w:marLeft w:val="0"/>
              <w:marRight w:val="0"/>
              <w:marTop w:val="0"/>
              <w:marBottom w:val="0"/>
              <w:divBdr>
                <w:top w:val="none" w:sz="0" w:space="0" w:color="auto"/>
                <w:left w:val="none" w:sz="0" w:space="0" w:color="auto"/>
                <w:bottom w:val="none" w:sz="0" w:space="0" w:color="auto"/>
                <w:right w:val="none" w:sz="0" w:space="0" w:color="auto"/>
              </w:divBdr>
            </w:div>
          </w:divsChild>
        </w:div>
        <w:div w:id="703403776">
          <w:marLeft w:val="0"/>
          <w:marRight w:val="0"/>
          <w:marTop w:val="0"/>
          <w:marBottom w:val="0"/>
          <w:divBdr>
            <w:top w:val="none" w:sz="0" w:space="0" w:color="auto"/>
            <w:left w:val="none" w:sz="0" w:space="0" w:color="auto"/>
            <w:bottom w:val="none" w:sz="0" w:space="0" w:color="auto"/>
            <w:right w:val="none" w:sz="0" w:space="0" w:color="auto"/>
          </w:divBdr>
        </w:div>
        <w:div w:id="2052682638">
          <w:marLeft w:val="0"/>
          <w:marRight w:val="0"/>
          <w:marTop w:val="0"/>
          <w:marBottom w:val="0"/>
          <w:divBdr>
            <w:top w:val="none" w:sz="0" w:space="0" w:color="auto"/>
            <w:left w:val="none" w:sz="0" w:space="0" w:color="auto"/>
            <w:bottom w:val="none" w:sz="0" w:space="0" w:color="auto"/>
            <w:right w:val="none" w:sz="0" w:space="0" w:color="auto"/>
          </w:divBdr>
          <w:divsChild>
            <w:div w:id="1735741168">
              <w:marLeft w:val="0"/>
              <w:marRight w:val="0"/>
              <w:marTop w:val="0"/>
              <w:marBottom w:val="0"/>
              <w:divBdr>
                <w:top w:val="none" w:sz="0" w:space="0" w:color="auto"/>
                <w:left w:val="none" w:sz="0" w:space="0" w:color="auto"/>
                <w:bottom w:val="none" w:sz="0" w:space="0" w:color="auto"/>
                <w:right w:val="none" w:sz="0" w:space="0" w:color="auto"/>
              </w:divBdr>
            </w:div>
          </w:divsChild>
        </w:div>
        <w:div w:id="1249540994">
          <w:marLeft w:val="0"/>
          <w:marRight w:val="0"/>
          <w:marTop w:val="0"/>
          <w:marBottom w:val="0"/>
          <w:divBdr>
            <w:top w:val="none" w:sz="0" w:space="0" w:color="auto"/>
            <w:left w:val="none" w:sz="0" w:space="0" w:color="auto"/>
            <w:bottom w:val="none" w:sz="0" w:space="0" w:color="auto"/>
            <w:right w:val="none" w:sz="0" w:space="0" w:color="auto"/>
          </w:divBdr>
        </w:div>
        <w:div w:id="1393888186">
          <w:marLeft w:val="0"/>
          <w:marRight w:val="0"/>
          <w:marTop w:val="0"/>
          <w:marBottom w:val="0"/>
          <w:divBdr>
            <w:top w:val="none" w:sz="0" w:space="0" w:color="auto"/>
            <w:left w:val="none" w:sz="0" w:space="0" w:color="auto"/>
            <w:bottom w:val="none" w:sz="0" w:space="0" w:color="auto"/>
            <w:right w:val="none" w:sz="0" w:space="0" w:color="auto"/>
          </w:divBdr>
          <w:divsChild>
            <w:div w:id="1474255093">
              <w:marLeft w:val="0"/>
              <w:marRight w:val="0"/>
              <w:marTop w:val="0"/>
              <w:marBottom w:val="0"/>
              <w:divBdr>
                <w:top w:val="none" w:sz="0" w:space="0" w:color="auto"/>
                <w:left w:val="none" w:sz="0" w:space="0" w:color="auto"/>
                <w:bottom w:val="none" w:sz="0" w:space="0" w:color="auto"/>
                <w:right w:val="none" w:sz="0" w:space="0" w:color="auto"/>
              </w:divBdr>
            </w:div>
          </w:divsChild>
        </w:div>
        <w:div w:id="1938052665">
          <w:marLeft w:val="0"/>
          <w:marRight w:val="0"/>
          <w:marTop w:val="0"/>
          <w:marBottom w:val="0"/>
          <w:divBdr>
            <w:top w:val="none" w:sz="0" w:space="0" w:color="auto"/>
            <w:left w:val="none" w:sz="0" w:space="0" w:color="auto"/>
            <w:bottom w:val="none" w:sz="0" w:space="0" w:color="auto"/>
            <w:right w:val="none" w:sz="0" w:space="0" w:color="auto"/>
          </w:divBdr>
        </w:div>
        <w:div w:id="81998331">
          <w:marLeft w:val="0"/>
          <w:marRight w:val="0"/>
          <w:marTop w:val="0"/>
          <w:marBottom w:val="0"/>
          <w:divBdr>
            <w:top w:val="none" w:sz="0" w:space="0" w:color="auto"/>
            <w:left w:val="none" w:sz="0" w:space="0" w:color="auto"/>
            <w:bottom w:val="none" w:sz="0" w:space="0" w:color="auto"/>
            <w:right w:val="none" w:sz="0" w:space="0" w:color="auto"/>
          </w:divBdr>
          <w:divsChild>
            <w:div w:id="1499271740">
              <w:marLeft w:val="0"/>
              <w:marRight w:val="0"/>
              <w:marTop w:val="0"/>
              <w:marBottom w:val="0"/>
              <w:divBdr>
                <w:top w:val="none" w:sz="0" w:space="0" w:color="auto"/>
                <w:left w:val="none" w:sz="0" w:space="0" w:color="auto"/>
                <w:bottom w:val="none" w:sz="0" w:space="0" w:color="auto"/>
                <w:right w:val="none" w:sz="0" w:space="0" w:color="auto"/>
              </w:divBdr>
            </w:div>
          </w:divsChild>
        </w:div>
        <w:div w:id="329985464">
          <w:marLeft w:val="0"/>
          <w:marRight w:val="0"/>
          <w:marTop w:val="0"/>
          <w:marBottom w:val="0"/>
          <w:divBdr>
            <w:top w:val="none" w:sz="0" w:space="0" w:color="auto"/>
            <w:left w:val="none" w:sz="0" w:space="0" w:color="auto"/>
            <w:bottom w:val="none" w:sz="0" w:space="0" w:color="auto"/>
            <w:right w:val="none" w:sz="0" w:space="0" w:color="auto"/>
          </w:divBdr>
        </w:div>
        <w:div w:id="968894783">
          <w:marLeft w:val="0"/>
          <w:marRight w:val="0"/>
          <w:marTop w:val="0"/>
          <w:marBottom w:val="0"/>
          <w:divBdr>
            <w:top w:val="none" w:sz="0" w:space="0" w:color="auto"/>
            <w:left w:val="none" w:sz="0" w:space="0" w:color="auto"/>
            <w:bottom w:val="none" w:sz="0" w:space="0" w:color="auto"/>
            <w:right w:val="none" w:sz="0" w:space="0" w:color="auto"/>
          </w:divBdr>
          <w:divsChild>
            <w:div w:id="141851952">
              <w:marLeft w:val="0"/>
              <w:marRight w:val="0"/>
              <w:marTop w:val="0"/>
              <w:marBottom w:val="0"/>
              <w:divBdr>
                <w:top w:val="none" w:sz="0" w:space="0" w:color="auto"/>
                <w:left w:val="none" w:sz="0" w:space="0" w:color="auto"/>
                <w:bottom w:val="none" w:sz="0" w:space="0" w:color="auto"/>
                <w:right w:val="none" w:sz="0" w:space="0" w:color="auto"/>
              </w:divBdr>
            </w:div>
          </w:divsChild>
        </w:div>
        <w:div w:id="1687100639">
          <w:marLeft w:val="0"/>
          <w:marRight w:val="0"/>
          <w:marTop w:val="0"/>
          <w:marBottom w:val="0"/>
          <w:divBdr>
            <w:top w:val="none" w:sz="0" w:space="0" w:color="auto"/>
            <w:left w:val="none" w:sz="0" w:space="0" w:color="auto"/>
            <w:bottom w:val="none" w:sz="0" w:space="0" w:color="auto"/>
            <w:right w:val="none" w:sz="0" w:space="0" w:color="auto"/>
          </w:divBdr>
        </w:div>
        <w:div w:id="1506246516">
          <w:marLeft w:val="0"/>
          <w:marRight w:val="0"/>
          <w:marTop w:val="0"/>
          <w:marBottom w:val="0"/>
          <w:divBdr>
            <w:top w:val="none" w:sz="0" w:space="0" w:color="auto"/>
            <w:left w:val="none" w:sz="0" w:space="0" w:color="auto"/>
            <w:bottom w:val="none" w:sz="0" w:space="0" w:color="auto"/>
            <w:right w:val="none" w:sz="0" w:space="0" w:color="auto"/>
          </w:divBdr>
          <w:divsChild>
            <w:div w:id="546068605">
              <w:marLeft w:val="0"/>
              <w:marRight w:val="0"/>
              <w:marTop w:val="0"/>
              <w:marBottom w:val="0"/>
              <w:divBdr>
                <w:top w:val="none" w:sz="0" w:space="0" w:color="auto"/>
                <w:left w:val="none" w:sz="0" w:space="0" w:color="auto"/>
                <w:bottom w:val="none" w:sz="0" w:space="0" w:color="auto"/>
                <w:right w:val="none" w:sz="0" w:space="0" w:color="auto"/>
              </w:divBdr>
            </w:div>
          </w:divsChild>
        </w:div>
        <w:div w:id="4482786">
          <w:marLeft w:val="0"/>
          <w:marRight w:val="0"/>
          <w:marTop w:val="300"/>
          <w:marBottom w:val="0"/>
          <w:divBdr>
            <w:top w:val="none" w:sz="0" w:space="0" w:color="auto"/>
            <w:left w:val="none" w:sz="0" w:space="0" w:color="auto"/>
            <w:bottom w:val="none" w:sz="0" w:space="0" w:color="auto"/>
            <w:right w:val="none" w:sz="0" w:space="0" w:color="auto"/>
          </w:divBdr>
          <w:divsChild>
            <w:div w:id="707025142">
              <w:marLeft w:val="0"/>
              <w:marRight w:val="0"/>
              <w:marTop w:val="0"/>
              <w:marBottom w:val="0"/>
              <w:divBdr>
                <w:top w:val="none" w:sz="0" w:space="0" w:color="auto"/>
                <w:left w:val="none" w:sz="0" w:space="0" w:color="auto"/>
                <w:bottom w:val="none" w:sz="0" w:space="0" w:color="auto"/>
                <w:right w:val="none" w:sz="0" w:space="0" w:color="auto"/>
              </w:divBdr>
              <w:divsChild>
                <w:div w:id="72032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14282">
          <w:marLeft w:val="0"/>
          <w:marRight w:val="0"/>
          <w:marTop w:val="300"/>
          <w:marBottom w:val="0"/>
          <w:divBdr>
            <w:top w:val="none" w:sz="0" w:space="0" w:color="auto"/>
            <w:left w:val="none" w:sz="0" w:space="0" w:color="auto"/>
            <w:bottom w:val="none" w:sz="0" w:space="0" w:color="auto"/>
            <w:right w:val="none" w:sz="0" w:space="0" w:color="auto"/>
          </w:divBdr>
          <w:divsChild>
            <w:div w:id="980620486">
              <w:marLeft w:val="0"/>
              <w:marRight w:val="0"/>
              <w:marTop w:val="0"/>
              <w:marBottom w:val="0"/>
              <w:divBdr>
                <w:top w:val="none" w:sz="0" w:space="0" w:color="auto"/>
                <w:left w:val="none" w:sz="0" w:space="0" w:color="auto"/>
                <w:bottom w:val="none" w:sz="0" w:space="0" w:color="auto"/>
                <w:right w:val="none" w:sz="0" w:space="0" w:color="auto"/>
              </w:divBdr>
              <w:divsChild>
                <w:div w:id="58408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172246">
          <w:marLeft w:val="0"/>
          <w:marRight w:val="0"/>
          <w:marTop w:val="300"/>
          <w:marBottom w:val="0"/>
          <w:divBdr>
            <w:top w:val="none" w:sz="0" w:space="0" w:color="auto"/>
            <w:left w:val="none" w:sz="0" w:space="0" w:color="auto"/>
            <w:bottom w:val="none" w:sz="0" w:space="0" w:color="auto"/>
            <w:right w:val="none" w:sz="0" w:space="0" w:color="auto"/>
          </w:divBdr>
          <w:divsChild>
            <w:div w:id="622463649">
              <w:marLeft w:val="0"/>
              <w:marRight w:val="0"/>
              <w:marTop w:val="0"/>
              <w:marBottom w:val="0"/>
              <w:divBdr>
                <w:top w:val="none" w:sz="0" w:space="0" w:color="auto"/>
                <w:left w:val="none" w:sz="0" w:space="0" w:color="auto"/>
                <w:bottom w:val="none" w:sz="0" w:space="0" w:color="auto"/>
                <w:right w:val="none" w:sz="0" w:space="0" w:color="auto"/>
              </w:divBdr>
              <w:divsChild>
                <w:div w:id="4229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8587">
          <w:marLeft w:val="0"/>
          <w:marRight w:val="0"/>
          <w:marTop w:val="300"/>
          <w:marBottom w:val="0"/>
          <w:divBdr>
            <w:top w:val="none" w:sz="0" w:space="0" w:color="auto"/>
            <w:left w:val="none" w:sz="0" w:space="0" w:color="auto"/>
            <w:bottom w:val="none" w:sz="0" w:space="0" w:color="auto"/>
            <w:right w:val="none" w:sz="0" w:space="0" w:color="auto"/>
          </w:divBdr>
          <w:divsChild>
            <w:div w:id="2116054050">
              <w:marLeft w:val="0"/>
              <w:marRight w:val="0"/>
              <w:marTop w:val="0"/>
              <w:marBottom w:val="0"/>
              <w:divBdr>
                <w:top w:val="none" w:sz="0" w:space="0" w:color="auto"/>
                <w:left w:val="none" w:sz="0" w:space="0" w:color="auto"/>
                <w:bottom w:val="none" w:sz="0" w:space="0" w:color="auto"/>
                <w:right w:val="none" w:sz="0" w:space="0" w:color="auto"/>
              </w:divBdr>
              <w:divsChild>
                <w:div w:id="15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15631">
      <w:bodyDiv w:val="1"/>
      <w:marLeft w:val="0"/>
      <w:marRight w:val="0"/>
      <w:marTop w:val="0"/>
      <w:marBottom w:val="0"/>
      <w:divBdr>
        <w:top w:val="none" w:sz="0" w:space="0" w:color="auto"/>
        <w:left w:val="none" w:sz="0" w:space="0" w:color="auto"/>
        <w:bottom w:val="none" w:sz="0" w:space="0" w:color="auto"/>
        <w:right w:val="none" w:sz="0" w:space="0" w:color="auto"/>
      </w:divBdr>
      <w:divsChild>
        <w:div w:id="516501266">
          <w:marLeft w:val="0"/>
          <w:marRight w:val="0"/>
          <w:marTop w:val="0"/>
          <w:marBottom w:val="0"/>
          <w:divBdr>
            <w:top w:val="none" w:sz="0" w:space="0" w:color="auto"/>
            <w:left w:val="none" w:sz="0" w:space="0" w:color="auto"/>
            <w:bottom w:val="none" w:sz="0" w:space="0" w:color="auto"/>
            <w:right w:val="none" w:sz="0" w:space="0" w:color="auto"/>
          </w:divBdr>
        </w:div>
        <w:div w:id="205220749">
          <w:marLeft w:val="0"/>
          <w:marRight w:val="0"/>
          <w:marTop w:val="0"/>
          <w:marBottom w:val="0"/>
          <w:divBdr>
            <w:top w:val="none" w:sz="0" w:space="0" w:color="auto"/>
            <w:left w:val="none" w:sz="0" w:space="0" w:color="auto"/>
            <w:bottom w:val="none" w:sz="0" w:space="0" w:color="auto"/>
            <w:right w:val="none" w:sz="0" w:space="0" w:color="auto"/>
          </w:divBdr>
          <w:divsChild>
            <w:div w:id="1652170047">
              <w:marLeft w:val="0"/>
              <w:marRight w:val="0"/>
              <w:marTop w:val="0"/>
              <w:marBottom w:val="0"/>
              <w:divBdr>
                <w:top w:val="none" w:sz="0" w:space="0" w:color="auto"/>
                <w:left w:val="none" w:sz="0" w:space="0" w:color="auto"/>
                <w:bottom w:val="none" w:sz="0" w:space="0" w:color="auto"/>
                <w:right w:val="none" w:sz="0" w:space="0" w:color="auto"/>
              </w:divBdr>
            </w:div>
          </w:divsChild>
        </w:div>
        <w:div w:id="810638072">
          <w:marLeft w:val="0"/>
          <w:marRight w:val="0"/>
          <w:marTop w:val="0"/>
          <w:marBottom w:val="0"/>
          <w:divBdr>
            <w:top w:val="none" w:sz="0" w:space="0" w:color="auto"/>
            <w:left w:val="none" w:sz="0" w:space="0" w:color="auto"/>
            <w:bottom w:val="none" w:sz="0" w:space="0" w:color="auto"/>
            <w:right w:val="none" w:sz="0" w:space="0" w:color="auto"/>
          </w:divBdr>
        </w:div>
        <w:div w:id="2099862394">
          <w:marLeft w:val="0"/>
          <w:marRight w:val="0"/>
          <w:marTop w:val="0"/>
          <w:marBottom w:val="0"/>
          <w:divBdr>
            <w:top w:val="none" w:sz="0" w:space="0" w:color="auto"/>
            <w:left w:val="none" w:sz="0" w:space="0" w:color="auto"/>
            <w:bottom w:val="none" w:sz="0" w:space="0" w:color="auto"/>
            <w:right w:val="none" w:sz="0" w:space="0" w:color="auto"/>
          </w:divBdr>
          <w:divsChild>
            <w:div w:id="124668426">
              <w:marLeft w:val="0"/>
              <w:marRight w:val="0"/>
              <w:marTop w:val="0"/>
              <w:marBottom w:val="0"/>
              <w:divBdr>
                <w:top w:val="none" w:sz="0" w:space="0" w:color="auto"/>
                <w:left w:val="none" w:sz="0" w:space="0" w:color="auto"/>
                <w:bottom w:val="none" w:sz="0" w:space="0" w:color="auto"/>
                <w:right w:val="none" w:sz="0" w:space="0" w:color="auto"/>
              </w:divBdr>
            </w:div>
          </w:divsChild>
        </w:div>
        <w:div w:id="24253825">
          <w:marLeft w:val="0"/>
          <w:marRight w:val="0"/>
          <w:marTop w:val="0"/>
          <w:marBottom w:val="0"/>
          <w:divBdr>
            <w:top w:val="none" w:sz="0" w:space="0" w:color="auto"/>
            <w:left w:val="none" w:sz="0" w:space="0" w:color="auto"/>
            <w:bottom w:val="none" w:sz="0" w:space="0" w:color="auto"/>
            <w:right w:val="none" w:sz="0" w:space="0" w:color="auto"/>
          </w:divBdr>
        </w:div>
        <w:div w:id="212085395">
          <w:marLeft w:val="0"/>
          <w:marRight w:val="0"/>
          <w:marTop w:val="0"/>
          <w:marBottom w:val="0"/>
          <w:divBdr>
            <w:top w:val="none" w:sz="0" w:space="0" w:color="auto"/>
            <w:left w:val="none" w:sz="0" w:space="0" w:color="auto"/>
            <w:bottom w:val="none" w:sz="0" w:space="0" w:color="auto"/>
            <w:right w:val="none" w:sz="0" w:space="0" w:color="auto"/>
          </w:divBdr>
          <w:divsChild>
            <w:div w:id="209923886">
              <w:marLeft w:val="0"/>
              <w:marRight w:val="0"/>
              <w:marTop w:val="0"/>
              <w:marBottom w:val="0"/>
              <w:divBdr>
                <w:top w:val="none" w:sz="0" w:space="0" w:color="auto"/>
                <w:left w:val="none" w:sz="0" w:space="0" w:color="auto"/>
                <w:bottom w:val="none" w:sz="0" w:space="0" w:color="auto"/>
                <w:right w:val="none" w:sz="0" w:space="0" w:color="auto"/>
              </w:divBdr>
            </w:div>
          </w:divsChild>
        </w:div>
        <w:div w:id="1442531746">
          <w:marLeft w:val="0"/>
          <w:marRight w:val="0"/>
          <w:marTop w:val="0"/>
          <w:marBottom w:val="0"/>
          <w:divBdr>
            <w:top w:val="none" w:sz="0" w:space="0" w:color="auto"/>
            <w:left w:val="none" w:sz="0" w:space="0" w:color="auto"/>
            <w:bottom w:val="none" w:sz="0" w:space="0" w:color="auto"/>
            <w:right w:val="none" w:sz="0" w:space="0" w:color="auto"/>
          </w:divBdr>
        </w:div>
        <w:div w:id="1670215008">
          <w:marLeft w:val="0"/>
          <w:marRight w:val="0"/>
          <w:marTop w:val="0"/>
          <w:marBottom w:val="0"/>
          <w:divBdr>
            <w:top w:val="none" w:sz="0" w:space="0" w:color="auto"/>
            <w:left w:val="none" w:sz="0" w:space="0" w:color="auto"/>
            <w:bottom w:val="none" w:sz="0" w:space="0" w:color="auto"/>
            <w:right w:val="none" w:sz="0" w:space="0" w:color="auto"/>
          </w:divBdr>
          <w:divsChild>
            <w:div w:id="1926185267">
              <w:marLeft w:val="0"/>
              <w:marRight w:val="0"/>
              <w:marTop w:val="0"/>
              <w:marBottom w:val="0"/>
              <w:divBdr>
                <w:top w:val="none" w:sz="0" w:space="0" w:color="auto"/>
                <w:left w:val="none" w:sz="0" w:space="0" w:color="auto"/>
                <w:bottom w:val="none" w:sz="0" w:space="0" w:color="auto"/>
                <w:right w:val="none" w:sz="0" w:space="0" w:color="auto"/>
              </w:divBdr>
            </w:div>
          </w:divsChild>
        </w:div>
        <w:div w:id="134615287">
          <w:marLeft w:val="0"/>
          <w:marRight w:val="0"/>
          <w:marTop w:val="0"/>
          <w:marBottom w:val="0"/>
          <w:divBdr>
            <w:top w:val="none" w:sz="0" w:space="0" w:color="auto"/>
            <w:left w:val="none" w:sz="0" w:space="0" w:color="auto"/>
            <w:bottom w:val="none" w:sz="0" w:space="0" w:color="auto"/>
            <w:right w:val="none" w:sz="0" w:space="0" w:color="auto"/>
          </w:divBdr>
        </w:div>
        <w:div w:id="247931037">
          <w:marLeft w:val="0"/>
          <w:marRight w:val="0"/>
          <w:marTop w:val="0"/>
          <w:marBottom w:val="0"/>
          <w:divBdr>
            <w:top w:val="none" w:sz="0" w:space="0" w:color="auto"/>
            <w:left w:val="none" w:sz="0" w:space="0" w:color="auto"/>
            <w:bottom w:val="none" w:sz="0" w:space="0" w:color="auto"/>
            <w:right w:val="none" w:sz="0" w:space="0" w:color="auto"/>
          </w:divBdr>
          <w:divsChild>
            <w:div w:id="1364593768">
              <w:marLeft w:val="0"/>
              <w:marRight w:val="0"/>
              <w:marTop w:val="0"/>
              <w:marBottom w:val="0"/>
              <w:divBdr>
                <w:top w:val="none" w:sz="0" w:space="0" w:color="auto"/>
                <w:left w:val="none" w:sz="0" w:space="0" w:color="auto"/>
                <w:bottom w:val="none" w:sz="0" w:space="0" w:color="auto"/>
                <w:right w:val="none" w:sz="0" w:space="0" w:color="auto"/>
              </w:divBdr>
            </w:div>
          </w:divsChild>
        </w:div>
        <w:div w:id="1028488158">
          <w:marLeft w:val="0"/>
          <w:marRight w:val="0"/>
          <w:marTop w:val="0"/>
          <w:marBottom w:val="0"/>
          <w:divBdr>
            <w:top w:val="none" w:sz="0" w:space="0" w:color="auto"/>
            <w:left w:val="none" w:sz="0" w:space="0" w:color="auto"/>
            <w:bottom w:val="none" w:sz="0" w:space="0" w:color="auto"/>
            <w:right w:val="none" w:sz="0" w:space="0" w:color="auto"/>
          </w:divBdr>
        </w:div>
        <w:div w:id="1942491723">
          <w:marLeft w:val="0"/>
          <w:marRight w:val="0"/>
          <w:marTop w:val="0"/>
          <w:marBottom w:val="0"/>
          <w:divBdr>
            <w:top w:val="none" w:sz="0" w:space="0" w:color="auto"/>
            <w:left w:val="none" w:sz="0" w:space="0" w:color="auto"/>
            <w:bottom w:val="none" w:sz="0" w:space="0" w:color="auto"/>
            <w:right w:val="none" w:sz="0" w:space="0" w:color="auto"/>
          </w:divBdr>
          <w:divsChild>
            <w:div w:id="741833609">
              <w:marLeft w:val="0"/>
              <w:marRight w:val="0"/>
              <w:marTop w:val="0"/>
              <w:marBottom w:val="0"/>
              <w:divBdr>
                <w:top w:val="none" w:sz="0" w:space="0" w:color="auto"/>
                <w:left w:val="none" w:sz="0" w:space="0" w:color="auto"/>
                <w:bottom w:val="none" w:sz="0" w:space="0" w:color="auto"/>
                <w:right w:val="none" w:sz="0" w:space="0" w:color="auto"/>
              </w:divBdr>
            </w:div>
          </w:divsChild>
        </w:div>
        <w:div w:id="1285111441">
          <w:marLeft w:val="0"/>
          <w:marRight w:val="0"/>
          <w:marTop w:val="0"/>
          <w:marBottom w:val="0"/>
          <w:divBdr>
            <w:top w:val="none" w:sz="0" w:space="0" w:color="auto"/>
            <w:left w:val="none" w:sz="0" w:space="0" w:color="auto"/>
            <w:bottom w:val="none" w:sz="0" w:space="0" w:color="auto"/>
            <w:right w:val="none" w:sz="0" w:space="0" w:color="auto"/>
          </w:divBdr>
        </w:div>
        <w:div w:id="976641969">
          <w:marLeft w:val="0"/>
          <w:marRight w:val="0"/>
          <w:marTop w:val="0"/>
          <w:marBottom w:val="0"/>
          <w:divBdr>
            <w:top w:val="none" w:sz="0" w:space="0" w:color="auto"/>
            <w:left w:val="none" w:sz="0" w:space="0" w:color="auto"/>
            <w:bottom w:val="none" w:sz="0" w:space="0" w:color="auto"/>
            <w:right w:val="none" w:sz="0" w:space="0" w:color="auto"/>
          </w:divBdr>
          <w:divsChild>
            <w:div w:id="1442412347">
              <w:marLeft w:val="0"/>
              <w:marRight w:val="0"/>
              <w:marTop w:val="0"/>
              <w:marBottom w:val="0"/>
              <w:divBdr>
                <w:top w:val="none" w:sz="0" w:space="0" w:color="auto"/>
                <w:left w:val="none" w:sz="0" w:space="0" w:color="auto"/>
                <w:bottom w:val="none" w:sz="0" w:space="0" w:color="auto"/>
                <w:right w:val="none" w:sz="0" w:space="0" w:color="auto"/>
              </w:divBdr>
            </w:div>
          </w:divsChild>
        </w:div>
        <w:div w:id="408582170">
          <w:marLeft w:val="0"/>
          <w:marRight w:val="0"/>
          <w:marTop w:val="300"/>
          <w:marBottom w:val="0"/>
          <w:divBdr>
            <w:top w:val="none" w:sz="0" w:space="0" w:color="auto"/>
            <w:left w:val="none" w:sz="0" w:space="0" w:color="auto"/>
            <w:bottom w:val="none" w:sz="0" w:space="0" w:color="auto"/>
            <w:right w:val="none" w:sz="0" w:space="0" w:color="auto"/>
          </w:divBdr>
          <w:divsChild>
            <w:div w:id="1103068313">
              <w:marLeft w:val="0"/>
              <w:marRight w:val="0"/>
              <w:marTop w:val="0"/>
              <w:marBottom w:val="0"/>
              <w:divBdr>
                <w:top w:val="none" w:sz="0" w:space="0" w:color="auto"/>
                <w:left w:val="none" w:sz="0" w:space="0" w:color="auto"/>
                <w:bottom w:val="none" w:sz="0" w:space="0" w:color="auto"/>
                <w:right w:val="none" w:sz="0" w:space="0" w:color="auto"/>
              </w:divBdr>
              <w:divsChild>
                <w:div w:id="67719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3081">
          <w:marLeft w:val="0"/>
          <w:marRight w:val="0"/>
          <w:marTop w:val="300"/>
          <w:marBottom w:val="0"/>
          <w:divBdr>
            <w:top w:val="none" w:sz="0" w:space="0" w:color="auto"/>
            <w:left w:val="none" w:sz="0" w:space="0" w:color="auto"/>
            <w:bottom w:val="none" w:sz="0" w:space="0" w:color="auto"/>
            <w:right w:val="none" w:sz="0" w:space="0" w:color="auto"/>
          </w:divBdr>
          <w:divsChild>
            <w:div w:id="1046835998">
              <w:marLeft w:val="0"/>
              <w:marRight w:val="0"/>
              <w:marTop w:val="0"/>
              <w:marBottom w:val="0"/>
              <w:divBdr>
                <w:top w:val="none" w:sz="0" w:space="0" w:color="auto"/>
                <w:left w:val="none" w:sz="0" w:space="0" w:color="auto"/>
                <w:bottom w:val="none" w:sz="0" w:space="0" w:color="auto"/>
                <w:right w:val="none" w:sz="0" w:space="0" w:color="auto"/>
              </w:divBdr>
              <w:divsChild>
                <w:div w:id="588151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043299">
          <w:marLeft w:val="0"/>
          <w:marRight w:val="0"/>
          <w:marTop w:val="300"/>
          <w:marBottom w:val="0"/>
          <w:divBdr>
            <w:top w:val="none" w:sz="0" w:space="0" w:color="auto"/>
            <w:left w:val="none" w:sz="0" w:space="0" w:color="auto"/>
            <w:bottom w:val="none" w:sz="0" w:space="0" w:color="auto"/>
            <w:right w:val="none" w:sz="0" w:space="0" w:color="auto"/>
          </w:divBdr>
          <w:divsChild>
            <w:div w:id="198052829">
              <w:marLeft w:val="0"/>
              <w:marRight w:val="0"/>
              <w:marTop w:val="0"/>
              <w:marBottom w:val="0"/>
              <w:divBdr>
                <w:top w:val="none" w:sz="0" w:space="0" w:color="auto"/>
                <w:left w:val="none" w:sz="0" w:space="0" w:color="auto"/>
                <w:bottom w:val="none" w:sz="0" w:space="0" w:color="auto"/>
                <w:right w:val="none" w:sz="0" w:space="0" w:color="auto"/>
              </w:divBdr>
              <w:divsChild>
                <w:div w:id="4099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370512">
          <w:marLeft w:val="0"/>
          <w:marRight w:val="0"/>
          <w:marTop w:val="300"/>
          <w:marBottom w:val="0"/>
          <w:divBdr>
            <w:top w:val="none" w:sz="0" w:space="0" w:color="auto"/>
            <w:left w:val="none" w:sz="0" w:space="0" w:color="auto"/>
            <w:bottom w:val="none" w:sz="0" w:space="0" w:color="auto"/>
            <w:right w:val="none" w:sz="0" w:space="0" w:color="auto"/>
          </w:divBdr>
          <w:divsChild>
            <w:div w:id="397635573">
              <w:marLeft w:val="0"/>
              <w:marRight w:val="0"/>
              <w:marTop w:val="0"/>
              <w:marBottom w:val="0"/>
              <w:divBdr>
                <w:top w:val="none" w:sz="0" w:space="0" w:color="auto"/>
                <w:left w:val="none" w:sz="0" w:space="0" w:color="auto"/>
                <w:bottom w:val="none" w:sz="0" w:space="0" w:color="auto"/>
                <w:right w:val="none" w:sz="0" w:space="0" w:color="auto"/>
              </w:divBdr>
              <w:divsChild>
                <w:div w:id="107408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755781">
      <w:bodyDiv w:val="1"/>
      <w:marLeft w:val="0"/>
      <w:marRight w:val="0"/>
      <w:marTop w:val="0"/>
      <w:marBottom w:val="0"/>
      <w:divBdr>
        <w:top w:val="none" w:sz="0" w:space="0" w:color="auto"/>
        <w:left w:val="none" w:sz="0" w:space="0" w:color="auto"/>
        <w:bottom w:val="none" w:sz="0" w:space="0" w:color="auto"/>
        <w:right w:val="none" w:sz="0" w:space="0" w:color="auto"/>
      </w:divBdr>
      <w:divsChild>
        <w:div w:id="1304584442">
          <w:marLeft w:val="0"/>
          <w:marRight w:val="0"/>
          <w:marTop w:val="0"/>
          <w:marBottom w:val="0"/>
          <w:divBdr>
            <w:top w:val="none" w:sz="0" w:space="0" w:color="auto"/>
            <w:left w:val="none" w:sz="0" w:space="0" w:color="auto"/>
            <w:bottom w:val="none" w:sz="0" w:space="0" w:color="auto"/>
            <w:right w:val="none" w:sz="0" w:space="0" w:color="auto"/>
          </w:divBdr>
        </w:div>
        <w:div w:id="1142313605">
          <w:marLeft w:val="0"/>
          <w:marRight w:val="0"/>
          <w:marTop w:val="0"/>
          <w:marBottom w:val="0"/>
          <w:divBdr>
            <w:top w:val="none" w:sz="0" w:space="0" w:color="auto"/>
            <w:left w:val="none" w:sz="0" w:space="0" w:color="auto"/>
            <w:bottom w:val="none" w:sz="0" w:space="0" w:color="auto"/>
            <w:right w:val="none" w:sz="0" w:space="0" w:color="auto"/>
          </w:divBdr>
          <w:divsChild>
            <w:div w:id="43022703">
              <w:marLeft w:val="0"/>
              <w:marRight w:val="0"/>
              <w:marTop w:val="0"/>
              <w:marBottom w:val="0"/>
              <w:divBdr>
                <w:top w:val="none" w:sz="0" w:space="0" w:color="auto"/>
                <w:left w:val="none" w:sz="0" w:space="0" w:color="auto"/>
                <w:bottom w:val="none" w:sz="0" w:space="0" w:color="auto"/>
                <w:right w:val="none" w:sz="0" w:space="0" w:color="auto"/>
              </w:divBdr>
            </w:div>
          </w:divsChild>
        </w:div>
        <w:div w:id="1426993163">
          <w:marLeft w:val="0"/>
          <w:marRight w:val="0"/>
          <w:marTop w:val="0"/>
          <w:marBottom w:val="0"/>
          <w:divBdr>
            <w:top w:val="none" w:sz="0" w:space="0" w:color="auto"/>
            <w:left w:val="none" w:sz="0" w:space="0" w:color="auto"/>
            <w:bottom w:val="none" w:sz="0" w:space="0" w:color="auto"/>
            <w:right w:val="none" w:sz="0" w:space="0" w:color="auto"/>
          </w:divBdr>
        </w:div>
        <w:div w:id="1964270646">
          <w:marLeft w:val="0"/>
          <w:marRight w:val="0"/>
          <w:marTop w:val="0"/>
          <w:marBottom w:val="0"/>
          <w:divBdr>
            <w:top w:val="none" w:sz="0" w:space="0" w:color="auto"/>
            <w:left w:val="none" w:sz="0" w:space="0" w:color="auto"/>
            <w:bottom w:val="none" w:sz="0" w:space="0" w:color="auto"/>
            <w:right w:val="none" w:sz="0" w:space="0" w:color="auto"/>
          </w:divBdr>
          <w:divsChild>
            <w:div w:id="917640156">
              <w:marLeft w:val="0"/>
              <w:marRight w:val="0"/>
              <w:marTop w:val="0"/>
              <w:marBottom w:val="0"/>
              <w:divBdr>
                <w:top w:val="none" w:sz="0" w:space="0" w:color="auto"/>
                <w:left w:val="none" w:sz="0" w:space="0" w:color="auto"/>
                <w:bottom w:val="none" w:sz="0" w:space="0" w:color="auto"/>
                <w:right w:val="none" w:sz="0" w:space="0" w:color="auto"/>
              </w:divBdr>
            </w:div>
          </w:divsChild>
        </w:div>
        <w:div w:id="34962299">
          <w:marLeft w:val="0"/>
          <w:marRight w:val="0"/>
          <w:marTop w:val="0"/>
          <w:marBottom w:val="0"/>
          <w:divBdr>
            <w:top w:val="none" w:sz="0" w:space="0" w:color="auto"/>
            <w:left w:val="none" w:sz="0" w:space="0" w:color="auto"/>
            <w:bottom w:val="none" w:sz="0" w:space="0" w:color="auto"/>
            <w:right w:val="none" w:sz="0" w:space="0" w:color="auto"/>
          </w:divBdr>
        </w:div>
        <w:div w:id="371922925">
          <w:marLeft w:val="0"/>
          <w:marRight w:val="0"/>
          <w:marTop w:val="0"/>
          <w:marBottom w:val="0"/>
          <w:divBdr>
            <w:top w:val="none" w:sz="0" w:space="0" w:color="auto"/>
            <w:left w:val="none" w:sz="0" w:space="0" w:color="auto"/>
            <w:bottom w:val="none" w:sz="0" w:space="0" w:color="auto"/>
            <w:right w:val="none" w:sz="0" w:space="0" w:color="auto"/>
          </w:divBdr>
          <w:divsChild>
            <w:div w:id="1206216268">
              <w:marLeft w:val="0"/>
              <w:marRight w:val="0"/>
              <w:marTop w:val="0"/>
              <w:marBottom w:val="0"/>
              <w:divBdr>
                <w:top w:val="none" w:sz="0" w:space="0" w:color="auto"/>
                <w:left w:val="none" w:sz="0" w:space="0" w:color="auto"/>
                <w:bottom w:val="none" w:sz="0" w:space="0" w:color="auto"/>
                <w:right w:val="none" w:sz="0" w:space="0" w:color="auto"/>
              </w:divBdr>
            </w:div>
          </w:divsChild>
        </w:div>
        <w:div w:id="2093622206">
          <w:marLeft w:val="0"/>
          <w:marRight w:val="0"/>
          <w:marTop w:val="0"/>
          <w:marBottom w:val="0"/>
          <w:divBdr>
            <w:top w:val="none" w:sz="0" w:space="0" w:color="auto"/>
            <w:left w:val="none" w:sz="0" w:space="0" w:color="auto"/>
            <w:bottom w:val="none" w:sz="0" w:space="0" w:color="auto"/>
            <w:right w:val="none" w:sz="0" w:space="0" w:color="auto"/>
          </w:divBdr>
        </w:div>
        <w:div w:id="755831245">
          <w:marLeft w:val="0"/>
          <w:marRight w:val="0"/>
          <w:marTop w:val="0"/>
          <w:marBottom w:val="0"/>
          <w:divBdr>
            <w:top w:val="none" w:sz="0" w:space="0" w:color="auto"/>
            <w:left w:val="none" w:sz="0" w:space="0" w:color="auto"/>
            <w:bottom w:val="none" w:sz="0" w:space="0" w:color="auto"/>
            <w:right w:val="none" w:sz="0" w:space="0" w:color="auto"/>
          </w:divBdr>
          <w:divsChild>
            <w:div w:id="1405370887">
              <w:marLeft w:val="0"/>
              <w:marRight w:val="0"/>
              <w:marTop w:val="0"/>
              <w:marBottom w:val="0"/>
              <w:divBdr>
                <w:top w:val="none" w:sz="0" w:space="0" w:color="auto"/>
                <w:left w:val="none" w:sz="0" w:space="0" w:color="auto"/>
                <w:bottom w:val="none" w:sz="0" w:space="0" w:color="auto"/>
                <w:right w:val="none" w:sz="0" w:space="0" w:color="auto"/>
              </w:divBdr>
            </w:div>
          </w:divsChild>
        </w:div>
        <w:div w:id="1887717258">
          <w:marLeft w:val="0"/>
          <w:marRight w:val="0"/>
          <w:marTop w:val="0"/>
          <w:marBottom w:val="0"/>
          <w:divBdr>
            <w:top w:val="none" w:sz="0" w:space="0" w:color="auto"/>
            <w:left w:val="none" w:sz="0" w:space="0" w:color="auto"/>
            <w:bottom w:val="none" w:sz="0" w:space="0" w:color="auto"/>
            <w:right w:val="none" w:sz="0" w:space="0" w:color="auto"/>
          </w:divBdr>
        </w:div>
        <w:div w:id="862478100">
          <w:marLeft w:val="0"/>
          <w:marRight w:val="0"/>
          <w:marTop w:val="0"/>
          <w:marBottom w:val="0"/>
          <w:divBdr>
            <w:top w:val="none" w:sz="0" w:space="0" w:color="auto"/>
            <w:left w:val="none" w:sz="0" w:space="0" w:color="auto"/>
            <w:bottom w:val="none" w:sz="0" w:space="0" w:color="auto"/>
            <w:right w:val="none" w:sz="0" w:space="0" w:color="auto"/>
          </w:divBdr>
          <w:divsChild>
            <w:div w:id="581912709">
              <w:marLeft w:val="0"/>
              <w:marRight w:val="0"/>
              <w:marTop w:val="0"/>
              <w:marBottom w:val="0"/>
              <w:divBdr>
                <w:top w:val="none" w:sz="0" w:space="0" w:color="auto"/>
                <w:left w:val="none" w:sz="0" w:space="0" w:color="auto"/>
                <w:bottom w:val="none" w:sz="0" w:space="0" w:color="auto"/>
                <w:right w:val="none" w:sz="0" w:space="0" w:color="auto"/>
              </w:divBdr>
            </w:div>
          </w:divsChild>
        </w:div>
        <w:div w:id="573903888">
          <w:marLeft w:val="0"/>
          <w:marRight w:val="0"/>
          <w:marTop w:val="0"/>
          <w:marBottom w:val="0"/>
          <w:divBdr>
            <w:top w:val="none" w:sz="0" w:space="0" w:color="auto"/>
            <w:left w:val="none" w:sz="0" w:space="0" w:color="auto"/>
            <w:bottom w:val="none" w:sz="0" w:space="0" w:color="auto"/>
            <w:right w:val="none" w:sz="0" w:space="0" w:color="auto"/>
          </w:divBdr>
        </w:div>
        <w:div w:id="817306712">
          <w:marLeft w:val="0"/>
          <w:marRight w:val="0"/>
          <w:marTop w:val="0"/>
          <w:marBottom w:val="0"/>
          <w:divBdr>
            <w:top w:val="none" w:sz="0" w:space="0" w:color="auto"/>
            <w:left w:val="none" w:sz="0" w:space="0" w:color="auto"/>
            <w:bottom w:val="none" w:sz="0" w:space="0" w:color="auto"/>
            <w:right w:val="none" w:sz="0" w:space="0" w:color="auto"/>
          </w:divBdr>
          <w:divsChild>
            <w:div w:id="903100488">
              <w:marLeft w:val="0"/>
              <w:marRight w:val="0"/>
              <w:marTop w:val="0"/>
              <w:marBottom w:val="0"/>
              <w:divBdr>
                <w:top w:val="none" w:sz="0" w:space="0" w:color="auto"/>
                <w:left w:val="none" w:sz="0" w:space="0" w:color="auto"/>
                <w:bottom w:val="none" w:sz="0" w:space="0" w:color="auto"/>
                <w:right w:val="none" w:sz="0" w:space="0" w:color="auto"/>
              </w:divBdr>
            </w:div>
          </w:divsChild>
        </w:div>
        <w:div w:id="2118792830">
          <w:marLeft w:val="0"/>
          <w:marRight w:val="0"/>
          <w:marTop w:val="0"/>
          <w:marBottom w:val="0"/>
          <w:divBdr>
            <w:top w:val="none" w:sz="0" w:space="0" w:color="auto"/>
            <w:left w:val="none" w:sz="0" w:space="0" w:color="auto"/>
            <w:bottom w:val="none" w:sz="0" w:space="0" w:color="auto"/>
            <w:right w:val="none" w:sz="0" w:space="0" w:color="auto"/>
          </w:divBdr>
        </w:div>
        <w:div w:id="1243370159">
          <w:marLeft w:val="0"/>
          <w:marRight w:val="0"/>
          <w:marTop w:val="0"/>
          <w:marBottom w:val="0"/>
          <w:divBdr>
            <w:top w:val="none" w:sz="0" w:space="0" w:color="auto"/>
            <w:left w:val="none" w:sz="0" w:space="0" w:color="auto"/>
            <w:bottom w:val="none" w:sz="0" w:space="0" w:color="auto"/>
            <w:right w:val="none" w:sz="0" w:space="0" w:color="auto"/>
          </w:divBdr>
          <w:divsChild>
            <w:div w:id="431362535">
              <w:marLeft w:val="0"/>
              <w:marRight w:val="0"/>
              <w:marTop w:val="0"/>
              <w:marBottom w:val="0"/>
              <w:divBdr>
                <w:top w:val="none" w:sz="0" w:space="0" w:color="auto"/>
                <w:left w:val="none" w:sz="0" w:space="0" w:color="auto"/>
                <w:bottom w:val="none" w:sz="0" w:space="0" w:color="auto"/>
                <w:right w:val="none" w:sz="0" w:space="0" w:color="auto"/>
              </w:divBdr>
            </w:div>
          </w:divsChild>
        </w:div>
        <w:div w:id="1834106467">
          <w:marLeft w:val="0"/>
          <w:marRight w:val="0"/>
          <w:marTop w:val="300"/>
          <w:marBottom w:val="0"/>
          <w:divBdr>
            <w:top w:val="none" w:sz="0" w:space="0" w:color="auto"/>
            <w:left w:val="none" w:sz="0" w:space="0" w:color="auto"/>
            <w:bottom w:val="none" w:sz="0" w:space="0" w:color="auto"/>
            <w:right w:val="none" w:sz="0" w:space="0" w:color="auto"/>
          </w:divBdr>
          <w:divsChild>
            <w:div w:id="1037125513">
              <w:marLeft w:val="0"/>
              <w:marRight w:val="0"/>
              <w:marTop w:val="0"/>
              <w:marBottom w:val="0"/>
              <w:divBdr>
                <w:top w:val="none" w:sz="0" w:space="0" w:color="auto"/>
                <w:left w:val="none" w:sz="0" w:space="0" w:color="auto"/>
                <w:bottom w:val="none" w:sz="0" w:space="0" w:color="auto"/>
                <w:right w:val="none" w:sz="0" w:space="0" w:color="auto"/>
              </w:divBdr>
              <w:divsChild>
                <w:div w:id="87808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428833">
          <w:marLeft w:val="0"/>
          <w:marRight w:val="0"/>
          <w:marTop w:val="300"/>
          <w:marBottom w:val="0"/>
          <w:divBdr>
            <w:top w:val="none" w:sz="0" w:space="0" w:color="auto"/>
            <w:left w:val="none" w:sz="0" w:space="0" w:color="auto"/>
            <w:bottom w:val="none" w:sz="0" w:space="0" w:color="auto"/>
            <w:right w:val="none" w:sz="0" w:space="0" w:color="auto"/>
          </w:divBdr>
          <w:divsChild>
            <w:div w:id="1618482618">
              <w:marLeft w:val="0"/>
              <w:marRight w:val="0"/>
              <w:marTop w:val="0"/>
              <w:marBottom w:val="0"/>
              <w:divBdr>
                <w:top w:val="none" w:sz="0" w:space="0" w:color="auto"/>
                <w:left w:val="none" w:sz="0" w:space="0" w:color="auto"/>
                <w:bottom w:val="none" w:sz="0" w:space="0" w:color="auto"/>
                <w:right w:val="none" w:sz="0" w:space="0" w:color="auto"/>
              </w:divBdr>
              <w:divsChild>
                <w:div w:id="200389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32854">
          <w:marLeft w:val="0"/>
          <w:marRight w:val="0"/>
          <w:marTop w:val="300"/>
          <w:marBottom w:val="0"/>
          <w:divBdr>
            <w:top w:val="none" w:sz="0" w:space="0" w:color="auto"/>
            <w:left w:val="none" w:sz="0" w:space="0" w:color="auto"/>
            <w:bottom w:val="none" w:sz="0" w:space="0" w:color="auto"/>
            <w:right w:val="none" w:sz="0" w:space="0" w:color="auto"/>
          </w:divBdr>
          <w:divsChild>
            <w:div w:id="362290162">
              <w:marLeft w:val="0"/>
              <w:marRight w:val="0"/>
              <w:marTop w:val="0"/>
              <w:marBottom w:val="0"/>
              <w:divBdr>
                <w:top w:val="none" w:sz="0" w:space="0" w:color="auto"/>
                <w:left w:val="none" w:sz="0" w:space="0" w:color="auto"/>
                <w:bottom w:val="none" w:sz="0" w:space="0" w:color="auto"/>
                <w:right w:val="none" w:sz="0" w:space="0" w:color="auto"/>
              </w:divBdr>
              <w:divsChild>
                <w:div w:id="123628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328">
          <w:marLeft w:val="0"/>
          <w:marRight w:val="0"/>
          <w:marTop w:val="300"/>
          <w:marBottom w:val="0"/>
          <w:divBdr>
            <w:top w:val="none" w:sz="0" w:space="0" w:color="auto"/>
            <w:left w:val="none" w:sz="0" w:space="0" w:color="auto"/>
            <w:bottom w:val="none" w:sz="0" w:space="0" w:color="auto"/>
            <w:right w:val="none" w:sz="0" w:space="0" w:color="auto"/>
          </w:divBdr>
          <w:divsChild>
            <w:div w:id="962422367">
              <w:marLeft w:val="0"/>
              <w:marRight w:val="0"/>
              <w:marTop w:val="0"/>
              <w:marBottom w:val="0"/>
              <w:divBdr>
                <w:top w:val="none" w:sz="0" w:space="0" w:color="auto"/>
                <w:left w:val="none" w:sz="0" w:space="0" w:color="auto"/>
                <w:bottom w:val="none" w:sz="0" w:space="0" w:color="auto"/>
                <w:right w:val="none" w:sz="0" w:space="0" w:color="auto"/>
              </w:divBdr>
              <w:divsChild>
                <w:div w:id="116684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728722">
      <w:bodyDiv w:val="1"/>
      <w:marLeft w:val="0"/>
      <w:marRight w:val="0"/>
      <w:marTop w:val="0"/>
      <w:marBottom w:val="0"/>
      <w:divBdr>
        <w:top w:val="none" w:sz="0" w:space="0" w:color="auto"/>
        <w:left w:val="none" w:sz="0" w:space="0" w:color="auto"/>
        <w:bottom w:val="none" w:sz="0" w:space="0" w:color="auto"/>
        <w:right w:val="none" w:sz="0" w:space="0" w:color="auto"/>
      </w:divBdr>
      <w:divsChild>
        <w:div w:id="456335497">
          <w:marLeft w:val="0"/>
          <w:marRight w:val="0"/>
          <w:marTop w:val="0"/>
          <w:marBottom w:val="0"/>
          <w:divBdr>
            <w:top w:val="none" w:sz="0" w:space="0" w:color="auto"/>
            <w:left w:val="none" w:sz="0" w:space="0" w:color="auto"/>
            <w:bottom w:val="none" w:sz="0" w:space="0" w:color="auto"/>
            <w:right w:val="none" w:sz="0" w:space="0" w:color="auto"/>
          </w:divBdr>
        </w:div>
        <w:div w:id="1349334854">
          <w:marLeft w:val="0"/>
          <w:marRight w:val="0"/>
          <w:marTop w:val="0"/>
          <w:marBottom w:val="0"/>
          <w:divBdr>
            <w:top w:val="none" w:sz="0" w:space="0" w:color="auto"/>
            <w:left w:val="none" w:sz="0" w:space="0" w:color="auto"/>
            <w:bottom w:val="none" w:sz="0" w:space="0" w:color="auto"/>
            <w:right w:val="none" w:sz="0" w:space="0" w:color="auto"/>
          </w:divBdr>
          <w:divsChild>
            <w:div w:id="1136222667">
              <w:marLeft w:val="0"/>
              <w:marRight w:val="0"/>
              <w:marTop w:val="0"/>
              <w:marBottom w:val="0"/>
              <w:divBdr>
                <w:top w:val="none" w:sz="0" w:space="0" w:color="auto"/>
                <w:left w:val="none" w:sz="0" w:space="0" w:color="auto"/>
                <w:bottom w:val="none" w:sz="0" w:space="0" w:color="auto"/>
                <w:right w:val="none" w:sz="0" w:space="0" w:color="auto"/>
              </w:divBdr>
            </w:div>
          </w:divsChild>
        </w:div>
        <w:div w:id="93480652">
          <w:marLeft w:val="0"/>
          <w:marRight w:val="0"/>
          <w:marTop w:val="0"/>
          <w:marBottom w:val="0"/>
          <w:divBdr>
            <w:top w:val="none" w:sz="0" w:space="0" w:color="auto"/>
            <w:left w:val="none" w:sz="0" w:space="0" w:color="auto"/>
            <w:bottom w:val="none" w:sz="0" w:space="0" w:color="auto"/>
            <w:right w:val="none" w:sz="0" w:space="0" w:color="auto"/>
          </w:divBdr>
        </w:div>
        <w:div w:id="2055494382">
          <w:marLeft w:val="0"/>
          <w:marRight w:val="0"/>
          <w:marTop w:val="0"/>
          <w:marBottom w:val="0"/>
          <w:divBdr>
            <w:top w:val="none" w:sz="0" w:space="0" w:color="auto"/>
            <w:left w:val="none" w:sz="0" w:space="0" w:color="auto"/>
            <w:bottom w:val="none" w:sz="0" w:space="0" w:color="auto"/>
            <w:right w:val="none" w:sz="0" w:space="0" w:color="auto"/>
          </w:divBdr>
          <w:divsChild>
            <w:div w:id="1057244201">
              <w:marLeft w:val="0"/>
              <w:marRight w:val="0"/>
              <w:marTop w:val="0"/>
              <w:marBottom w:val="0"/>
              <w:divBdr>
                <w:top w:val="none" w:sz="0" w:space="0" w:color="auto"/>
                <w:left w:val="none" w:sz="0" w:space="0" w:color="auto"/>
                <w:bottom w:val="none" w:sz="0" w:space="0" w:color="auto"/>
                <w:right w:val="none" w:sz="0" w:space="0" w:color="auto"/>
              </w:divBdr>
            </w:div>
          </w:divsChild>
        </w:div>
        <w:div w:id="280652014">
          <w:marLeft w:val="0"/>
          <w:marRight w:val="0"/>
          <w:marTop w:val="0"/>
          <w:marBottom w:val="0"/>
          <w:divBdr>
            <w:top w:val="none" w:sz="0" w:space="0" w:color="auto"/>
            <w:left w:val="none" w:sz="0" w:space="0" w:color="auto"/>
            <w:bottom w:val="none" w:sz="0" w:space="0" w:color="auto"/>
            <w:right w:val="none" w:sz="0" w:space="0" w:color="auto"/>
          </w:divBdr>
        </w:div>
        <w:div w:id="1092704304">
          <w:marLeft w:val="0"/>
          <w:marRight w:val="0"/>
          <w:marTop w:val="0"/>
          <w:marBottom w:val="0"/>
          <w:divBdr>
            <w:top w:val="none" w:sz="0" w:space="0" w:color="auto"/>
            <w:left w:val="none" w:sz="0" w:space="0" w:color="auto"/>
            <w:bottom w:val="none" w:sz="0" w:space="0" w:color="auto"/>
            <w:right w:val="none" w:sz="0" w:space="0" w:color="auto"/>
          </w:divBdr>
          <w:divsChild>
            <w:div w:id="515926989">
              <w:marLeft w:val="0"/>
              <w:marRight w:val="0"/>
              <w:marTop w:val="0"/>
              <w:marBottom w:val="0"/>
              <w:divBdr>
                <w:top w:val="none" w:sz="0" w:space="0" w:color="auto"/>
                <w:left w:val="none" w:sz="0" w:space="0" w:color="auto"/>
                <w:bottom w:val="none" w:sz="0" w:space="0" w:color="auto"/>
                <w:right w:val="none" w:sz="0" w:space="0" w:color="auto"/>
              </w:divBdr>
            </w:div>
          </w:divsChild>
        </w:div>
        <w:div w:id="1174998488">
          <w:marLeft w:val="0"/>
          <w:marRight w:val="0"/>
          <w:marTop w:val="0"/>
          <w:marBottom w:val="0"/>
          <w:divBdr>
            <w:top w:val="none" w:sz="0" w:space="0" w:color="auto"/>
            <w:left w:val="none" w:sz="0" w:space="0" w:color="auto"/>
            <w:bottom w:val="none" w:sz="0" w:space="0" w:color="auto"/>
            <w:right w:val="none" w:sz="0" w:space="0" w:color="auto"/>
          </w:divBdr>
        </w:div>
        <w:div w:id="2018268294">
          <w:marLeft w:val="0"/>
          <w:marRight w:val="0"/>
          <w:marTop w:val="0"/>
          <w:marBottom w:val="0"/>
          <w:divBdr>
            <w:top w:val="none" w:sz="0" w:space="0" w:color="auto"/>
            <w:left w:val="none" w:sz="0" w:space="0" w:color="auto"/>
            <w:bottom w:val="none" w:sz="0" w:space="0" w:color="auto"/>
            <w:right w:val="none" w:sz="0" w:space="0" w:color="auto"/>
          </w:divBdr>
          <w:divsChild>
            <w:div w:id="387807000">
              <w:marLeft w:val="0"/>
              <w:marRight w:val="0"/>
              <w:marTop w:val="0"/>
              <w:marBottom w:val="0"/>
              <w:divBdr>
                <w:top w:val="none" w:sz="0" w:space="0" w:color="auto"/>
                <w:left w:val="none" w:sz="0" w:space="0" w:color="auto"/>
                <w:bottom w:val="none" w:sz="0" w:space="0" w:color="auto"/>
                <w:right w:val="none" w:sz="0" w:space="0" w:color="auto"/>
              </w:divBdr>
            </w:div>
          </w:divsChild>
        </w:div>
        <w:div w:id="708650430">
          <w:marLeft w:val="0"/>
          <w:marRight w:val="0"/>
          <w:marTop w:val="0"/>
          <w:marBottom w:val="0"/>
          <w:divBdr>
            <w:top w:val="none" w:sz="0" w:space="0" w:color="auto"/>
            <w:left w:val="none" w:sz="0" w:space="0" w:color="auto"/>
            <w:bottom w:val="none" w:sz="0" w:space="0" w:color="auto"/>
            <w:right w:val="none" w:sz="0" w:space="0" w:color="auto"/>
          </w:divBdr>
        </w:div>
        <w:div w:id="1049110648">
          <w:marLeft w:val="0"/>
          <w:marRight w:val="0"/>
          <w:marTop w:val="0"/>
          <w:marBottom w:val="0"/>
          <w:divBdr>
            <w:top w:val="none" w:sz="0" w:space="0" w:color="auto"/>
            <w:left w:val="none" w:sz="0" w:space="0" w:color="auto"/>
            <w:bottom w:val="none" w:sz="0" w:space="0" w:color="auto"/>
            <w:right w:val="none" w:sz="0" w:space="0" w:color="auto"/>
          </w:divBdr>
          <w:divsChild>
            <w:div w:id="173883315">
              <w:marLeft w:val="0"/>
              <w:marRight w:val="0"/>
              <w:marTop w:val="0"/>
              <w:marBottom w:val="0"/>
              <w:divBdr>
                <w:top w:val="none" w:sz="0" w:space="0" w:color="auto"/>
                <w:left w:val="none" w:sz="0" w:space="0" w:color="auto"/>
                <w:bottom w:val="none" w:sz="0" w:space="0" w:color="auto"/>
                <w:right w:val="none" w:sz="0" w:space="0" w:color="auto"/>
              </w:divBdr>
            </w:div>
          </w:divsChild>
        </w:div>
        <w:div w:id="146292404">
          <w:marLeft w:val="0"/>
          <w:marRight w:val="0"/>
          <w:marTop w:val="0"/>
          <w:marBottom w:val="0"/>
          <w:divBdr>
            <w:top w:val="none" w:sz="0" w:space="0" w:color="auto"/>
            <w:left w:val="none" w:sz="0" w:space="0" w:color="auto"/>
            <w:bottom w:val="none" w:sz="0" w:space="0" w:color="auto"/>
            <w:right w:val="none" w:sz="0" w:space="0" w:color="auto"/>
          </w:divBdr>
        </w:div>
        <w:div w:id="1396852094">
          <w:marLeft w:val="0"/>
          <w:marRight w:val="0"/>
          <w:marTop w:val="0"/>
          <w:marBottom w:val="0"/>
          <w:divBdr>
            <w:top w:val="none" w:sz="0" w:space="0" w:color="auto"/>
            <w:left w:val="none" w:sz="0" w:space="0" w:color="auto"/>
            <w:bottom w:val="none" w:sz="0" w:space="0" w:color="auto"/>
            <w:right w:val="none" w:sz="0" w:space="0" w:color="auto"/>
          </w:divBdr>
          <w:divsChild>
            <w:div w:id="468403661">
              <w:marLeft w:val="0"/>
              <w:marRight w:val="0"/>
              <w:marTop w:val="0"/>
              <w:marBottom w:val="0"/>
              <w:divBdr>
                <w:top w:val="none" w:sz="0" w:space="0" w:color="auto"/>
                <w:left w:val="none" w:sz="0" w:space="0" w:color="auto"/>
                <w:bottom w:val="none" w:sz="0" w:space="0" w:color="auto"/>
                <w:right w:val="none" w:sz="0" w:space="0" w:color="auto"/>
              </w:divBdr>
            </w:div>
          </w:divsChild>
        </w:div>
        <w:div w:id="133180177">
          <w:marLeft w:val="0"/>
          <w:marRight w:val="0"/>
          <w:marTop w:val="0"/>
          <w:marBottom w:val="0"/>
          <w:divBdr>
            <w:top w:val="none" w:sz="0" w:space="0" w:color="auto"/>
            <w:left w:val="none" w:sz="0" w:space="0" w:color="auto"/>
            <w:bottom w:val="none" w:sz="0" w:space="0" w:color="auto"/>
            <w:right w:val="none" w:sz="0" w:space="0" w:color="auto"/>
          </w:divBdr>
        </w:div>
        <w:div w:id="1213079007">
          <w:marLeft w:val="0"/>
          <w:marRight w:val="0"/>
          <w:marTop w:val="0"/>
          <w:marBottom w:val="0"/>
          <w:divBdr>
            <w:top w:val="none" w:sz="0" w:space="0" w:color="auto"/>
            <w:left w:val="none" w:sz="0" w:space="0" w:color="auto"/>
            <w:bottom w:val="none" w:sz="0" w:space="0" w:color="auto"/>
            <w:right w:val="none" w:sz="0" w:space="0" w:color="auto"/>
          </w:divBdr>
          <w:divsChild>
            <w:div w:id="898705543">
              <w:marLeft w:val="0"/>
              <w:marRight w:val="0"/>
              <w:marTop w:val="0"/>
              <w:marBottom w:val="0"/>
              <w:divBdr>
                <w:top w:val="none" w:sz="0" w:space="0" w:color="auto"/>
                <w:left w:val="none" w:sz="0" w:space="0" w:color="auto"/>
                <w:bottom w:val="none" w:sz="0" w:space="0" w:color="auto"/>
                <w:right w:val="none" w:sz="0" w:space="0" w:color="auto"/>
              </w:divBdr>
            </w:div>
          </w:divsChild>
        </w:div>
        <w:div w:id="421537241">
          <w:marLeft w:val="0"/>
          <w:marRight w:val="0"/>
          <w:marTop w:val="300"/>
          <w:marBottom w:val="0"/>
          <w:divBdr>
            <w:top w:val="none" w:sz="0" w:space="0" w:color="auto"/>
            <w:left w:val="none" w:sz="0" w:space="0" w:color="auto"/>
            <w:bottom w:val="none" w:sz="0" w:space="0" w:color="auto"/>
            <w:right w:val="none" w:sz="0" w:space="0" w:color="auto"/>
          </w:divBdr>
          <w:divsChild>
            <w:div w:id="1776048668">
              <w:marLeft w:val="0"/>
              <w:marRight w:val="0"/>
              <w:marTop w:val="0"/>
              <w:marBottom w:val="0"/>
              <w:divBdr>
                <w:top w:val="none" w:sz="0" w:space="0" w:color="auto"/>
                <w:left w:val="none" w:sz="0" w:space="0" w:color="auto"/>
                <w:bottom w:val="none" w:sz="0" w:space="0" w:color="auto"/>
                <w:right w:val="none" w:sz="0" w:space="0" w:color="auto"/>
              </w:divBdr>
              <w:divsChild>
                <w:div w:id="195181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40931">
          <w:marLeft w:val="0"/>
          <w:marRight w:val="0"/>
          <w:marTop w:val="300"/>
          <w:marBottom w:val="0"/>
          <w:divBdr>
            <w:top w:val="none" w:sz="0" w:space="0" w:color="auto"/>
            <w:left w:val="none" w:sz="0" w:space="0" w:color="auto"/>
            <w:bottom w:val="none" w:sz="0" w:space="0" w:color="auto"/>
            <w:right w:val="none" w:sz="0" w:space="0" w:color="auto"/>
          </w:divBdr>
          <w:divsChild>
            <w:div w:id="1686856867">
              <w:marLeft w:val="0"/>
              <w:marRight w:val="0"/>
              <w:marTop w:val="0"/>
              <w:marBottom w:val="0"/>
              <w:divBdr>
                <w:top w:val="none" w:sz="0" w:space="0" w:color="auto"/>
                <w:left w:val="none" w:sz="0" w:space="0" w:color="auto"/>
                <w:bottom w:val="none" w:sz="0" w:space="0" w:color="auto"/>
                <w:right w:val="none" w:sz="0" w:space="0" w:color="auto"/>
              </w:divBdr>
              <w:divsChild>
                <w:div w:id="212816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72371">
          <w:marLeft w:val="0"/>
          <w:marRight w:val="0"/>
          <w:marTop w:val="300"/>
          <w:marBottom w:val="0"/>
          <w:divBdr>
            <w:top w:val="none" w:sz="0" w:space="0" w:color="auto"/>
            <w:left w:val="none" w:sz="0" w:space="0" w:color="auto"/>
            <w:bottom w:val="none" w:sz="0" w:space="0" w:color="auto"/>
            <w:right w:val="none" w:sz="0" w:space="0" w:color="auto"/>
          </w:divBdr>
          <w:divsChild>
            <w:div w:id="1966420721">
              <w:marLeft w:val="0"/>
              <w:marRight w:val="0"/>
              <w:marTop w:val="0"/>
              <w:marBottom w:val="0"/>
              <w:divBdr>
                <w:top w:val="none" w:sz="0" w:space="0" w:color="auto"/>
                <w:left w:val="none" w:sz="0" w:space="0" w:color="auto"/>
                <w:bottom w:val="none" w:sz="0" w:space="0" w:color="auto"/>
                <w:right w:val="none" w:sz="0" w:space="0" w:color="auto"/>
              </w:divBdr>
              <w:divsChild>
                <w:div w:id="129305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21478">
          <w:marLeft w:val="0"/>
          <w:marRight w:val="0"/>
          <w:marTop w:val="300"/>
          <w:marBottom w:val="0"/>
          <w:divBdr>
            <w:top w:val="none" w:sz="0" w:space="0" w:color="auto"/>
            <w:left w:val="none" w:sz="0" w:space="0" w:color="auto"/>
            <w:bottom w:val="none" w:sz="0" w:space="0" w:color="auto"/>
            <w:right w:val="none" w:sz="0" w:space="0" w:color="auto"/>
          </w:divBdr>
          <w:divsChild>
            <w:div w:id="2084452430">
              <w:marLeft w:val="0"/>
              <w:marRight w:val="0"/>
              <w:marTop w:val="0"/>
              <w:marBottom w:val="0"/>
              <w:divBdr>
                <w:top w:val="none" w:sz="0" w:space="0" w:color="auto"/>
                <w:left w:val="none" w:sz="0" w:space="0" w:color="auto"/>
                <w:bottom w:val="none" w:sz="0" w:space="0" w:color="auto"/>
                <w:right w:val="none" w:sz="0" w:space="0" w:color="auto"/>
              </w:divBdr>
              <w:divsChild>
                <w:div w:id="165710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657">
      <w:bodyDiv w:val="1"/>
      <w:marLeft w:val="0"/>
      <w:marRight w:val="0"/>
      <w:marTop w:val="0"/>
      <w:marBottom w:val="0"/>
      <w:divBdr>
        <w:top w:val="none" w:sz="0" w:space="0" w:color="auto"/>
        <w:left w:val="none" w:sz="0" w:space="0" w:color="auto"/>
        <w:bottom w:val="none" w:sz="0" w:space="0" w:color="auto"/>
        <w:right w:val="none" w:sz="0" w:space="0" w:color="auto"/>
      </w:divBdr>
      <w:divsChild>
        <w:div w:id="1458914299">
          <w:marLeft w:val="0"/>
          <w:marRight w:val="0"/>
          <w:marTop w:val="0"/>
          <w:marBottom w:val="0"/>
          <w:divBdr>
            <w:top w:val="none" w:sz="0" w:space="0" w:color="auto"/>
            <w:left w:val="none" w:sz="0" w:space="0" w:color="auto"/>
            <w:bottom w:val="none" w:sz="0" w:space="0" w:color="auto"/>
            <w:right w:val="none" w:sz="0" w:space="0" w:color="auto"/>
          </w:divBdr>
        </w:div>
        <w:div w:id="1229996353">
          <w:marLeft w:val="0"/>
          <w:marRight w:val="0"/>
          <w:marTop w:val="0"/>
          <w:marBottom w:val="0"/>
          <w:divBdr>
            <w:top w:val="none" w:sz="0" w:space="0" w:color="auto"/>
            <w:left w:val="none" w:sz="0" w:space="0" w:color="auto"/>
            <w:bottom w:val="none" w:sz="0" w:space="0" w:color="auto"/>
            <w:right w:val="none" w:sz="0" w:space="0" w:color="auto"/>
          </w:divBdr>
          <w:divsChild>
            <w:div w:id="45027191">
              <w:marLeft w:val="0"/>
              <w:marRight w:val="0"/>
              <w:marTop w:val="0"/>
              <w:marBottom w:val="0"/>
              <w:divBdr>
                <w:top w:val="none" w:sz="0" w:space="0" w:color="auto"/>
                <w:left w:val="none" w:sz="0" w:space="0" w:color="auto"/>
                <w:bottom w:val="none" w:sz="0" w:space="0" w:color="auto"/>
                <w:right w:val="none" w:sz="0" w:space="0" w:color="auto"/>
              </w:divBdr>
            </w:div>
          </w:divsChild>
        </w:div>
        <w:div w:id="63767837">
          <w:marLeft w:val="0"/>
          <w:marRight w:val="0"/>
          <w:marTop w:val="0"/>
          <w:marBottom w:val="0"/>
          <w:divBdr>
            <w:top w:val="none" w:sz="0" w:space="0" w:color="auto"/>
            <w:left w:val="none" w:sz="0" w:space="0" w:color="auto"/>
            <w:bottom w:val="none" w:sz="0" w:space="0" w:color="auto"/>
            <w:right w:val="none" w:sz="0" w:space="0" w:color="auto"/>
          </w:divBdr>
        </w:div>
        <w:div w:id="1566794287">
          <w:marLeft w:val="0"/>
          <w:marRight w:val="0"/>
          <w:marTop w:val="0"/>
          <w:marBottom w:val="0"/>
          <w:divBdr>
            <w:top w:val="none" w:sz="0" w:space="0" w:color="auto"/>
            <w:left w:val="none" w:sz="0" w:space="0" w:color="auto"/>
            <w:bottom w:val="none" w:sz="0" w:space="0" w:color="auto"/>
            <w:right w:val="none" w:sz="0" w:space="0" w:color="auto"/>
          </w:divBdr>
          <w:divsChild>
            <w:div w:id="1015225308">
              <w:marLeft w:val="0"/>
              <w:marRight w:val="0"/>
              <w:marTop w:val="0"/>
              <w:marBottom w:val="0"/>
              <w:divBdr>
                <w:top w:val="none" w:sz="0" w:space="0" w:color="auto"/>
                <w:left w:val="none" w:sz="0" w:space="0" w:color="auto"/>
                <w:bottom w:val="none" w:sz="0" w:space="0" w:color="auto"/>
                <w:right w:val="none" w:sz="0" w:space="0" w:color="auto"/>
              </w:divBdr>
            </w:div>
          </w:divsChild>
        </w:div>
        <w:div w:id="1316571636">
          <w:marLeft w:val="0"/>
          <w:marRight w:val="0"/>
          <w:marTop w:val="0"/>
          <w:marBottom w:val="0"/>
          <w:divBdr>
            <w:top w:val="none" w:sz="0" w:space="0" w:color="auto"/>
            <w:left w:val="none" w:sz="0" w:space="0" w:color="auto"/>
            <w:bottom w:val="none" w:sz="0" w:space="0" w:color="auto"/>
            <w:right w:val="none" w:sz="0" w:space="0" w:color="auto"/>
          </w:divBdr>
        </w:div>
        <w:div w:id="1964195056">
          <w:marLeft w:val="0"/>
          <w:marRight w:val="0"/>
          <w:marTop w:val="0"/>
          <w:marBottom w:val="0"/>
          <w:divBdr>
            <w:top w:val="none" w:sz="0" w:space="0" w:color="auto"/>
            <w:left w:val="none" w:sz="0" w:space="0" w:color="auto"/>
            <w:bottom w:val="none" w:sz="0" w:space="0" w:color="auto"/>
            <w:right w:val="none" w:sz="0" w:space="0" w:color="auto"/>
          </w:divBdr>
          <w:divsChild>
            <w:div w:id="1177235763">
              <w:marLeft w:val="0"/>
              <w:marRight w:val="0"/>
              <w:marTop w:val="0"/>
              <w:marBottom w:val="0"/>
              <w:divBdr>
                <w:top w:val="none" w:sz="0" w:space="0" w:color="auto"/>
                <w:left w:val="none" w:sz="0" w:space="0" w:color="auto"/>
                <w:bottom w:val="none" w:sz="0" w:space="0" w:color="auto"/>
                <w:right w:val="none" w:sz="0" w:space="0" w:color="auto"/>
              </w:divBdr>
            </w:div>
          </w:divsChild>
        </w:div>
        <w:div w:id="1701979508">
          <w:marLeft w:val="0"/>
          <w:marRight w:val="0"/>
          <w:marTop w:val="0"/>
          <w:marBottom w:val="0"/>
          <w:divBdr>
            <w:top w:val="none" w:sz="0" w:space="0" w:color="auto"/>
            <w:left w:val="none" w:sz="0" w:space="0" w:color="auto"/>
            <w:bottom w:val="none" w:sz="0" w:space="0" w:color="auto"/>
            <w:right w:val="none" w:sz="0" w:space="0" w:color="auto"/>
          </w:divBdr>
        </w:div>
        <w:div w:id="956646931">
          <w:marLeft w:val="0"/>
          <w:marRight w:val="0"/>
          <w:marTop w:val="0"/>
          <w:marBottom w:val="0"/>
          <w:divBdr>
            <w:top w:val="none" w:sz="0" w:space="0" w:color="auto"/>
            <w:left w:val="none" w:sz="0" w:space="0" w:color="auto"/>
            <w:bottom w:val="none" w:sz="0" w:space="0" w:color="auto"/>
            <w:right w:val="none" w:sz="0" w:space="0" w:color="auto"/>
          </w:divBdr>
          <w:divsChild>
            <w:div w:id="1908296807">
              <w:marLeft w:val="0"/>
              <w:marRight w:val="0"/>
              <w:marTop w:val="0"/>
              <w:marBottom w:val="0"/>
              <w:divBdr>
                <w:top w:val="none" w:sz="0" w:space="0" w:color="auto"/>
                <w:left w:val="none" w:sz="0" w:space="0" w:color="auto"/>
                <w:bottom w:val="none" w:sz="0" w:space="0" w:color="auto"/>
                <w:right w:val="none" w:sz="0" w:space="0" w:color="auto"/>
              </w:divBdr>
            </w:div>
          </w:divsChild>
        </w:div>
        <w:div w:id="1593318022">
          <w:marLeft w:val="0"/>
          <w:marRight w:val="0"/>
          <w:marTop w:val="0"/>
          <w:marBottom w:val="0"/>
          <w:divBdr>
            <w:top w:val="none" w:sz="0" w:space="0" w:color="auto"/>
            <w:left w:val="none" w:sz="0" w:space="0" w:color="auto"/>
            <w:bottom w:val="none" w:sz="0" w:space="0" w:color="auto"/>
            <w:right w:val="none" w:sz="0" w:space="0" w:color="auto"/>
          </w:divBdr>
        </w:div>
        <w:div w:id="765463747">
          <w:marLeft w:val="0"/>
          <w:marRight w:val="0"/>
          <w:marTop w:val="0"/>
          <w:marBottom w:val="0"/>
          <w:divBdr>
            <w:top w:val="none" w:sz="0" w:space="0" w:color="auto"/>
            <w:left w:val="none" w:sz="0" w:space="0" w:color="auto"/>
            <w:bottom w:val="none" w:sz="0" w:space="0" w:color="auto"/>
            <w:right w:val="none" w:sz="0" w:space="0" w:color="auto"/>
          </w:divBdr>
          <w:divsChild>
            <w:div w:id="174392275">
              <w:marLeft w:val="0"/>
              <w:marRight w:val="0"/>
              <w:marTop w:val="0"/>
              <w:marBottom w:val="0"/>
              <w:divBdr>
                <w:top w:val="none" w:sz="0" w:space="0" w:color="auto"/>
                <w:left w:val="none" w:sz="0" w:space="0" w:color="auto"/>
                <w:bottom w:val="none" w:sz="0" w:space="0" w:color="auto"/>
                <w:right w:val="none" w:sz="0" w:space="0" w:color="auto"/>
              </w:divBdr>
            </w:div>
          </w:divsChild>
        </w:div>
        <w:div w:id="433282938">
          <w:marLeft w:val="0"/>
          <w:marRight w:val="0"/>
          <w:marTop w:val="0"/>
          <w:marBottom w:val="0"/>
          <w:divBdr>
            <w:top w:val="none" w:sz="0" w:space="0" w:color="auto"/>
            <w:left w:val="none" w:sz="0" w:space="0" w:color="auto"/>
            <w:bottom w:val="none" w:sz="0" w:space="0" w:color="auto"/>
            <w:right w:val="none" w:sz="0" w:space="0" w:color="auto"/>
          </w:divBdr>
        </w:div>
        <w:div w:id="909389156">
          <w:marLeft w:val="0"/>
          <w:marRight w:val="0"/>
          <w:marTop w:val="0"/>
          <w:marBottom w:val="0"/>
          <w:divBdr>
            <w:top w:val="none" w:sz="0" w:space="0" w:color="auto"/>
            <w:left w:val="none" w:sz="0" w:space="0" w:color="auto"/>
            <w:bottom w:val="none" w:sz="0" w:space="0" w:color="auto"/>
            <w:right w:val="none" w:sz="0" w:space="0" w:color="auto"/>
          </w:divBdr>
          <w:divsChild>
            <w:div w:id="2042898059">
              <w:marLeft w:val="0"/>
              <w:marRight w:val="0"/>
              <w:marTop w:val="0"/>
              <w:marBottom w:val="0"/>
              <w:divBdr>
                <w:top w:val="none" w:sz="0" w:space="0" w:color="auto"/>
                <w:left w:val="none" w:sz="0" w:space="0" w:color="auto"/>
                <w:bottom w:val="none" w:sz="0" w:space="0" w:color="auto"/>
                <w:right w:val="none" w:sz="0" w:space="0" w:color="auto"/>
              </w:divBdr>
            </w:div>
          </w:divsChild>
        </w:div>
        <w:div w:id="1640305086">
          <w:marLeft w:val="0"/>
          <w:marRight w:val="0"/>
          <w:marTop w:val="0"/>
          <w:marBottom w:val="0"/>
          <w:divBdr>
            <w:top w:val="none" w:sz="0" w:space="0" w:color="auto"/>
            <w:left w:val="none" w:sz="0" w:space="0" w:color="auto"/>
            <w:bottom w:val="none" w:sz="0" w:space="0" w:color="auto"/>
            <w:right w:val="none" w:sz="0" w:space="0" w:color="auto"/>
          </w:divBdr>
        </w:div>
        <w:div w:id="509300277">
          <w:marLeft w:val="0"/>
          <w:marRight w:val="0"/>
          <w:marTop w:val="0"/>
          <w:marBottom w:val="0"/>
          <w:divBdr>
            <w:top w:val="none" w:sz="0" w:space="0" w:color="auto"/>
            <w:left w:val="none" w:sz="0" w:space="0" w:color="auto"/>
            <w:bottom w:val="none" w:sz="0" w:space="0" w:color="auto"/>
            <w:right w:val="none" w:sz="0" w:space="0" w:color="auto"/>
          </w:divBdr>
          <w:divsChild>
            <w:div w:id="602805300">
              <w:marLeft w:val="0"/>
              <w:marRight w:val="0"/>
              <w:marTop w:val="0"/>
              <w:marBottom w:val="0"/>
              <w:divBdr>
                <w:top w:val="none" w:sz="0" w:space="0" w:color="auto"/>
                <w:left w:val="none" w:sz="0" w:space="0" w:color="auto"/>
                <w:bottom w:val="none" w:sz="0" w:space="0" w:color="auto"/>
                <w:right w:val="none" w:sz="0" w:space="0" w:color="auto"/>
              </w:divBdr>
            </w:div>
          </w:divsChild>
        </w:div>
        <w:div w:id="2065986413">
          <w:marLeft w:val="0"/>
          <w:marRight w:val="0"/>
          <w:marTop w:val="300"/>
          <w:marBottom w:val="0"/>
          <w:divBdr>
            <w:top w:val="none" w:sz="0" w:space="0" w:color="auto"/>
            <w:left w:val="none" w:sz="0" w:space="0" w:color="auto"/>
            <w:bottom w:val="none" w:sz="0" w:space="0" w:color="auto"/>
            <w:right w:val="none" w:sz="0" w:space="0" w:color="auto"/>
          </w:divBdr>
          <w:divsChild>
            <w:div w:id="1390112569">
              <w:marLeft w:val="0"/>
              <w:marRight w:val="0"/>
              <w:marTop w:val="0"/>
              <w:marBottom w:val="0"/>
              <w:divBdr>
                <w:top w:val="none" w:sz="0" w:space="0" w:color="auto"/>
                <w:left w:val="none" w:sz="0" w:space="0" w:color="auto"/>
                <w:bottom w:val="none" w:sz="0" w:space="0" w:color="auto"/>
                <w:right w:val="none" w:sz="0" w:space="0" w:color="auto"/>
              </w:divBdr>
              <w:divsChild>
                <w:div w:id="182361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81534">
          <w:marLeft w:val="0"/>
          <w:marRight w:val="0"/>
          <w:marTop w:val="300"/>
          <w:marBottom w:val="0"/>
          <w:divBdr>
            <w:top w:val="none" w:sz="0" w:space="0" w:color="auto"/>
            <w:left w:val="none" w:sz="0" w:space="0" w:color="auto"/>
            <w:bottom w:val="none" w:sz="0" w:space="0" w:color="auto"/>
            <w:right w:val="none" w:sz="0" w:space="0" w:color="auto"/>
          </w:divBdr>
          <w:divsChild>
            <w:div w:id="1251698438">
              <w:marLeft w:val="0"/>
              <w:marRight w:val="0"/>
              <w:marTop w:val="0"/>
              <w:marBottom w:val="0"/>
              <w:divBdr>
                <w:top w:val="none" w:sz="0" w:space="0" w:color="auto"/>
                <w:left w:val="none" w:sz="0" w:space="0" w:color="auto"/>
                <w:bottom w:val="none" w:sz="0" w:space="0" w:color="auto"/>
                <w:right w:val="none" w:sz="0" w:space="0" w:color="auto"/>
              </w:divBdr>
              <w:divsChild>
                <w:div w:id="89065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15">
          <w:marLeft w:val="0"/>
          <w:marRight w:val="0"/>
          <w:marTop w:val="300"/>
          <w:marBottom w:val="0"/>
          <w:divBdr>
            <w:top w:val="none" w:sz="0" w:space="0" w:color="auto"/>
            <w:left w:val="none" w:sz="0" w:space="0" w:color="auto"/>
            <w:bottom w:val="none" w:sz="0" w:space="0" w:color="auto"/>
            <w:right w:val="none" w:sz="0" w:space="0" w:color="auto"/>
          </w:divBdr>
          <w:divsChild>
            <w:div w:id="1272083148">
              <w:marLeft w:val="0"/>
              <w:marRight w:val="0"/>
              <w:marTop w:val="0"/>
              <w:marBottom w:val="0"/>
              <w:divBdr>
                <w:top w:val="none" w:sz="0" w:space="0" w:color="auto"/>
                <w:left w:val="none" w:sz="0" w:space="0" w:color="auto"/>
                <w:bottom w:val="none" w:sz="0" w:space="0" w:color="auto"/>
                <w:right w:val="none" w:sz="0" w:space="0" w:color="auto"/>
              </w:divBdr>
              <w:divsChild>
                <w:div w:id="76828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798">
          <w:marLeft w:val="0"/>
          <w:marRight w:val="0"/>
          <w:marTop w:val="300"/>
          <w:marBottom w:val="0"/>
          <w:divBdr>
            <w:top w:val="none" w:sz="0" w:space="0" w:color="auto"/>
            <w:left w:val="none" w:sz="0" w:space="0" w:color="auto"/>
            <w:bottom w:val="none" w:sz="0" w:space="0" w:color="auto"/>
            <w:right w:val="none" w:sz="0" w:space="0" w:color="auto"/>
          </w:divBdr>
          <w:divsChild>
            <w:div w:id="740717672">
              <w:marLeft w:val="0"/>
              <w:marRight w:val="0"/>
              <w:marTop w:val="0"/>
              <w:marBottom w:val="0"/>
              <w:divBdr>
                <w:top w:val="none" w:sz="0" w:space="0" w:color="auto"/>
                <w:left w:val="none" w:sz="0" w:space="0" w:color="auto"/>
                <w:bottom w:val="none" w:sz="0" w:space="0" w:color="auto"/>
                <w:right w:val="none" w:sz="0" w:space="0" w:color="auto"/>
              </w:divBdr>
              <w:divsChild>
                <w:div w:id="158933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752796">
      <w:bodyDiv w:val="1"/>
      <w:marLeft w:val="0"/>
      <w:marRight w:val="0"/>
      <w:marTop w:val="0"/>
      <w:marBottom w:val="0"/>
      <w:divBdr>
        <w:top w:val="none" w:sz="0" w:space="0" w:color="auto"/>
        <w:left w:val="none" w:sz="0" w:space="0" w:color="auto"/>
        <w:bottom w:val="none" w:sz="0" w:space="0" w:color="auto"/>
        <w:right w:val="none" w:sz="0" w:space="0" w:color="auto"/>
      </w:divBdr>
      <w:divsChild>
        <w:div w:id="212279725">
          <w:marLeft w:val="0"/>
          <w:marRight w:val="0"/>
          <w:marTop w:val="0"/>
          <w:marBottom w:val="0"/>
          <w:divBdr>
            <w:top w:val="none" w:sz="0" w:space="0" w:color="auto"/>
            <w:left w:val="none" w:sz="0" w:space="0" w:color="auto"/>
            <w:bottom w:val="none" w:sz="0" w:space="0" w:color="auto"/>
            <w:right w:val="none" w:sz="0" w:space="0" w:color="auto"/>
          </w:divBdr>
        </w:div>
        <w:div w:id="437022613">
          <w:marLeft w:val="0"/>
          <w:marRight w:val="0"/>
          <w:marTop w:val="0"/>
          <w:marBottom w:val="0"/>
          <w:divBdr>
            <w:top w:val="none" w:sz="0" w:space="0" w:color="auto"/>
            <w:left w:val="none" w:sz="0" w:space="0" w:color="auto"/>
            <w:bottom w:val="none" w:sz="0" w:space="0" w:color="auto"/>
            <w:right w:val="none" w:sz="0" w:space="0" w:color="auto"/>
          </w:divBdr>
          <w:divsChild>
            <w:div w:id="248775838">
              <w:marLeft w:val="0"/>
              <w:marRight w:val="0"/>
              <w:marTop w:val="0"/>
              <w:marBottom w:val="0"/>
              <w:divBdr>
                <w:top w:val="none" w:sz="0" w:space="0" w:color="auto"/>
                <w:left w:val="none" w:sz="0" w:space="0" w:color="auto"/>
                <w:bottom w:val="none" w:sz="0" w:space="0" w:color="auto"/>
                <w:right w:val="none" w:sz="0" w:space="0" w:color="auto"/>
              </w:divBdr>
            </w:div>
          </w:divsChild>
        </w:div>
        <w:div w:id="1645113801">
          <w:marLeft w:val="0"/>
          <w:marRight w:val="0"/>
          <w:marTop w:val="0"/>
          <w:marBottom w:val="0"/>
          <w:divBdr>
            <w:top w:val="none" w:sz="0" w:space="0" w:color="auto"/>
            <w:left w:val="none" w:sz="0" w:space="0" w:color="auto"/>
            <w:bottom w:val="none" w:sz="0" w:space="0" w:color="auto"/>
            <w:right w:val="none" w:sz="0" w:space="0" w:color="auto"/>
          </w:divBdr>
        </w:div>
        <w:div w:id="491799226">
          <w:marLeft w:val="0"/>
          <w:marRight w:val="0"/>
          <w:marTop w:val="0"/>
          <w:marBottom w:val="0"/>
          <w:divBdr>
            <w:top w:val="none" w:sz="0" w:space="0" w:color="auto"/>
            <w:left w:val="none" w:sz="0" w:space="0" w:color="auto"/>
            <w:bottom w:val="none" w:sz="0" w:space="0" w:color="auto"/>
            <w:right w:val="none" w:sz="0" w:space="0" w:color="auto"/>
          </w:divBdr>
          <w:divsChild>
            <w:div w:id="1200554088">
              <w:marLeft w:val="0"/>
              <w:marRight w:val="0"/>
              <w:marTop w:val="0"/>
              <w:marBottom w:val="0"/>
              <w:divBdr>
                <w:top w:val="none" w:sz="0" w:space="0" w:color="auto"/>
                <w:left w:val="none" w:sz="0" w:space="0" w:color="auto"/>
                <w:bottom w:val="none" w:sz="0" w:space="0" w:color="auto"/>
                <w:right w:val="none" w:sz="0" w:space="0" w:color="auto"/>
              </w:divBdr>
            </w:div>
          </w:divsChild>
        </w:div>
        <w:div w:id="1972056394">
          <w:marLeft w:val="0"/>
          <w:marRight w:val="0"/>
          <w:marTop w:val="0"/>
          <w:marBottom w:val="0"/>
          <w:divBdr>
            <w:top w:val="none" w:sz="0" w:space="0" w:color="auto"/>
            <w:left w:val="none" w:sz="0" w:space="0" w:color="auto"/>
            <w:bottom w:val="none" w:sz="0" w:space="0" w:color="auto"/>
            <w:right w:val="none" w:sz="0" w:space="0" w:color="auto"/>
          </w:divBdr>
        </w:div>
        <w:div w:id="1867867119">
          <w:marLeft w:val="0"/>
          <w:marRight w:val="0"/>
          <w:marTop w:val="0"/>
          <w:marBottom w:val="0"/>
          <w:divBdr>
            <w:top w:val="none" w:sz="0" w:space="0" w:color="auto"/>
            <w:left w:val="none" w:sz="0" w:space="0" w:color="auto"/>
            <w:bottom w:val="none" w:sz="0" w:space="0" w:color="auto"/>
            <w:right w:val="none" w:sz="0" w:space="0" w:color="auto"/>
          </w:divBdr>
          <w:divsChild>
            <w:div w:id="136651694">
              <w:marLeft w:val="0"/>
              <w:marRight w:val="0"/>
              <w:marTop w:val="0"/>
              <w:marBottom w:val="0"/>
              <w:divBdr>
                <w:top w:val="none" w:sz="0" w:space="0" w:color="auto"/>
                <w:left w:val="none" w:sz="0" w:space="0" w:color="auto"/>
                <w:bottom w:val="none" w:sz="0" w:space="0" w:color="auto"/>
                <w:right w:val="none" w:sz="0" w:space="0" w:color="auto"/>
              </w:divBdr>
            </w:div>
          </w:divsChild>
        </w:div>
        <w:div w:id="2097826578">
          <w:marLeft w:val="0"/>
          <w:marRight w:val="0"/>
          <w:marTop w:val="0"/>
          <w:marBottom w:val="0"/>
          <w:divBdr>
            <w:top w:val="none" w:sz="0" w:space="0" w:color="auto"/>
            <w:left w:val="none" w:sz="0" w:space="0" w:color="auto"/>
            <w:bottom w:val="none" w:sz="0" w:space="0" w:color="auto"/>
            <w:right w:val="none" w:sz="0" w:space="0" w:color="auto"/>
          </w:divBdr>
        </w:div>
        <w:div w:id="444621070">
          <w:marLeft w:val="0"/>
          <w:marRight w:val="0"/>
          <w:marTop w:val="0"/>
          <w:marBottom w:val="0"/>
          <w:divBdr>
            <w:top w:val="none" w:sz="0" w:space="0" w:color="auto"/>
            <w:left w:val="none" w:sz="0" w:space="0" w:color="auto"/>
            <w:bottom w:val="none" w:sz="0" w:space="0" w:color="auto"/>
            <w:right w:val="none" w:sz="0" w:space="0" w:color="auto"/>
          </w:divBdr>
          <w:divsChild>
            <w:div w:id="8216280">
              <w:marLeft w:val="0"/>
              <w:marRight w:val="0"/>
              <w:marTop w:val="0"/>
              <w:marBottom w:val="0"/>
              <w:divBdr>
                <w:top w:val="none" w:sz="0" w:space="0" w:color="auto"/>
                <w:left w:val="none" w:sz="0" w:space="0" w:color="auto"/>
                <w:bottom w:val="none" w:sz="0" w:space="0" w:color="auto"/>
                <w:right w:val="none" w:sz="0" w:space="0" w:color="auto"/>
              </w:divBdr>
            </w:div>
          </w:divsChild>
        </w:div>
        <w:div w:id="1978030910">
          <w:marLeft w:val="0"/>
          <w:marRight w:val="0"/>
          <w:marTop w:val="0"/>
          <w:marBottom w:val="0"/>
          <w:divBdr>
            <w:top w:val="none" w:sz="0" w:space="0" w:color="auto"/>
            <w:left w:val="none" w:sz="0" w:space="0" w:color="auto"/>
            <w:bottom w:val="none" w:sz="0" w:space="0" w:color="auto"/>
            <w:right w:val="none" w:sz="0" w:space="0" w:color="auto"/>
          </w:divBdr>
        </w:div>
        <w:div w:id="2073887666">
          <w:marLeft w:val="0"/>
          <w:marRight w:val="0"/>
          <w:marTop w:val="0"/>
          <w:marBottom w:val="0"/>
          <w:divBdr>
            <w:top w:val="none" w:sz="0" w:space="0" w:color="auto"/>
            <w:left w:val="none" w:sz="0" w:space="0" w:color="auto"/>
            <w:bottom w:val="none" w:sz="0" w:space="0" w:color="auto"/>
            <w:right w:val="none" w:sz="0" w:space="0" w:color="auto"/>
          </w:divBdr>
          <w:divsChild>
            <w:div w:id="1811943288">
              <w:marLeft w:val="0"/>
              <w:marRight w:val="0"/>
              <w:marTop w:val="0"/>
              <w:marBottom w:val="0"/>
              <w:divBdr>
                <w:top w:val="none" w:sz="0" w:space="0" w:color="auto"/>
                <w:left w:val="none" w:sz="0" w:space="0" w:color="auto"/>
                <w:bottom w:val="none" w:sz="0" w:space="0" w:color="auto"/>
                <w:right w:val="none" w:sz="0" w:space="0" w:color="auto"/>
              </w:divBdr>
            </w:div>
          </w:divsChild>
        </w:div>
        <w:div w:id="1338732557">
          <w:marLeft w:val="0"/>
          <w:marRight w:val="0"/>
          <w:marTop w:val="0"/>
          <w:marBottom w:val="0"/>
          <w:divBdr>
            <w:top w:val="none" w:sz="0" w:space="0" w:color="auto"/>
            <w:left w:val="none" w:sz="0" w:space="0" w:color="auto"/>
            <w:bottom w:val="none" w:sz="0" w:space="0" w:color="auto"/>
            <w:right w:val="none" w:sz="0" w:space="0" w:color="auto"/>
          </w:divBdr>
        </w:div>
        <w:div w:id="1203324628">
          <w:marLeft w:val="0"/>
          <w:marRight w:val="0"/>
          <w:marTop w:val="0"/>
          <w:marBottom w:val="0"/>
          <w:divBdr>
            <w:top w:val="none" w:sz="0" w:space="0" w:color="auto"/>
            <w:left w:val="none" w:sz="0" w:space="0" w:color="auto"/>
            <w:bottom w:val="none" w:sz="0" w:space="0" w:color="auto"/>
            <w:right w:val="none" w:sz="0" w:space="0" w:color="auto"/>
          </w:divBdr>
          <w:divsChild>
            <w:div w:id="1341392838">
              <w:marLeft w:val="0"/>
              <w:marRight w:val="0"/>
              <w:marTop w:val="0"/>
              <w:marBottom w:val="0"/>
              <w:divBdr>
                <w:top w:val="none" w:sz="0" w:space="0" w:color="auto"/>
                <w:left w:val="none" w:sz="0" w:space="0" w:color="auto"/>
                <w:bottom w:val="none" w:sz="0" w:space="0" w:color="auto"/>
                <w:right w:val="none" w:sz="0" w:space="0" w:color="auto"/>
              </w:divBdr>
            </w:div>
          </w:divsChild>
        </w:div>
        <w:div w:id="1419905967">
          <w:marLeft w:val="0"/>
          <w:marRight w:val="0"/>
          <w:marTop w:val="0"/>
          <w:marBottom w:val="0"/>
          <w:divBdr>
            <w:top w:val="none" w:sz="0" w:space="0" w:color="auto"/>
            <w:left w:val="none" w:sz="0" w:space="0" w:color="auto"/>
            <w:bottom w:val="none" w:sz="0" w:space="0" w:color="auto"/>
            <w:right w:val="none" w:sz="0" w:space="0" w:color="auto"/>
          </w:divBdr>
        </w:div>
        <w:div w:id="1841500432">
          <w:marLeft w:val="0"/>
          <w:marRight w:val="0"/>
          <w:marTop w:val="0"/>
          <w:marBottom w:val="0"/>
          <w:divBdr>
            <w:top w:val="none" w:sz="0" w:space="0" w:color="auto"/>
            <w:left w:val="none" w:sz="0" w:space="0" w:color="auto"/>
            <w:bottom w:val="none" w:sz="0" w:space="0" w:color="auto"/>
            <w:right w:val="none" w:sz="0" w:space="0" w:color="auto"/>
          </w:divBdr>
          <w:divsChild>
            <w:div w:id="849490700">
              <w:marLeft w:val="0"/>
              <w:marRight w:val="0"/>
              <w:marTop w:val="0"/>
              <w:marBottom w:val="0"/>
              <w:divBdr>
                <w:top w:val="none" w:sz="0" w:space="0" w:color="auto"/>
                <w:left w:val="none" w:sz="0" w:space="0" w:color="auto"/>
                <w:bottom w:val="none" w:sz="0" w:space="0" w:color="auto"/>
                <w:right w:val="none" w:sz="0" w:space="0" w:color="auto"/>
              </w:divBdr>
            </w:div>
          </w:divsChild>
        </w:div>
        <w:div w:id="735131604">
          <w:marLeft w:val="0"/>
          <w:marRight w:val="0"/>
          <w:marTop w:val="300"/>
          <w:marBottom w:val="0"/>
          <w:divBdr>
            <w:top w:val="none" w:sz="0" w:space="0" w:color="auto"/>
            <w:left w:val="none" w:sz="0" w:space="0" w:color="auto"/>
            <w:bottom w:val="none" w:sz="0" w:space="0" w:color="auto"/>
            <w:right w:val="none" w:sz="0" w:space="0" w:color="auto"/>
          </w:divBdr>
          <w:divsChild>
            <w:div w:id="570969595">
              <w:marLeft w:val="0"/>
              <w:marRight w:val="0"/>
              <w:marTop w:val="0"/>
              <w:marBottom w:val="0"/>
              <w:divBdr>
                <w:top w:val="none" w:sz="0" w:space="0" w:color="auto"/>
                <w:left w:val="none" w:sz="0" w:space="0" w:color="auto"/>
                <w:bottom w:val="none" w:sz="0" w:space="0" w:color="auto"/>
                <w:right w:val="none" w:sz="0" w:space="0" w:color="auto"/>
              </w:divBdr>
              <w:divsChild>
                <w:div w:id="52856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5497">
          <w:marLeft w:val="0"/>
          <w:marRight w:val="0"/>
          <w:marTop w:val="300"/>
          <w:marBottom w:val="0"/>
          <w:divBdr>
            <w:top w:val="none" w:sz="0" w:space="0" w:color="auto"/>
            <w:left w:val="none" w:sz="0" w:space="0" w:color="auto"/>
            <w:bottom w:val="none" w:sz="0" w:space="0" w:color="auto"/>
            <w:right w:val="none" w:sz="0" w:space="0" w:color="auto"/>
          </w:divBdr>
          <w:divsChild>
            <w:div w:id="342441211">
              <w:marLeft w:val="0"/>
              <w:marRight w:val="0"/>
              <w:marTop w:val="0"/>
              <w:marBottom w:val="0"/>
              <w:divBdr>
                <w:top w:val="none" w:sz="0" w:space="0" w:color="auto"/>
                <w:left w:val="none" w:sz="0" w:space="0" w:color="auto"/>
                <w:bottom w:val="none" w:sz="0" w:space="0" w:color="auto"/>
                <w:right w:val="none" w:sz="0" w:space="0" w:color="auto"/>
              </w:divBdr>
              <w:divsChild>
                <w:div w:id="1428379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096718">
          <w:marLeft w:val="0"/>
          <w:marRight w:val="0"/>
          <w:marTop w:val="300"/>
          <w:marBottom w:val="0"/>
          <w:divBdr>
            <w:top w:val="none" w:sz="0" w:space="0" w:color="auto"/>
            <w:left w:val="none" w:sz="0" w:space="0" w:color="auto"/>
            <w:bottom w:val="none" w:sz="0" w:space="0" w:color="auto"/>
            <w:right w:val="none" w:sz="0" w:space="0" w:color="auto"/>
          </w:divBdr>
          <w:divsChild>
            <w:div w:id="892084249">
              <w:marLeft w:val="0"/>
              <w:marRight w:val="0"/>
              <w:marTop w:val="0"/>
              <w:marBottom w:val="0"/>
              <w:divBdr>
                <w:top w:val="none" w:sz="0" w:space="0" w:color="auto"/>
                <w:left w:val="none" w:sz="0" w:space="0" w:color="auto"/>
                <w:bottom w:val="none" w:sz="0" w:space="0" w:color="auto"/>
                <w:right w:val="none" w:sz="0" w:space="0" w:color="auto"/>
              </w:divBdr>
              <w:divsChild>
                <w:div w:id="7336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30530">
          <w:marLeft w:val="0"/>
          <w:marRight w:val="0"/>
          <w:marTop w:val="300"/>
          <w:marBottom w:val="0"/>
          <w:divBdr>
            <w:top w:val="none" w:sz="0" w:space="0" w:color="auto"/>
            <w:left w:val="none" w:sz="0" w:space="0" w:color="auto"/>
            <w:bottom w:val="none" w:sz="0" w:space="0" w:color="auto"/>
            <w:right w:val="none" w:sz="0" w:space="0" w:color="auto"/>
          </w:divBdr>
          <w:divsChild>
            <w:div w:id="370883378">
              <w:marLeft w:val="0"/>
              <w:marRight w:val="0"/>
              <w:marTop w:val="0"/>
              <w:marBottom w:val="0"/>
              <w:divBdr>
                <w:top w:val="none" w:sz="0" w:space="0" w:color="auto"/>
                <w:left w:val="none" w:sz="0" w:space="0" w:color="auto"/>
                <w:bottom w:val="none" w:sz="0" w:space="0" w:color="auto"/>
                <w:right w:val="none" w:sz="0" w:space="0" w:color="auto"/>
              </w:divBdr>
              <w:divsChild>
                <w:div w:id="3840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656484">
      <w:bodyDiv w:val="1"/>
      <w:marLeft w:val="0"/>
      <w:marRight w:val="0"/>
      <w:marTop w:val="0"/>
      <w:marBottom w:val="0"/>
      <w:divBdr>
        <w:top w:val="none" w:sz="0" w:space="0" w:color="auto"/>
        <w:left w:val="none" w:sz="0" w:space="0" w:color="auto"/>
        <w:bottom w:val="none" w:sz="0" w:space="0" w:color="auto"/>
        <w:right w:val="none" w:sz="0" w:space="0" w:color="auto"/>
      </w:divBdr>
      <w:divsChild>
        <w:div w:id="1610120020">
          <w:marLeft w:val="0"/>
          <w:marRight w:val="0"/>
          <w:marTop w:val="0"/>
          <w:marBottom w:val="0"/>
          <w:divBdr>
            <w:top w:val="none" w:sz="0" w:space="0" w:color="auto"/>
            <w:left w:val="none" w:sz="0" w:space="0" w:color="auto"/>
            <w:bottom w:val="none" w:sz="0" w:space="0" w:color="auto"/>
            <w:right w:val="none" w:sz="0" w:space="0" w:color="auto"/>
          </w:divBdr>
        </w:div>
        <w:div w:id="426343009">
          <w:marLeft w:val="0"/>
          <w:marRight w:val="0"/>
          <w:marTop w:val="0"/>
          <w:marBottom w:val="0"/>
          <w:divBdr>
            <w:top w:val="none" w:sz="0" w:space="0" w:color="auto"/>
            <w:left w:val="none" w:sz="0" w:space="0" w:color="auto"/>
            <w:bottom w:val="none" w:sz="0" w:space="0" w:color="auto"/>
            <w:right w:val="none" w:sz="0" w:space="0" w:color="auto"/>
          </w:divBdr>
          <w:divsChild>
            <w:div w:id="87194963">
              <w:marLeft w:val="0"/>
              <w:marRight w:val="0"/>
              <w:marTop w:val="0"/>
              <w:marBottom w:val="0"/>
              <w:divBdr>
                <w:top w:val="none" w:sz="0" w:space="0" w:color="auto"/>
                <w:left w:val="none" w:sz="0" w:space="0" w:color="auto"/>
                <w:bottom w:val="none" w:sz="0" w:space="0" w:color="auto"/>
                <w:right w:val="none" w:sz="0" w:space="0" w:color="auto"/>
              </w:divBdr>
            </w:div>
          </w:divsChild>
        </w:div>
        <w:div w:id="155608062">
          <w:marLeft w:val="0"/>
          <w:marRight w:val="0"/>
          <w:marTop w:val="0"/>
          <w:marBottom w:val="0"/>
          <w:divBdr>
            <w:top w:val="none" w:sz="0" w:space="0" w:color="auto"/>
            <w:left w:val="none" w:sz="0" w:space="0" w:color="auto"/>
            <w:bottom w:val="none" w:sz="0" w:space="0" w:color="auto"/>
            <w:right w:val="none" w:sz="0" w:space="0" w:color="auto"/>
          </w:divBdr>
        </w:div>
        <w:div w:id="2141530470">
          <w:marLeft w:val="0"/>
          <w:marRight w:val="0"/>
          <w:marTop w:val="0"/>
          <w:marBottom w:val="0"/>
          <w:divBdr>
            <w:top w:val="none" w:sz="0" w:space="0" w:color="auto"/>
            <w:left w:val="none" w:sz="0" w:space="0" w:color="auto"/>
            <w:bottom w:val="none" w:sz="0" w:space="0" w:color="auto"/>
            <w:right w:val="none" w:sz="0" w:space="0" w:color="auto"/>
          </w:divBdr>
          <w:divsChild>
            <w:div w:id="645478587">
              <w:marLeft w:val="0"/>
              <w:marRight w:val="0"/>
              <w:marTop w:val="0"/>
              <w:marBottom w:val="0"/>
              <w:divBdr>
                <w:top w:val="none" w:sz="0" w:space="0" w:color="auto"/>
                <w:left w:val="none" w:sz="0" w:space="0" w:color="auto"/>
                <w:bottom w:val="none" w:sz="0" w:space="0" w:color="auto"/>
                <w:right w:val="none" w:sz="0" w:space="0" w:color="auto"/>
              </w:divBdr>
            </w:div>
          </w:divsChild>
        </w:div>
        <w:div w:id="1189830652">
          <w:marLeft w:val="0"/>
          <w:marRight w:val="0"/>
          <w:marTop w:val="0"/>
          <w:marBottom w:val="0"/>
          <w:divBdr>
            <w:top w:val="none" w:sz="0" w:space="0" w:color="auto"/>
            <w:left w:val="none" w:sz="0" w:space="0" w:color="auto"/>
            <w:bottom w:val="none" w:sz="0" w:space="0" w:color="auto"/>
            <w:right w:val="none" w:sz="0" w:space="0" w:color="auto"/>
          </w:divBdr>
        </w:div>
        <w:div w:id="1334992473">
          <w:marLeft w:val="0"/>
          <w:marRight w:val="0"/>
          <w:marTop w:val="0"/>
          <w:marBottom w:val="0"/>
          <w:divBdr>
            <w:top w:val="none" w:sz="0" w:space="0" w:color="auto"/>
            <w:left w:val="none" w:sz="0" w:space="0" w:color="auto"/>
            <w:bottom w:val="none" w:sz="0" w:space="0" w:color="auto"/>
            <w:right w:val="none" w:sz="0" w:space="0" w:color="auto"/>
          </w:divBdr>
          <w:divsChild>
            <w:div w:id="1476609164">
              <w:marLeft w:val="0"/>
              <w:marRight w:val="0"/>
              <w:marTop w:val="0"/>
              <w:marBottom w:val="0"/>
              <w:divBdr>
                <w:top w:val="none" w:sz="0" w:space="0" w:color="auto"/>
                <w:left w:val="none" w:sz="0" w:space="0" w:color="auto"/>
                <w:bottom w:val="none" w:sz="0" w:space="0" w:color="auto"/>
                <w:right w:val="none" w:sz="0" w:space="0" w:color="auto"/>
              </w:divBdr>
            </w:div>
          </w:divsChild>
        </w:div>
        <w:div w:id="404839565">
          <w:marLeft w:val="0"/>
          <w:marRight w:val="0"/>
          <w:marTop w:val="0"/>
          <w:marBottom w:val="0"/>
          <w:divBdr>
            <w:top w:val="none" w:sz="0" w:space="0" w:color="auto"/>
            <w:left w:val="none" w:sz="0" w:space="0" w:color="auto"/>
            <w:bottom w:val="none" w:sz="0" w:space="0" w:color="auto"/>
            <w:right w:val="none" w:sz="0" w:space="0" w:color="auto"/>
          </w:divBdr>
        </w:div>
        <w:div w:id="2098137299">
          <w:marLeft w:val="0"/>
          <w:marRight w:val="0"/>
          <w:marTop w:val="0"/>
          <w:marBottom w:val="0"/>
          <w:divBdr>
            <w:top w:val="none" w:sz="0" w:space="0" w:color="auto"/>
            <w:left w:val="none" w:sz="0" w:space="0" w:color="auto"/>
            <w:bottom w:val="none" w:sz="0" w:space="0" w:color="auto"/>
            <w:right w:val="none" w:sz="0" w:space="0" w:color="auto"/>
          </w:divBdr>
          <w:divsChild>
            <w:div w:id="765729297">
              <w:marLeft w:val="0"/>
              <w:marRight w:val="0"/>
              <w:marTop w:val="0"/>
              <w:marBottom w:val="0"/>
              <w:divBdr>
                <w:top w:val="none" w:sz="0" w:space="0" w:color="auto"/>
                <w:left w:val="none" w:sz="0" w:space="0" w:color="auto"/>
                <w:bottom w:val="none" w:sz="0" w:space="0" w:color="auto"/>
                <w:right w:val="none" w:sz="0" w:space="0" w:color="auto"/>
              </w:divBdr>
            </w:div>
          </w:divsChild>
        </w:div>
        <w:div w:id="176818568">
          <w:marLeft w:val="0"/>
          <w:marRight w:val="0"/>
          <w:marTop w:val="0"/>
          <w:marBottom w:val="0"/>
          <w:divBdr>
            <w:top w:val="none" w:sz="0" w:space="0" w:color="auto"/>
            <w:left w:val="none" w:sz="0" w:space="0" w:color="auto"/>
            <w:bottom w:val="none" w:sz="0" w:space="0" w:color="auto"/>
            <w:right w:val="none" w:sz="0" w:space="0" w:color="auto"/>
          </w:divBdr>
        </w:div>
        <w:div w:id="1559583707">
          <w:marLeft w:val="0"/>
          <w:marRight w:val="0"/>
          <w:marTop w:val="0"/>
          <w:marBottom w:val="0"/>
          <w:divBdr>
            <w:top w:val="none" w:sz="0" w:space="0" w:color="auto"/>
            <w:left w:val="none" w:sz="0" w:space="0" w:color="auto"/>
            <w:bottom w:val="none" w:sz="0" w:space="0" w:color="auto"/>
            <w:right w:val="none" w:sz="0" w:space="0" w:color="auto"/>
          </w:divBdr>
          <w:divsChild>
            <w:div w:id="1033649609">
              <w:marLeft w:val="0"/>
              <w:marRight w:val="0"/>
              <w:marTop w:val="0"/>
              <w:marBottom w:val="0"/>
              <w:divBdr>
                <w:top w:val="none" w:sz="0" w:space="0" w:color="auto"/>
                <w:left w:val="none" w:sz="0" w:space="0" w:color="auto"/>
                <w:bottom w:val="none" w:sz="0" w:space="0" w:color="auto"/>
                <w:right w:val="none" w:sz="0" w:space="0" w:color="auto"/>
              </w:divBdr>
            </w:div>
          </w:divsChild>
        </w:div>
        <w:div w:id="218982092">
          <w:marLeft w:val="0"/>
          <w:marRight w:val="0"/>
          <w:marTop w:val="0"/>
          <w:marBottom w:val="0"/>
          <w:divBdr>
            <w:top w:val="none" w:sz="0" w:space="0" w:color="auto"/>
            <w:left w:val="none" w:sz="0" w:space="0" w:color="auto"/>
            <w:bottom w:val="none" w:sz="0" w:space="0" w:color="auto"/>
            <w:right w:val="none" w:sz="0" w:space="0" w:color="auto"/>
          </w:divBdr>
        </w:div>
        <w:div w:id="1079251131">
          <w:marLeft w:val="0"/>
          <w:marRight w:val="0"/>
          <w:marTop w:val="0"/>
          <w:marBottom w:val="0"/>
          <w:divBdr>
            <w:top w:val="none" w:sz="0" w:space="0" w:color="auto"/>
            <w:left w:val="none" w:sz="0" w:space="0" w:color="auto"/>
            <w:bottom w:val="none" w:sz="0" w:space="0" w:color="auto"/>
            <w:right w:val="none" w:sz="0" w:space="0" w:color="auto"/>
          </w:divBdr>
          <w:divsChild>
            <w:div w:id="1219702719">
              <w:marLeft w:val="0"/>
              <w:marRight w:val="0"/>
              <w:marTop w:val="0"/>
              <w:marBottom w:val="0"/>
              <w:divBdr>
                <w:top w:val="none" w:sz="0" w:space="0" w:color="auto"/>
                <w:left w:val="none" w:sz="0" w:space="0" w:color="auto"/>
                <w:bottom w:val="none" w:sz="0" w:space="0" w:color="auto"/>
                <w:right w:val="none" w:sz="0" w:space="0" w:color="auto"/>
              </w:divBdr>
            </w:div>
          </w:divsChild>
        </w:div>
        <w:div w:id="1831829277">
          <w:marLeft w:val="0"/>
          <w:marRight w:val="0"/>
          <w:marTop w:val="0"/>
          <w:marBottom w:val="0"/>
          <w:divBdr>
            <w:top w:val="none" w:sz="0" w:space="0" w:color="auto"/>
            <w:left w:val="none" w:sz="0" w:space="0" w:color="auto"/>
            <w:bottom w:val="none" w:sz="0" w:space="0" w:color="auto"/>
            <w:right w:val="none" w:sz="0" w:space="0" w:color="auto"/>
          </w:divBdr>
        </w:div>
        <w:div w:id="1429500407">
          <w:marLeft w:val="0"/>
          <w:marRight w:val="0"/>
          <w:marTop w:val="0"/>
          <w:marBottom w:val="0"/>
          <w:divBdr>
            <w:top w:val="none" w:sz="0" w:space="0" w:color="auto"/>
            <w:left w:val="none" w:sz="0" w:space="0" w:color="auto"/>
            <w:bottom w:val="none" w:sz="0" w:space="0" w:color="auto"/>
            <w:right w:val="none" w:sz="0" w:space="0" w:color="auto"/>
          </w:divBdr>
          <w:divsChild>
            <w:div w:id="460922567">
              <w:marLeft w:val="0"/>
              <w:marRight w:val="0"/>
              <w:marTop w:val="0"/>
              <w:marBottom w:val="0"/>
              <w:divBdr>
                <w:top w:val="none" w:sz="0" w:space="0" w:color="auto"/>
                <w:left w:val="none" w:sz="0" w:space="0" w:color="auto"/>
                <w:bottom w:val="none" w:sz="0" w:space="0" w:color="auto"/>
                <w:right w:val="none" w:sz="0" w:space="0" w:color="auto"/>
              </w:divBdr>
            </w:div>
          </w:divsChild>
        </w:div>
        <w:div w:id="20127736">
          <w:marLeft w:val="0"/>
          <w:marRight w:val="0"/>
          <w:marTop w:val="300"/>
          <w:marBottom w:val="0"/>
          <w:divBdr>
            <w:top w:val="none" w:sz="0" w:space="0" w:color="auto"/>
            <w:left w:val="none" w:sz="0" w:space="0" w:color="auto"/>
            <w:bottom w:val="none" w:sz="0" w:space="0" w:color="auto"/>
            <w:right w:val="none" w:sz="0" w:space="0" w:color="auto"/>
          </w:divBdr>
          <w:divsChild>
            <w:div w:id="44988124">
              <w:marLeft w:val="0"/>
              <w:marRight w:val="0"/>
              <w:marTop w:val="0"/>
              <w:marBottom w:val="0"/>
              <w:divBdr>
                <w:top w:val="none" w:sz="0" w:space="0" w:color="auto"/>
                <w:left w:val="none" w:sz="0" w:space="0" w:color="auto"/>
                <w:bottom w:val="none" w:sz="0" w:space="0" w:color="auto"/>
                <w:right w:val="none" w:sz="0" w:space="0" w:color="auto"/>
              </w:divBdr>
              <w:divsChild>
                <w:div w:id="120324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50107">
          <w:marLeft w:val="0"/>
          <w:marRight w:val="0"/>
          <w:marTop w:val="300"/>
          <w:marBottom w:val="0"/>
          <w:divBdr>
            <w:top w:val="none" w:sz="0" w:space="0" w:color="auto"/>
            <w:left w:val="none" w:sz="0" w:space="0" w:color="auto"/>
            <w:bottom w:val="none" w:sz="0" w:space="0" w:color="auto"/>
            <w:right w:val="none" w:sz="0" w:space="0" w:color="auto"/>
          </w:divBdr>
          <w:divsChild>
            <w:div w:id="1407916091">
              <w:marLeft w:val="0"/>
              <w:marRight w:val="0"/>
              <w:marTop w:val="0"/>
              <w:marBottom w:val="0"/>
              <w:divBdr>
                <w:top w:val="none" w:sz="0" w:space="0" w:color="auto"/>
                <w:left w:val="none" w:sz="0" w:space="0" w:color="auto"/>
                <w:bottom w:val="none" w:sz="0" w:space="0" w:color="auto"/>
                <w:right w:val="none" w:sz="0" w:space="0" w:color="auto"/>
              </w:divBdr>
              <w:divsChild>
                <w:div w:id="2052996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070156">
          <w:marLeft w:val="0"/>
          <w:marRight w:val="0"/>
          <w:marTop w:val="300"/>
          <w:marBottom w:val="0"/>
          <w:divBdr>
            <w:top w:val="none" w:sz="0" w:space="0" w:color="auto"/>
            <w:left w:val="none" w:sz="0" w:space="0" w:color="auto"/>
            <w:bottom w:val="none" w:sz="0" w:space="0" w:color="auto"/>
            <w:right w:val="none" w:sz="0" w:space="0" w:color="auto"/>
          </w:divBdr>
          <w:divsChild>
            <w:div w:id="766969545">
              <w:marLeft w:val="0"/>
              <w:marRight w:val="0"/>
              <w:marTop w:val="0"/>
              <w:marBottom w:val="0"/>
              <w:divBdr>
                <w:top w:val="none" w:sz="0" w:space="0" w:color="auto"/>
                <w:left w:val="none" w:sz="0" w:space="0" w:color="auto"/>
                <w:bottom w:val="none" w:sz="0" w:space="0" w:color="auto"/>
                <w:right w:val="none" w:sz="0" w:space="0" w:color="auto"/>
              </w:divBdr>
              <w:divsChild>
                <w:div w:id="213640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981072">
          <w:marLeft w:val="0"/>
          <w:marRight w:val="0"/>
          <w:marTop w:val="300"/>
          <w:marBottom w:val="0"/>
          <w:divBdr>
            <w:top w:val="none" w:sz="0" w:space="0" w:color="auto"/>
            <w:left w:val="none" w:sz="0" w:space="0" w:color="auto"/>
            <w:bottom w:val="none" w:sz="0" w:space="0" w:color="auto"/>
            <w:right w:val="none" w:sz="0" w:space="0" w:color="auto"/>
          </w:divBdr>
          <w:divsChild>
            <w:div w:id="848837837">
              <w:marLeft w:val="0"/>
              <w:marRight w:val="0"/>
              <w:marTop w:val="0"/>
              <w:marBottom w:val="0"/>
              <w:divBdr>
                <w:top w:val="none" w:sz="0" w:space="0" w:color="auto"/>
                <w:left w:val="none" w:sz="0" w:space="0" w:color="auto"/>
                <w:bottom w:val="none" w:sz="0" w:space="0" w:color="auto"/>
                <w:right w:val="none" w:sz="0" w:space="0" w:color="auto"/>
              </w:divBdr>
              <w:divsChild>
                <w:div w:id="48007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910813">
      <w:bodyDiv w:val="1"/>
      <w:marLeft w:val="0"/>
      <w:marRight w:val="0"/>
      <w:marTop w:val="0"/>
      <w:marBottom w:val="0"/>
      <w:divBdr>
        <w:top w:val="none" w:sz="0" w:space="0" w:color="auto"/>
        <w:left w:val="none" w:sz="0" w:space="0" w:color="auto"/>
        <w:bottom w:val="none" w:sz="0" w:space="0" w:color="auto"/>
        <w:right w:val="none" w:sz="0" w:space="0" w:color="auto"/>
      </w:divBdr>
      <w:divsChild>
        <w:div w:id="664745068">
          <w:marLeft w:val="0"/>
          <w:marRight w:val="0"/>
          <w:marTop w:val="0"/>
          <w:marBottom w:val="0"/>
          <w:divBdr>
            <w:top w:val="none" w:sz="0" w:space="0" w:color="auto"/>
            <w:left w:val="none" w:sz="0" w:space="0" w:color="auto"/>
            <w:bottom w:val="none" w:sz="0" w:space="0" w:color="auto"/>
            <w:right w:val="none" w:sz="0" w:space="0" w:color="auto"/>
          </w:divBdr>
        </w:div>
        <w:div w:id="1125654613">
          <w:marLeft w:val="0"/>
          <w:marRight w:val="0"/>
          <w:marTop w:val="0"/>
          <w:marBottom w:val="0"/>
          <w:divBdr>
            <w:top w:val="none" w:sz="0" w:space="0" w:color="auto"/>
            <w:left w:val="none" w:sz="0" w:space="0" w:color="auto"/>
            <w:bottom w:val="none" w:sz="0" w:space="0" w:color="auto"/>
            <w:right w:val="none" w:sz="0" w:space="0" w:color="auto"/>
          </w:divBdr>
          <w:divsChild>
            <w:div w:id="488642350">
              <w:marLeft w:val="0"/>
              <w:marRight w:val="0"/>
              <w:marTop w:val="0"/>
              <w:marBottom w:val="0"/>
              <w:divBdr>
                <w:top w:val="none" w:sz="0" w:space="0" w:color="auto"/>
                <w:left w:val="none" w:sz="0" w:space="0" w:color="auto"/>
                <w:bottom w:val="none" w:sz="0" w:space="0" w:color="auto"/>
                <w:right w:val="none" w:sz="0" w:space="0" w:color="auto"/>
              </w:divBdr>
            </w:div>
          </w:divsChild>
        </w:div>
        <w:div w:id="1657034062">
          <w:marLeft w:val="0"/>
          <w:marRight w:val="0"/>
          <w:marTop w:val="0"/>
          <w:marBottom w:val="0"/>
          <w:divBdr>
            <w:top w:val="none" w:sz="0" w:space="0" w:color="auto"/>
            <w:left w:val="none" w:sz="0" w:space="0" w:color="auto"/>
            <w:bottom w:val="none" w:sz="0" w:space="0" w:color="auto"/>
            <w:right w:val="none" w:sz="0" w:space="0" w:color="auto"/>
          </w:divBdr>
        </w:div>
        <w:div w:id="115564154">
          <w:marLeft w:val="0"/>
          <w:marRight w:val="0"/>
          <w:marTop w:val="0"/>
          <w:marBottom w:val="0"/>
          <w:divBdr>
            <w:top w:val="none" w:sz="0" w:space="0" w:color="auto"/>
            <w:left w:val="none" w:sz="0" w:space="0" w:color="auto"/>
            <w:bottom w:val="none" w:sz="0" w:space="0" w:color="auto"/>
            <w:right w:val="none" w:sz="0" w:space="0" w:color="auto"/>
          </w:divBdr>
          <w:divsChild>
            <w:div w:id="666640453">
              <w:marLeft w:val="0"/>
              <w:marRight w:val="0"/>
              <w:marTop w:val="0"/>
              <w:marBottom w:val="0"/>
              <w:divBdr>
                <w:top w:val="none" w:sz="0" w:space="0" w:color="auto"/>
                <w:left w:val="none" w:sz="0" w:space="0" w:color="auto"/>
                <w:bottom w:val="none" w:sz="0" w:space="0" w:color="auto"/>
                <w:right w:val="none" w:sz="0" w:space="0" w:color="auto"/>
              </w:divBdr>
            </w:div>
          </w:divsChild>
        </w:div>
        <w:div w:id="373622915">
          <w:marLeft w:val="0"/>
          <w:marRight w:val="0"/>
          <w:marTop w:val="0"/>
          <w:marBottom w:val="0"/>
          <w:divBdr>
            <w:top w:val="none" w:sz="0" w:space="0" w:color="auto"/>
            <w:left w:val="none" w:sz="0" w:space="0" w:color="auto"/>
            <w:bottom w:val="none" w:sz="0" w:space="0" w:color="auto"/>
            <w:right w:val="none" w:sz="0" w:space="0" w:color="auto"/>
          </w:divBdr>
        </w:div>
        <w:div w:id="1460105275">
          <w:marLeft w:val="0"/>
          <w:marRight w:val="0"/>
          <w:marTop w:val="0"/>
          <w:marBottom w:val="0"/>
          <w:divBdr>
            <w:top w:val="none" w:sz="0" w:space="0" w:color="auto"/>
            <w:left w:val="none" w:sz="0" w:space="0" w:color="auto"/>
            <w:bottom w:val="none" w:sz="0" w:space="0" w:color="auto"/>
            <w:right w:val="none" w:sz="0" w:space="0" w:color="auto"/>
          </w:divBdr>
          <w:divsChild>
            <w:div w:id="150606461">
              <w:marLeft w:val="0"/>
              <w:marRight w:val="0"/>
              <w:marTop w:val="0"/>
              <w:marBottom w:val="0"/>
              <w:divBdr>
                <w:top w:val="none" w:sz="0" w:space="0" w:color="auto"/>
                <w:left w:val="none" w:sz="0" w:space="0" w:color="auto"/>
                <w:bottom w:val="none" w:sz="0" w:space="0" w:color="auto"/>
                <w:right w:val="none" w:sz="0" w:space="0" w:color="auto"/>
              </w:divBdr>
            </w:div>
          </w:divsChild>
        </w:div>
        <w:div w:id="796224095">
          <w:marLeft w:val="0"/>
          <w:marRight w:val="0"/>
          <w:marTop w:val="0"/>
          <w:marBottom w:val="0"/>
          <w:divBdr>
            <w:top w:val="none" w:sz="0" w:space="0" w:color="auto"/>
            <w:left w:val="none" w:sz="0" w:space="0" w:color="auto"/>
            <w:bottom w:val="none" w:sz="0" w:space="0" w:color="auto"/>
            <w:right w:val="none" w:sz="0" w:space="0" w:color="auto"/>
          </w:divBdr>
        </w:div>
        <w:div w:id="169610609">
          <w:marLeft w:val="0"/>
          <w:marRight w:val="0"/>
          <w:marTop w:val="0"/>
          <w:marBottom w:val="0"/>
          <w:divBdr>
            <w:top w:val="none" w:sz="0" w:space="0" w:color="auto"/>
            <w:left w:val="none" w:sz="0" w:space="0" w:color="auto"/>
            <w:bottom w:val="none" w:sz="0" w:space="0" w:color="auto"/>
            <w:right w:val="none" w:sz="0" w:space="0" w:color="auto"/>
          </w:divBdr>
          <w:divsChild>
            <w:div w:id="1825271723">
              <w:marLeft w:val="0"/>
              <w:marRight w:val="0"/>
              <w:marTop w:val="0"/>
              <w:marBottom w:val="0"/>
              <w:divBdr>
                <w:top w:val="none" w:sz="0" w:space="0" w:color="auto"/>
                <w:left w:val="none" w:sz="0" w:space="0" w:color="auto"/>
                <w:bottom w:val="none" w:sz="0" w:space="0" w:color="auto"/>
                <w:right w:val="none" w:sz="0" w:space="0" w:color="auto"/>
              </w:divBdr>
            </w:div>
          </w:divsChild>
        </w:div>
        <w:div w:id="668024805">
          <w:marLeft w:val="0"/>
          <w:marRight w:val="0"/>
          <w:marTop w:val="0"/>
          <w:marBottom w:val="0"/>
          <w:divBdr>
            <w:top w:val="none" w:sz="0" w:space="0" w:color="auto"/>
            <w:left w:val="none" w:sz="0" w:space="0" w:color="auto"/>
            <w:bottom w:val="none" w:sz="0" w:space="0" w:color="auto"/>
            <w:right w:val="none" w:sz="0" w:space="0" w:color="auto"/>
          </w:divBdr>
        </w:div>
        <w:div w:id="444690070">
          <w:marLeft w:val="0"/>
          <w:marRight w:val="0"/>
          <w:marTop w:val="0"/>
          <w:marBottom w:val="0"/>
          <w:divBdr>
            <w:top w:val="none" w:sz="0" w:space="0" w:color="auto"/>
            <w:left w:val="none" w:sz="0" w:space="0" w:color="auto"/>
            <w:bottom w:val="none" w:sz="0" w:space="0" w:color="auto"/>
            <w:right w:val="none" w:sz="0" w:space="0" w:color="auto"/>
          </w:divBdr>
          <w:divsChild>
            <w:div w:id="1341810372">
              <w:marLeft w:val="0"/>
              <w:marRight w:val="0"/>
              <w:marTop w:val="0"/>
              <w:marBottom w:val="0"/>
              <w:divBdr>
                <w:top w:val="none" w:sz="0" w:space="0" w:color="auto"/>
                <w:left w:val="none" w:sz="0" w:space="0" w:color="auto"/>
                <w:bottom w:val="none" w:sz="0" w:space="0" w:color="auto"/>
                <w:right w:val="none" w:sz="0" w:space="0" w:color="auto"/>
              </w:divBdr>
            </w:div>
          </w:divsChild>
        </w:div>
        <w:div w:id="719788684">
          <w:marLeft w:val="0"/>
          <w:marRight w:val="0"/>
          <w:marTop w:val="0"/>
          <w:marBottom w:val="0"/>
          <w:divBdr>
            <w:top w:val="none" w:sz="0" w:space="0" w:color="auto"/>
            <w:left w:val="none" w:sz="0" w:space="0" w:color="auto"/>
            <w:bottom w:val="none" w:sz="0" w:space="0" w:color="auto"/>
            <w:right w:val="none" w:sz="0" w:space="0" w:color="auto"/>
          </w:divBdr>
        </w:div>
        <w:div w:id="253327072">
          <w:marLeft w:val="0"/>
          <w:marRight w:val="0"/>
          <w:marTop w:val="0"/>
          <w:marBottom w:val="0"/>
          <w:divBdr>
            <w:top w:val="none" w:sz="0" w:space="0" w:color="auto"/>
            <w:left w:val="none" w:sz="0" w:space="0" w:color="auto"/>
            <w:bottom w:val="none" w:sz="0" w:space="0" w:color="auto"/>
            <w:right w:val="none" w:sz="0" w:space="0" w:color="auto"/>
          </w:divBdr>
          <w:divsChild>
            <w:div w:id="1814714518">
              <w:marLeft w:val="0"/>
              <w:marRight w:val="0"/>
              <w:marTop w:val="0"/>
              <w:marBottom w:val="0"/>
              <w:divBdr>
                <w:top w:val="none" w:sz="0" w:space="0" w:color="auto"/>
                <w:left w:val="none" w:sz="0" w:space="0" w:color="auto"/>
                <w:bottom w:val="none" w:sz="0" w:space="0" w:color="auto"/>
                <w:right w:val="none" w:sz="0" w:space="0" w:color="auto"/>
              </w:divBdr>
            </w:div>
          </w:divsChild>
        </w:div>
        <w:div w:id="521556781">
          <w:marLeft w:val="0"/>
          <w:marRight w:val="0"/>
          <w:marTop w:val="0"/>
          <w:marBottom w:val="0"/>
          <w:divBdr>
            <w:top w:val="none" w:sz="0" w:space="0" w:color="auto"/>
            <w:left w:val="none" w:sz="0" w:space="0" w:color="auto"/>
            <w:bottom w:val="none" w:sz="0" w:space="0" w:color="auto"/>
            <w:right w:val="none" w:sz="0" w:space="0" w:color="auto"/>
          </w:divBdr>
        </w:div>
        <w:div w:id="1844398511">
          <w:marLeft w:val="0"/>
          <w:marRight w:val="0"/>
          <w:marTop w:val="0"/>
          <w:marBottom w:val="0"/>
          <w:divBdr>
            <w:top w:val="none" w:sz="0" w:space="0" w:color="auto"/>
            <w:left w:val="none" w:sz="0" w:space="0" w:color="auto"/>
            <w:bottom w:val="none" w:sz="0" w:space="0" w:color="auto"/>
            <w:right w:val="none" w:sz="0" w:space="0" w:color="auto"/>
          </w:divBdr>
          <w:divsChild>
            <w:div w:id="311258916">
              <w:marLeft w:val="0"/>
              <w:marRight w:val="0"/>
              <w:marTop w:val="0"/>
              <w:marBottom w:val="0"/>
              <w:divBdr>
                <w:top w:val="none" w:sz="0" w:space="0" w:color="auto"/>
                <w:left w:val="none" w:sz="0" w:space="0" w:color="auto"/>
                <w:bottom w:val="none" w:sz="0" w:space="0" w:color="auto"/>
                <w:right w:val="none" w:sz="0" w:space="0" w:color="auto"/>
              </w:divBdr>
            </w:div>
          </w:divsChild>
        </w:div>
        <w:div w:id="979576295">
          <w:marLeft w:val="0"/>
          <w:marRight w:val="0"/>
          <w:marTop w:val="300"/>
          <w:marBottom w:val="0"/>
          <w:divBdr>
            <w:top w:val="none" w:sz="0" w:space="0" w:color="auto"/>
            <w:left w:val="none" w:sz="0" w:space="0" w:color="auto"/>
            <w:bottom w:val="none" w:sz="0" w:space="0" w:color="auto"/>
            <w:right w:val="none" w:sz="0" w:space="0" w:color="auto"/>
          </w:divBdr>
          <w:divsChild>
            <w:div w:id="1091052491">
              <w:marLeft w:val="0"/>
              <w:marRight w:val="0"/>
              <w:marTop w:val="0"/>
              <w:marBottom w:val="0"/>
              <w:divBdr>
                <w:top w:val="none" w:sz="0" w:space="0" w:color="auto"/>
                <w:left w:val="none" w:sz="0" w:space="0" w:color="auto"/>
                <w:bottom w:val="none" w:sz="0" w:space="0" w:color="auto"/>
                <w:right w:val="none" w:sz="0" w:space="0" w:color="auto"/>
              </w:divBdr>
              <w:divsChild>
                <w:div w:id="15758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5783">
          <w:marLeft w:val="0"/>
          <w:marRight w:val="0"/>
          <w:marTop w:val="300"/>
          <w:marBottom w:val="0"/>
          <w:divBdr>
            <w:top w:val="none" w:sz="0" w:space="0" w:color="auto"/>
            <w:left w:val="none" w:sz="0" w:space="0" w:color="auto"/>
            <w:bottom w:val="none" w:sz="0" w:space="0" w:color="auto"/>
            <w:right w:val="none" w:sz="0" w:space="0" w:color="auto"/>
          </w:divBdr>
          <w:divsChild>
            <w:div w:id="1849249081">
              <w:marLeft w:val="0"/>
              <w:marRight w:val="0"/>
              <w:marTop w:val="0"/>
              <w:marBottom w:val="0"/>
              <w:divBdr>
                <w:top w:val="none" w:sz="0" w:space="0" w:color="auto"/>
                <w:left w:val="none" w:sz="0" w:space="0" w:color="auto"/>
                <w:bottom w:val="none" w:sz="0" w:space="0" w:color="auto"/>
                <w:right w:val="none" w:sz="0" w:space="0" w:color="auto"/>
              </w:divBdr>
              <w:divsChild>
                <w:div w:id="27757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28885">
          <w:marLeft w:val="0"/>
          <w:marRight w:val="0"/>
          <w:marTop w:val="300"/>
          <w:marBottom w:val="0"/>
          <w:divBdr>
            <w:top w:val="none" w:sz="0" w:space="0" w:color="auto"/>
            <w:left w:val="none" w:sz="0" w:space="0" w:color="auto"/>
            <w:bottom w:val="none" w:sz="0" w:space="0" w:color="auto"/>
            <w:right w:val="none" w:sz="0" w:space="0" w:color="auto"/>
          </w:divBdr>
          <w:divsChild>
            <w:div w:id="288436201">
              <w:marLeft w:val="0"/>
              <w:marRight w:val="0"/>
              <w:marTop w:val="0"/>
              <w:marBottom w:val="0"/>
              <w:divBdr>
                <w:top w:val="none" w:sz="0" w:space="0" w:color="auto"/>
                <w:left w:val="none" w:sz="0" w:space="0" w:color="auto"/>
                <w:bottom w:val="none" w:sz="0" w:space="0" w:color="auto"/>
                <w:right w:val="none" w:sz="0" w:space="0" w:color="auto"/>
              </w:divBdr>
              <w:divsChild>
                <w:div w:id="821432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30384">
          <w:marLeft w:val="0"/>
          <w:marRight w:val="0"/>
          <w:marTop w:val="300"/>
          <w:marBottom w:val="0"/>
          <w:divBdr>
            <w:top w:val="none" w:sz="0" w:space="0" w:color="auto"/>
            <w:left w:val="none" w:sz="0" w:space="0" w:color="auto"/>
            <w:bottom w:val="none" w:sz="0" w:space="0" w:color="auto"/>
            <w:right w:val="none" w:sz="0" w:space="0" w:color="auto"/>
          </w:divBdr>
          <w:divsChild>
            <w:div w:id="1270697817">
              <w:marLeft w:val="0"/>
              <w:marRight w:val="0"/>
              <w:marTop w:val="0"/>
              <w:marBottom w:val="0"/>
              <w:divBdr>
                <w:top w:val="none" w:sz="0" w:space="0" w:color="auto"/>
                <w:left w:val="none" w:sz="0" w:space="0" w:color="auto"/>
                <w:bottom w:val="none" w:sz="0" w:space="0" w:color="auto"/>
                <w:right w:val="none" w:sz="0" w:space="0" w:color="auto"/>
              </w:divBdr>
              <w:divsChild>
                <w:div w:id="71219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174362">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22666">
      <w:bodyDiv w:val="1"/>
      <w:marLeft w:val="0"/>
      <w:marRight w:val="0"/>
      <w:marTop w:val="0"/>
      <w:marBottom w:val="0"/>
      <w:divBdr>
        <w:top w:val="none" w:sz="0" w:space="0" w:color="auto"/>
        <w:left w:val="none" w:sz="0" w:space="0" w:color="auto"/>
        <w:bottom w:val="none" w:sz="0" w:space="0" w:color="auto"/>
        <w:right w:val="none" w:sz="0" w:space="0" w:color="auto"/>
      </w:divBdr>
      <w:divsChild>
        <w:div w:id="2063748301">
          <w:marLeft w:val="0"/>
          <w:marRight w:val="0"/>
          <w:marTop w:val="0"/>
          <w:marBottom w:val="0"/>
          <w:divBdr>
            <w:top w:val="none" w:sz="0" w:space="0" w:color="auto"/>
            <w:left w:val="none" w:sz="0" w:space="0" w:color="auto"/>
            <w:bottom w:val="none" w:sz="0" w:space="0" w:color="auto"/>
            <w:right w:val="none" w:sz="0" w:space="0" w:color="auto"/>
          </w:divBdr>
        </w:div>
        <w:div w:id="1114592903">
          <w:marLeft w:val="0"/>
          <w:marRight w:val="0"/>
          <w:marTop w:val="0"/>
          <w:marBottom w:val="0"/>
          <w:divBdr>
            <w:top w:val="none" w:sz="0" w:space="0" w:color="auto"/>
            <w:left w:val="none" w:sz="0" w:space="0" w:color="auto"/>
            <w:bottom w:val="none" w:sz="0" w:space="0" w:color="auto"/>
            <w:right w:val="none" w:sz="0" w:space="0" w:color="auto"/>
          </w:divBdr>
          <w:divsChild>
            <w:div w:id="2054648191">
              <w:marLeft w:val="0"/>
              <w:marRight w:val="0"/>
              <w:marTop w:val="0"/>
              <w:marBottom w:val="0"/>
              <w:divBdr>
                <w:top w:val="none" w:sz="0" w:space="0" w:color="auto"/>
                <w:left w:val="none" w:sz="0" w:space="0" w:color="auto"/>
                <w:bottom w:val="none" w:sz="0" w:space="0" w:color="auto"/>
                <w:right w:val="none" w:sz="0" w:space="0" w:color="auto"/>
              </w:divBdr>
            </w:div>
          </w:divsChild>
        </w:div>
        <w:div w:id="393361294">
          <w:marLeft w:val="0"/>
          <w:marRight w:val="0"/>
          <w:marTop w:val="0"/>
          <w:marBottom w:val="0"/>
          <w:divBdr>
            <w:top w:val="none" w:sz="0" w:space="0" w:color="auto"/>
            <w:left w:val="none" w:sz="0" w:space="0" w:color="auto"/>
            <w:bottom w:val="none" w:sz="0" w:space="0" w:color="auto"/>
            <w:right w:val="none" w:sz="0" w:space="0" w:color="auto"/>
          </w:divBdr>
        </w:div>
        <w:div w:id="1967731740">
          <w:marLeft w:val="0"/>
          <w:marRight w:val="0"/>
          <w:marTop w:val="0"/>
          <w:marBottom w:val="0"/>
          <w:divBdr>
            <w:top w:val="none" w:sz="0" w:space="0" w:color="auto"/>
            <w:left w:val="none" w:sz="0" w:space="0" w:color="auto"/>
            <w:bottom w:val="none" w:sz="0" w:space="0" w:color="auto"/>
            <w:right w:val="none" w:sz="0" w:space="0" w:color="auto"/>
          </w:divBdr>
          <w:divsChild>
            <w:div w:id="1474560010">
              <w:marLeft w:val="0"/>
              <w:marRight w:val="0"/>
              <w:marTop w:val="0"/>
              <w:marBottom w:val="0"/>
              <w:divBdr>
                <w:top w:val="none" w:sz="0" w:space="0" w:color="auto"/>
                <w:left w:val="none" w:sz="0" w:space="0" w:color="auto"/>
                <w:bottom w:val="none" w:sz="0" w:space="0" w:color="auto"/>
                <w:right w:val="none" w:sz="0" w:space="0" w:color="auto"/>
              </w:divBdr>
            </w:div>
          </w:divsChild>
        </w:div>
        <w:div w:id="914702448">
          <w:marLeft w:val="0"/>
          <w:marRight w:val="0"/>
          <w:marTop w:val="0"/>
          <w:marBottom w:val="0"/>
          <w:divBdr>
            <w:top w:val="none" w:sz="0" w:space="0" w:color="auto"/>
            <w:left w:val="none" w:sz="0" w:space="0" w:color="auto"/>
            <w:bottom w:val="none" w:sz="0" w:space="0" w:color="auto"/>
            <w:right w:val="none" w:sz="0" w:space="0" w:color="auto"/>
          </w:divBdr>
        </w:div>
        <w:div w:id="440687688">
          <w:marLeft w:val="0"/>
          <w:marRight w:val="0"/>
          <w:marTop w:val="0"/>
          <w:marBottom w:val="0"/>
          <w:divBdr>
            <w:top w:val="none" w:sz="0" w:space="0" w:color="auto"/>
            <w:left w:val="none" w:sz="0" w:space="0" w:color="auto"/>
            <w:bottom w:val="none" w:sz="0" w:space="0" w:color="auto"/>
            <w:right w:val="none" w:sz="0" w:space="0" w:color="auto"/>
          </w:divBdr>
          <w:divsChild>
            <w:div w:id="300506359">
              <w:marLeft w:val="0"/>
              <w:marRight w:val="0"/>
              <w:marTop w:val="0"/>
              <w:marBottom w:val="0"/>
              <w:divBdr>
                <w:top w:val="none" w:sz="0" w:space="0" w:color="auto"/>
                <w:left w:val="none" w:sz="0" w:space="0" w:color="auto"/>
                <w:bottom w:val="none" w:sz="0" w:space="0" w:color="auto"/>
                <w:right w:val="none" w:sz="0" w:space="0" w:color="auto"/>
              </w:divBdr>
            </w:div>
          </w:divsChild>
        </w:div>
        <w:div w:id="1615937838">
          <w:marLeft w:val="0"/>
          <w:marRight w:val="0"/>
          <w:marTop w:val="0"/>
          <w:marBottom w:val="0"/>
          <w:divBdr>
            <w:top w:val="none" w:sz="0" w:space="0" w:color="auto"/>
            <w:left w:val="none" w:sz="0" w:space="0" w:color="auto"/>
            <w:bottom w:val="none" w:sz="0" w:space="0" w:color="auto"/>
            <w:right w:val="none" w:sz="0" w:space="0" w:color="auto"/>
          </w:divBdr>
        </w:div>
        <w:div w:id="888885025">
          <w:marLeft w:val="0"/>
          <w:marRight w:val="0"/>
          <w:marTop w:val="0"/>
          <w:marBottom w:val="0"/>
          <w:divBdr>
            <w:top w:val="none" w:sz="0" w:space="0" w:color="auto"/>
            <w:left w:val="none" w:sz="0" w:space="0" w:color="auto"/>
            <w:bottom w:val="none" w:sz="0" w:space="0" w:color="auto"/>
            <w:right w:val="none" w:sz="0" w:space="0" w:color="auto"/>
          </w:divBdr>
          <w:divsChild>
            <w:div w:id="258373525">
              <w:marLeft w:val="0"/>
              <w:marRight w:val="0"/>
              <w:marTop w:val="0"/>
              <w:marBottom w:val="0"/>
              <w:divBdr>
                <w:top w:val="none" w:sz="0" w:space="0" w:color="auto"/>
                <w:left w:val="none" w:sz="0" w:space="0" w:color="auto"/>
                <w:bottom w:val="none" w:sz="0" w:space="0" w:color="auto"/>
                <w:right w:val="none" w:sz="0" w:space="0" w:color="auto"/>
              </w:divBdr>
            </w:div>
          </w:divsChild>
        </w:div>
        <w:div w:id="1200703560">
          <w:marLeft w:val="0"/>
          <w:marRight w:val="0"/>
          <w:marTop w:val="0"/>
          <w:marBottom w:val="0"/>
          <w:divBdr>
            <w:top w:val="none" w:sz="0" w:space="0" w:color="auto"/>
            <w:left w:val="none" w:sz="0" w:space="0" w:color="auto"/>
            <w:bottom w:val="none" w:sz="0" w:space="0" w:color="auto"/>
            <w:right w:val="none" w:sz="0" w:space="0" w:color="auto"/>
          </w:divBdr>
        </w:div>
        <w:div w:id="1491024409">
          <w:marLeft w:val="0"/>
          <w:marRight w:val="0"/>
          <w:marTop w:val="0"/>
          <w:marBottom w:val="0"/>
          <w:divBdr>
            <w:top w:val="none" w:sz="0" w:space="0" w:color="auto"/>
            <w:left w:val="none" w:sz="0" w:space="0" w:color="auto"/>
            <w:bottom w:val="none" w:sz="0" w:space="0" w:color="auto"/>
            <w:right w:val="none" w:sz="0" w:space="0" w:color="auto"/>
          </w:divBdr>
          <w:divsChild>
            <w:div w:id="360127816">
              <w:marLeft w:val="0"/>
              <w:marRight w:val="0"/>
              <w:marTop w:val="0"/>
              <w:marBottom w:val="0"/>
              <w:divBdr>
                <w:top w:val="none" w:sz="0" w:space="0" w:color="auto"/>
                <w:left w:val="none" w:sz="0" w:space="0" w:color="auto"/>
                <w:bottom w:val="none" w:sz="0" w:space="0" w:color="auto"/>
                <w:right w:val="none" w:sz="0" w:space="0" w:color="auto"/>
              </w:divBdr>
            </w:div>
          </w:divsChild>
        </w:div>
        <w:div w:id="1925605942">
          <w:marLeft w:val="0"/>
          <w:marRight w:val="0"/>
          <w:marTop w:val="0"/>
          <w:marBottom w:val="0"/>
          <w:divBdr>
            <w:top w:val="none" w:sz="0" w:space="0" w:color="auto"/>
            <w:left w:val="none" w:sz="0" w:space="0" w:color="auto"/>
            <w:bottom w:val="none" w:sz="0" w:space="0" w:color="auto"/>
            <w:right w:val="none" w:sz="0" w:space="0" w:color="auto"/>
          </w:divBdr>
        </w:div>
        <w:div w:id="1626350900">
          <w:marLeft w:val="0"/>
          <w:marRight w:val="0"/>
          <w:marTop w:val="0"/>
          <w:marBottom w:val="0"/>
          <w:divBdr>
            <w:top w:val="none" w:sz="0" w:space="0" w:color="auto"/>
            <w:left w:val="none" w:sz="0" w:space="0" w:color="auto"/>
            <w:bottom w:val="none" w:sz="0" w:space="0" w:color="auto"/>
            <w:right w:val="none" w:sz="0" w:space="0" w:color="auto"/>
          </w:divBdr>
          <w:divsChild>
            <w:div w:id="1186673940">
              <w:marLeft w:val="0"/>
              <w:marRight w:val="0"/>
              <w:marTop w:val="0"/>
              <w:marBottom w:val="0"/>
              <w:divBdr>
                <w:top w:val="none" w:sz="0" w:space="0" w:color="auto"/>
                <w:left w:val="none" w:sz="0" w:space="0" w:color="auto"/>
                <w:bottom w:val="none" w:sz="0" w:space="0" w:color="auto"/>
                <w:right w:val="none" w:sz="0" w:space="0" w:color="auto"/>
              </w:divBdr>
            </w:div>
          </w:divsChild>
        </w:div>
        <w:div w:id="1209338141">
          <w:marLeft w:val="0"/>
          <w:marRight w:val="0"/>
          <w:marTop w:val="0"/>
          <w:marBottom w:val="0"/>
          <w:divBdr>
            <w:top w:val="none" w:sz="0" w:space="0" w:color="auto"/>
            <w:left w:val="none" w:sz="0" w:space="0" w:color="auto"/>
            <w:bottom w:val="none" w:sz="0" w:space="0" w:color="auto"/>
            <w:right w:val="none" w:sz="0" w:space="0" w:color="auto"/>
          </w:divBdr>
        </w:div>
        <w:div w:id="1435636351">
          <w:marLeft w:val="0"/>
          <w:marRight w:val="0"/>
          <w:marTop w:val="0"/>
          <w:marBottom w:val="0"/>
          <w:divBdr>
            <w:top w:val="none" w:sz="0" w:space="0" w:color="auto"/>
            <w:left w:val="none" w:sz="0" w:space="0" w:color="auto"/>
            <w:bottom w:val="none" w:sz="0" w:space="0" w:color="auto"/>
            <w:right w:val="none" w:sz="0" w:space="0" w:color="auto"/>
          </w:divBdr>
          <w:divsChild>
            <w:div w:id="685402949">
              <w:marLeft w:val="0"/>
              <w:marRight w:val="0"/>
              <w:marTop w:val="0"/>
              <w:marBottom w:val="0"/>
              <w:divBdr>
                <w:top w:val="none" w:sz="0" w:space="0" w:color="auto"/>
                <w:left w:val="none" w:sz="0" w:space="0" w:color="auto"/>
                <w:bottom w:val="none" w:sz="0" w:space="0" w:color="auto"/>
                <w:right w:val="none" w:sz="0" w:space="0" w:color="auto"/>
              </w:divBdr>
            </w:div>
          </w:divsChild>
        </w:div>
        <w:div w:id="1974745339">
          <w:marLeft w:val="0"/>
          <w:marRight w:val="0"/>
          <w:marTop w:val="300"/>
          <w:marBottom w:val="0"/>
          <w:divBdr>
            <w:top w:val="none" w:sz="0" w:space="0" w:color="auto"/>
            <w:left w:val="none" w:sz="0" w:space="0" w:color="auto"/>
            <w:bottom w:val="none" w:sz="0" w:space="0" w:color="auto"/>
            <w:right w:val="none" w:sz="0" w:space="0" w:color="auto"/>
          </w:divBdr>
          <w:divsChild>
            <w:div w:id="1708673903">
              <w:marLeft w:val="0"/>
              <w:marRight w:val="0"/>
              <w:marTop w:val="0"/>
              <w:marBottom w:val="0"/>
              <w:divBdr>
                <w:top w:val="none" w:sz="0" w:space="0" w:color="auto"/>
                <w:left w:val="none" w:sz="0" w:space="0" w:color="auto"/>
                <w:bottom w:val="none" w:sz="0" w:space="0" w:color="auto"/>
                <w:right w:val="none" w:sz="0" w:space="0" w:color="auto"/>
              </w:divBdr>
              <w:divsChild>
                <w:div w:id="64593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7113">
          <w:marLeft w:val="0"/>
          <w:marRight w:val="0"/>
          <w:marTop w:val="300"/>
          <w:marBottom w:val="0"/>
          <w:divBdr>
            <w:top w:val="none" w:sz="0" w:space="0" w:color="auto"/>
            <w:left w:val="none" w:sz="0" w:space="0" w:color="auto"/>
            <w:bottom w:val="none" w:sz="0" w:space="0" w:color="auto"/>
            <w:right w:val="none" w:sz="0" w:space="0" w:color="auto"/>
          </w:divBdr>
          <w:divsChild>
            <w:div w:id="1952391010">
              <w:marLeft w:val="0"/>
              <w:marRight w:val="0"/>
              <w:marTop w:val="0"/>
              <w:marBottom w:val="0"/>
              <w:divBdr>
                <w:top w:val="none" w:sz="0" w:space="0" w:color="auto"/>
                <w:left w:val="none" w:sz="0" w:space="0" w:color="auto"/>
                <w:bottom w:val="none" w:sz="0" w:space="0" w:color="auto"/>
                <w:right w:val="none" w:sz="0" w:space="0" w:color="auto"/>
              </w:divBdr>
              <w:divsChild>
                <w:div w:id="200869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19813">
          <w:marLeft w:val="0"/>
          <w:marRight w:val="0"/>
          <w:marTop w:val="300"/>
          <w:marBottom w:val="0"/>
          <w:divBdr>
            <w:top w:val="none" w:sz="0" w:space="0" w:color="auto"/>
            <w:left w:val="none" w:sz="0" w:space="0" w:color="auto"/>
            <w:bottom w:val="none" w:sz="0" w:space="0" w:color="auto"/>
            <w:right w:val="none" w:sz="0" w:space="0" w:color="auto"/>
          </w:divBdr>
          <w:divsChild>
            <w:div w:id="1605115658">
              <w:marLeft w:val="0"/>
              <w:marRight w:val="0"/>
              <w:marTop w:val="0"/>
              <w:marBottom w:val="0"/>
              <w:divBdr>
                <w:top w:val="none" w:sz="0" w:space="0" w:color="auto"/>
                <w:left w:val="none" w:sz="0" w:space="0" w:color="auto"/>
                <w:bottom w:val="none" w:sz="0" w:space="0" w:color="auto"/>
                <w:right w:val="none" w:sz="0" w:space="0" w:color="auto"/>
              </w:divBdr>
              <w:divsChild>
                <w:div w:id="169982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61623">
          <w:marLeft w:val="0"/>
          <w:marRight w:val="0"/>
          <w:marTop w:val="300"/>
          <w:marBottom w:val="0"/>
          <w:divBdr>
            <w:top w:val="none" w:sz="0" w:space="0" w:color="auto"/>
            <w:left w:val="none" w:sz="0" w:space="0" w:color="auto"/>
            <w:bottom w:val="none" w:sz="0" w:space="0" w:color="auto"/>
            <w:right w:val="none" w:sz="0" w:space="0" w:color="auto"/>
          </w:divBdr>
          <w:divsChild>
            <w:div w:id="511147211">
              <w:marLeft w:val="0"/>
              <w:marRight w:val="0"/>
              <w:marTop w:val="0"/>
              <w:marBottom w:val="0"/>
              <w:divBdr>
                <w:top w:val="none" w:sz="0" w:space="0" w:color="auto"/>
                <w:left w:val="none" w:sz="0" w:space="0" w:color="auto"/>
                <w:bottom w:val="none" w:sz="0" w:space="0" w:color="auto"/>
                <w:right w:val="none" w:sz="0" w:space="0" w:color="auto"/>
              </w:divBdr>
              <w:divsChild>
                <w:div w:id="10408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344961">
      <w:bodyDiv w:val="1"/>
      <w:marLeft w:val="0"/>
      <w:marRight w:val="0"/>
      <w:marTop w:val="0"/>
      <w:marBottom w:val="0"/>
      <w:divBdr>
        <w:top w:val="none" w:sz="0" w:space="0" w:color="auto"/>
        <w:left w:val="none" w:sz="0" w:space="0" w:color="auto"/>
        <w:bottom w:val="none" w:sz="0" w:space="0" w:color="auto"/>
        <w:right w:val="none" w:sz="0" w:space="0" w:color="auto"/>
      </w:divBdr>
      <w:divsChild>
        <w:div w:id="1473794685">
          <w:marLeft w:val="0"/>
          <w:marRight w:val="0"/>
          <w:marTop w:val="0"/>
          <w:marBottom w:val="0"/>
          <w:divBdr>
            <w:top w:val="none" w:sz="0" w:space="0" w:color="auto"/>
            <w:left w:val="none" w:sz="0" w:space="0" w:color="auto"/>
            <w:bottom w:val="none" w:sz="0" w:space="0" w:color="auto"/>
            <w:right w:val="none" w:sz="0" w:space="0" w:color="auto"/>
          </w:divBdr>
          <w:divsChild>
            <w:div w:id="1090195609">
              <w:marLeft w:val="0"/>
              <w:marRight w:val="0"/>
              <w:marTop w:val="0"/>
              <w:marBottom w:val="0"/>
              <w:divBdr>
                <w:top w:val="none" w:sz="0" w:space="0" w:color="auto"/>
                <w:left w:val="none" w:sz="0" w:space="0" w:color="auto"/>
                <w:bottom w:val="none" w:sz="0" w:space="0" w:color="auto"/>
                <w:right w:val="none" w:sz="0" w:space="0" w:color="auto"/>
              </w:divBdr>
            </w:div>
          </w:divsChild>
        </w:div>
        <w:div w:id="609512420">
          <w:marLeft w:val="0"/>
          <w:marRight w:val="0"/>
          <w:marTop w:val="0"/>
          <w:marBottom w:val="0"/>
          <w:divBdr>
            <w:top w:val="none" w:sz="0" w:space="0" w:color="auto"/>
            <w:left w:val="none" w:sz="0" w:space="0" w:color="auto"/>
            <w:bottom w:val="none" w:sz="0" w:space="0" w:color="auto"/>
            <w:right w:val="none" w:sz="0" w:space="0" w:color="auto"/>
          </w:divBdr>
        </w:div>
        <w:div w:id="154298089">
          <w:marLeft w:val="0"/>
          <w:marRight w:val="0"/>
          <w:marTop w:val="0"/>
          <w:marBottom w:val="0"/>
          <w:divBdr>
            <w:top w:val="none" w:sz="0" w:space="0" w:color="auto"/>
            <w:left w:val="none" w:sz="0" w:space="0" w:color="auto"/>
            <w:bottom w:val="none" w:sz="0" w:space="0" w:color="auto"/>
            <w:right w:val="none" w:sz="0" w:space="0" w:color="auto"/>
          </w:divBdr>
          <w:divsChild>
            <w:div w:id="958678738">
              <w:marLeft w:val="0"/>
              <w:marRight w:val="0"/>
              <w:marTop w:val="0"/>
              <w:marBottom w:val="0"/>
              <w:divBdr>
                <w:top w:val="none" w:sz="0" w:space="0" w:color="auto"/>
                <w:left w:val="none" w:sz="0" w:space="0" w:color="auto"/>
                <w:bottom w:val="none" w:sz="0" w:space="0" w:color="auto"/>
                <w:right w:val="none" w:sz="0" w:space="0" w:color="auto"/>
              </w:divBdr>
            </w:div>
          </w:divsChild>
        </w:div>
        <w:div w:id="246811437">
          <w:marLeft w:val="0"/>
          <w:marRight w:val="0"/>
          <w:marTop w:val="0"/>
          <w:marBottom w:val="0"/>
          <w:divBdr>
            <w:top w:val="none" w:sz="0" w:space="0" w:color="auto"/>
            <w:left w:val="none" w:sz="0" w:space="0" w:color="auto"/>
            <w:bottom w:val="none" w:sz="0" w:space="0" w:color="auto"/>
            <w:right w:val="none" w:sz="0" w:space="0" w:color="auto"/>
          </w:divBdr>
        </w:div>
        <w:div w:id="896546708">
          <w:marLeft w:val="0"/>
          <w:marRight w:val="0"/>
          <w:marTop w:val="0"/>
          <w:marBottom w:val="0"/>
          <w:divBdr>
            <w:top w:val="none" w:sz="0" w:space="0" w:color="auto"/>
            <w:left w:val="none" w:sz="0" w:space="0" w:color="auto"/>
            <w:bottom w:val="none" w:sz="0" w:space="0" w:color="auto"/>
            <w:right w:val="none" w:sz="0" w:space="0" w:color="auto"/>
          </w:divBdr>
          <w:divsChild>
            <w:div w:id="1134064342">
              <w:marLeft w:val="0"/>
              <w:marRight w:val="0"/>
              <w:marTop w:val="0"/>
              <w:marBottom w:val="0"/>
              <w:divBdr>
                <w:top w:val="none" w:sz="0" w:space="0" w:color="auto"/>
                <w:left w:val="none" w:sz="0" w:space="0" w:color="auto"/>
                <w:bottom w:val="none" w:sz="0" w:space="0" w:color="auto"/>
                <w:right w:val="none" w:sz="0" w:space="0" w:color="auto"/>
              </w:divBdr>
            </w:div>
          </w:divsChild>
        </w:div>
        <w:div w:id="1270965272">
          <w:marLeft w:val="0"/>
          <w:marRight w:val="0"/>
          <w:marTop w:val="0"/>
          <w:marBottom w:val="0"/>
          <w:divBdr>
            <w:top w:val="none" w:sz="0" w:space="0" w:color="auto"/>
            <w:left w:val="none" w:sz="0" w:space="0" w:color="auto"/>
            <w:bottom w:val="none" w:sz="0" w:space="0" w:color="auto"/>
            <w:right w:val="none" w:sz="0" w:space="0" w:color="auto"/>
          </w:divBdr>
        </w:div>
        <w:div w:id="1244872167">
          <w:marLeft w:val="0"/>
          <w:marRight w:val="0"/>
          <w:marTop w:val="0"/>
          <w:marBottom w:val="0"/>
          <w:divBdr>
            <w:top w:val="none" w:sz="0" w:space="0" w:color="auto"/>
            <w:left w:val="none" w:sz="0" w:space="0" w:color="auto"/>
            <w:bottom w:val="none" w:sz="0" w:space="0" w:color="auto"/>
            <w:right w:val="none" w:sz="0" w:space="0" w:color="auto"/>
          </w:divBdr>
          <w:divsChild>
            <w:div w:id="560750477">
              <w:marLeft w:val="0"/>
              <w:marRight w:val="0"/>
              <w:marTop w:val="0"/>
              <w:marBottom w:val="0"/>
              <w:divBdr>
                <w:top w:val="none" w:sz="0" w:space="0" w:color="auto"/>
                <w:left w:val="none" w:sz="0" w:space="0" w:color="auto"/>
                <w:bottom w:val="none" w:sz="0" w:space="0" w:color="auto"/>
                <w:right w:val="none" w:sz="0" w:space="0" w:color="auto"/>
              </w:divBdr>
            </w:div>
          </w:divsChild>
        </w:div>
        <w:div w:id="1550067389">
          <w:marLeft w:val="0"/>
          <w:marRight w:val="0"/>
          <w:marTop w:val="0"/>
          <w:marBottom w:val="0"/>
          <w:divBdr>
            <w:top w:val="none" w:sz="0" w:space="0" w:color="auto"/>
            <w:left w:val="none" w:sz="0" w:space="0" w:color="auto"/>
            <w:bottom w:val="none" w:sz="0" w:space="0" w:color="auto"/>
            <w:right w:val="none" w:sz="0" w:space="0" w:color="auto"/>
          </w:divBdr>
        </w:div>
        <w:div w:id="2112897153">
          <w:marLeft w:val="0"/>
          <w:marRight w:val="0"/>
          <w:marTop w:val="0"/>
          <w:marBottom w:val="0"/>
          <w:divBdr>
            <w:top w:val="none" w:sz="0" w:space="0" w:color="auto"/>
            <w:left w:val="none" w:sz="0" w:space="0" w:color="auto"/>
            <w:bottom w:val="none" w:sz="0" w:space="0" w:color="auto"/>
            <w:right w:val="none" w:sz="0" w:space="0" w:color="auto"/>
          </w:divBdr>
          <w:divsChild>
            <w:div w:id="756169765">
              <w:marLeft w:val="0"/>
              <w:marRight w:val="0"/>
              <w:marTop w:val="0"/>
              <w:marBottom w:val="0"/>
              <w:divBdr>
                <w:top w:val="none" w:sz="0" w:space="0" w:color="auto"/>
                <w:left w:val="none" w:sz="0" w:space="0" w:color="auto"/>
                <w:bottom w:val="none" w:sz="0" w:space="0" w:color="auto"/>
                <w:right w:val="none" w:sz="0" w:space="0" w:color="auto"/>
              </w:divBdr>
            </w:div>
          </w:divsChild>
        </w:div>
        <w:div w:id="614144560">
          <w:marLeft w:val="0"/>
          <w:marRight w:val="0"/>
          <w:marTop w:val="0"/>
          <w:marBottom w:val="0"/>
          <w:divBdr>
            <w:top w:val="none" w:sz="0" w:space="0" w:color="auto"/>
            <w:left w:val="none" w:sz="0" w:space="0" w:color="auto"/>
            <w:bottom w:val="none" w:sz="0" w:space="0" w:color="auto"/>
            <w:right w:val="none" w:sz="0" w:space="0" w:color="auto"/>
          </w:divBdr>
        </w:div>
        <w:div w:id="797644344">
          <w:marLeft w:val="0"/>
          <w:marRight w:val="0"/>
          <w:marTop w:val="0"/>
          <w:marBottom w:val="0"/>
          <w:divBdr>
            <w:top w:val="none" w:sz="0" w:space="0" w:color="auto"/>
            <w:left w:val="none" w:sz="0" w:space="0" w:color="auto"/>
            <w:bottom w:val="none" w:sz="0" w:space="0" w:color="auto"/>
            <w:right w:val="none" w:sz="0" w:space="0" w:color="auto"/>
          </w:divBdr>
          <w:divsChild>
            <w:div w:id="1159346128">
              <w:marLeft w:val="0"/>
              <w:marRight w:val="0"/>
              <w:marTop w:val="0"/>
              <w:marBottom w:val="0"/>
              <w:divBdr>
                <w:top w:val="none" w:sz="0" w:space="0" w:color="auto"/>
                <w:left w:val="none" w:sz="0" w:space="0" w:color="auto"/>
                <w:bottom w:val="none" w:sz="0" w:space="0" w:color="auto"/>
                <w:right w:val="none" w:sz="0" w:space="0" w:color="auto"/>
              </w:divBdr>
            </w:div>
          </w:divsChild>
        </w:div>
        <w:div w:id="1899198877">
          <w:marLeft w:val="0"/>
          <w:marRight w:val="0"/>
          <w:marTop w:val="0"/>
          <w:marBottom w:val="0"/>
          <w:divBdr>
            <w:top w:val="none" w:sz="0" w:space="0" w:color="auto"/>
            <w:left w:val="none" w:sz="0" w:space="0" w:color="auto"/>
            <w:bottom w:val="none" w:sz="0" w:space="0" w:color="auto"/>
            <w:right w:val="none" w:sz="0" w:space="0" w:color="auto"/>
          </w:divBdr>
        </w:div>
        <w:div w:id="1591889199">
          <w:marLeft w:val="0"/>
          <w:marRight w:val="0"/>
          <w:marTop w:val="0"/>
          <w:marBottom w:val="0"/>
          <w:divBdr>
            <w:top w:val="none" w:sz="0" w:space="0" w:color="auto"/>
            <w:left w:val="none" w:sz="0" w:space="0" w:color="auto"/>
            <w:bottom w:val="none" w:sz="0" w:space="0" w:color="auto"/>
            <w:right w:val="none" w:sz="0" w:space="0" w:color="auto"/>
          </w:divBdr>
          <w:divsChild>
            <w:div w:id="640887953">
              <w:marLeft w:val="0"/>
              <w:marRight w:val="0"/>
              <w:marTop w:val="0"/>
              <w:marBottom w:val="0"/>
              <w:divBdr>
                <w:top w:val="none" w:sz="0" w:space="0" w:color="auto"/>
                <w:left w:val="none" w:sz="0" w:space="0" w:color="auto"/>
                <w:bottom w:val="none" w:sz="0" w:space="0" w:color="auto"/>
                <w:right w:val="none" w:sz="0" w:space="0" w:color="auto"/>
              </w:divBdr>
            </w:div>
          </w:divsChild>
        </w:div>
        <w:div w:id="1469393276">
          <w:marLeft w:val="0"/>
          <w:marRight w:val="0"/>
          <w:marTop w:val="300"/>
          <w:marBottom w:val="0"/>
          <w:divBdr>
            <w:top w:val="none" w:sz="0" w:space="0" w:color="auto"/>
            <w:left w:val="none" w:sz="0" w:space="0" w:color="auto"/>
            <w:bottom w:val="none" w:sz="0" w:space="0" w:color="auto"/>
            <w:right w:val="none" w:sz="0" w:space="0" w:color="auto"/>
          </w:divBdr>
          <w:divsChild>
            <w:div w:id="1729189506">
              <w:marLeft w:val="0"/>
              <w:marRight w:val="0"/>
              <w:marTop w:val="0"/>
              <w:marBottom w:val="0"/>
              <w:divBdr>
                <w:top w:val="none" w:sz="0" w:space="0" w:color="auto"/>
                <w:left w:val="none" w:sz="0" w:space="0" w:color="auto"/>
                <w:bottom w:val="none" w:sz="0" w:space="0" w:color="auto"/>
                <w:right w:val="none" w:sz="0" w:space="0" w:color="auto"/>
              </w:divBdr>
              <w:divsChild>
                <w:div w:id="85334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529939">
          <w:marLeft w:val="0"/>
          <w:marRight w:val="0"/>
          <w:marTop w:val="300"/>
          <w:marBottom w:val="0"/>
          <w:divBdr>
            <w:top w:val="none" w:sz="0" w:space="0" w:color="auto"/>
            <w:left w:val="none" w:sz="0" w:space="0" w:color="auto"/>
            <w:bottom w:val="none" w:sz="0" w:space="0" w:color="auto"/>
            <w:right w:val="none" w:sz="0" w:space="0" w:color="auto"/>
          </w:divBdr>
          <w:divsChild>
            <w:div w:id="1039012673">
              <w:marLeft w:val="0"/>
              <w:marRight w:val="0"/>
              <w:marTop w:val="0"/>
              <w:marBottom w:val="0"/>
              <w:divBdr>
                <w:top w:val="none" w:sz="0" w:space="0" w:color="auto"/>
                <w:left w:val="none" w:sz="0" w:space="0" w:color="auto"/>
                <w:bottom w:val="none" w:sz="0" w:space="0" w:color="auto"/>
                <w:right w:val="none" w:sz="0" w:space="0" w:color="auto"/>
              </w:divBdr>
              <w:divsChild>
                <w:div w:id="210718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3794">
          <w:marLeft w:val="0"/>
          <w:marRight w:val="0"/>
          <w:marTop w:val="300"/>
          <w:marBottom w:val="0"/>
          <w:divBdr>
            <w:top w:val="none" w:sz="0" w:space="0" w:color="auto"/>
            <w:left w:val="none" w:sz="0" w:space="0" w:color="auto"/>
            <w:bottom w:val="none" w:sz="0" w:space="0" w:color="auto"/>
            <w:right w:val="none" w:sz="0" w:space="0" w:color="auto"/>
          </w:divBdr>
          <w:divsChild>
            <w:div w:id="1321036711">
              <w:marLeft w:val="0"/>
              <w:marRight w:val="0"/>
              <w:marTop w:val="0"/>
              <w:marBottom w:val="0"/>
              <w:divBdr>
                <w:top w:val="none" w:sz="0" w:space="0" w:color="auto"/>
                <w:left w:val="none" w:sz="0" w:space="0" w:color="auto"/>
                <w:bottom w:val="none" w:sz="0" w:space="0" w:color="auto"/>
                <w:right w:val="none" w:sz="0" w:space="0" w:color="auto"/>
              </w:divBdr>
              <w:divsChild>
                <w:div w:id="51446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294564">
          <w:marLeft w:val="0"/>
          <w:marRight w:val="0"/>
          <w:marTop w:val="300"/>
          <w:marBottom w:val="0"/>
          <w:divBdr>
            <w:top w:val="none" w:sz="0" w:space="0" w:color="auto"/>
            <w:left w:val="none" w:sz="0" w:space="0" w:color="auto"/>
            <w:bottom w:val="none" w:sz="0" w:space="0" w:color="auto"/>
            <w:right w:val="none" w:sz="0" w:space="0" w:color="auto"/>
          </w:divBdr>
          <w:divsChild>
            <w:div w:id="1058865481">
              <w:marLeft w:val="0"/>
              <w:marRight w:val="0"/>
              <w:marTop w:val="0"/>
              <w:marBottom w:val="0"/>
              <w:divBdr>
                <w:top w:val="none" w:sz="0" w:space="0" w:color="auto"/>
                <w:left w:val="none" w:sz="0" w:space="0" w:color="auto"/>
                <w:bottom w:val="none" w:sz="0" w:space="0" w:color="auto"/>
                <w:right w:val="none" w:sz="0" w:space="0" w:color="auto"/>
              </w:divBdr>
              <w:divsChild>
                <w:div w:id="198792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269960">
      <w:bodyDiv w:val="1"/>
      <w:marLeft w:val="0"/>
      <w:marRight w:val="0"/>
      <w:marTop w:val="0"/>
      <w:marBottom w:val="0"/>
      <w:divBdr>
        <w:top w:val="none" w:sz="0" w:space="0" w:color="auto"/>
        <w:left w:val="none" w:sz="0" w:space="0" w:color="auto"/>
        <w:bottom w:val="none" w:sz="0" w:space="0" w:color="auto"/>
        <w:right w:val="none" w:sz="0" w:space="0" w:color="auto"/>
      </w:divBdr>
      <w:divsChild>
        <w:div w:id="477917341">
          <w:marLeft w:val="0"/>
          <w:marRight w:val="0"/>
          <w:marTop w:val="0"/>
          <w:marBottom w:val="0"/>
          <w:divBdr>
            <w:top w:val="none" w:sz="0" w:space="0" w:color="auto"/>
            <w:left w:val="none" w:sz="0" w:space="0" w:color="auto"/>
            <w:bottom w:val="none" w:sz="0" w:space="0" w:color="auto"/>
            <w:right w:val="none" w:sz="0" w:space="0" w:color="auto"/>
          </w:divBdr>
        </w:div>
        <w:div w:id="413549223">
          <w:marLeft w:val="0"/>
          <w:marRight w:val="0"/>
          <w:marTop w:val="0"/>
          <w:marBottom w:val="0"/>
          <w:divBdr>
            <w:top w:val="none" w:sz="0" w:space="0" w:color="auto"/>
            <w:left w:val="none" w:sz="0" w:space="0" w:color="auto"/>
            <w:bottom w:val="none" w:sz="0" w:space="0" w:color="auto"/>
            <w:right w:val="none" w:sz="0" w:space="0" w:color="auto"/>
          </w:divBdr>
          <w:divsChild>
            <w:div w:id="1515145171">
              <w:marLeft w:val="0"/>
              <w:marRight w:val="0"/>
              <w:marTop w:val="0"/>
              <w:marBottom w:val="0"/>
              <w:divBdr>
                <w:top w:val="none" w:sz="0" w:space="0" w:color="auto"/>
                <w:left w:val="none" w:sz="0" w:space="0" w:color="auto"/>
                <w:bottom w:val="none" w:sz="0" w:space="0" w:color="auto"/>
                <w:right w:val="none" w:sz="0" w:space="0" w:color="auto"/>
              </w:divBdr>
            </w:div>
          </w:divsChild>
        </w:div>
        <w:div w:id="379791010">
          <w:marLeft w:val="0"/>
          <w:marRight w:val="0"/>
          <w:marTop w:val="0"/>
          <w:marBottom w:val="0"/>
          <w:divBdr>
            <w:top w:val="none" w:sz="0" w:space="0" w:color="auto"/>
            <w:left w:val="none" w:sz="0" w:space="0" w:color="auto"/>
            <w:bottom w:val="none" w:sz="0" w:space="0" w:color="auto"/>
            <w:right w:val="none" w:sz="0" w:space="0" w:color="auto"/>
          </w:divBdr>
        </w:div>
        <w:div w:id="587345203">
          <w:marLeft w:val="0"/>
          <w:marRight w:val="0"/>
          <w:marTop w:val="0"/>
          <w:marBottom w:val="0"/>
          <w:divBdr>
            <w:top w:val="none" w:sz="0" w:space="0" w:color="auto"/>
            <w:left w:val="none" w:sz="0" w:space="0" w:color="auto"/>
            <w:bottom w:val="none" w:sz="0" w:space="0" w:color="auto"/>
            <w:right w:val="none" w:sz="0" w:space="0" w:color="auto"/>
          </w:divBdr>
          <w:divsChild>
            <w:div w:id="997658382">
              <w:marLeft w:val="0"/>
              <w:marRight w:val="0"/>
              <w:marTop w:val="0"/>
              <w:marBottom w:val="0"/>
              <w:divBdr>
                <w:top w:val="none" w:sz="0" w:space="0" w:color="auto"/>
                <w:left w:val="none" w:sz="0" w:space="0" w:color="auto"/>
                <w:bottom w:val="none" w:sz="0" w:space="0" w:color="auto"/>
                <w:right w:val="none" w:sz="0" w:space="0" w:color="auto"/>
              </w:divBdr>
            </w:div>
          </w:divsChild>
        </w:div>
        <w:div w:id="68771288">
          <w:marLeft w:val="0"/>
          <w:marRight w:val="0"/>
          <w:marTop w:val="0"/>
          <w:marBottom w:val="0"/>
          <w:divBdr>
            <w:top w:val="none" w:sz="0" w:space="0" w:color="auto"/>
            <w:left w:val="none" w:sz="0" w:space="0" w:color="auto"/>
            <w:bottom w:val="none" w:sz="0" w:space="0" w:color="auto"/>
            <w:right w:val="none" w:sz="0" w:space="0" w:color="auto"/>
          </w:divBdr>
        </w:div>
        <w:div w:id="20517663">
          <w:marLeft w:val="0"/>
          <w:marRight w:val="0"/>
          <w:marTop w:val="0"/>
          <w:marBottom w:val="0"/>
          <w:divBdr>
            <w:top w:val="none" w:sz="0" w:space="0" w:color="auto"/>
            <w:left w:val="none" w:sz="0" w:space="0" w:color="auto"/>
            <w:bottom w:val="none" w:sz="0" w:space="0" w:color="auto"/>
            <w:right w:val="none" w:sz="0" w:space="0" w:color="auto"/>
          </w:divBdr>
          <w:divsChild>
            <w:div w:id="1228227949">
              <w:marLeft w:val="0"/>
              <w:marRight w:val="0"/>
              <w:marTop w:val="0"/>
              <w:marBottom w:val="0"/>
              <w:divBdr>
                <w:top w:val="none" w:sz="0" w:space="0" w:color="auto"/>
                <w:left w:val="none" w:sz="0" w:space="0" w:color="auto"/>
                <w:bottom w:val="none" w:sz="0" w:space="0" w:color="auto"/>
                <w:right w:val="none" w:sz="0" w:space="0" w:color="auto"/>
              </w:divBdr>
            </w:div>
          </w:divsChild>
        </w:div>
        <w:div w:id="263852851">
          <w:marLeft w:val="0"/>
          <w:marRight w:val="0"/>
          <w:marTop w:val="0"/>
          <w:marBottom w:val="0"/>
          <w:divBdr>
            <w:top w:val="none" w:sz="0" w:space="0" w:color="auto"/>
            <w:left w:val="none" w:sz="0" w:space="0" w:color="auto"/>
            <w:bottom w:val="none" w:sz="0" w:space="0" w:color="auto"/>
            <w:right w:val="none" w:sz="0" w:space="0" w:color="auto"/>
          </w:divBdr>
        </w:div>
        <w:div w:id="1022634654">
          <w:marLeft w:val="0"/>
          <w:marRight w:val="0"/>
          <w:marTop w:val="0"/>
          <w:marBottom w:val="0"/>
          <w:divBdr>
            <w:top w:val="none" w:sz="0" w:space="0" w:color="auto"/>
            <w:left w:val="none" w:sz="0" w:space="0" w:color="auto"/>
            <w:bottom w:val="none" w:sz="0" w:space="0" w:color="auto"/>
            <w:right w:val="none" w:sz="0" w:space="0" w:color="auto"/>
          </w:divBdr>
          <w:divsChild>
            <w:div w:id="423187880">
              <w:marLeft w:val="0"/>
              <w:marRight w:val="0"/>
              <w:marTop w:val="0"/>
              <w:marBottom w:val="0"/>
              <w:divBdr>
                <w:top w:val="none" w:sz="0" w:space="0" w:color="auto"/>
                <w:left w:val="none" w:sz="0" w:space="0" w:color="auto"/>
                <w:bottom w:val="none" w:sz="0" w:space="0" w:color="auto"/>
                <w:right w:val="none" w:sz="0" w:space="0" w:color="auto"/>
              </w:divBdr>
            </w:div>
          </w:divsChild>
        </w:div>
        <w:div w:id="1917860999">
          <w:marLeft w:val="0"/>
          <w:marRight w:val="0"/>
          <w:marTop w:val="0"/>
          <w:marBottom w:val="0"/>
          <w:divBdr>
            <w:top w:val="none" w:sz="0" w:space="0" w:color="auto"/>
            <w:left w:val="none" w:sz="0" w:space="0" w:color="auto"/>
            <w:bottom w:val="none" w:sz="0" w:space="0" w:color="auto"/>
            <w:right w:val="none" w:sz="0" w:space="0" w:color="auto"/>
          </w:divBdr>
        </w:div>
        <w:div w:id="2015180410">
          <w:marLeft w:val="0"/>
          <w:marRight w:val="0"/>
          <w:marTop w:val="0"/>
          <w:marBottom w:val="0"/>
          <w:divBdr>
            <w:top w:val="none" w:sz="0" w:space="0" w:color="auto"/>
            <w:left w:val="none" w:sz="0" w:space="0" w:color="auto"/>
            <w:bottom w:val="none" w:sz="0" w:space="0" w:color="auto"/>
            <w:right w:val="none" w:sz="0" w:space="0" w:color="auto"/>
          </w:divBdr>
          <w:divsChild>
            <w:div w:id="353044987">
              <w:marLeft w:val="0"/>
              <w:marRight w:val="0"/>
              <w:marTop w:val="0"/>
              <w:marBottom w:val="0"/>
              <w:divBdr>
                <w:top w:val="none" w:sz="0" w:space="0" w:color="auto"/>
                <w:left w:val="none" w:sz="0" w:space="0" w:color="auto"/>
                <w:bottom w:val="none" w:sz="0" w:space="0" w:color="auto"/>
                <w:right w:val="none" w:sz="0" w:space="0" w:color="auto"/>
              </w:divBdr>
            </w:div>
          </w:divsChild>
        </w:div>
        <w:div w:id="1985773083">
          <w:marLeft w:val="0"/>
          <w:marRight w:val="0"/>
          <w:marTop w:val="0"/>
          <w:marBottom w:val="0"/>
          <w:divBdr>
            <w:top w:val="none" w:sz="0" w:space="0" w:color="auto"/>
            <w:left w:val="none" w:sz="0" w:space="0" w:color="auto"/>
            <w:bottom w:val="none" w:sz="0" w:space="0" w:color="auto"/>
            <w:right w:val="none" w:sz="0" w:space="0" w:color="auto"/>
          </w:divBdr>
        </w:div>
        <w:div w:id="572198107">
          <w:marLeft w:val="0"/>
          <w:marRight w:val="0"/>
          <w:marTop w:val="0"/>
          <w:marBottom w:val="0"/>
          <w:divBdr>
            <w:top w:val="none" w:sz="0" w:space="0" w:color="auto"/>
            <w:left w:val="none" w:sz="0" w:space="0" w:color="auto"/>
            <w:bottom w:val="none" w:sz="0" w:space="0" w:color="auto"/>
            <w:right w:val="none" w:sz="0" w:space="0" w:color="auto"/>
          </w:divBdr>
          <w:divsChild>
            <w:div w:id="7561937">
              <w:marLeft w:val="0"/>
              <w:marRight w:val="0"/>
              <w:marTop w:val="0"/>
              <w:marBottom w:val="0"/>
              <w:divBdr>
                <w:top w:val="none" w:sz="0" w:space="0" w:color="auto"/>
                <w:left w:val="none" w:sz="0" w:space="0" w:color="auto"/>
                <w:bottom w:val="none" w:sz="0" w:space="0" w:color="auto"/>
                <w:right w:val="none" w:sz="0" w:space="0" w:color="auto"/>
              </w:divBdr>
            </w:div>
          </w:divsChild>
        </w:div>
        <w:div w:id="1028606295">
          <w:marLeft w:val="0"/>
          <w:marRight w:val="0"/>
          <w:marTop w:val="0"/>
          <w:marBottom w:val="0"/>
          <w:divBdr>
            <w:top w:val="none" w:sz="0" w:space="0" w:color="auto"/>
            <w:left w:val="none" w:sz="0" w:space="0" w:color="auto"/>
            <w:bottom w:val="none" w:sz="0" w:space="0" w:color="auto"/>
            <w:right w:val="none" w:sz="0" w:space="0" w:color="auto"/>
          </w:divBdr>
        </w:div>
        <w:div w:id="988435715">
          <w:marLeft w:val="0"/>
          <w:marRight w:val="0"/>
          <w:marTop w:val="0"/>
          <w:marBottom w:val="0"/>
          <w:divBdr>
            <w:top w:val="none" w:sz="0" w:space="0" w:color="auto"/>
            <w:left w:val="none" w:sz="0" w:space="0" w:color="auto"/>
            <w:bottom w:val="none" w:sz="0" w:space="0" w:color="auto"/>
            <w:right w:val="none" w:sz="0" w:space="0" w:color="auto"/>
          </w:divBdr>
          <w:divsChild>
            <w:div w:id="1066416864">
              <w:marLeft w:val="0"/>
              <w:marRight w:val="0"/>
              <w:marTop w:val="0"/>
              <w:marBottom w:val="0"/>
              <w:divBdr>
                <w:top w:val="none" w:sz="0" w:space="0" w:color="auto"/>
                <w:left w:val="none" w:sz="0" w:space="0" w:color="auto"/>
                <w:bottom w:val="none" w:sz="0" w:space="0" w:color="auto"/>
                <w:right w:val="none" w:sz="0" w:space="0" w:color="auto"/>
              </w:divBdr>
            </w:div>
          </w:divsChild>
        </w:div>
        <w:div w:id="1374964428">
          <w:marLeft w:val="0"/>
          <w:marRight w:val="0"/>
          <w:marTop w:val="300"/>
          <w:marBottom w:val="0"/>
          <w:divBdr>
            <w:top w:val="none" w:sz="0" w:space="0" w:color="auto"/>
            <w:left w:val="none" w:sz="0" w:space="0" w:color="auto"/>
            <w:bottom w:val="none" w:sz="0" w:space="0" w:color="auto"/>
            <w:right w:val="none" w:sz="0" w:space="0" w:color="auto"/>
          </w:divBdr>
          <w:divsChild>
            <w:div w:id="897591644">
              <w:marLeft w:val="0"/>
              <w:marRight w:val="0"/>
              <w:marTop w:val="0"/>
              <w:marBottom w:val="0"/>
              <w:divBdr>
                <w:top w:val="none" w:sz="0" w:space="0" w:color="auto"/>
                <w:left w:val="none" w:sz="0" w:space="0" w:color="auto"/>
                <w:bottom w:val="none" w:sz="0" w:space="0" w:color="auto"/>
                <w:right w:val="none" w:sz="0" w:space="0" w:color="auto"/>
              </w:divBdr>
              <w:divsChild>
                <w:div w:id="3886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64025">
          <w:marLeft w:val="0"/>
          <w:marRight w:val="0"/>
          <w:marTop w:val="300"/>
          <w:marBottom w:val="0"/>
          <w:divBdr>
            <w:top w:val="none" w:sz="0" w:space="0" w:color="auto"/>
            <w:left w:val="none" w:sz="0" w:space="0" w:color="auto"/>
            <w:bottom w:val="none" w:sz="0" w:space="0" w:color="auto"/>
            <w:right w:val="none" w:sz="0" w:space="0" w:color="auto"/>
          </w:divBdr>
          <w:divsChild>
            <w:div w:id="854536667">
              <w:marLeft w:val="0"/>
              <w:marRight w:val="0"/>
              <w:marTop w:val="0"/>
              <w:marBottom w:val="0"/>
              <w:divBdr>
                <w:top w:val="none" w:sz="0" w:space="0" w:color="auto"/>
                <w:left w:val="none" w:sz="0" w:space="0" w:color="auto"/>
                <w:bottom w:val="none" w:sz="0" w:space="0" w:color="auto"/>
                <w:right w:val="none" w:sz="0" w:space="0" w:color="auto"/>
              </w:divBdr>
              <w:divsChild>
                <w:div w:id="15638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376024">
          <w:marLeft w:val="0"/>
          <w:marRight w:val="0"/>
          <w:marTop w:val="300"/>
          <w:marBottom w:val="0"/>
          <w:divBdr>
            <w:top w:val="none" w:sz="0" w:space="0" w:color="auto"/>
            <w:left w:val="none" w:sz="0" w:space="0" w:color="auto"/>
            <w:bottom w:val="none" w:sz="0" w:space="0" w:color="auto"/>
            <w:right w:val="none" w:sz="0" w:space="0" w:color="auto"/>
          </w:divBdr>
          <w:divsChild>
            <w:div w:id="665203824">
              <w:marLeft w:val="0"/>
              <w:marRight w:val="0"/>
              <w:marTop w:val="0"/>
              <w:marBottom w:val="0"/>
              <w:divBdr>
                <w:top w:val="none" w:sz="0" w:space="0" w:color="auto"/>
                <w:left w:val="none" w:sz="0" w:space="0" w:color="auto"/>
                <w:bottom w:val="none" w:sz="0" w:space="0" w:color="auto"/>
                <w:right w:val="none" w:sz="0" w:space="0" w:color="auto"/>
              </w:divBdr>
              <w:divsChild>
                <w:div w:id="918711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1101">
          <w:marLeft w:val="0"/>
          <w:marRight w:val="0"/>
          <w:marTop w:val="300"/>
          <w:marBottom w:val="0"/>
          <w:divBdr>
            <w:top w:val="none" w:sz="0" w:space="0" w:color="auto"/>
            <w:left w:val="none" w:sz="0" w:space="0" w:color="auto"/>
            <w:bottom w:val="none" w:sz="0" w:space="0" w:color="auto"/>
            <w:right w:val="none" w:sz="0" w:space="0" w:color="auto"/>
          </w:divBdr>
          <w:divsChild>
            <w:div w:id="730278006">
              <w:marLeft w:val="0"/>
              <w:marRight w:val="0"/>
              <w:marTop w:val="0"/>
              <w:marBottom w:val="0"/>
              <w:divBdr>
                <w:top w:val="none" w:sz="0" w:space="0" w:color="auto"/>
                <w:left w:val="none" w:sz="0" w:space="0" w:color="auto"/>
                <w:bottom w:val="none" w:sz="0" w:space="0" w:color="auto"/>
                <w:right w:val="none" w:sz="0" w:space="0" w:color="auto"/>
              </w:divBdr>
              <w:divsChild>
                <w:div w:id="15769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55516">
      <w:bodyDiv w:val="1"/>
      <w:marLeft w:val="0"/>
      <w:marRight w:val="0"/>
      <w:marTop w:val="0"/>
      <w:marBottom w:val="0"/>
      <w:divBdr>
        <w:top w:val="none" w:sz="0" w:space="0" w:color="auto"/>
        <w:left w:val="none" w:sz="0" w:space="0" w:color="auto"/>
        <w:bottom w:val="none" w:sz="0" w:space="0" w:color="auto"/>
        <w:right w:val="none" w:sz="0" w:space="0" w:color="auto"/>
      </w:divBdr>
      <w:divsChild>
        <w:div w:id="252251341">
          <w:marLeft w:val="0"/>
          <w:marRight w:val="0"/>
          <w:marTop w:val="0"/>
          <w:marBottom w:val="0"/>
          <w:divBdr>
            <w:top w:val="none" w:sz="0" w:space="0" w:color="auto"/>
            <w:left w:val="none" w:sz="0" w:space="0" w:color="auto"/>
            <w:bottom w:val="none" w:sz="0" w:space="0" w:color="auto"/>
            <w:right w:val="none" w:sz="0" w:space="0" w:color="auto"/>
          </w:divBdr>
        </w:div>
        <w:div w:id="749084644">
          <w:marLeft w:val="0"/>
          <w:marRight w:val="0"/>
          <w:marTop w:val="0"/>
          <w:marBottom w:val="0"/>
          <w:divBdr>
            <w:top w:val="none" w:sz="0" w:space="0" w:color="auto"/>
            <w:left w:val="none" w:sz="0" w:space="0" w:color="auto"/>
            <w:bottom w:val="none" w:sz="0" w:space="0" w:color="auto"/>
            <w:right w:val="none" w:sz="0" w:space="0" w:color="auto"/>
          </w:divBdr>
          <w:divsChild>
            <w:div w:id="359550842">
              <w:marLeft w:val="0"/>
              <w:marRight w:val="0"/>
              <w:marTop w:val="0"/>
              <w:marBottom w:val="0"/>
              <w:divBdr>
                <w:top w:val="none" w:sz="0" w:space="0" w:color="auto"/>
                <w:left w:val="none" w:sz="0" w:space="0" w:color="auto"/>
                <w:bottom w:val="none" w:sz="0" w:space="0" w:color="auto"/>
                <w:right w:val="none" w:sz="0" w:space="0" w:color="auto"/>
              </w:divBdr>
            </w:div>
          </w:divsChild>
        </w:div>
        <w:div w:id="2015103539">
          <w:marLeft w:val="0"/>
          <w:marRight w:val="0"/>
          <w:marTop w:val="0"/>
          <w:marBottom w:val="0"/>
          <w:divBdr>
            <w:top w:val="none" w:sz="0" w:space="0" w:color="auto"/>
            <w:left w:val="none" w:sz="0" w:space="0" w:color="auto"/>
            <w:bottom w:val="none" w:sz="0" w:space="0" w:color="auto"/>
            <w:right w:val="none" w:sz="0" w:space="0" w:color="auto"/>
          </w:divBdr>
        </w:div>
        <w:div w:id="1208956007">
          <w:marLeft w:val="0"/>
          <w:marRight w:val="0"/>
          <w:marTop w:val="0"/>
          <w:marBottom w:val="0"/>
          <w:divBdr>
            <w:top w:val="none" w:sz="0" w:space="0" w:color="auto"/>
            <w:left w:val="none" w:sz="0" w:space="0" w:color="auto"/>
            <w:bottom w:val="none" w:sz="0" w:space="0" w:color="auto"/>
            <w:right w:val="none" w:sz="0" w:space="0" w:color="auto"/>
          </w:divBdr>
          <w:divsChild>
            <w:div w:id="1329556396">
              <w:marLeft w:val="0"/>
              <w:marRight w:val="0"/>
              <w:marTop w:val="0"/>
              <w:marBottom w:val="0"/>
              <w:divBdr>
                <w:top w:val="none" w:sz="0" w:space="0" w:color="auto"/>
                <w:left w:val="none" w:sz="0" w:space="0" w:color="auto"/>
                <w:bottom w:val="none" w:sz="0" w:space="0" w:color="auto"/>
                <w:right w:val="none" w:sz="0" w:space="0" w:color="auto"/>
              </w:divBdr>
            </w:div>
          </w:divsChild>
        </w:div>
        <w:div w:id="2079203655">
          <w:marLeft w:val="0"/>
          <w:marRight w:val="0"/>
          <w:marTop w:val="0"/>
          <w:marBottom w:val="0"/>
          <w:divBdr>
            <w:top w:val="none" w:sz="0" w:space="0" w:color="auto"/>
            <w:left w:val="none" w:sz="0" w:space="0" w:color="auto"/>
            <w:bottom w:val="none" w:sz="0" w:space="0" w:color="auto"/>
            <w:right w:val="none" w:sz="0" w:space="0" w:color="auto"/>
          </w:divBdr>
        </w:div>
        <w:div w:id="1453135421">
          <w:marLeft w:val="0"/>
          <w:marRight w:val="0"/>
          <w:marTop w:val="0"/>
          <w:marBottom w:val="0"/>
          <w:divBdr>
            <w:top w:val="none" w:sz="0" w:space="0" w:color="auto"/>
            <w:left w:val="none" w:sz="0" w:space="0" w:color="auto"/>
            <w:bottom w:val="none" w:sz="0" w:space="0" w:color="auto"/>
            <w:right w:val="none" w:sz="0" w:space="0" w:color="auto"/>
          </w:divBdr>
          <w:divsChild>
            <w:div w:id="1128816042">
              <w:marLeft w:val="0"/>
              <w:marRight w:val="0"/>
              <w:marTop w:val="0"/>
              <w:marBottom w:val="0"/>
              <w:divBdr>
                <w:top w:val="none" w:sz="0" w:space="0" w:color="auto"/>
                <w:left w:val="none" w:sz="0" w:space="0" w:color="auto"/>
                <w:bottom w:val="none" w:sz="0" w:space="0" w:color="auto"/>
                <w:right w:val="none" w:sz="0" w:space="0" w:color="auto"/>
              </w:divBdr>
            </w:div>
          </w:divsChild>
        </w:div>
        <w:div w:id="518471850">
          <w:marLeft w:val="0"/>
          <w:marRight w:val="0"/>
          <w:marTop w:val="0"/>
          <w:marBottom w:val="0"/>
          <w:divBdr>
            <w:top w:val="none" w:sz="0" w:space="0" w:color="auto"/>
            <w:left w:val="none" w:sz="0" w:space="0" w:color="auto"/>
            <w:bottom w:val="none" w:sz="0" w:space="0" w:color="auto"/>
            <w:right w:val="none" w:sz="0" w:space="0" w:color="auto"/>
          </w:divBdr>
        </w:div>
        <w:div w:id="1380596177">
          <w:marLeft w:val="0"/>
          <w:marRight w:val="0"/>
          <w:marTop w:val="0"/>
          <w:marBottom w:val="0"/>
          <w:divBdr>
            <w:top w:val="none" w:sz="0" w:space="0" w:color="auto"/>
            <w:left w:val="none" w:sz="0" w:space="0" w:color="auto"/>
            <w:bottom w:val="none" w:sz="0" w:space="0" w:color="auto"/>
            <w:right w:val="none" w:sz="0" w:space="0" w:color="auto"/>
          </w:divBdr>
          <w:divsChild>
            <w:div w:id="1161891866">
              <w:marLeft w:val="0"/>
              <w:marRight w:val="0"/>
              <w:marTop w:val="0"/>
              <w:marBottom w:val="0"/>
              <w:divBdr>
                <w:top w:val="none" w:sz="0" w:space="0" w:color="auto"/>
                <w:left w:val="none" w:sz="0" w:space="0" w:color="auto"/>
                <w:bottom w:val="none" w:sz="0" w:space="0" w:color="auto"/>
                <w:right w:val="none" w:sz="0" w:space="0" w:color="auto"/>
              </w:divBdr>
            </w:div>
          </w:divsChild>
        </w:div>
        <w:div w:id="310600217">
          <w:marLeft w:val="0"/>
          <w:marRight w:val="0"/>
          <w:marTop w:val="0"/>
          <w:marBottom w:val="0"/>
          <w:divBdr>
            <w:top w:val="none" w:sz="0" w:space="0" w:color="auto"/>
            <w:left w:val="none" w:sz="0" w:space="0" w:color="auto"/>
            <w:bottom w:val="none" w:sz="0" w:space="0" w:color="auto"/>
            <w:right w:val="none" w:sz="0" w:space="0" w:color="auto"/>
          </w:divBdr>
        </w:div>
        <w:div w:id="757407355">
          <w:marLeft w:val="0"/>
          <w:marRight w:val="0"/>
          <w:marTop w:val="0"/>
          <w:marBottom w:val="0"/>
          <w:divBdr>
            <w:top w:val="none" w:sz="0" w:space="0" w:color="auto"/>
            <w:left w:val="none" w:sz="0" w:space="0" w:color="auto"/>
            <w:bottom w:val="none" w:sz="0" w:space="0" w:color="auto"/>
            <w:right w:val="none" w:sz="0" w:space="0" w:color="auto"/>
          </w:divBdr>
          <w:divsChild>
            <w:div w:id="21634385">
              <w:marLeft w:val="0"/>
              <w:marRight w:val="0"/>
              <w:marTop w:val="0"/>
              <w:marBottom w:val="0"/>
              <w:divBdr>
                <w:top w:val="none" w:sz="0" w:space="0" w:color="auto"/>
                <w:left w:val="none" w:sz="0" w:space="0" w:color="auto"/>
                <w:bottom w:val="none" w:sz="0" w:space="0" w:color="auto"/>
                <w:right w:val="none" w:sz="0" w:space="0" w:color="auto"/>
              </w:divBdr>
            </w:div>
          </w:divsChild>
        </w:div>
        <w:div w:id="1519350255">
          <w:marLeft w:val="0"/>
          <w:marRight w:val="0"/>
          <w:marTop w:val="0"/>
          <w:marBottom w:val="0"/>
          <w:divBdr>
            <w:top w:val="none" w:sz="0" w:space="0" w:color="auto"/>
            <w:left w:val="none" w:sz="0" w:space="0" w:color="auto"/>
            <w:bottom w:val="none" w:sz="0" w:space="0" w:color="auto"/>
            <w:right w:val="none" w:sz="0" w:space="0" w:color="auto"/>
          </w:divBdr>
        </w:div>
        <w:div w:id="1278760033">
          <w:marLeft w:val="0"/>
          <w:marRight w:val="0"/>
          <w:marTop w:val="0"/>
          <w:marBottom w:val="0"/>
          <w:divBdr>
            <w:top w:val="none" w:sz="0" w:space="0" w:color="auto"/>
            <w:left w:val="none" w:sz="0" w:space="0" w:color="auto"/>
            <w:bottom w:val="none" w:sz="0" w:space="0" w:color="auto"/>
            <w:right w:val="none" w:sz="0" w:space="0" w:color="auto"/>
          </w:divBdr>
          <w:divsChild>
            <w:div w:id="411008981">
              <w:marLeft w:val="0"/>
              <w:marRight w:val="0"/>
              <w:marTop w:val="0"/>
              <w:marBottom w:val="0"/>
              <w:divBdr>
                <w:top w:val="none" w:sz="0" w:space="0" w:color="auto"/>
                <w:left w:val="none" w:sz="0" w:space="0" w:color="auto"/>
                <w:bottom w:val="none" w:sz="0" w:space="0" w:color="auto"/>
                <w:right w:val="none" w:sz="0" w:space="0" w:color="auto"/>
              </w:divBdr>
            </w:div>
          </w:divsChild>
        </w:div>
        <w:div w:id="650476668">
          <w:marLeft w:val="0"/>
          <w:marRight w:val="0"/>
          <w:marTop w:val="0"/>
          <w:marBottom w:val="0"/>
          <w:divBdr>
            <w:top w:val="none" w:sz="0" w:space="0" w:color="auto"/>
            <w:left w:val="none" w:sz="0" w:space="0" w:color="auto"/>
            <w:bottom w:val="none" w:sz="0" w:space="0" w:color="auto"/>
            <w:right w:val="none" w:sz="0" w:space="0" w:color="auto"/>
          </w:divBdr>
        </w:div>
        <w:div w:id="387655295">
          <w:marLeft w:val="0"/>
          <w:marRight w:val="0"/>
          <w:marTop w:val="0"/>
          <w:marBottom w:val="0"/>
          <w:divBdr>
            <w:top w:val="none" w:sz="0" w:space="0" w:color="auto"/>
            <w:left w:val="none" w:sz="0" w:space="0" w:color="auto"/>
            <w:bottom w:val="none" w:sz="0" w:space="0" w:color="auto"/>
            <w:right w:val="none" w:sz="0" w:space="0" w:color="auto"/>
          </w:divBdr>
          <w:divsChild>
            <w:div w:id="1346857115">
              <w:marLeft w:val="0"/>
              <w:marRight w:val="0"/>
              <w:marTop w:val="0"/>
              <w:marBottom w:val="0"/>
              <w:divBdr>
                <w:top w:val="none" w:sz="0" w:space="0" w:color="auto"/>
                <w:left w:val="none" w:sz="0" w:space="0" w:color="auto"/>
                <w:bottom w:val="none" w:sz="0" w:space="0" w:color="auto"/>
                <w:right w:val="none" w:sz="0" w:space="0" w:color="auto"/>
              </w:divBdr>
            </w:div>
          </w:divsChild>
        </w:div>
        <w:div w:id="676807919">
          <w:marLeft w:val="0"/>
          <w:marRight w:val="0"/>
          <w:marTop w:val="300"/>
          <w:marBottom w:val="0"/>
          <w:divBdr>
            <w:top w:val="none" w:sz="0" w:space="0" w:color="auto"/>
            <w:left w:val="none" w:sz="0" w:space="0" w:color="auto"/>
            <w:bottom w:val="none" w:sz="0" w:space="0" w:color="auto"/>
            <w:right w:val="none" w:sz="0" w:space="0" w:color="auto"/>
          </w:divBdr>
          <w:divsChild>
            <w:div w:id="1204362483">
              <w:marLeft w:val="0"/>
              <w:marRight w:val="0"/>
              <w:marTop w:val="0"/>
              <w:marBottom w:val="0"/>
              <w:divBdr>
                <w:top w:val="none" w:sz="0" w:space="0" w:color="auto"/>
                <w:left w:val="none" w:sz="0" w:space="0" w:color="auto"/>
                <w:bottom w:val="none" w:sz="0" w:space="0" w:color="auto"/>
                <w:right w:val="none" w:sz="0" w:space="0" w:color="auto"/>
              </w:divBdr>
              <w:divsChild>
                <w:div w:id="183973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66">
          <w:marLeft w:val="0"/>
          <w:marRight w:val="0"/>
          <w:marTop w:val="300"/>
          <w:marBottom w:val="0"/>
          <w:divBdr>
            <w:top w:val="none" w:sz="0" w:space="0" w:color="auto"/>
            <w:left w:val="none" w:sz="0" w:space="0" w:color="auto"/>
            <w:bottom w:val="none" w:sz="0" w:space="0" w:color="auto"/>
            <w:right w:val="none" w:sz="0" w:space="0" w:color="auto"/>
          </w:divBdr>
          <w:divsChild>
            <w:div w:id="629170432">
              <w:marLeft w:val="0"/>
              <w:marRight w:val="0"/>
              <w:marTop w:val="0"/>
              <w:marBottom w:val="0"/>
              <w:divBdr>
                <w:top w:val="none" w:sz="0" w:space="0" w:color="auto"/>
                <w:left w:val="none" w:sz="0" w:space="0" w:color="auto"/>
                <w:bottom w:val="none" w:sz="0" w:space="0" w:color="auto"/>
                <w:right w:val="none" w:sz="0" w:space="0" w:color="auto"/>
              </w:divBdr>
              <w:divsChild>
                <w:div w:id="39697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9679">
          <w:marLeft w:val="0"/>
          <w:marRight w:val="0"/>
          <w:marTop w:val="300"/>
          <w:marBottom w:val="0"/>
          <w:divBdr>
            <w:top w:val="none" w:sz="0" w:space="0" w:color="auto"/>
            <w:left w:val="none" w:sz="0" w:space="0" w:color="auto"/>
            <w:bottom w:val="none" w:sz="0" w:space="0" w:color="auto"/>
            <w:right w:val="none" w:sz="0" w:space="0" w:color="auto"/>
          </w:divBdr>
          <w:divsChild>
            <w:div w:id="2007127058">
              <w:marLeft w:val="0"/>
              <w:marRight w:val="0"/>
              <w:marTop w:val="0"/>
              <w:marBottom w:val="0"/>
              <w:divBdr>
                <w:top w:val="none" w:sz="0" w:space="0" w:color="auto"/>
                <w:left w:val="none" w:sz="0" w:space="0" w:color="auto"/>
                <w:bottom w:val="none" w:sz="0" w:space="0" w:color="auto"/>
                <w:right w:val="none" w:sz="0" w:space="0" w:color="auto"/>
              </w:divBdr>
              <w:divsChild>
                <w:div w:id="36853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001984">
          <w:marLeft w:val="0"/>
          <w:marRight w:val="0"/>
          <w:marTop w:val="300"/>
          <w:marBottom w:val="0"/>
          <w:divBdr>
            <w:top w:val="none" w:sz="0" w:space="0" w:color="auto"/>
            <w:left w:val="none" w:sz="0" w:space="0" w:color="auto"/>
            <w:bottom w:val="none" w:sz="0" w:space="0" w:color="auto"/>
            <w:right w:val="none" w:sz="0" w:space="0" w:color="auto"/>
          </w:divBdr>
          <w:divsChild>
            <w:div w:id="7681680">
              <w:marLeft w:val="0"/>
              <w:marRight w:val="0"/>
              <w:marTop w:val="0"/>
              <w:marBottom w:val="0"/>
              <w:divBdr>
                <w:top w:val="none" w:sz="0" w:space="0" w:color="auto"/>
                <w:left w:val="none" w:sz="0" w:space="0" w:color="auto"/>
                <w:bottom w:val="none" w:sz="0" w:space="0" w:color="auto"/>
                <w:right w:val="none" w:sz="0" w:space="0" w:color="auto"/>
              </w:divBdr>
              <w:divsChild>
                <w:div w:id="67477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367017">
      <w:bodyDiv w:val="1"/>
      <w:marLeft w:val="0"/>
      <w:marRight w:val="0"/>
      <w:marTop w:val="0"/>
      <w:marBottom w:val="0"/>
      <w:divBdr>
        <w:top w:val="none" w:sz="0" w:space="0" w:color="auto"/>
        <w:left w:val="none" w:sz="0" w:space="0" w:color="auto"/>
        <w:bottom w:val="none" w:sz="0" w:space="0" w:color="auto"/>
        <w:right w:val="none" w:sz="0" w:space="0" w:color="auto"/>
      </w:divBdr>
      <w:divsChild>
        <w:div w:id="1017729404">
          <w:marLeft w:val="0"/>
          <w:marRight w:val="0"/>
          <w:marTop w:val="0"/>
          <w:marBottom w:val="0"/>
          <w:divBdr>
            <w:top w:val="none" w:sz="0" w:space="0" w:color="auto"/>
            <w:left w:val="none" w:sz="0" w:space="0" w:color="auto"/>
            <w:bottom w:val="none" w:sz="0" w:space="0" w:color="auto"/>
            <w:right w:val="none" w:sz="0" w:space="0" w:color="auto"/>
          </w:divBdr>
        </w:div>
        <w:div w:id="1051878206">
          <w:marLeft w:val="0"/>
          <w:marRight w:val="0"/>
          <w:marTop w:val="0"/>
          <w:marBottom w:val="0"/>
          <w:divBdr>
            <w:top w:val="none" w:sz="0" w:space="0" w:color="auto"/>
            <w:left w:val="none" w:sz="0" w:space="0" w:color="auto"/>
            <w:bottom w:val="none" w:sz="0" w:space="0" w:color="auto"/>
            <w:right w:val="none" w:sz="0" w:space="0" w:color="auto"/>
          </w:divBdr>
          <w:divsChild>
            <w:div w:id="654837548">
              <w:marLeft w:val="0"/>
              <w:marRight w:val="0"/>
              <w:marTop w:val="0"/>
              <w:marBottom w:val="0"/>
              <w:divBdr>
                <w:top w:val="none" w:sz="0" w:space="0" w:color="auto"/>
                <w:left w:val="none" w:sz="0" w:space="0" w:color="auto"/>
                <w:bottom w:val="none" w:sz="0" w:space="0" w:color="auto"/>
                <w:right w:val="none" w:sz="0" w:space="0" w:color="auto"/>
              </w:divBdr>
            </w:div>
          </w:divsChild>
        </w:div>
        <w:div w:id="1521626615">
          <w:marLeft w:val="0"/>
          <w:marRight w:val="0"/>
          <w:marTop w:val="0"/>
          <w:marBottom w:val="0"/>
          <w:divBdr>
            <w:top w:val="none" w:sz="0" w:space="0" w:color="auto"/>
            <w:left w:val="none" w:sz="0" w:space="0" w:color="auto"/>
            <w:bottom w:val="none" w:sz="0" w:space="0" w:color="auto"/>
            <w:right w:val="none" w:sz="0" w:space="0" w:color="auto"/>
          </w:divBdr>
        </w:div>
        <w:div w:id="735665885">
          <w:marLeft w:val="0"/>
          <w:marRight w:val="0"/>
          <w:marTop w:val="0"/>
          <w:marBottom w:val="0"/>
          <w:divBdr>
            <w:top w:val="none" w:sz="0" w:space="0" w:color="auto"/>
            <w:left w:val="none" w:sz="0" w:space="0" w:color="auto"/>
            <w:bottom w:val="none" w:sz="0" w:space="0" w:color="auto"/>
            <w:right w:val="none" w:sz="0" w:space="0" w:color="auto"/>
          </w:divBdr>
          <w:divsChild>
            <w:div w:id="1013102">
              <w:marLeft w:val="0"/>
              <w:marRight w:val="0"/>
              <w:marTop w:val="0"/>
              <w:marBottom w:val="0"/>
              <w:divBdr>
                <w:top w:val="none" w:sz="0" w:space="0" w:color="auto"/>
                <w:left w:val="none" w:sz="0" w:space="0" w:color="auto"/>
                <w:bottom w:val="none" w:sz="0" w:space="0" w:color="auto"/>
                <w:right w:val="none" w:sz="0" w:space="0" w:color="auto"/>
              </w:divBdr>
            </w:div>
          </w:divsChild>
        </w:div>
        <w:div w:id="1517961181">
          <w:marLeft w:val="0"/>
          <w:marRight w:val="0"/>
          <w:marTop w:val="0"/>
          <w:marBottom w:val="0"/>
          <w:divBdr>
            <w:top w:val="none" w:sz="0" w:space="0" w:color="auto"/>
            <w:left w:val="none" w:sz="0" w:space="0" w:color="auto"/>
            <w:bottom w:val="none" w:sz="0" w:space="0" w:color="auto"/>
            <w:right w:val="none" w:sz="0" w:space="0" w:color="auto"/>
          </w:divBdr>
        </w:div>
        <w:div w:id="334698422">
          <w:marLeft w:val="0"/>
          <w:marRight w:val="0"/>
          <w:marTop w:val="0"/>
          <w:marBottom w:val="0"/>
          <w:divBdr>
            <w:top w:val="none" w:sz="0" w:space="0" w:color="auto"/>
            <w:left w:val="none" w:sz="0" w:space="0" w:color="auto"/>
            <w:bottom w:val="none" w:sz="0" w:space="0" w:color="auto"/>
            <w:right w:val="none" w:sz="0" w:space="0" w:color="auto"/>
          </w:divBdr>
          <w:divsChild>
            <w:div w:id="774136723">
              <w:marLeft w:val="0"/>
              <w:marRight w:val="0"/>
              <w:marTop w:val="0"/>
              <w:marBottom w:val="0"/>
              <w:divBdr>
                <w:top w:val="none" w:sz="0" w:space="0" w:color="auto"/>
                <w:left w:val="none" w:sz="0" w:space="0" w:color="auto"/>
                <w:bottom w:val="none" w:sz="0" w:space="0" w:color="auto"/>
                <w:right w:val="none" w:sz="0" w:space="0" w:color="auto"/>
              </w:divBdr>
            </w:div>
          </w:divsChild>
        </w:div>
        <w:div w:id="825046987">
          <w:marLeft w:val="0"/>
          <w:marRight w:val="0"/>
          <w:marTop w:val="0"/>
          <w:marBottom w:val="0"/>
          <w:divBdr>
            <w:top w:val="none" w:sz="0" w:space="0" w:color="auto"/>
            <w:left w:val="none" w:sz="0" w:space="0" w:color="auto"/>
            <w:bottom w:val="none" w:sz="0" w:space="0" w:color="auto"/>
            <w:right w:val="none" w:sz="0" w:space="0" w:color="auto"/>
          </w:divBdr>
        </w:div>
        <w:div w:id="1098721290">
          <w:marLeft w:val="0"/>
          <w:marRight w:val="0"/>
          <w:marTop w:val="0"/>
          <w:marBottom w:val="0"/>
          <w:divBdr>
            <w:top w:val="none" w:sz="0" w:space="0" w:color="auto"/>
            <w:left w:val="none" w:sz="0" w:space="0" w:color="auto"/>
            <w:bottom w:val="none" w:sz="0" w:space="0" w:color="auto"/>
            <w:right w:val="none" w:sz="0" w:space="0" w:color="auto"/>
          </w:divBdr>
          <w:divsChild>
            <w:div w:id="1956251330">
              <w:marLeft w:val="0"/>
              <w:marRight w:val="0"/>
              <w:marTop w:val="0"/>
              <w:marBottom w:val="0"/>
              <w:divBdr>
                <w:top w:val="none" w:sz="0" w:space="0" w:color="auto"/>
                <w:left w:val="none" w:sz="0" w:space="0" w:color="auto"/>
                <w:bottom w:val="none" w:sz="0" w:space="0" w:color="auto"/>
                <w:right w:val="none" w:sz="0" w:space="0" w:color="auto"/>
              </w:divBdr>
            </w:div>
          </w:divsChild>
        </w:div>
        <w:div w:id="570386058">
          <w:marLeft w:val="0"/>
          <w:marRight w:val="0"/>
          <w:marTop w:val="0"/>
          <w:marBottom w:val="0"/>
          <w:divBdr>
            <w:top w:val="none" w:sz="0" w:space="0" w:color="auto"/>
            <w:left w:val="none" w:sz="0" w:space="0" w:color="auto"/>
            <w:bottom w:val="none" w:sz="0" w:space="0" w:color="auto"/>
            <w:right w:val="none" w:sz="0" w:space="0" w:color="auto"/>
          </w:divBdr>
        </w:div>
        <w:div w:id="94787938">
          <w:marLeft w:val="0"/>
          <w:marRight w:val="0"/>
          <w:marTop w:val="0"/>
          <w:marBottom w:val="0"/>
          <w:divBdr>
            <w:top w:val="none" w:sz="0" w:space="0" w:color="auto"/>
            <w:left w:val="none" w:sz="0" w:space="0" w:color="auto"/>
            <w:bottom w:val="none" w:sz="0" w:space="0" w:color="auto"/>
            <w:right w:val="none" w:sz="0" w:space="0" w:color="auto"/>
          </w:divBdr>
          <w:divsChild>
            <w:div w:id="1665284560">
              <w:marLeft w:val="0"/>
              <w:marRight w:val="0"/>
              <w:marTop w:val="0"/>
              <w:marBottom w:val="0"/>
              <w:divBdr>
                <w:top w:val="none" w:sz="0" w:space="0" w:color="auto"/>
                <w:left w:val="none" w:sz="0" w:space="0" w:color="auto"/>
                <w:bottom w:val="none" w:sz="0" w:space="0" w:color="auto"/>
                <w:right w:val="none" w:sz="0" w:space="0" w:color="auto"/>
              </w:divBdr>
            </w:div>
          </w:divsChild>
        </w:div>
        <w:div w:id="817262319">
          <w:marLeft w:val="0"/>
          <w:marRight w:val="0"/>
          <w:marTop w:val="0"/>
          <w:marBottom w:val="0"/>
          <w:divBdr>
            <w:top w:val="none" w:sz="0" w:space="0" w:color="auto"/>
            <w:left w:val="none" w:sz="0" w:space="0" w:color="auto"/>
            <w:bottom w:val="none" w:sz="0" w:space="0" w:color="auto"/>
            <w:right w:val="none" w:sz="0" w:space="0" w:color="auto"/>
          </w:divBdr>
        </w:div>
        <w:div w:id="617876336">
          <w:marLeft w:val="0"/>
          <w:marRight w:val="0"/>
          <w:marTop w:val="0"/>
          <w:marBottom w:val="0"/>
          <w:divBdr>
            <w:top w:val="none" w:sz="0" w:space="0" w:color="auto"/>
            <w:left w:val="none" w:sz="0" w:space="0" w:color="auto"/>
            <w:bottom w:val="none" w:sz="0" w:space="0" w:color="auto"/>
            <w:right w:val="none" w:sz="0" w:space="0" w:color="auto"/>
          </w:divBdr>
          <w:divsChild>
            <w:div w:id="1707753604">
              <w:marLeft w:val="0"/>
              <w:marRight w:val="0"/>
              <w:marTop w:val="0"/>
              <w:marBottom w:val="0"/>
              <w:divBdr>
                <w:top w:val="none" w:sz="0" w:space="0" w:color="auto"/>
                <w:left w:val="none" w:sz="0" w:space="0" w:color="auto"/>
                <w:bottom w:val="none" w:sz="0" w:space="0" w:color="auto"/>
                <w:right w:val="none" w:sz="0" w:space="0" w:color="auto"/>
              </w:divBdr>
            </w:div>
          </w:divsChild>
        </w:div>
        <w:div w:id="1429078296">
          <w:marLeft w:val="0"/>
          <w:marRight w:val="0"/>
          <w:marTop w:val="0"/>
          <w:marBottom w:val="0"/>
          <w:divBdr>
            <w:top w:val="none" w:sz="0" w:space="0" w:color="auto"/>
            <w:left w:val="none" w:sz="0" w:space="0" w:color="auto"/>
            <w:bottom w:val="none" w:sz="0" w:space="0" w:color="auto"/>
            <w:right w:val="none" w:sz="0" w:space="0" w:color="auto"/>
          </w:divBdr>
        </w:div>
        <w:div w:id="307826561">
          <w:marLeft w:val="0"/>
          <w:marRight w:val="0"/>
          <w:marTop w:val="0"/>
          <w:marBottom w:val="0"/>
          <w:divBdr>
            <w:top w:val="none" w:sz="0" w:space="0" w:color="auto"/>
            <w:left w:val="none" w:sz="0" w:space="0" w:color="auto"/>
            <w:bottom w:val="none" w:sz="0" w:space="0" w:color="auto"/>
            <w:right w:val="none" w:sz="0" w:space="0" w:color="auto"/>
          </w:divBdr>
          <w:divsChild>
            <w:div w:id="257522667">
              <w:marLeft w:val="0"/>
              <w:marRight w:val="0"/>
              <w:marTop w:val="0"/>
              <w:marBottom w:val="0"/>
              <w:divBdr>
                <w:top w:val="none" w:sz="0" w:space="0" w:color="auto"/>
                <w:left w:val="none" w:sz="0" w:space="0" w:color="auto"/>
                <w:bottom w:val="none" w:sz="0" w:space="0" w:color="auto"/>
                <w:right w:val="none" w:sz="0" w:space="0" w:color="auto"/>
              </w:divBdr>
            </w:div>
          </w:divsChild>
        </w:div>
        <w:div w:id="1648168971">
          <w:marLeft w:val="0"/>
          <w:marRight w:val="0"/>
          <w:marTop w:val="300"/>
          <w:marBottom w:val="0"/>
          <w:divBdr>
            <w:top w:val="none" w:sz="0" w:space="0" w:color="auto"/>
            <w:left w:val="none" w:sz="0" w:space="0" w:color="auto"/>
            <w:bottom w:val="none" w:sz="0" w:space="0" w:color="auto"/>
            <w:right w:val="none" w:sz="0" w:space="0" w:color="auto"/>
          </w:divBdr>
          <w:divsChild>
            <w:div w:id="168450517">
              <w:marLeft w:val="0"/>
              <w:marRight w:val="0"/>
              <w:marTop w:val="0"/>
              <w:marBottom w:val="0"/>
              <w:divBdr>
                <w:top w:val="none" w:sz="0" w:space="0" w:color="auto"/>
                <w:left w:val="none" w:sz="0" w:space="0" w:color="auto"/>
                <w:bottom w:val="none" w:sz="0" w:space="0" w:color="auto"/>
                <w:right w:val="none" w:sz="0" w:space="0" w:color="auto"/>
              </w:divBdr>
              <w:divsChild>
                <w:div w:id="1439065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87323">
          <w:marLeft w:val="0"/>
          <w:marRight w:val="0"/>
          <w:marTop w:val="300"/>
          <w:marBottom w:val="0"/>
          <w:divBdr>
            <w:top w:val="none" w:sz="0" w:space="0" w:color="auto"/>
            <w:left w:val="none" w:sz="0" w:space="0" w:color="auto"/>
            <w:bottom w:val="none" w:sz="0" w:space="0" w:color="auto"/>
            <w:right w:val="none" w:sz="0" w:space="0" w:color="auto"/>
          </w:divBdr>
          <w:divsChild>
            <w:div w:id="894387152">
              <w:marLeft w:val="0"/>
              <w:marRight w:val="0"/>
              <w:marTop w:val="0"/>
              <w:marBottom w:val="0"/>
              <w:divBdr>
                <w:top w:val="none" w:sz="0" w:space="0" w:color="auto"/>
                <w:left w:val="none" w:sz="0" w:space="0" w:color="auto"/>
                <w:bottom w:val="none" w:sz="0" w:space="0" w:color="auto"/>
                <w:right w:val="none" w:sz="0" w:space="0" w:color="auto"/>
              </w:divBdr>
              <w:divsChild>
                <w:div w:id="196622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514584">
          <w:marLeft w:val="0"/>
          <w:marRight w:val="0"/>
          <w:marTop w:val="300"/>
          <w:marBottom w:val="0"/>
          <w:divBdr>
            <w:top w:val="none" w:sz="0" w:space="0" w:color="auto"/>
            <w:left w:val="none" w:sz="0" w:space="0" w:color="auto"/>
            <w:bottom w:val="none" w:sz="0" w:space="0" w:color="auto"/>
            <w:right w:val="none" w:sz="0" w:space="0" w:color="auto"/>
          </w:divBdr>
          <w:divsChild>
            <w:div w:id="1275596242">
              <w:marLeft w:val="0"/>
              <w:marRight w:val="0"/>
              <w:marTop w:val="0"/>
              <w:marBottom w:val="0"/>
              <w:divBdr>
                <w:top w:val="none" w:sz="0" w:space="0" w:color="auto"/>
                <w:left w:val="none" w:sz="0" w:space="0" w:color="auto"/>
                <w:bottom w:val="none" w:sz="0" w:space="0" w:color="auto"/>
                <w:right w:val="none" w:sz="0" w:space="0" w:color="auto"/>
              </w:divBdr>
              <w:divsChild>
                <w:div w:id="159843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26461">
          <w:marLeft w:val="0"/>
          <w:marRight w:val="0"/>
          <w:marTop w:val="300"/>
          <w:marBottom w:val="0"/>
          <w:divBdr>
            <w:top w:val="none" w:sz="0" w:space="0" w:color="auto"/>
            <w:left w:val="none" w:sz="0" w:space="0" w:color="auto"/>
            <w:bottom w:val="none" w:sz="0" w:space="0" w:color="auto"/>
            <w:right w:val="none" w:sz="0" w:space="0" w:color="auto"/>
          </w:divBdr>
          <w:divsChild>
            <w:div w:id="2114129435">
              <w:marLeft w:val="0"/>
              <w:marRight w:val="0"/>
              <w:marTop w:val="0"/>
              <w:marBottom w:val="0"/>
              <w:divBdr>
                <w:top w:val="none" w:sz="0" w:space="0" w:color="auto"/>
                <w:left w:val="none" w:sz="0" w:space="0" w:color="auto"/>
                <w:bottom w:val="none" w:sz="0" w:space="0" w:color="auto"/>
                <w:right w:val="none" w:sz="0" w:space="0" w:color="auto"/>
              </w:divBdr>
              <w:divsChild>
                <w:div w:id="141794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0436">
      <w:bodyDiv w:val="1"/>
      <w:marLeft w:val="0"/>
      <w:marRight w:val="0"/>
      <w:marTop w:val="0"/>
      <w:marBottom w:val="0"/>
      <w:divBdr>
        <w:top w:val="none" w:sz="0" w:space="0" w:color="auto"/>
        <w:left w:val="none" w:sz="0" w:space="0" w:color="auto"/>
        <w:bottom w:val="none" w:sz="0" w:space="0" w:color="auto"/>
        <w:right w:val="none" w:sz="0" w:space="0" w:color="auto"/>
      </w:divBdr>
      <w:divsChild>
        <w:div w:id="2016297454">
          <w:marLeft w:val="0"/>
          <w:marRight w:val="0"/>
          <w:marTop w:val="0"/>
          <w:marBottom w:val="0"/>
          <w:divBdr>
            <w:top w:val="none" w:sz="0" w:space="0" w:color="auto"/>
            <w:left w:val="none" w:sz="0" w:space="0" w:color="auto"/>
            <w:bottom w:val="none" w:sz="0" w:space="0" w:color="auto"/>
            <w:right w:val="none" w:sz="0" w:space="0" w:color="auto"/>
          </w:divBdr>
        </w:div>
        <w:div w:id="426074205">
          <w:marLeft w:val="0"/>
          <w:marRight w:val="0"/>
          <w:marTop w:val="0"/>
          <w:marBottom w:val="0"/>
          <w:divBdr>
            <w:top w:val="none" w:sz="0" w:space="0" w:color="auto"/>
            <w:left w:val="none" w:sz="0" w:space="0" w:color="auto"/>
            <w:bottom w:val="none" w:sz="0" w:space="0" w:color="auto"/>
            <w:right w:val="none" w:sz="0" w:space="0" w:color="auto"/>
          </w:divBdr>
          <w:divsChild>
            <w:div w:id="1867214870">
              <w:marLeft w:val="0"/>
              <w:marRight w:val="0"/>
              <w:marTop w:val="0"/>
              <w:marBottom w:val="0"/>
              <w:divBdr>
                <w:top w:val="none" w:sz="0" w:space="0" w:color="auto"/>
                <w:left w:val="none" w:sz="0" w:space="0" w:color="auto"/>
                <w:bottom w:val="none" w:sz="0" w:space="0" w:color="auto"/>
                <w:right w:val="none" w:sz="0" w:space="0" w:color="auto"/>
              </w:divBdr>
            </w:div>
          </w:divsChild>
        </w:div>
        <w:div w:id="2082674484">
          <w:marLeft w:val="0"/>
          <w:marRight w:val="0"/>
          <w:marTop w:val="0"/>
          <w:marBottom w:val="0"/>
          <w:divBdr>
            <w:top w:val="none" w:sz="0" w:space="0" w:color="auto"/>
            <w:left w:val="none" w:sz="0" w:space="0" w:color="auto"/>
            <w:bottom w:val="none" w:sz="0" w:space="0" w:color="auto"/>
            <w:right w:val="none" w:sz="0" w:space="0" w:color="auto"/>
          </w:divBdr>
        </w:div>
        <w:div w:id="1501047731">
          <w:marLeft w:val="0"/>
          <w:marRight w:val="0"/>
          <w:marTop w:val="0"/>
          <w:marBottom w:val="0"/>
          <w:divBdr>
            <w:top w:val="none" w:sz="0" w:space="0" w:color="auto"/>
            <w:left w:val="none" w:sz="0" w:space="0" w:color="auto"/>
            <w:bottom w:val="none" w:sz="0" w:space="0" w:color="auto"/>
            <w:right w:val="none" w:sz="0" w:space="0" w:color="auto"/>
          </w:divBdr>
          <w:divsChild>
            <w:div w:id="819465136">
              <w:marLeft w:val="0"/>
              <w:marRight w:val="0"/>
              <w:marTop w:val="0"/>
              <w:marBottom w:val="0"/>
              <w:divBdr>
                <w:top w:val="none" w:sz="0" w:space="0" w:color="auto"/>
                <w:left w:val="none" w:sz="0" w:space="0" w:color="auto"/>
                <w:bottom w:val="none" w:sz="0" w:space="0" w:color="auto"/>
                <w:right w:val="none" w:sz="0" w:space="0" w:color="auto"/>
              </w:divBdr>
            </w:div>
          </w:divsChild>
        </w:div>
        <w:div w:id="2136413130">
          <w:marLeft w:val="0"/>
          <w:marRight w:val="0"/>
          <w:marTop w:val="0"/>
          <w:marBottom w:val="0"/>
          <w:divBdr>
            <w:top w:val="none" w:sz="0" w:space="0" w:color="auto"/>
            <w:left w:val="none" w:sz="0" w:space="0" w:color="auto"/>
            <w:bottom w:val="none" w:sz="0" w:space="0" w:color="auto"/>
            <w:right w:val="none" w:sz="0" w:space="0" w:color="auto"/>
          </w:divBdr>
        </w:div>
        <w:div w:id="1700087329">
          <w:marLeft w:val="0"/>
          <w:marRight w:val="0"/>
          <w:marTop w:val="0"/>
          <w:marBottom w:val="0"/>
          <w:divBdr>
            <w:top w:val="none" w:sz="0" w:space="0" w:color="auto"/>
            <w:left w:val="none" w:sz="0" w:space="0" w:color="auto"/>
            <w:bottom w:val="none" w:sz="0" w:space="0" w:color="auto"/>
            <w:right w:val="none" w:sz="0" w:space="0" w:color="auto"/>
          </w:divBdr>
          <w:divsChild>
            <w:div w:id="724255514">
              <w:marLeft w:val="0"/>
              <w:marRight w:val="0"/>
              <w:marTop w:val="0"/>
              <w:marBottom w:val="0"/>
              <w:divBdr>
                <w:top w:val="none" w:sz="0" w:space="0" w:color="auto"/>
                <w:left w:val="none" w:sz="0" w:space="0" w:color="auto"/>
                <w:bottom w:val="none" w:sz="0" w:space="0" w:color="auto"/>
                <w:right w:val="none" w:sz="0" w:space="0" w:color="auto"/>
              </w:divBdr>
            </w:div>
          </w:divsChild>
        </w:div>
        <w:div w:id="1828739206">
          <w:marLeft w:val="0"/>
          <w:marRight w:val="0"/>
          <w:marTop w:val="0"/>
          <w:marBottom w:val="0"/>
          <w:divBdr>
            <w:top w:val="none" w:sz="0" w:space="0" w:color="auto"/>
            <w:left w:val="none" w:sz="0" w:space="0" w:color="auto"/>
            <w:bottom w:val="none" w:sz="0" w:space="0" w:color="auto"/>
            <w:right w:val="none" w:sz="0" w:space="0" w:color="auto"/>
          </w:divBdr>
        </w:div>
        <w:div w:id="38940124">
          <w:marLeft w:val="0"/>
          <w:marRight w:val="0"/>
          <w:marTop w:val="0"/>
          <w:marBottom w:val="0"/>
          <w:divBdr>
            <w:top w:val="none" w:sz="0" w:space="0" w:color="auto"/>
            <w:left w:val="none" w:sz="0" w:space="0" w:color="auto"/>
            <w:bottom w:val="none" w:sz="0" w:space="0" w:color="auto"/>
            <w:right w:val="none" w:sz="0" w:space="0" w:color="auto"/>
          </w:divBdr>
          <w:divsChild>
            <w:div w:id="794644175">
              <w:marLeft w:val="0"/>
              <w:marRight w:val="0"/>
              <w:marTop w:val="0"/>
              <w:marBottom w:val="0"/>
              <w:divBdr>
                <w:top w:val="none" w:sz="0" w:space="0" w:color="auto"/>
                <w:left w:val="none" w:sz="0" w:space="0" w:color="auto"/>
                <w:bottom w:val="none" w:sz="0" w:space="0" w:color="auto"/>
                <w:right w:val="none" w:sz="0" w:space="0" w:color="auto"/>
              </w:divBdr>
            </w:div>
          </w:divsChild>
        </w:div>
        <w:div w:id="1722363225">
          <w:marLeft w:val="0"/>
          <w:marRight w:val="0"/>
          <w:marTop w:val="0"/>
          <w:marBottom w:val="0"/>
          <w:divBdr>
            <w:top w:val="none" w:sz="0" w:space="0" w:color="auto"/>
            <w:left w:val="none" w:sz="0" w:space="0" w:color="auto"/>
            <w:bottom w:val="none" w:sz="0" w:space="0" w:color="auto"/>
            <w:right w:val="none" w:sz="0" w:space="0" w:color="auto"/>
          </w:divBdr>
        </w:div>
        <w:div w:id="622612949">
          <w:marLeft w:val="0"/>
          <w:marRight w:val="0"/>
          <w:marTop w:val="0"/>
          <w:marBottom w:val="0"/>
          <w:divBdr>
            <w:top w:val="none" w:sz="0" w:space="0" w:color="auto"/>
            <w:left w:val="none" w:sz="0" w:space="0" w:color="auto"/>
            <w:bottom w:val="none" w:sz="0" w:space="0" w:color="auto"/>
            <w:right w:val="none" w:sz="0" w:space="0" w:color="auto"/>
          </w:divBdr>
          <w:divsChild>
            <w:div w:id="1155342876">
              <w:marLeft w:val="0"/>
              <w:marRight w:val="0"/>
              <w:marTop w:val="0"/>
              <w:marBottom w:val="0"/>
              <w:divBdr>
                <w:top w:val="none" w:sz="0" w:space="0" w:color="auto"/>
                <w:left w:val="none" w:sz="0" w:space="0" w:color="auto"/>
                <w:bottom w:val="none" w:sz="0" w:space="0" w:color="auto"/>
                <w:right w:val="none" w:sz="0" w:space="0" w:color="auto"/>
              </w:divBdr>
            </w:div>
          </w:divsChild>
        </w:div>
        <w:div w:id="2013144586">
          <w:marLeft w:val="0"/>
          <w:marRight w:val="0"/>
          <w:marTop w:val="0"/>
          <w:marBottom w:val="0"/>
          <w:divBdr>
            <w:top w:val="none" w:sz="0" w:space="0" w:color="auto"/>
            <w:left w:val="none" w:sz="0" w:space="0" w:color="auto"/>
            <w:bottom w:val="none" w:sz="0" w:space="0" w:color="auto"/>
            <w:right w:val="none" w:sz="0" w:space="0" w:color="auto"/>
          </w:divBdr>
        </w:div>
        <w:div w:id="937982228">
          <w:marLeft w:val="0"/>
          <w:marRight w:val="0"/>
          <w:marTop w:val="0"/>
          <w:marBottom w:val="0"/>
          <w:divBdr>
            <w:top w:val="none" w:sz="0" w:space="0" w:color="auto"/>
            <w:left w:val="none" w:sz="0" w:space="0" w:color="auto"/>
            <w:bottom w:val="none" w:sz="0" w:space="0" w:color="auto"/>
            <w:right w:val="none" w:sz="0" w:space="0" w:color="auto"/>
          </w:divBdr>
          <w:divsChild>
            <w:div w:id="1858421236">
              <w:marLeft w:val="0"/>
              <w:marRight w:val="0"/>
              <w:marTop w:val="0"/>
              <w:marBottom w:val="0"/>
              <w:divBdr>
                <w:top w:val="none" w:sz="0" w:space="0" w:color="auto"/>
                <w:left w:val="none" w:sz="0" w:space="0" w:color="auto"/>
                <w:bottom w:val="none" w:sz="0" w:space="0" w:color="auto"/>
                <w:right w:val="none" w:sz="0" w:space="0" w:color="auto"/>
              </w:divBdr>
            </w:div>
          </w:divsChild>
        </w:div>
        <w:div w:id="470250614">
          <w:marLeft w:val="0"/>
          <w:marRight w:val="0"/>
          <w:marTop w:val="0"/>
          <w:marBottom w:val="0"/>
          <w:divBdr>
            <w:top w:val="none" w:sz="0" w:space="0" w:color="auto"/>
            <w:left w:val="none" w:sz="0" w:space="0" w:color="auto"/>
            <w:bottom w:val="none" w:sz="0" w:space="0" w:color="auto"/>
            <w:right w:val="none" w:sz="0" w:space="0" w:color="auto"/>
          </w:divBdr>
        </w:div>
        <w:div w:id="1949312901">
          <w:marLeft w:val="0"/>
          <w:marRight w:val="0"/>
          <w:marTop w:val="0"/>
          <w:marBottom w:val="0"/>
          <w:divBdr>
            <w:top w:val="none" w:sz="0" w:space="0" w:color="auto"/>
            <w:left w:val="none" w:sz="0" w:space="0" w:color="auto"/>
            <w:bottom w:val="none" w:sz="0" w:space="0" w:color="auto"/>
            <w:right w:val="none" w:sz="0" w:space="0" w:color="auto"/>
          </w:divBdr>
          <w:divsChild>
            <w:div w:id="1841240639">
              <w:marLeft w:val="0"/>
              <w:marRight w:val="0"/>
              <w:marTop w:val="0"/>
              <w:marBottom w:val="0"/>
              <w:divBdr>
                <w:top w:val="none" w:sz="0" w:space="0" w:color="auto"/>
                <w:left w:val="none" w:sz="0" w:space="0" w:color="auto"/>
                <w:bottom w:val="none" w:sz="0" w:space="0" w:color="auto"/>
                <w:right w:val="none" w:sz="0" w:space="0" w:color="auto"/>
              </w:divBdr>
            </w:div>
          </w:divsChild>
        </w:div>
        <w:div w:id="213007901">
          <w:marLeft w:val="0"/>
          <w:marRight w:val="0"/>
          <w:marTop w:val="300"/>
          <w:marBottom w:val="0"/>
          <w:divBdr>
            <w:top w:val="none" w:sz="0" w:space="0" w:color="auto"/>
            <w:left w:val="none" w:sz="0" w:space="0" w:color="auto"/>
            <w:bottom w:val="none" w:sz="0" w:space="0" w:color="auto"/>
            <w:right w:val="none" w:sz="0" w:space="0" w:color="auto"/>
          </w:divBdr>
          <w:divsChild>
            <w:div w:id="851067946">
              <w:marLeft w:val="0"/>
              <w:marRight w:val="0"/>
              <w:marTop w:val="0"/>
              <w:marBottom w:val="0"/>
              <w:divBdr>
                <w:top w:val="none" w:sz="0" w:space="0" w:color="auto"/>
                <w:left w:val="none" w:sz="0" w:space="0" w:color="auto"/>
                <w:bottom w:val="none" w:sz="0" w:space="0" w:color="auto"/>
                <w:right w:val="none" w:sz="0" w:space="0" w:color="auto"/>
              </w:divBdr>
              <w:divsChild>
                <w:div w:id="1020934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507">
          <w:marLeft w:val="0"/>
          <w:marRight w:val="0"/>
          <w:marTop w:val="300"/>
          <w:marBottom w:val="0"/>
          <w:divBdr>
            <w:top w:val="none" w:sz="0" w:space="0" w:color="auto"/>
            <w:left w:val="none" w:sz="0" w:space="0" w:color="auto"/>
            <w:bottom w:val="none" w:sz="0" w:space="0" w:color="auto"/>
            <w:right w:val="none" w:sz="0" w:space="0" w:color="auto"/>
          </w:divBdr>
          <w:divsChild>
            <w:div w:id="134101436">
              <w:marLeft w:val="0"/>
              <w:marRight w:val="0"/>
              <w:marTop w:val="0"/>
              <w:marBottom w:val="0"/>
              <w:divBdr>
                <w:top w:val="none" w:sz="0" w:space="0" w:color="auto"/>
                <w:left w:val="none" w:sz="0" w:space="0" w:color="auto"/>
                <w:bottom w:val="none" w:sz="0" w:space="0" w:color="auto"/>
                <w:right w:val="none" w:sz="0" w:space="0" w:color="auto"/>
              </w:divBdr>
              <w:divsChild>
                <w:div w:id="17301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13254">
          <w:marLeft w:val="0"/>
          <w:marRight w:val="0"/>
          <w:marTop w:val="300"/>
          <w:marBottom w:val="0"/>
          <w:divBdr>
            <w:top w:val="none" w:sz="0" w:space="0" w:color="auto"/>
            <w:left w:val="none" w:sz="0" w:space="0" w:color="auto"/>
            <w:bottom w:val="none" w:sz="0" w:space="0" w:color="auto"/>
            <w:right w:val="none" w:sz="0" w:space="0" w:color="auto"/>
          </w:divBdr>
          <w:divsChild>
            <w:div w:id="1889106536">
              <w:marLeft w:val="0"/>
              <w:marRight w:val="0"/>
              <w:marTop w:val="0"/>
              <w:marBottom w:val="0"/>
              <w:divBdr>
                <w:top w:val="none" w:sz="0" w:space="0" w:color="auto"/>
                <w:left w:val="none" w:sz="0" w:space="0" w:color="auto"/>
                <w:bottom w:val="none" w:sz="0" w:space="0" w:color="auto"/>
                <w:right w:val="none" w:sz="0" w:space="0" w:color="auto"/>
              </w:divBdr>
              <w:divsChild>
                <w:div w:id="2090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8065">
          <w:marLeft w:val="0"/>
          <w:marRight w:val="0"/>
          <w:marTop w:val="300"/>
          <w:marBottom w:val="0"/>
          <w:divBdr>
            <w:top w:val="none" w:sz="0" w:space="0" w:color="auto"/>
            <w:left w:val="none" w:sz="0" w:space="0" w:color="auto"/>
            <w:bottom w:val="none" w:sz="0" w:space="0" w:color="auto"/>
            <w:right w:val="none" w:sz="0" w:space="0" w:color="auto"/>
          </w:divBdr>
          <w:divsChild>
            <w:div w:id="1519927066">
              <w:marLeft w:val="0"/>
              <w:marRight w:val="0"/>
              <w:marTop w:val="0"/>
              <w:marBottom w:val="0"/>
              <w:divBdr>
                <w:top w:val="none" w:sz="0" w:space="0" w:color="auto"/>
                <w:left w:val="none" w:sz="0" w:space="0" w:color="auto"/>
                <w:bottom w:val="none" w:sz="0" w:space="0" w:color="auto"/>
                <w:right w:val="none" w:sz="0" w:space="0" w:color="auto"/>
              </w:divBdr>
              <w:divsChild>
                <w:div w:id="93081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9821318">
      <w:bodyDiv w:val="1"/>
      <w:marLeft w:val="0"/>
      <w:marRight w:val="0"/>
      <w:marTop w:val="0"/>
      <w:marBottom w:val="0"/>
      <w:divBdr>
        <w:top w:val="none" w:sz="0" w:space="0" w:color="auto"/>
        <w:left w:val="none" w:sz="0" w:space="0" w:color="auto"/>
        <w:bottom w:val="none" w:sz="0" w:space="0" w:color="auto"/>
        <w:right w:val="none" w:sz="0" w:space="0" w:color="auto"/>
      </w:divBdr>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978248">
      <w:bodyDiv w:val="1"/>
      <w:marLeft w:val="0"/>
      <w:marRight w:val="0"/>
      <w:marTop w:val="0"/>
      <w:marBottom w:val="0"/>
      <w:divBdr>
        <w:top w:val="none" w:sz="0" w:space="0" w:color="auto"/>
        <w:left w:val="none" w:sz="0" w:space="0" w:color="auto"/>
        <w:bottom w:val="none" w:sz="0" w:space="0" w:color="auto"/>
        <w:right w:val="none" w:sz="0" w:space="0" w:color="auto"/>
      </w:divBdr>
      <w:divsChild>
        <w:div w:id="964851724">
          <w:marLeft w:val="0"/>
          <w:marRight w:val="0"/>
          <w:marTop w:val="0"/>
          <w:marBottom w:val="0"/>
          <w:divBdr>
            <w:top w:val="none" w:sz="0" w:space="0" w:color="auto"/>
            <w:left w:val="none" w:sz="0" w:space="0" w:color="auto"/>
            <w:bottom w:val="none" w:sz="0" w:space="0" w:color="auto"/>
            <w:right w:val="none" w:sz="0" w:space="0" w:color="auto"/>
          </w:divBdr>
        </w:div>
        <w:div w:id="1579751542">
          <w:marLeft w:val="0"/>
          <w:marRight w:val="0"/>
          <w:marTop w:val="0"/>
          <w:marBottom w:val="0"/>
          <w:divBdr>
            <w:top w:val="none" w:sz="0" w:space="0" w:color="auto"/>
            <w:left w:val="none" w:sz="0" w:space="0" w:color="auto"/>
            <w:bottom w:val="none" w:sz="0" w:space="0" w:color="auto"/>
            <w:right w:val="none" w:sz="0" w:space="0" w:color="auto"/>
          </w:divBdr>
          <w:divsChild>
            <w:div w:id="394550164">
              <w:marLeft w:val="0"/>
              <w:marRight w:val="0"/>
              <w:marTop w:val="0"/>
              <w:marBottom w:val="0"/>
              <w:divBdr>
                <w:top w:val="none" w:sz="0" w:space="0" w:color="auto"/>
                <w:left w:val="none" w:sz="0" w:space="0" w:color="auto"/>
                <w:bottom w:val="none" w:sz="0" w:space="0" w:color="auto"/>
                <w:right w:val="none" w:sz="0" w:space="0" w:color="auto"/>
              </w:divBdr>
            </w:div>
          </w:divsChild>
        </w:div>
        <w:div w:id="1824853067">
          <w:marLeft w:val="0"/>
          <w:marRight w:val="0"/>
          <w:marTop w:val="0"/>
          <w:marBottom w:val="0"/>
          <w:divBdr>
            <w:top w:val="none" w:sz="0" w:space="0" w:color="auto"/>
            <w:left w:val="none" w:sz="0" w:space="0" w:color="auto"/>
            <w:bottom w:val="none" w:sz="0" w:space="0" w:color="auto"/>
            <w:right w:val="none" w:sz="0" w:space="0" w:color="auto"/>
          </w:divBdr>
        </w:div>
        <w:div w:id="803884553">
          <w:marLeft w:val="0"/>
          <w:marRight w:val="0"/>
          <w:marTop w:val="0"/>
          <w:marBottom w:val="0"/>
          <w:divBdr>
            <w:top w:val="none" w:sz="0" w:space="0" w:color="auto"/>
            <w:left w:val="none" w:sz="0" w:space="0" w:color="auto"/>
            <w:bottom w:val="none" w:sz="0" w:space="0" w:color="auto"/>
            <w:right w:val="none" w:sz="0" w:space="0" w:color="auto"/>
          </w:divBdr>
          <w:divsChild>
            <w:div w:id="801119202">
              <w:marLeft w:val="0"/>
              <w:marRight w:val="0"/>
              <w:marTop w:val="0"/>
              <w:marBottom w:val="0"/>
              <w:divBdr>
                <w:top w:val="none" w:sz="0" w:space="0" w:color="auto"/>
                <w:left w:val="none" w:sz="0" w:space="0" w:color="auto"/>
                <w:bottom w:val="none" w:sz="0" w:space="0" w:color="auto"/>
                <w:right w:val="none" w:sz="0" w:space="0" w:color="auto"/>
              </w:divBdr>
            </w:div>
          </w:divsChild>
        </w:div>
        <w:div w:id="1240406205">
          <w:marLeft w:val="0"/>
          <w:marRight w:val="0"/>
          <w:marTop w:val="0"/>
          <w:marBottom w:val="0"/>
          <w:divBdr>
            <w:top w:val="none" w:sz="0" w:space="0" w:color="auto"/>
            <w:left w:val="none" w:sz="0" w:space="0" w:color="auto"/>
            <w:bottom w:val="none" w:sz="0" w:space="0" w:color="auto"/>
            <w:right w:val="none" w:sz="0" w:space="0" w:color="auto"/>
          </w:divBdr>
        </w:div>
        <w:div w:id="1861433762">
          <w:marLeft w:val="0"/>
          <w:marRight w:val="0"/>
          <w:marTop w:val="0"/>
          <w:marBottom w:val="0"/>
          <w:divBdr>
            <w:top w:val="none" w:sz="0" w:space="0" w:color="auto"/>
            <w:left w:val="none" w:sz="0" w:space="0" w:color="auto"/>
            <w:bottom w:val="none" w:sz="0" w:space="0" w:color="auto"/>
            <w:right w:val="none" w:sz="0" w:space="0" w:color="auto"/>
          </w:divBdr>
          <w:divsChild>
            <w:div w:id="435028051">
              <w:marLeft w:val="0"/>
              <w:marRight w:val="0"/>
              <w:marTop w:val="0"/>
              <w:marBottom w:val="0"/>
              <w:divBdr>
                <w:top w:val="none" w:sz="0" w:space="0" w:color="auto"/>
                <w:left w:val="none" w:sz="0" w:space="0" w:color="auto"/>
                <w:bottom w:val="none" w:sz="0" w:space="0" w:color="auto"/>
                <w:right w:val="none" w:sz="0" w:space="0" w:color="auto"/>
              </w:divBdr>
            </w:div>
          </w:divsChild>
        </w:div>
        <w:div w:id="663431850">
          <w:marLeft w:val="0"/>
          <w:marRight w:val="0"/>
          <w:marTop w:val="0"/>
          <w:marBottom w:val="0"/>
          <w:divBdr>
            <w:top w:val="none" w:sz="0" w:space="0" w:color="auto"/>
            <w:left w:val="none" w:sz="0" w:space="0" w:color="auto"/>
            <w:bottom w:val="none" w:sz="0" w:space="0" w:color="auto"/>
            <w:right w:val="none" w:sz="0" w:space="0" w:color="auto"/>
          </w:divBdr>
        </w:div>
        <w:div w:id="1571843395">
          <w:marLeft w:val="0"/>
          <w:marRight w:val="0"/>
          <w:marTop w:val="0"/>
          <w:marBottom w:val="0"/>
          <w:divBdr>
            <w:top w:val="none" w:sz="0" w:space="0" w:color="auto"/>
            <w:left w:val="none" w:sz="0" w:space="0" w:color="auto"/>
            <w:bottom w:val="none" w:sz="0" w:space="0" w:color="auto"/>
            <w:right w:val="none" w:sz="0" w:space="0" w:color="auto"/>
          </w:divBdr>
          <w:divsChild>
            <w:div w:id="1068769411">
              <w:marLeft w:val="0"/>
              <w:marRight w:val="0"/>
              <w:marTop w:val="0"/>
              <w:marBottom w:val="0"/>
              <w:divBdr>
                <w:top w:val="none" w:sz="0" w:space="0" w:color="auto"/>
                <w:left w:val="none" w:sz="0" w:space="0" w:color="auto"/>
                <w:bottom w:val="none" w:sz="0" w:space="0" w:color="auto"/>
                <w:right w:val="none" w:sz="0" w:space="0" w:color="auto"/>
              </w:divBdr>
            </w:div>
          </w:divsChild>
        </w:div>
        <w:div w:id="1007562542">
          <w:marLeft w:val="0"/>
          <w:marRight w:val="0"/>
          <w:marTop w:val="0"/>
          <w:marBottom w:val="0"/>
          <w:divBdr>
            <w:top w:val="none" w:sz="0" w:space="0" w:color="auto"/>
            <w:left w:val="none" w:sz="0" w:space="0" w:color="auto"/>
            <w:bottom w:val="none" w:sz="0" w:space="0" w:color="auto"/>
            <w:right w:val="none" w:sz="0" w:space="0" w:color="auto"/>
          </w:divBdr>
        </w:div>
        <w:div w:id="433522260">
          <w:marLeft w:val="0"/>
          <w:marRight w:val="0"/>
          <w:marTop w:val="0"/>
          <w:marBottom w:val="0"/>
          <w:divBdr>
            <w:top w:val="none" w:sz="0" w:space="0" w:color="auto"/>
            <w:left w:val="none" w:sz="0" w:space="0" w:color="auto"/>
            <w:bottom w:val="none" w:sz="0" w:space="0" w:color="auto"/>
            <w:right w:val="none" w:sz="0" w:space="0" w:color="auto"/>
          </w:divBdr>
          <w:divsChild>
            <w:div w:id="406070749">
              <w:marLeft w:val="0"/>
              <w:marRight w:val="0"/>
              <w:marTop w:val="0"/>
              <w:marBottom w:val="0"/>
              <w:divBdr>
                <w:top w:val="none" w:sz="0" w:space="0" w:color="auto"/>
                <w:left w:val="none" w:sz="0" w:space="0" w:color="auto"/>
                <w:bottom w:val="none" w:sz="0" w:space="0" w:color="auto"/>
                <w:right w:val="none" w:sz="0" w:space="0" w:color="auto"/>
              </w:divBdr>
            </w:div>
          </w:divsChild>
        </w:div>
        <w:div w:id="1287084084">
          <w:marLeft w:val="0"/>
          <w:marRight w:val="0"/>
          <w:marTop w:val="0"/>
          <w:marBottom w:val="0"/>
          <w:divBdr>
            <w:top w:val="none" w:sz="0" w:space="0" w:color="auto"/>
            <w:left w:val="none" w:sz="0" w:space="0" w:color="auto"/>
            <w:bottom w:val="none" w:sz="0" w:space="0" w:color="auto"/>
            <w:right w:val="none" w:sz="0" w:space="0" w:color="auto"/>
          </w:divBdr>
        </w:div>
        <w:div w:id="106776459">
          <w:marLeft w:val="0"/>
          <w:marRight w:val="0"/>
          <w:marTop w:val="0"/>
          <w:marBottom w:val="0"/>
          <w:divBdr>
            <w:top w:val="none" w:sz="0" w:space="0" w:color="auto"/>
            <w:left w:val="none" w:sz="0" w:space="0" w:color="auto"/>
            <w:bottom w:val="none" w:sz="0" w:space="0" w:color="auto"/>
            <w:right w:val="none" w:sz="0" w:space="0" w:color="auto"/>
          </w:divBdr>
          <w:divsChild>
            <w:div w:id="1589851040">
              <w:marLeft w:val="0"/>
              <w:marRight w:val="0"/>
              <w:marTop w:val="0"/>
              <w:marBottom w:val="0"/>
              <w:divBdr>
                <w:top w:val="none" w:sz="0" w:space="0" w:color="auto"/>
                <w:left w:val="none" w:sz="0" w:space="0" w:color="auto"/>
                <w:bottom w:val="none" w:sz="0" w:space="0" w:color="auto"/>
                <w:right w:val="none" w:sz="0" w:space="0" w:color="auto"/>
              </w:divBdr>
            </w:div>
          </w:divsChild>
        </w:div>
        <w:div w:id="1325859738">
          <w:marLeft w:val="0"/>
          <w:marRight w:val="0"/>
          <w:marTop w:val="0"/>
          <w:marBottom w:val="0"/>
          <w:divBdr>
            <w:top w:val="none" w:sz="0" w:space="0" w:color="auto"/>
            <w:left w:val="none" w:sz="0" w:space="0" w:color="auto"/>
            <w:bottom w:val="none" w:sz="0" w:space="0" w:color="auto"/>
            <w:right w:val="none" w:sz="0" w:space="0" w:color="auto"/>
          </w:divBdr>
        </w:div>
        <w:div w:id="604920545">
          <w:marLeft w:val="0"/>
          <w:marRight w:val="0"/>
          <w:marTop w:val="0"/>
          <w:marBottom w:val="0"/>
          <w:divBdr>
            <w:top w:val="none" w:sz="0" w:space="0" w:color="auto"/>
            <w:left w:val="none" w:sz="0" w:space="0" w:color="auto"/>
            <w:bottom w:val="none" w:sz="0" w:space="0" w:color="auto"/>
            <w:right w:val="none" w:sz="0" w:space="0" w:color="auto"/>
          </w:divBdr>
          <w:divsChild>
            <w:div w:id="1013071564">
              <w:marLeft w:val="0"/>
              <w:marRight w:val="0"/>
              <w:marTop w:val="0"/>
              <w:marBottom w:val="0"/>
              <w:divBdr>
                <w:top w:val="none" w:sz="0" w:space="0" w:color="auto"/>
                <w:left w:val="none" w:sz="0" w:space="0" w:color="auto"/>
                <w:bottom w:val="none" w:sz="0" w:space="0" w:color="auto"/>
                <w:right w:val="none" w:sz="0" w:space="0" w:color="auto"/>
              </w:divBdr>
            </w:div>
          </w:divsChild>
        </w:div>
        <w:div w:id="1928421644">
          <w:marLeft w:val="0"/>
          <w:marRight w:val="0"/>
          <w:marTop w:val="300"/>
          <w:marBottom w:val="0"/>
          <w:divBdr>
            <w:top w:val="none" w:sz="0" w:space="0" w:color="auto"/>
            <w:left w:val="none" w:sz="0" w:space="0" w:color="auto"/>
            <w:bottom w:val="none" w:sz="0" w:space="0" w:color="auto"/>
            <w:right w:val="none" w:sz="0" w:space="0" w:color="auto"/>
          </w:divBdr>
          <w:divsChild>
            <w:div w:id="2135754131">
              <w:marLeft w:val="0"/>
              <w:marRight w:val="0"/>
              <w:marTop w:val="0"/>
              <w:marBottom w:val="0"/>
              <w:divBdr>
                <w:top w:val="none" w:sz="0" w:space="0" w:color="auto"/>
                <w:left w:val="none" w:sz="0" w:space="0" w:color="auto"/>
                <w:bottom w:val="none" w:sz="0" w:space="0" w:color="auto"/>
                <w:right w:val="none" w:sz="0" w:space="0" w:color="auto"/>
              </w:divBdr>
              <w:divsChild>
                <w:div w:id="1244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57604">
          <w:marLeft w:val="0"/>
          <w:marRight w:val="0"/>
          <w:marTop w:val="300"/>
          <w:marBottom w:val="0"/>
          <w:divBdr>
            <w:top w:val="none" w:sz="0" w:space="0" w:color="auto"/>
            <w:left w:val="none" w:sz="0" w:space="0" w:color="auto"/>
            <w:bottom w:val="none" w:sz="0" w:space="0" w:color="auto"/>
            <w:right w:val="none" w:sz="0" w:space="0" w:color="auto"/>
          </w:divBdr>
          <w:divsChild>
            <w:div w:id="1519654613">
              <w:marLeft w:val="0"/>
              <w:marRight w:val="0"/>
              <w:marTop w:val="0"/>
              <w:marBottom w:val="0"/>
              <w:divBdr>
                <w:top w:val="none" w:sz="0" w:space="0" w:color="auto"/>
                <w:left w:val="none" w:sz="0" w:space="0" w:color="auto"/>
                <w:bottom w:val="none" w:sz="0" w:space="0" w:color="auto"/>
                <w:right w:val="none" w:sz="0" w:space="0" w:color="auto"/>
              </w:divBdr>
              <w:divsChild>
                <w:div w:id="552156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8362">
          <w:marLeft w:val="0"/>
          <w:marRight w:val="0"/>
          <w:marTop w:val="300"/>
          <w:marBottom w:val="0"/>
          <w:divBdr>
            <w:top w:val="none" w:sz="0" w:space="0" w:color="auto"/>
            <w:left w:val="none" w:sz="0" w:space="0" w:color="auto"/>
            <w:bottom w:val="none" w:sz="0" w:space="0" w:color="auto"/>
            <w:right w:val="none" w:sz="0" w:space="0" w:color="auto"/>
          </w:divBdr>
          <w:divsChild>
            <w:div w:id="2036224379">
              <w:marLeft w:val="0"/>
              <w:marRight w:val="0"/>
              <w:marTop w:val="0"/>
              <w:marBottom w:val="0"/>
              <w:divBdr>
                <w:top w:val="none" w:sz="0" w:space="0" w:color="auto"/>
                <w:left w:val="none" w:sz="0" w:space="0" w:color="auto"/>
                <w:bottom w:val="none" w:sz="0" w:space="0" w:color="auto"/>
                <w:right w:val="none" w:sz="0" w:space="0" w:color="auto"/>
              </w:divBdr>
              <w:divsChild>
                <w:div w:id="78862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21185">
          <w:marLeft w:val="0"/>
          <w:marRight w:val="0"/>
          <w:marTop w:val="300"/>
          <w:marBottom w:val="0"/>
          <w:divBdr>
            <w:top w:val="none" w:sz="0" w:space="0" w:color="auto"/>
            <w:left w:val="none" w:sz="0" w:space="0" w:color="auto"/>
            <w:bottom w:val="none" w:sz="0" w:space="0" w:color="auto"/>
            <w:right w:val="none" w:sz="0" w:space="0" w:color="auto"/>
          </w:divBdr>
          <w:divsChild>
            <w:div w:id="1321885168">
              <w:marLeft w:val="0"/>
              <w:marRight w:val="0"/>
              <w:marTop w:val="0"/>
              <w:marBottom w:val="0"/>
              <w:divBdr>
                <w:top w:val="none" w:sz="0" w:space="0" w:color="auto"/>
                <w:left w:val="none" w:sz="0" w:space="0" w:color="auto"/>
                <w:bottom w:val="none" w:sz="0" w:space="0" w:color="auto"/>
                <w:right w:val="none" w:sz="0" w:space="0" w:color="auto"/>
              </w:divBdr>
              <w:divsChild>
                <w:div w:id="154968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3694913">
      <w:bodyDiv w:val="1"/>
      <w:marLeft w:val="0"/>
      <w:marRight w:val="0"/>
      <w:marTop w:val="0"/>
      <w:marBottom w:val="0"/>
      <w:divBdr>
        <w:top w:val="none" w:sz="0" w:space="0" w:color="auto"/>
        <w:left w:val="none" w:sz="0" w:space="0" w:color="auto"/>
        <w:bottom w:val="none" w:sz="0" w:space="0" w:color="auto"/>
        <w:right w:val="none" w:sz="0" w:space="0" w:color="auto"/>
      </w:divBdr>
      <w:divsChild>
        <w:div w:id="1836339735">
          <w:marLeft w:val="0"/>
          <w:marRight w:val="0"/>
          <w:marTop w:val="0"/>
          <w:marBottom w:val="0"/>
          <w:divBdr>
            <w:top w:val="none" w:sz="0" w:space="0" w:color="auto"/>
            <w:left w:val="none" w:sz="0" w:space="0" w:color="auto"/>
            <w:bottom w:val="none" w:sz="0" w:space="0" w:color="auto"/>
            <w:right w:val="none" w:sz="0" w:space="0" w:color="auto"/>
          </w:divBdr>
        </w:div>
        <w:div w:id="1111586279">
          <w:marLeft w:val="0"/>
          <w:marRight w:val="0"/>
          <w:marTop w:val="0"/>
          <w:marBottom w:val="0"/>
          <w:divBdr>
            <w:top w:val="none" w:sz="0" w:space="0" w:color="auto"/>
            <w:left w:val="none" w:sz="0" w:space="0" w:color="auto"/>
            <w:bottom w:val="none" w:sz="0" w:space="0" w:color="auto"/>
            <w:right w:val="none" w:sz="0" w:space="0" w:color="auto"/>
          </w:divBdr>
          <w:divsChild>
            <w:div w:id="1810131233">
              <w:marLeft w:val="0"/>
              <w:marRight w:val="0"/>
              <w:marTop w:val="0"/>
              <w:marBottom w:val="0"/>
              <w:divBdr>
                <w:top w:val="none" w:sz="0" w:space="0" w:color="auto"/>
                <w:left w:val="none" w:sz="0" w:space="0" w:color="auto"/>
                <w:bottom w:val="none" w:sz="0" w:space="0" w:color="auto"/>
                <w:right w:val="none" w:sz="0" w:space="0" w:color="auto"/>
              </w:divBdr>
            </w:div>
          </w:divsChild>
        </w:div>
        <w:div w:id="1565138735">
          <w:marLeft w:val="0"/>
          <w:marRight w:val="0"/>
          <w:marTop w:val="0"/>
          <w:marBottom w:val="0"/>
          <w:divBdr>
            <w:top w:val="none" w:sz="0" w:space="0" w:color="auto"/>
            <w:left w:val="none" w:sz="0" w:space="0" w:color="auto"/>
            <w:bottom w:val="none" w:sz="0" w:space="0" w:color="auto"/>
            <w:right w:val="none" w:sz="0" w:space="0" w:color="auto"/>
          </w:divBdr>
        </w:div>
        <w:div w:id="1332759419">
          <w:marLeft w:val="0"/>
          <w:marRight w:val="0"/>
          <w:marTop w:val="0"/>
          <w:marBottom w:val="0"/>
          <w:divBdr>
            <w:top w:val="none" w:sz="0" w:space="0" w:color="auto"/>
            <w:left w:val="none" w:sz="0" w:space="0" w:color="auto"/>
            <w:bottom w:val="none" w:sz="0" w:space="0" w:color="auto"/>
            <w:right w:val="none" w:sz="0" w:space="0" w:color="auto"/>
          </w:divBdr>
          <w:divsChild>
            <w:div w:id="1623731535">
              <w:marLeft w:val="0"/>
              <w:marRight w:val="0"/>
              <w:marTop w:val="0"/>
              <w:marBottom w:val="0"/>
              <w:divBdr>
                <w:top w:val="none" w:sz="0" w:space="0" w:color="auto"/>
                <w:left w:val="none" w:sz="0" w:space="0" w:color="auto"/>
                <w:bottom w:val="none" w:sz="0" w:space="0" w:color="auto"/>
                <w:right w:val="none" w:sz="0" w:space="0" w:color="auto"/>
              </w:divBdr>
            </w:div>
          </w:divsChild>
        </w:div>
        <w:div w:id="1330018493">
          <w:marLeft w:val="0"/>
          <w:marRight w:val="0"/>
          <w:marTop w:val="0"/>
          <w:marBottom w:val="0"/>
          <w:divBdr>
            <w:top w:val="none" w:sz="0" w:space="0" w:color="auto"/>
            <w:left w:val="none" w:sz="0" w:space="0" w:color="auto"/>
            <w:bottom w:val="none" w:sz="0" w:space="0" w:color="auto"/>
            <w:right w:val="none" w:sz="0" w:space="0" w:color="auto"/>
          </w:divBdr>
        </w:div>
        <w:div w:id="1690057347">
          <w:marLeft w:val="0"/>
          <w:marRight w:val="0"/>
          <w:marTop w:val="0"/>
          <w:marBottom w:val="0"/>
          <w:divBdr>
            <w:top w:val="none" w:sz="0" w:space="0" w:color="auto"/>
            <w:left w:val="none" w:sz="0" w:space="0" w:color="auto"/>
            <w:bottom w:val="none" w:sz="0" w:space="0" w:color="auto"/>
            <w:right w:val="none" w:sz="0" w:space="0" w:color="auto"/>
          </w:divBdr>
          <w:divsChild>
            <w:div w:id="182986647">
              <w:marLeft w:val="0"/>
              <w:marRight w:val="0"/>
              <w:marTop w:val="0"/>
              <w:marBottom w:val="0"/>
              <w:divBdr>
                <w:top w:val="none" w:sz="0" w:space="0" w:color="auto"/>
                <w:left w:val="none" w:sz="0" w:space="0" w:color="auto"/>
                <w:bottom w:val="none" w:sz="0" w:space="0" w:color="auto"/>
                <w:right w:val="none" w:sz="0" w:space="0" w:color="auto"/>
              </w:divBdr>
            </w:div>
          </w:divsChild>
        </w:div>
        <w:div w:id="1312366064">
          <w:marLeft w:val="0"/>
          <w:marRight w:val="0"/>
          <w:marTop w:val="0"/>
          <w:marBottom w:val="0"/>
          <w:divBdr>
            <w:top w:val="none" w:sz="0" w:space="0" w:color="auto"/>
            <w:left w:val="none" w:sz="0" w:space="0" w:color="auto"/>
            <w:bottom w:val="none" w:sz="0" w:space="0" w:color="auto"/>
            <w:right w:val="none" w:sz="0" w:space="0" w:color="auto"/>
          </w:divBdr>
        </w:div>
        <w:div w:id="654919943">
          <w:marLeft w:val="0"/>
          <w:marRight w:val="0"/>
          <w:marTop w:val="0"/>
          <w:marBottom w:val="0"/>
          <w:divBdr>
            <w:top w:val="none" w:sz="0" w:space="0" w:color="auto"/>
            <w:left w:val="none" w:sz="0" w:space="0" w:color="auto"/>
            <w:bottom w:val="none" w:sz="0" w:space="0" w:color="auto"/>
            <w:right w:val="none" w:sz="0" w:space="0" w:color="auto"/>
          </w:divBdr>
          <w:divsChild>
            <w:div w:id="219905574">
              <w:marLeft w:val="0"/>
              <w:marRight w:val="0"/>
              <w:marTop w:val="0"/>
              <w:marBottom w:val="0"/>
              <w:divBdr>
                <w:top w:val="none" w:sz="0" w:space="0" w:color="auto"/>
                <w:left w:val="none" w:sz="0" w:space="0" w:color="auto"/>
                <w:bottom w:val="none" w:sz="0" w:space="0" w:color="auto"/>
                <w:right w:val="none" w:sz="0" w:space="0" w:color="auto"/>
              </w:divBdr>
            </w:div>
          </w:divsChild>
        </w:div>
        <w:div w:id="503395222">
          <w:marLeft w:val="0"/>
          <w:marRight w:val="0"/>
          <w:marTop w:val="0"/>
          <w:marBottom w:val="0"/>
          <w:divBdr>
            <w:top w:val="none" w:sz="0" w:space="0" w:color="auto"/>
            <w:left w:val="none" w:sz="0" w:space="0" w:color="auto"/>
            <w:bottom w:val="none" w:sz="0" w:space="0" w:color="auto"/>
            <w:right w:val="none" w:sz="0" w:space="0" w:color="auto"/>
          </w:divBdr>
        </w:div>
        <w:div w:id="399864781">
          <w:marLeft w:val="0"/>
          <w:marRight w:val="0"/>
          <w:marTop w:val="0"/>
          <w:marBottom w:val="0"/>
          <w:divBdr>
            <w:top w:val="none" w:sz="0" w:space="0" w:color="auto"/>
            <w:left w:val="none" w:sz="0" w:space="0" w:color="auto"/>
            <w:bottom w:val="none" w:sz="0" w:space="0" w:color="auto"/>
            <w:right w:val="none" w:sz="0" w:space="0" w:color="auto"/>
          </w:divBdr>
          <w:divsChild>
            <w:div w:id="339048464">
              <w:marLeft w:val="0"/>
              <w:marRight w:val="0"/>
              <w:marTop w:val="0"/>
              <w:marBottom w:val="0"/>
              <w:divBdr>
                <w:top w:val="none" w:sz="0" w:space="0" w:color="auto"/>
                <w:left w:val="none" w:sz="0" w:space="0" w:color="auto"/>
                <w:bottom w:val="none" w:sz="0" w:space="0" w:color="auto"/>
                <w:right w:val="none" w:sz="0" w:space="0" w:color="auto"/>
              </w:divBdr>
            </w:div>
          </w:divsChild>
        </w:div>
        <w:div w:id="493031964">
          <w:marLeft w:val="0"/>
          <w:marRight w:val="0"/>
          <w:marTop w:val="0"/>
          <w:marBottom w:val="0"/>
          <w:divBdr>
            <w:top w:val="none" w:sz="0" w:space="0" w:color="auto"/>
            <w:left w:val="none" w:sz="0" w:space="0" w:color="auto"/>
            <w:bottom w:val="none" w:sz="0" w:space="0" w:color="auto"/>
            <w:right w:val="none" w:sz="0" w:space="0" w:color="auto"/>
          </w:divBdr>
        </w:div>
        <w:div w:id="693767953">
          <w:marLeft w:val="0"/>
          <w:marRight w:val="0"/>
          <w:marTop w:val="0"/>
          <w:marBottom w:val="0"/>
          <w:divBdr>
            <w:top w:val="none" w:sz="0" w:space="0" w:color="auto"/>
            <w:left w:val="none" w:sz="0" w:space="0" w:color="auto"/>
            <w:bottom w:val="none" w:sz="0" w:space="0" w:color="auto"/>
            <w:right w:val="none" w:sz="0" w:space="0" w:color="auto"/>
          </w:divBdr>
          <w:divsChild>
            <w:div w:id="1141531462">
              <w:marLeft w:val="0"/>
              <w:marRight w:val="0"/>
              <w:marTop w:val="0"/>
              <w:marBottom w:val="0"/>
              <w:divBdr>
                <w:top w:val="none" w:sz="0" w:space="0" w:color="auto"/>
                <w:left w:val="none" w:sz="0" w:space="0" w:color="auto"/>
                <w:bottom w:val="none" w:sz="0" w:space="0" w:color="auto"/>
                <w:right w:val="none" w:sz="0" w:space="0" w:color="auto"/>
              </w:divBdr>
            </w:div>
          </w:divsChild>
        </w:div>
        <w:div w:id="373502389">
          <w:marLeft w:val="0"/>
          <w:marRight w:val="0"/>
          <w:marTop w:val="0"/>
          <w:marBottom w:val="0"/>
          <w:divBdr>
            <w:top w:val="none" w:sz="0" w:space="0" w:color="auto"/>
            <w:left w:val="none" w:sz="0" w:space="0" w:color="auto"/>
            <w:bottom w:val="none" w:sz="0" w:space="0" w:color="auto"/>
            <w:right w:val="none" w:sz="0" w:space="0" w:color="auto"/>
          </w:divBdr>
        </w:div>
        <w:div w:id="663165749">
          <w:marLeft w:val="0"/>
          <w:marRight w:val="0"/>
          <w:marTop w:val="0"/>
          <w:marBottom w:val="0"/>
          <w:divBdr>
            <w:top w:val="none" w:sz="0" w:space="0" w:color="auto"/>
            <w:left w:val="none" w:sz="0" w:space="0" w:color="auto"/>
            <w:bottom w:val="none" w:sz="0" w:space="0" w:color="auto"/>
            <w:right w:val="none" w:sz="0" w:space="0" w:color="auto"/>
          </w:divBdr>
          <w:divsChild>
            <w:div w:id="117451493">
              <w:marLeft w:val="0"/>
              <w:marRight w:val="0"/>
              <w:marTop w:val="0"/>
              <w:marBottom w:val="0"/>
              <w:divBdr>
                <w:top w:val="none" w:sz="0" w:space="0" w:color="auto"/>
                <w:left w:val="none" w:sz="0" w:space="0" w:color="auto"/>
                <w:bottom w:val="none" w:sz="0" w:space="0" w:color="auto"/>
                <w:right w:val="none" w:sz="0" w:space="0" w:color="auto"/>
              </w:divBdr>
            </w:div>
          </w:divsChild>
        </w:div>
        <w:div w:id="223680251">
          <w:marLeft w:val="0"/>
          <w:marRight w:val="0"/>
          <w:marTop w:val="300"/>
          <w:marBottom w:val="0"/>
          <w:divBdr>
            <w:top w:val="none" w:sz="0" w:space="0" w:color="auto"/>
            <w:left w:val="none" w:sz="0" w:space="0" w:color="auto"/>
            <w:bottom w:val="none" w:sz="0" w:space="0" w:color="auto"/>
            <w:right w:val="none" w:sz="0" w:space="0" w:color="auto"/>
          </w:divBdr>
          <w:divsChild>
            <w:div w:id="1045637790">
              <w:marLeft w:val="0"/>
              <w:marRight w:val="0"/>
              <w:marTop w:val="0"/>
              <w:marBottom w:val="0"/>
              <w:divBdr>
                <w:top w:val="none" w:sz="0" w:space="0" w:color="auto"/>
                <w:left w:val="none" w:sz="0" w:space="0" w:color="auto"/>
                <w:bottom w:val="none" w:sz="0" w:space="0" w:color="auto"/>
                <w:right w:val="none" w:sz="0" w:space="0" w:color="auto"/>
              </w:divBdr>
              <w:divsChild>
                <w:div w:id="1563324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270622">
          <w:marLeft w:val="0"/>
          <w:marRight w:val="0"/>
          <w:marTop w:val="300"/>
          <w:marBottom w:val="0"/>
          <w:divBdr>
            <w:top w:val="none" w:sz="0" w:space="0" w:color="auto"/>
            <w:left w:val="none" w:sz="0" w:space="0" w:color="auto"/>
            <w:bottom w:val="none" w:sz="0" w:space="0" w:color="auto"/>
            <w:right w:val="none" w:sz="0" w:space="0" w:color="auto"/>
          </w:divBdr>
          <w:divsChild>
            <w:div w:id="295334461">
              <w:marLeft w:val="0"/>
              <w:marRight w:val="0"/>
              <w:marTop w:val="0"/>
              <w:marBottom w:val="0"/>
              <w:divBdr>
                <w:top w:val="none" w:sz="0" w:space="0" w:color="auto"/>
                <w:left w:val="none" w:sz="0" w:space="0" w:color="auto"/>
                <w:bottom w:val="none" w:sz="0" w:space="0" w:color="auto"/>
                <w:right w:val="none" w:sz="0" w:space="0" w:color="auto"/>
              </w:divBdr>
              <w:divsChild>
                <w:div w:id="38294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387352">
          <w:marLeft w:val="0"/>
          <w:marRight w:val="0"/>
          <w:marTop w:val="300"/>
          <w:marBottom w:val="0"/>
          <w:divBdr>
            <w:top w:val="none" w:sz="0" w:space="0" w:color="auto"/>
            <w:left w:val="none" w:sz="0" w:space="0" w:color="auto"/>
            <w:bottom w:val="none" w:sz="0" w:space="0" w:color="auto"/>
            <w:right w:val="none" w:sz="0" w:space="0" w:color="auto"/>
          </w:divBdr>
          <w:divsChild>
            <w:div w:id="186991492">
              <w:marLeft w:val="0"/>
              <w:marRight w:val="0"/>
              <w:marTop w:val="0"/>
              <w:marBottom w:val="0"/>
              <w:divBdr>
                <w:top w:val="none" w:sz="0" w:space="0" w:color="auto"/>
                <w:left w:val="none" w:sz="0" w:space="0" w:color="auto"/>
                <w:bottom w:val="none" w:sz="0" w:space="0" w:color="auto"/>
                <w:right w:val="none" w:sz="0" w:space="0" w:color="auto"/>
              </w:divBdr>
              <w:divsChild>
                <w:div w:id="48451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79242">
          <w:marLeft w:val="0"/>
          <w:marRight w:val="0"/>
          <w:marTop w:val="300"/>
          <w:marBottom w:val="0"/>
          <w:divBdr>
            <w:top w:val="none" w:sz="0" w:space="0" w:color="auto"/>
            <w:left w:val="none" w:sz="0" w:space="0" w:color="auto"/>
            <w:bottom w:val="none" w:sz="0" w:space="0" w:color="auto"/>
            <w:right w:val="none" w:sz="0" w:space="0" w:color="auto"/>
          </w:divBdr>
          <w:divsChild>
            <w:div w:id="1113129681">
              <w:marLeft w:val="0"/>
              <w:marRight w:val="0"/>
              <w:marTop w:val="0"/>
              <w:marBottom w:val="0"/>
              <w:divBdr>
                <w:top w:val="none" w:sz="0" w:space="0" w:color="auto"/>
                <w:left w:val="none" w:sz="0" w:space="0" w:color="auto"/>
                <w:bottom w:val="none" w:sz="0" w:space="0" w:color="auto"/>
                <w:right w:val="none" w:sz="0" w:space="0" w:color="auto"/>
              </w:divBdr>
              <w:divsChild>
                <w:div w:id="67700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88415">
      <w:bodyDiv w:val="1"/>
      <w:marLeft w:val="0"/>
      <w:marRight w:val="0"/>
      <w:marTop w:val="0"/>
      <w:marBottom w:val="0"/>
      <w:divBdr>
        <w:top w:val="none" w:sz="0" w:space="0" w:color="auto"/>
        <w:left w:val="none" w:sz="0" w:space="0" w:color="auto"/>
        <w:bottom w:val="none" w:sz="0" w:space="0" w:color="auto"/>
        <w:right w:val="none" w:sz="0" w:space="0" w:color="auto"/>
      </w:divBdr>
      <w:divsChild>
        <w:div w:id="1034968002">
          <w:marLeft w:val="0"/>
          <w:marRight w:val="0"/>
          <w:marTop w:val="0"/>
          <w:marBottom w:val="0"/>
          <w:divBdr>
            <w:top w:val="none" w:sz="0" w:space="0" w:color="auto"/>
            <w:left w:val="none" w:sz="0" w:space="0" w:color="auto"/>
            <w:bottom w:val="none" w:sz="0" w:space="0" w:color="auto"/>
            <w:right w:val="none" w:sz="0" w:space="0" w:color="auto"/>
          </w:divBdr>
          <w:divsChild>
            <w:div w:id="1087993529">
              <w:marLeft w:val="0"/>
              <w:marRight w:val="0"/>
              <w:marTop w:val="0"/>
              <w:marBottom w:val="0"/>
              <w:divBdr>
                <w:top w:val="none" w:sz="0" w:space="0" w:color="auto"/>
                <w:left w:val="none" w:sz="0" w:space="0" w:color="auto"/>
                <w:bottom w:val="none" w:sz="0" w:space="0" w:color="auto"/>
                <w:right w:val="none" w:sz="0" w:space="0" w:color="auto"/>
              </w:divBdr>
              <w:divsChild>
                <w:div w:id="1565217323">
                  <w:marLeft w:val="0"/>
                  <w:marRight w:val="0"/>
                  <w:marTop w:val="0"/>
                  <w:marBottom w:val="0"/>
                  <w:divBdr>
                    <w:top w:val="none" w:sz="0" w:space="0" w:color="auto"/>
                    <w:left w:val="none" w:sz="0" w:space="0" w:color="auto"/>
                    <w:bottom w:val="none" w:sz="0" w:space="0" w:color="auto"/>
                    <w:right w:val="none" w:sz="0" w:space="0" w:color="auto"/>
                  </w:divBdr>
                  <w:divsChild>
                    <w:div w:id="905644939">
                      <w:marLeft w:val="0"/>
                      <w:marRight w:val="0"/>
                      <w:marTop w:val="0"/>
                      <w:marBottom w:val="0"/>
                      <w:divBdr>
                        <w:top w:val="none" w:sz="0" w:space="0" w:color="auto"/>
                        <w:left w:val="none" w:sz="0" w:space="0" w:color="auto"/>
                        <w:bottom w:val="none" w:sz="0" w:space="0" w:color="auto"/>
                        <w:right w:val="none" w:sz="0" w:space="0" w:color="auto"/>
                      </w:divBdr>
                      <w:divsChild>
                        <w:div w:id="233904953">
                          <w:marLeft w:val="0"/>
                          <w:marRight w:val="0"/>
                          <w:marTop w:val="0"/>
                          <w:marBottom w:val="360"/>
                          <w:divBdr>
                            <w:top w:val="none" w:sz="0" w:space="0" w:color="auto"/>
                            <w:left w:val="none" w:sz="0" w:space="0" w:color="auto"/>
                            <w:bottom w:val="none" w:sz="0" w:space="0" w:color="auto"/>
                            <w:right w:val="none" w:sz="0" w:space="0" w:color="auto"/>
                          </w:divBdr>
                          <w:divsChild>
                            <w:div w:id="968776334">
                              <w:marLeft w:val="150"/>
                              <w:marRight w:val="150"/>
                              <w:marTop w:val="0"/>
                              <w:marBottom w:val="0"/>
                              <w:divBdr>
                                <w:top w:val="none" w:sz="0" w:space="0" w:color="auto"/>
                                <w:left w:val="none" w:sz="0" w:space="0" w:color="auto"/>
                                <w:bottom w:val="none" w:sz="0" w:space="0" w:color="auto"/>
                                <w:right w:val="none" w:sz="0" w:space="0" w:color="auto"/>
                              </w:divBdr>
                              <w:divsChild>
                                <w:div w:id="2095279527">
                                  <w:marLeft w:val="0"/>
                                  <w:marRight w:val="0"/>
                                  <w:marTop w:val="0"/>
                                  <w:marBottom w:val="0"/>
                                  <w:divBdr>
                                    <w:top w:val="none" w:sz="0" w:space="0" w:color="auto"/>
                                    <w:left w:val="none" w:sz="0" w:space="0" w:color="auto"/>
                                    <w:bottom w:val="none" w:sz="0" w:space="0" w:color="auto"/>
                                    <w:right w:val="none" w:sz="0" w:space="0" w:color="auto"/>
                                  </w:divBdr>
                                  <w:divsChild>
                                    <w:div w:id="1348676924">
                                      <w:marLeft w:val="0"/>
                                      <w:marRight w:val="0"/>
                                      <w:marTop w:val="0"/>
                                      <w:marBottom w:val="0"/>
                                      <w:divBdr>
                                        <w:top w:val="none" w:sz="0" w:space="0" w:color="auto"/>
                                        <w:left w:val="none" w:sz="0" w:space="0" w:color="auto"/>
                                        <w:bottom w:val="none" w:sz="0" w:space="0" w:color="auto"/>
                                        <w:right w:val="none" w:sz="0" w:space="0" w:color="auto"/>
                                      </w:divBdr>
                                      <w:divsChild>
                                        <w:div w:id="15191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334643">
                          <w:marLeft w:val="0"/>
                          <w:marRight w:val="0"/>
                          <w:marTop w:val="0"/>
                          <w:marBottom w:val="360"/>
                          <w:divBdr>
                            <w:top w:val="none" w:sz="0" w:space="0" w:color="auto"/>
                            <w:left w:val="none" w:sz="0" w:space="0" w:color="auto"/>
                            <w:bottom w:val="none" w:sz="0" w:space="0" w:color="auto"/>
                            <w:right w:val="none" w:sz="0" w:space="0" w:color="auto"/>
                          </w:divBdr>
                          <w:divsChild>
                            <w:div w:id="917398589">
                              <w:marLeft w:val="150"/>
                              <w:marRight w:val="150"/>
                              <w:marTop w:val="0"/>
                              <w:marBottom w:val="0"/>
                              <w:divBdr>
                                <w:top w:val="none" w:sz="0" w:space="0" w:color="auto"/>
                                <w:left w:val="none" w:sz="0" w:space="0" w:color="auto"/>
                                <w:bottom w:val="single" w:sz="12" w:space="0" w:color="BFBFBF"/>
                                <w:right w:val="none" w:sz="0" w:space="0" w:color="auto"/>
                              </w:divBdr>
                              <w:divsChild>
                                <w:div w:id="1779447598">
                                  <w:marLeft w:val="0"/>
                                  <w:marRight w:val="0"/>
                                  <w:marTop w:val="0"/>
                                  <w:marBottom w:val="0"/>
                                  <w:divBdr>
                                    <w:top w:val="none" w:sz="0" w:space="0" w:color="auto"/>
                                    <w:left w:val="none" w:sz="0" w:space="0" w:color="auto"/>
                                    <w:bottom w:val="none" w:sz="0" w:space="0" w:color="auto"/>
                                    <w:right w:val="none" w:sz="0" w:space="0" w:color="auto"/>
                                  </w:divBdr>
                                </w:div>
                                <w:div w:id="15097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9232">
                          <w:marLeft w:val="0"/>
                          <w:marRight w:val="0"/>
                          <w:marTop w:val="0"/>
                          <w:marBottom w:val="360"/>
                          <w:divBdr>
                            <w:top w:val="none" w:sz="0" w:space="0" w:color="auto"/>
                            <w:left w:val="none" w:sz="0" w:space="0" w:color="auto"/>
                            <w:bottom w:val="none" w:sz="0" w:space="0" w:color="auto"/>
                            <w:right w:val="none" w:sz="0" w:space="0" w:color="auto"/>
                          </w:divBdr>
                          <w:divsChild>
                            <w:div w:id="454834815">
                              <w:marLeft w:val="150"/>
                              <w:marRight w:val="150"/>
                              <w:marTop w:val="0"/>
                              <w:marBottom w:val="0"/>
                              <w:divBdr>
                                <w:top w:val="none" w:sz="0" w:space="0" w:color="auto"/>
                                <w:left w:val="none" w:sz="0" w:space="0" w:color="auto"/>
                                <w:bottom w:val="none" w:sz="0" w:space="0" w:color="auto"/>
                                <w:right w:val="none" w:sz="0" w:space="0" w:color="auto"/>
                              </w:divBdr>
                              <w:divsChild>
                                <w:div w:id="728921994">
                                  <w:marLeft w:val="0"/>
                                  <w:marRight w:val="0"/>
                                  <w:marTop w:val="0"/>
                                  <w:marBottom w:val="0"/>
                                  <w:divBdr>
                                    <w:top w:val="none" w:sz="0" w:space="0" w:color="auto"/>
                                    <w:left w:val="none" w:sz="0" w:space="0" w:color="auto"/>
                                    <w:bottom w:val="none" w:sz="0" w:space="0" w:color="auto"/>
                                    <w:right w:val="none" w:sz="0" w:space="0" w:color="auto"/>
                                  </w:divBdr>
                                </w:div>
                                <w:div w:id="303825050">
                                  <w:marLeft w:val="0"/>
                                  <w:marRight w:val="0"/>
                                  <w:marTop w:val="0"/>
                                  <w:marBottom w:val="0"/>
                                  <w:divBdr>
                                    <w:top w:val="none" w:sz="0" w:space="0" w:color="auto"/>
                                    <w:left w:val="single" w:sz="6" w:space="8" w:color="EDEDED"/>
                                    <w:bottom w:val="single" w:sz="12" w:space="8" w:color="BFBFBF"/>
                                    <w:right w:val="single" w:sz="6" w:space="8" w:color="EDEDED"/>
                                  </w:divBdr>
                                  <w:divsChild>
                                    <w:div w:id="269969416">
                                      <w:marLeft w:val="0"/>
                                      <w:marRight w:val="0"/>
                                      <w:marTop w:val="0"/>
                                      <w:marBottom w:val="0"/>
                                      <w:divBdr>
                                        <w:top w:val="none" w:sz="0" w:space="0" w:color="auto"/>
                                        <w:left w:val="none" w:sz="0" w:space="0" w:color="auto"/>
                                        <w:bottom w:val="none" w:sz="0" w:space="0" w:color="auto"/>
                                        <w:right w:val="none" w:sz="0" w:space="0" w:color="auto"/>
                                      </w:divBdr>
                                      <w:divsChild>
                                        <w:div w:id="1371372850">
                                          <w:marLeft w:val="0"/>
                                          <w:marRight w:val="0"/>
                                          <w:marTop w:val="0"/>
                                          <w:marBottom w:val="0"/>
                                          <w:divBdr>
                                            <w:top w:val="none" w:sz="0" w:space="0" w:color="auto"/>
                                            <w:left w:val="none" w:sz="0" w:space="0" w:color="auto"/>
                                            <w:bottom w:val="none" w:sz="0" w:space="0" w:color="auto"/>
                                            <w:right w:val="none" w:sz="0" w:space="0" w:color="auto"/>
                                          </w:divBdr>
                                          <w:divsChild>
                                            <w:div w:id="18567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037369">
                          <w:marLeft w:val="0"/>
                          <w:marRight w:val="0"/>
                          <w:marTop w:val="0"/>
                          <w:marBottom w:val="360"/>
                          <w:divBdr>
                            <w:top w:val="none" w:sz="0" w:space="0" w:color="auto"/>
                            <w:left w:val="none" w:sz="0" w:space="0" w:color="auto"/>
                            <w:bottom w:val="none" w:sz="0" w:space="0" w:color="auto"/>
                            <w:right w:val="none" w:sz="0" w:space="0" w:color="auto"/>
                          </w:divBdr>
                          <w:divsChild>
                            <w:div w:id="273485639">
                              <w:marLeft w:val="150"/>
                              <w:marRight w:val="150"/>
                              <w:marTop w:val="0"/>
                              <w:marBottom w:val="0"/>
                              <w:divBdr>
                                <w:top w:val="none" w:sz="0" w:space="0" w:color="auto"/>
                                <w:left w:val="none" w:sz="0" w:space="0" w:color="auto"/>
                                <w:bottom w:val="none" w:sz="0" w:space="0" w:color="auto"/>
                                <w:right w:val="none" w:sz="0" w:space="0" w:color="auto"/>
                              </w:divBdr>
                              <w:divsChild>
                                <w:div w:id="1026566486">
                                  <w:marLeft w:val="0"/>
                                  <w:marRight w:val="0"/>
                                  <w:marTop w:val="0"/>
                                  <w:marBottom w:val="0"/>
                                  <w:divBdr>
                                    <w:top w:val="none" w:sz="0" w:space="0" w:color="auto"/>
                                    <w:left w:val="none" w:sz="0" w:space="0" w:color="auto"/>
                                    <w:bottom w:val="none" w:sz="0" w:space="0" w:color="auto"/>
                                    <w:right w:val="none" w:sz="0" w:space="0" w:color="auto"/>
                                  </w:divBdr>
                                </w:div>
                                <w:div w:id="1470248877">
                                  <w:marLeft w:val="0"/>
                                  <w:marRight w:val="0"/>
                                  <w:marTop w:val="0"/>
                                  <w:marBottom w:val="0"/>
                                  <w:divBdr>
                                    <w:top w:val="none" w:sz="0" w:space="0" w:color="auto"/>
                                    <w:left w:val="single" w:sz="6" w:space="4" w:color="EDEDED"/>
                                    <w:bottom w:val="single" w:sz="12" w:space="4" w:color="BFBFBF"/>
                                    <w:right w:val="single" w:sz="6" w:space="4" w:color="EDEDED"/>
                                  </w:divBdr>
                                  <w:divsChild>
                                    <w:div w:id="1334450200">
                                      <w:marLeft w:val="0"/>
                                      <w:marRight w:val="0"/>
                                      <w:marTop w:val="0"/>
                                      <w:marBottom w:val="0"/>
                                      <w:divBdr>
                                        <w:top w:val="none" w:sz="0" w:space="0" w:color="auto"/>
                                        <w:left w:val="none" w:sz="0" w:space="0" w:color="auto"/>
                                        <w:bottom w:val="none" w:sz="0" w:space="0" w:color="auto"/>
                                        <w:right w:val="none" w:sz="0" w:space="0" w:color="auto"/>
                                      </w:divBdr>
                                      <w:divsChild>
                                        <w:div w:id="16758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34531">
                          <w:marLeft w:val="0"/>
                          <w:marRight w:val="0"/>
                          <w:marTop w:val="0"/>
                          <w:marBottom w:val="360"/>
                          <w:divBdr>
                            <w:top w:val="none" w:sz="0" w:space="0" w:color="auto"/>
                            <w:left w:val="none" w:sz="0" w:space="0" w:color="auto"/>
                            <w:bottom w:val="none" w:sz="0" w:space="0" w:color="auto"/>
                            <w:right w:val="none" w:sz="0" w:space="0" w:color="auto"/>
                          </w:divBdr>
                          <w:divsChild>
                            <w:div w:id="1368260641">
                              <w:marLeft w:val="150"/>
                              <w:marRight w:val="150"/>
                              <w:marTop w:val="0"/>
                              <w:marBottom w:val="0"/>
                              <w:divBdr>
                                <w:top w:val="none" w:sz="0" w:space="0" w:color="auto"/>
                                <w:left w:val="none" w:sz="0" w:space="0" w:color="auto"/>
                                <w:bottom w:val="none" w:sz="0" w:space="0" w:color="auto"/>
                                <w:right w:val="none" w:sz="0" w:space="0" w:color="auto"/>
                              </w:divBdr>
                              <w:divsChild>
                                <w:div w:id="957295161">
                                  <w:marLeft w:val="0"/>
                                  <w:marRight w:val="0"/>
                                  <w:marTop w:val="0"/>
                                  <w:marBottom w:val="0"/>
                                  <w:divBdr>
                                    <w:top w:val="none" w:sz="0" w:space="0" w:color="auto"/>
                                    <w:left w:val="none" w:sz="0" w:space="0" w:color="auto"/>
                                    <w:bottom w:val="none" w:sz="0" w:space="0" w:color="auto"/>
                                    <w:right w:val="none" w:sz="0" w:space="0" w:color="auto"/>
                                  </w:divBdr>
                                </w:div>
                                <w:div w:id="1348093632">
                                  <w:marLeft w:val="0"/>
                                  <w:marRight w:val="0"/>
                                  <w:marTop w:val="0"/>
                                  <w:marBottom w:val="0"/>
                                  <w:divBdr>
                                    <w:top w:val="none" w:sz="0" w:space="0" w:color="auto"/>
                                    <w:left w:val="single" w:sz="6" w:space="8" w:color="EDEDED"/>
                                    <w:bottom w:val="single" w:sz="12" w:space="8" w:color="BFBFBF"/>
                                    <w:right w:val="single" w:sz="6" w:space="8" w:color="EDEDED"/>
                                  </w:divBdr>
                                  <w:divsChild>
                                    <w:div w:id="609358421">
                                      <w:marLeft w:val="0"/>
                                      <w:marRight w:val="0"/>
                                      <w:marTop w:val="0"/>
                                      <w:marBottom w:val="0"/>
                                      <w:divBdr>
                                        <w:top w:val="none" w:sz="0" w:space="0" w:color="auto"/>
                                        <w:left w:val="none" w:sz="0" w:space="0" w:color="auto"/>
                                        <w:bottom w:val="none" w:sz="0" w:space="0" w:color="auto"/>
                                        <w:right w:val="none" w:sz="0" w:space="0" w:color="auto"/>
                                      </w:divBdr>
                                      <w:divsChild>
                                        <w:div w:id="1631746615">
                                          <w:marLeft w:val="0"/>
                                          <w:marRight w:val="0"/>
                                          <w:marTop w:val="240"/>
                                          <w:marBottom w:val="240"/>
                                          <w:divBdr>
                                            <w:top w:val="none" w:sz="0" w:space="0" w:color="auto"/>
                                            <w:left w:val="none" w:sz="0" w:space="0" w:color="auto"/>
                                            <w:bottom w:val="none" w:sz="0" w:space="0" w:color="auto"/>
                                            <w:right w:val="none" w:sz="0" w:space="0" w:color="auto"/>
                                          </w:divBdr>
                                        </w:div>
                                        <w:div w:id="1202093855">
                                          <w:marLeft w:val="0"/>
                                          <w:marRight w:val="0"/>
                                          <w:marTop w:val="240"/>
                                          <w:marBottom w:val="240"/>
                                          <w:divBdr>
                                            <w:top w:val="none" w:sz="0" w:space="0" w:color="auto"/>
                                            <w:left w:val="none" w:sz="0" w:space="0" w:color="auto"/>
                                            <w:bottom w:val="none" w:sz="0" w:space="0" w:color="auto"/>
                                            <w:right w:val="none" w:sz="0" w:space="0" w:color="auto"/>
                                          </w:divBdr>
                                        </w:div>
                                        <w:div w:id="8005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4760">
                  <w:marLeft w:val="0"/>
                  <w:marRight w:val="0"/>
                  <w:marTop w:val="0"/>
                  <w:marBottom w:val="0"/>
                  <w:divBdr>
                    <w:top w:val="none" w:sz="0" w:space="0" w:color="auto"/>
                    <w:left w:val="none" w:sz="0" w:space="0" w:color="auto"/>
                    <w:bottom w:val="none" w:sz="0" w:space="0" w:color="auto"/>
                    <w:right w:val="none" w:sz="0" w:space="0" w:color="auto"/>
                  </w:divBdr>
                  <w:divsChild>
                    <w:div w:id="1728215012">
                      <w:marLeft w:val="0"/>
                      <w:marRight w:val="0"/>
                      <w:marTop w:val="0"/>
                      <w:marBottom w:val="0"/>
                      <w:divBdr>
                        <w:top w:val="none" w:sz="0" w:space="0" w:color="auto"/>
                        <w:left w:val="none" w:sz="0" w:space="0" w:color="auto"/>
                        <w:bottom w:val="none" w:sz="0" w:space="0" w:color="auto"/>
                        <w:right w:val="none" w:sz="0" w:space="0" w:color="auto"/>
                      </w:divBdr>
                      <w:divsChild>
                        <w:div w:id="1829860733">
                          <w:marLeft w:val="0"/>
                          <w:marRight w:val="0"/>
                          <w:marTop w:val="0"/>
                          <w:marBottom w:val="0"/>
                          <w:divBdr>
                            <w:top w:val="none" w:sz="0" w:space="0" w:color="auto"/>
                            <w:left w:val="none" w:sz="0" w:space="0" w:color="auto"/>
                            <w:bottom w:val="none" w:sz="0" w:space="0" w:color="auto"/>
                            <w:right w:val="none" w:sz="0" w:space="0" w:color="auto"/>
                          </w:divBdr>
                          <w:divsChild>
                            <w:div w:id="985011618">
                              <w:marLeft w:val="0"/>
                              <w:marRight w:val="0"/>
                              <w:marTop w:val="0"/>
                              <w:marBottom w:val="0"/>
                              <w:divBdr>
                                <w:top w:val="none" w:sz="0" w:space="0" w:color="auto"/>
                                <w:left w:val="none" w:sz="0" w:space="0" w:color="auto"/>
                                <w:bottom w:val="none" w:sz="0" w:space="0" w:color="auto"/>
                                <w:right w:val="none" w:sz="0" w:space="0" w:color="auto"/>
                              </w:divBdr>
                              <w:divsChild>
                                <w:div w:id="1270163090">
                                  <w:marLeft w:val="0"/>
                                  <w:marRight w:val="0"/>
                                  <w:marTop w:val="0"/>
                                  <w:marBottom w:val="0"/>
                                  <w:divBdr>
                                    <w:top w:val="none" w:sz="0" w:space="0" w:color="auto"/>
                                    <w:left w:val="none" w:sz="0" w:space="0" w:color="auto"/>
                                    <w:bottom w:val="none" w:sz="0" w:space="0" w:color="auto"/>
                                    <w:right w:val="none" w:sz="0" w:space="0" w:color="auto"/>
                                  </w:divBdr>
                                  <w:divsChild>
                                    <w:div w:id="1525365746">
                                      <w:marLeft w:val="0"/>
                                      <w:marRight w:val="0"/>
                                      <w:marTop w:val="0"/>
                                      <w:marBottom w:val="0"/>
                                      <w:divBdr>
                                        <w:top w:val="none" w:sz="0" w:space="0" w:color="auto"/>
                                        <w:left w:val="none" w:sz="0" w:space="0" w:color="auto"/>
                                        <w:bottom w:val="none" w:sz="0" w:space="0" w:color="auto"/>
                                        <w:right w:val="none" w:sz="0" w:space="0" w:color="auto"/>
                                      </w:divBdr>
                                      <w:divsChild>
                                        <w:div w:id="1734157543">
                                          <w:marLeft w:val="0"/>
                                          <w:marRight w:val="0"/>
                                          <w:marTop w:val="0"/>
                                          <w:marBottom w:val="30"/>
                                          <w:divBdr>
                                            <w:top w:val="none" w:sz="0" w:space="0" w:color="auto"/>
                                            <w:left w:val="none" w:sz="0" w:space="0" w:color="auto"/>
                                            <w:bottom w:val="none" w:sz="0" w:space="0" w:color="auto"/>
                                            <w:right w:val="none" w:sz="0" w:space="0" w:color="auto"/>
                                          </w:divBdr>
                                          <w:divsChild>
                                            <w:div w:id="1413284273">
                                              <w:marLeft w:val="0"/>
                                              <w:marRight w:val="0"/>
                                              <w:marTop w:val="0"/>
                                              <w:marBottom w:val="0"/>
                                              <w:divBdr>
                                                <w:top w:val="none" w:sz="0" w:space="0" w:color="auto"/>
                                                <w:left w:val="none" w:sz="0" w:space="0" w:color="auto"/>
                                                <w:bottom w:val="none" w:sz="0" w:space="0" w:color="auto"/>
                                                <w:right w:val="none" w:sz="0" w:space="0" w:color="auto"/>
                                              </w:divBdr>
                                              <w:divsChild>
                                                <w:div w:id="13803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4844">
                                          <w:marLeft w:val="0"/>
                                          <w:marRight w:val="0"/>
                                          <w:marTop w:val="0"/>
                                          <w:marBottom w:val="0"/>
                                          <w:divBdr>
                                            <w:top w:val="none" w:sz="0" w:space="0" w:color="auto"/>
                                            <w:left w:val="none" w:sz="0" w:space="0" w:color="auto"/>
                                            <w:bottom w:val="none" w:sz="0" w:space="0" w:color="auto"/>
                                            <w:right w:val="none" w:sz="0" w:space="0" w:color="auto"/>
                                          </w:divBdr>
                                          <w:divsChild>
                                            <w:div w:id="732657992">
                                              <w:marLeft w:val="0"/>
                                              <w:marRight w:val="0"/>
                                              <w:marTop w:val="0"/>
                                              <w:marBottom w:val="0"/>
                                              <w:divBdr>
                                                <w:top w:val="none" w:sz="0" w:space="0" w:color="auto"/>
                                                <w:left w:val="none" w:sz="0" w:space="0" w:color="auto"/>
                                                <w:bottom w:val="none" w:sz="0" w:space="0" w:color="auto"/>
                                                <w:right w:val="none" w:sz="0" w:space="0" w:color="auto"/>
                                              </w:divBdr>
                                              <w:divsChild>
                                                <w:div w:id="116025566">
                                                  <w:marLeft w:val="0"/>
                                                  <w:marRight w:val="0"/>
                                                  <w:marTop w:val="0"/>
                                                  <w:marBottom w:val="360"/>
                                                  <w:divBdr>
                                                    <w:top w:val="none" w:sz="0" w:space="0" w:color="auto"/>
                                                    <w:left w:val="none" w:sz="0" w:space="0" w:color="auto"/>
                                                    <w:bottom w:val="none" w:sz="0" w:space="0" w:color="auto"/>
                                                    <w:right w:val="none" w:sz="0" w:space="0" w:color="auto"/>
                                                  </w:divBdr>
                                                  <w:divsChild>
                                                    <w:div w:id="1780367141">
                                                      <w:marLeft w:val="150"/>
                                                      <w:marRight w:val="150"/>
                                                      <w:marTop w:val="0"/>
                                                      <w:marBottom w:val="0"/>
                                                      <w:divBdr>
                                                        <w:top w:val="none" w:sz="0" w:space="0" w:color="auto"/>
                                                        <w:left w:val="none" w:sz="0" w:space="0" w:color="auto"/>
                                                        <w:bottom w:val="none" w:sz="0" w:space="0" w:color="auto"/>
                                                        <w:right w:val="none" w:sz="0" w:space="0" w:color="auto"/>
                                                      </w:divBdr>
                                                      <w:divsChild>
                                                        <w:div w:id="1040935009">
                                                          <w:marLeft w:val="0"/>
                                                          <w:marRight w:val="0"/>
                                                          <w:marTop w:val="0"/>
                                                          <w:marBottom w:val="0"/>
                                                          <w:divBdr>
                                                            <w:top w:val="none" w:sz="0" w:space="0" w:color="auto"/>
                                                            <w:left w:val="none" w:sz="0" w:space="0" w:color="auto"/>
                                                            <w:bottom w:val="none" w:sz="0" w:space="0" w:color="auto"/>
                                                            <w:right w:val="none" w:sz="0" w:space="0" w:color="auto"/>
                                                          </w:divBdr>
                                                          <w:divsChild>
                                                            <w:div w:id="583027238">
                                                              <w:marLeft w:val="0"/>
                                                              <w:marRight w:val="0"/>
                                                              <w:marTop w:val="0"/>
                                                              <w:marBottom w:val="360"/>
                                                              <w:divBdr>
                                                                <w:top w:val="none" w:sz="0" w:space="0" w:color="auto"/>
                                                                <w:left w:val="none" w:sz="0" w:space="0" w:color="auto"/>
                                                                <w:bottom w:val="none" w:sz="0" w:space="0" w:color="auto"/>
                                                                <w:right w:val="none" w:sz="0" w:space="0" w:color="auto"/>
                                                              </w:divBdr>
                                                              <w:divsChild>
                                                                <w:div w:id="115687479">
                                                                  <w:marLeft w:val="0"/>
                                                                  <w:marRight w:val="0"/>
                                                                  <w:marTop w:val="0"/>
                                                                  <w:marBottom w:val="0"/>
                                                                  <w:divBdr>
                                                                    <w:top w:val="none" w:sz="0" w:space="0" w:color="auto"/>
                                                                    <w:left w:val="none" w:sz="0" w:space="0" w:color="auto"/>
                                                                    <w:bottom w:val="none" w:sz="0" w:space="0" w:color="auto"/>
                                                                    <w:right w:val="none" w:sz="0" w:space="0" w:color="auto"/>
                                                                  </w:divBdr>
                                                                  <w:divsChild>
                                                                    <w:div w:id="2076925408">
                                                                      <w:marLeft w:val="0"/>
                                                                      <w:marRight w:val="0"/>
                                                                      <w:marTop w:val="0"/>
                                                                      <w:marBottom w:val="0"/>
                                                                      <w:divBdr>
                                                                        <w:top w:val="none" w:sz="0" w:space="0" w:color="auto"/>
                                                                        <w:left w:val="none" w:sz="0" w:space="0" w:color="auto"/>
                                                                        <w:bottom w:val="none" w:sz="0" w:space="0" w:color="auto"/>
                                                                        <w:right w:val="none" w:sz="0" w:space="0" w:color="auto"/>
                                                                      </w:divBdr>
                                                                      <w:divsChild>
                                                                        <w:div w:id="151339172">
                                                                          <w:marLeft w:val="0"/>
                                                                          <w:marRight w:val="0"/>
                                                                          <w:marTop w:val="0"/>
                                                                          <w:marBottom w:val="0"/>
                                                                          <w:divBdr>
                                                                            <w:top w:val="none" w:sz="0" w:space="0" w:color="auto"/>
                                                                            <w:left w:val="single" w:sz="6" w:space="8" w:color="EDEDED"/>
                                                                            <w:bottom w:val="single" w:sz="12" w:space="8" w:color="BFBFBF"/>
                                                                            <w:right w:val="single" w:sz="6" w:space="8" w:color="EDEDED"/>
                                                                          </w:divBdr>
                                                                          <w:divsChild>
                                                                            <w:div w:id="1276981284">
                                                                              <w:marLeft w:val="75"/>
                                                                              <w:marRight w:val="0"/>
                                                                              <w:marTop w:val="0"/>
                                                                              <w:marBottom w:val="300"/>
                                                                              <w:divBdr>
                                                                                <w:top w:val="single" w:sz="6" w:space="8" w:color="EDEDED"/>
                                                                                <w:left w:val="single" w:sz="6" w:space="5" w:color="EDEDED"/>
                                                                                <w:bottom w:val="single" w:sz="6" w:space="4" w:color="EDEDED"/>
                                                                                <w:right w:val="single" w:sz="6" w:space="8" w:color="EDEDED"/>
                                                                              </w:divBdr>
                                                                            </w:div>
                                                                            <w:div w:id="968709744">
                                                                              <w:marLeft w:val="0"/>
                                                                              <w:marRight w:val="0"/>
                                                                              <w:marTop w:val="0"/>
                                                                              <w:marBottom w:val="300"/>
                                                                              <w:divBdr>
                                                                                <w:top w:val="single" w:sz="6" w:space="4" w:color="EDEDED"/>
                                                                                <w:left w:val="single" w:sz="6" w:space="4" w:color="EDEDED"/>
                                                                                <w:bottom w:val="single" w:sz="6" w:space="4" w:color="EDEDED"/>
                                                                                <w:right w:val="single" w:sz="6" w:space="4" w:color="EDEDED"/>
                                                                              </w:divBdr>
                                                                              <w:divsChild>
                                                                                <w:div w:id="522091139">
                                                                                  <w:marLeft w:val="0"/>
                                                                                  <w:marRight w:val="0"/>
                                                                                  <w:marTop w:val="0"/>
                                                                                  <w:marBottom w:val="0"/>
                                                                                  <w:divBdr>
                                                                                    <w:top w:val="none" w:sz="0" w:space="0" w:color="auto"/>
                                                                                    <w:left w:val="none" w:sz="0" w:space="0" w:color="auto"/>
                                                                                    <w:bottom w:val="none" w:sz="0" w:space="0" w:color="auto"/>
                                                                                    <w:right w:val="none" w:sz="0" w:space="0" w:color="auto"/>
                                                                                  </w:divBdr>
                                                                                  <w:divsChild>
                                                                                    <w:div w:id="1569806433">
                                                                                      <w:marLeft w:val="0"/>
                                                                                      <w:marRight w:val="0"/>
                                                                                      <w:marTop w:val="0"/>
                                                                                      <w:marBottom w:val="0"/>
                                                                                      <w:divBdr>
                                                                                        <w:top w:val="none" w:sz="0" w:space="0" w:color="auto"/>
                                                                                        <w:left w:val="none" w:sz="0" w:space="0" w:color="auto"/>
                                                                                        <w:bottom w:val="none" w:sz="0" w:space="0" w:color="auto"/>
                                                                                        <w:right w:val="none" w:sz="0" w:space="0" w:color="auto"/>
                                                                                      </w:divBdr>
                                                                                    </w:div>
                                                                                  </w:divsChild>
                                                                                </w:div>
                                                                                <w:div w:id="1721174119">
                                                                                  <w:marLeft w:val="0"/>
                                                                                  <w:marRight w:val="0"/>
                                                                                  <w:marTop w:val="0"/>
                                                                                  <w:marBottom w:val="0"/>
                                                                                  <w:divBdr>
                                                                                    <w:top w:val="none" w:sz="0" w:space="0" w:color="auto"/>
                                                                                    <w:left w:val="none" w:sz="0" w:space="0" w:color="auto"/>
                                                                                    <w:bottom w:val="none" w:sz="0" w:space="0" w:color="auto"/>
                                                                                    <w:right w:val="none" w:sz="0" w:space="0" w:color="auto"/>
                                                                                  </w:divBdr>
                                                                                  <w:divsChild>
                                                                                    <w:div w:id="591351933">
                                                                                      <w:marLeft w:val="0"/>
                                                                                      <w:marRight w:val="0"/>
                                                                                      <w:marTop w:val="0"/>
                                                                                      <w:marBottom w:val="0"/>
                                                                                      <w:divBdr>
                                                                                        <w:top w:val="none" w:sz="0" w:space="0" w:color="auto"/>
                                                                                        <w:left w:val="none" w:sz="0" w:space="0" w:color="auto"/>
                                                                                        <w:bottom w:val="none" w:sz="0" w:space="0" w:color="auto"/>
                                                                                        <w:right w:val="none" w:sz="0" w:space="0" w:color="auto"/>
                                                                                      </w:divBdr>
                                                                                    </w:div>
                                                                                  </w:divsChild>
                                                                                </w:div>
                                                                                <w:div w:id="141315182">
                                                                                  <w:marLeft w:val="1725"/>
                                                                                  <w:marRight w:val="1725"/>
                                                                                  <w:marTop w:val="0"/>
                                                                                  <w:marBottom w:val="0"/>
                                                                                  <w:divBdr>
                                                                                    <w:top w:val="none" w:sz="0" w:space="0" w:color="auto"/>
                                                                                    <w:left w:val="none" w:sz="0" w:space="0" w:color="auto"/>
                                                                                    <w:bottom w:val="none" w:sz="0" w:space="0" w:color="auto"/>
                                                                                    <w:right w:val="none" w:sz="0" w:space="0" w:color="auto"/>
                                                                                  </w:divBdr>
                                                                                  <w:divsChild>
                                                                                    <w:div w:id="189997743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852039899">
                                                                              <w:marLeft w:val="0"/>
                                                                              <w:marRight w:val="0"/>
                                                                              <w:marTop w:val="0"/>
                                                                              <w:marBottom w:val="0"/>
                                                                              <w:divBdr>
                                                                                <w:top w:val="none" w:sz="0" w:space="0" w:color="auto"/>
                                                                                <w:left w:val="none" w:sz="0" w:space="0" w:color="auto"/>
                                                                                <w:bottom w:val="none" w:sz="0" w:space="0" w:color="auto"/>
                                                                                <w:right w:val="none" w:sz="0" w:space="0" w:color="auto"/>
                                                                              </w:divBdr>
                                                                              <w:divsChild>
                                                                                <w:div w:id="1052657362">
                                                                                  <w:marLeft w:val="0"/>
                                                                                  <w:marRight w:val="0"/>
                                                                                  <w:marTop w:val="0"/>
                                                                                  <w:marBottom w:val="0"/>
                                                                                  <w:divBdr>
                                                                                    <w:top w:val="none" w:sz="0" w:space="0" w:color="auto"/>
                                                                                    <w:left w:val="none" w:sz="0" w:space="0" w:color="auto"/>
                                                                                    <w:bottom w:val="none" w:sz="0" w:space="0" w:color="auto"/>
                                                                                    <w:right w:val="none" w:sz="0" w:space="0" w:color="auto"/>
                                                                                  </w:divBdr>
                                                                                  <w:divsChild>
                                                                                    <w:div w:id="805203197">
                                                                                      <w:marLeft w:val="0"/>
                                                                                      <w:marRight w:val="0"/>
                                                                                      <w:marTop w:val="0"/>
                                                                                      <w:marBottom w:val="0"/>
                                                                                      <w:divBdr>
                                                                                        <w:top w:val="none" w:sz="0" w:space="0" w:color="auto"/>
                                                                                        <w:left w:val="none" w:sz="0" w:space="0" w:color="auto"/>
                                                                                        <w:bottom w:val="none" w:sz="0" w:space="0" w:color="auto"/>
                                                                                        <w:right w:val="none" w:sz="0" w:space="0" w:color="auto"/>
                                                                                      </w:divBdr>
                                                                                    </w:div>
                                                                                    <w:div w:id="593443832">
                                                                                      <w:marLeft w:val="0"/>
                                                                                      <w:marRight w:val="0"/>
                                                                                      <w:marTop w:val="0"/>
                                                                                      <w:marBottom w:val="0"/>
                                                                                      <w:divBdr>
                                                                                        <w:top w:val="none" w:sz="0" w:space="0" w:color="auto"/>
                                                                                        <w:left w:val="none" w:sz="0" w:space="0" w:color="auto"/>
                                                                                        <w:bottom w:val="none" w:sz="0" w:space="0" w:color="auto"/>
                                                                                        <w:right w:val="none" w:sz="0" w:space="0" w:color="auto"/>
                                                                                      </w:divBdr>
                                                                                      <w:divsChild>
                                                                                        <w:div w:id="13192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3731">
                                                                                  <w:marLeft w:val="0"/>
                                                                                  <w:marRight w:val="0"/>
                                                                                  <w:marTop w:val="0"/>
                                                                                  <w:marBottom w:val="0"/>
                                                                                  <w:divBdr>
                                                                                    <w:top w:val="none" w:sz="0" w:space="0" w:color="auto"/>
                                                                                    <w:left w:val="none" w:sz="0" w:space="0" w:color="auto"/>
                                                                                    <w:bottom w:val="none" w:sz="0" w:space="0" w:color="auto"/>
                                                                                    <w:right w:val="none" w:sz="0" w:space="0" w:color="auto"/>
                                                                                  </w:divBdr>
                                                                                  <w:divsChild>
                                                                                    <w:div w:id="1912084057">
                                                                                      <w:marLeft w:val="0"/>
                                                                                      <w:marRight w:val="0"/>
                                                                                      <w:marTop w:val="0"/>
                                                                                      <w:marBottom w:val="0"/>
                                                                                      <w:divBdr>
                                                                                        <w:top w:val="none" w:sz="0" w:space="0" w:color="auto"/>
                                                                                        <w:left w:val="none" w:sz="0" w:space="0" w:color="auto"/>
                                                                                        <w:bottom w:val="none" w:sz="0" w:space="0" w:color="auto"/>
                                                                                        <w:right w:val="none" w:sz="0" w:space="0" w:color="auto"/>
                                                                                      </w:divBdr>
                                                                                    </w:div>
                                                                                    <w:div w:id="1771924300">
                                                                                      <w:marLeft w:val="0"/>
                                                                                      <w:marRight w:val="0"/>
                                                                                      <w:marTop w:val="0"/>
                                                                                      <w:marBottom w:val="0"/>
                                                                                      <w:divBdr>
                                                                                        <w:top w:val="none" w:sz="0" w:space="0" w:color="auto"/>
                                                                                        <w:left w:val="none" w:sz="0" w:space="0" w:color="auto"/>
                                                                                        <w:bottom w:val="none" w:sz="0" w:space="0" w:color="auto"/>
                                                                                        <w:right w:val="none" w:sz="0" w:space="0" w:color="auto"/>
                                                                                      </w:divBdr>
                                                                                      <w:divsChild>
                                                                                        <w:div w:id="168258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7824">
                                                                                  <w:marLeft w:val="0"/>
                                                                                  <w:marRight w:val="0"/>
                                                                                  <w:marTop w:val="0"/>
                                                                                  <w:marBottom w:val="0"/>
                                                                                  <w:divBdr>
                                                                                    <w:top w:val="none" w:sz="0" w:space="0" w:color="auto"/>
                                                                                    <w:left w:val="none" w:sz="0" w:space="0" w:color="auto"/>
                                                                                    <w:bottom w:val="none" w:sz="0" w:space="0" w:color="auto"/>
                                                                                    <w:right w:val="none" w:sz="0" w:space="0" w:color="auto"/>
                                                                                  </w:divBdr>
                                                                                  <w:divsChild>
                                                                                    <w:div w:id="860096395">
                                                                                      <w:marLeft w:val="0"/>
                                                                                      <w:marRight w:val="0"/>
                                                                                      <w:marTop w:val="0"/>
                                                                                      <w:marBottom w:val="0"/>
                                                                                      <w:divBdr>
                                                                                        <w:top w:val="none" w:sz="0" w:space="0" w:color="auto"/>
                                                                                        <w:left w:val="none" w:sz="0" w:space="0" w:color="auto"/>
                                                                                        <w:bottom w:val="none" w:sz="0" w:space="0" w:color="auto"/>
                                                                                        <w:right w:val="none" w:sz="0" w:space="0" w:color="auto"/>
                                                                                      </w:divBdr>
                                                                                    </w:div>
                                                                                    <w:div w:id="1694963798">
                                                                                      <w:marLeft w:val="0"/>
                                                                                      <w:marRight w:val="0"/>
                                                                                      <w:marTop w:val="0"/>
                                                                                      <w:marBottom w:val="0"/>
                                                                                      <w:divBdr>
                                                                                        <w:top w:val="none" w:sz="0" w:space="0" w:color="auto"/>
                                                                                        <w:left w:val="none" w:sz="0" w:space="0" w:color="auto"/>
                                                                                        <w:bottom w:val="none" w:sz="0" w:space="0" w:color="auto"/>
                                                                                        <w:right w:val="none" w:sz="0" w:space="0" w:color="auto"/>
                                                                                      </w:divBdr>
                                                                                      <w:divsChild>
                                                                                        <w:div w:id="15421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02140">
                                                                                  <w:marLeft w:val="0"/>
                                                                                  <w:marRight w:val="0"/>
                                                                                  <w:marTop w:val="0"/>
                                                                                  <w:marBottom w:val="0"/>
                                                                                  <w:divBdr>
                                                                                    <w:top w:val="none" w:sz="0" w:space="0" w:color="auto"/>
                                                                                    <w:left w:val="none" w:sz="0" w:space="0" w:color="auto"/>
                                                                                    <w:bottom w:val="none" w:sz="0" w:space="0" w:color="auto"/>
                                                                                    <w:right w:val="none" w:sz="0" w:space="0" w:color="auto"/>
                                                                                  </w:divBdr>
                                                                                  <w:divsChild>
                                                                                    <w:div w:id="650015701">
                                                                                      <w:marLeft w:val="0"/>
                                                                                      <w:marRight w:val="0"/>
                                                                                      <w:marTop w:val="0"/>
                                                                                      <w:marBottom w:val="0"/>
                                                                                      <w:divBdr>
                                                                                        <w:top w:val="none" w:sz="0" w:space="0" w:color="auto"/>
                                                                                        <w:left w:val="none" w:sz="0" w:space="0" w:color="auto"/>
                                                                                        <w:bottom w:val="none" w:sz="0" w:space="0" w:color="auto"/>
                                                                                        <w:right w:val="none" w:sz="0" w:space="0" w:color="auto"/>
                                                                                      </w:divBdr>
                                                                                    </w:div>
                                                                                    <w:div w:id="826820970">
                                                                                      <w:marLeft w:val="0"/>
                                                                                      <w:marRight w:val="0"/>
                                                                                      <w:marTop w:val="0"/>
                                                                                      <w:marBottom w:val="0"/>
                                                                                      <w:divBdr>
                                                                                        <w:top w:val="none" w:sz="0" w:space="0" w:color="auto"/>
                                                                                        <w:left w:val="none" w:sz="0" w:space="0" w:color="auto"/>
                                                                                        <w:bottom w:val="none" w:sz="0" w:space="0" w:color="auto"/>
                                                                                        <w:right w:val="none" w:sz="0" w:space="0" w:color="auto"/>
                                                                                      </w:divBdr>
                                                                                      <w:divsChild>
                                                                                        <w:div w:id="15537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89642">
                                                                                  <w:marLeft w:val="0"/>
                                                                                  <w:marRight w:val="0"/>
                                                                                  <w:marTop w:val="0"/>
                                                                                  <w:marBottom w:val="0"/>
                                                                                  <w:divBdr>
                                                                                    <w:top w:val="none" w:sz="0" w:space="0" w:color="auto"/>
                                                                                    <w:left w:val="none" w:sz="0" w:space="0" w:color="auto"/>
                                                                                    <w:bottom w:val="none" w:sz="0" w:space="0" w:color="auto"/>
                                                                                    <w:right w:val="none" w:sz="0" w:space="0" w:color="auto"/>
                                                                                  </w:divBdr>
                                                                                  <w:divsChild>
                                                                                    <w:div w:id="1831555253">
                                                                                      <w:marLeft w:val="0"/>
                                                                                      <w:marRight w:val="0"/>
                                                                                      <w:marTop w:val="0"/>
                                                                                      <w:marBottom w:val="0"/>
                                                                                      <w:divBdr>
                                                                                        <w:top w:val="none" w:sz="0" w:space="0" w:color="auto"/>
                                                                                        <w:left w:val="none" w:sz="0" w:space="0" w:color="auto"/>
                                                                                        <w:bottom w:val="none" w:sz="0" w:space="0" w:color="auto"/>
                                                                                        <w:right w:val="none" w:sz="0" w:space="0" w:color="auto"/>
                                                                                      </w:divBdr>
                                                                                    </w:div>
                                                                                    <w:div w:id="159737801">
                                                                                      <w:marLeft w:val="0"/>
                                                                                      <w:marRight w:val="0"/>
                                                                                      <w:marTop w:val="0"/>
                                                                                      <w:marBottom w:val="0"/>
                                                                                      <w:divBdr>
                                                                                        <w:top w:val="none" w:sz="0" w:space="0" w:color="auto"/>
                                                                                        <w:left w:val="none" w:sz="0" w:space="0" w:color="auto"/>
                                                                                        <w:bottom w:val="none" w:sz="0" w:space="0" w:color="auto"/>
                                                                                        <w:right w:val="none" w:sz="0" w:space="0" w:color="auto"/>
                                                                                      </w:divBdr>
                                                                                      <w:divsChild>
                                                                                        <w:div w:id="136695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08743">
                                                                                  <w:marLeft w:val="0"/>
                                                                                  <w:marRight w:val="0"/>
                                                                                  <w:marTop w:val="0"/>
                                                                                  <w:marBottom w:val="0"/>
                                                                                  <w:divBdr>
                                                                                    <w:top w:val="none" w:sz="0" w:space="0" w:color="auto"/>
                                                                                    <w:left w:val="none" w:sz="0" w:space="0" w:color="auto"/>
                                                                                    <w:bottom w:val="none" w:sz="0" w:space="0" w:color="auto"/>
                                                                                    <w:right w:val="none" w:sz="0" w:space="0" w:color="auto"/>
                                                                                  </w:divBdr>
                                                                                  <w:divsChild>
                                                                                    <w:div w:id="389571317">
                                                                                      <w:marLeft w:val="0"/>
                                                                                      <w:marRight w:val="0"/>
                                                                                      <w:marTop w:val="0"/>
                                                                                      <w:marBottom w:val="0"/>
                                                                                      <w:divBdr>
                                                                                        <w:top w:val="none" w:sz="0" w:space="0" w:color="auto"/>
                                                                                        <w:left w:val="none" w:sz="0" w:space="0" w:color="auto"/>
                                                                                        <w:bottom w:val="none" w:sz="0" w:space="0" w:color="auto"/>
                                                                                        <w:right w:val="none" w:sz="0" w:space="0" w:color="auto"/>
                                                                                      </w:divBdr>
                                                                                    </w:div>
                                                                                    <w:div w:id="1540703356">
                                                                                      <w:marLeft w:val="0"/>
                                                                                      <w:marRight w:val="0"/>
                                                                                      <w:marTop w:val="0"/>
                                                                                      <w:marBottom w:val="0"/>
                                                                                      <w:divBdr>
                                                                                        <w:top w:val="none" w:sz="0" w:space="0" w:color="auto"/>
                                                                                        <w:left w:val="none" w:sz="0" w:space="0" w:color="auto"/>
                                                                                        <w:bottom w:val="none" w:sz="0" w:space="0" w:color="auto"/>
                                                                                        <w:right w:val="none" w:sz="0" w:space="0" w:color="auto"/>
                                                                                      </w:divBdr>
                                                                                      <w:divsChild>
                                                                                        <w:div w:id="17701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3992">
                                                                                  <w:marLeft w:val="0"/>
                                                                                  <w:marRight w:val="0"/>
                                                                                  <w:marTop w:val="0"/>
                                                                                  <w:marBottom w:val="0"/>
                                                                                  <w:divBdr>
                                                                                    <w:top w:val="none" w:sz="0" w:space="0" w:color="auto"/>
                                                                                    <w:left w:val="none" w:sz="0" w:space="0" w:color="auto"/>
                                                                                    <w:bottom w:val="none" w:sz="0" w:space="0" w:color="auto"/>
                                                                                    <w:right w:val="none" w:sz="0" w:space="0" w:color="auto"/>
                                                                                  </w:divBdr>
                                                                                  <w:divsChild>
                                                                                    <w:div w:id="471756966">
                                                                                      <w:marLeft w:val="0"/>
                                                                                      <w:marRight w:val="0"/>
                                                                                      <w:marTop w:val="0"/>
                                                                                      <w:marBottom w:val="0"/>
                                                                                      <w:divBdr>
                                                                                        <w:top w:val="none" w:sz="0" w:space="0" w:color="auto"/>
                                                                                        <w:left w:val="none" w:sz="0" w:space="0" w:color="auto"/>
                                                                                        <w:bottom w:val="none" w:sz="0" w:space="0" w:color="auto"/>
                                                                                        <w:right w:val="none" w:sz="0" w:space="0" w:color="auto"/>
                                                                                      </w:divBdr>
                                                                                    </w:div>
                                                                                    <w:div w:id="613748671">
                                                                                      <w:marLeft w:val="0"/>
                                                                                      <w:marRight w:val="0"/>
                                                                                      <w:marTop w:val="0"/>
                                                                                      <w:marBottom w:val="0"/>
                                                                                      <w:divBdr>
                                                                                        <w:top w:val="none" w:sz="0" w:space="0" w:color="auto"/>
                                                                                        <w:left w:val="none" w:sz="0" w:space="0" w:color="auto"/>
                                                                                        <w:bottom w:val="none" w:sz="0" w:space="0" w:color="auto"/>
                                                                                        <w:right w:val="none" w:sz="0" w:space="0" w:color="auto"/>
                                                                                      </w:divBdr>
                                                                                      <w:divsChild>
                                                                                        <w:div w:id="12543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06830">
                                                                                  <w:marLeft w:val="0"/>
                                                                                  <w:marRight w:val="0"/>
                                                                                  <w:marTop w:val="300"/>
                                                                                  <w:marBottom w:val="0"/>
                                                                                  <w:divBdr>
                                                                                    <w:top w:val="none" w:sz="0" w:space="0" w:color="auto"/>
                                                                                    <w:left w:val="none" w:sz="0" w:space="0" w:color="auto"/>
                                                                                    <w:bottom w:val="none" w:sz="0" w:space="0" w:color="auto"/>
                                                                                    <w:right w:val="none" w:sz="0" w:space="0" w:color="auto"/>
                                                                                  </w:divBdr>
                                                                                  <w:divsChild>
                                                                                    <w:div w:id="517235060">
                                                                                      <w:marLeft w:val="0"/>
                                                                                      <w:marRight w:val="0"/>
                                                                                      <w:marTop w:val="0"/>
                                                                                      <w:marBottom w:val="0"/>
                                                                                      <w:divBdr>
                                                                                        <w:top w:val="none" w:sz="0" w:space="0" w:color="auto"/>
                                                                                        <w:left w:val="none" w:sz="0" w:space="0" w:color="auto"/>
                                                                                        <w:bottom w:val="none" w:sz="0" w:space="0" w:color="auto"/>
                                                                                        <w:right w:val="none" w:sz="0" w:space="0" w:color="auto"/>
                                                                                      </w:divBdr>
                                                                                      <w:divsChild>
                                                                                        <w:div w:id="27263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909571">
                                                                                  <w:marLeft w:val="0"/>
                                                                                  <w:marRight w:val="0"/>
                                                                                  <w:marTop w:val="300"/>
                                                                                  <w:marBottom w:val="0"/>
                                                                                  <w:divBdr>
                                                                                    <w:top w:val="none" w:sz="0" w:space="0" w:color="auto"/>
                                                                                    <w:left w:val="none" w:sz="0" w:space="0" w:color="auto"/>
                                                                                    <w:bottom w:val="none" w:sz="0" w:space="0" w:color="auto"/>
                                                                                    <w:right w:val="none" w:sz="0" w:space="0" w:color="auto"/>
                                                                                  </w:divBdr>
                                                                                  <w:divsChild>
                                                                                    <w:div w:id="347607311">
                                                                                      <w:marLeft w:val="0"/>
                                                                                      <w:marRight w:val="0"/>
                                                                                      <w:marTop w:val="0"/>
                                                                                      <w:marBottom w:val="0"/>
                                                                                      <w:divBdr>
                                                                                        <w:top w:val="none" w:sz="0" w:space="0" w:color="auto"/>
                                                                                        <w:left w:val="none" w:sz="0" w:space="0" w:color="auto"/>
                                                                                        <w:bottom w:val="none" w:sz="0" w:space="0" w:color="auto"/>
                                                                                        <w:right w:val="none" w:sz="0" w:space="0" w:color="auto"/>
                                                                                      </w:divBdr>
                                                                                      <w:divsChild>
                                                                                        <w:div w:id="95678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027627">
                                                                                  <w:marLeft w:val="0"/>
                                                                                  <w:marRight w:val="0"/>
                                                                                  <w:marTop w:val="300"/>
                                                                                  <w:marBottom w:val="0"/>
                                                                                  <w:divBdr>
                                                                                    <w:top w:val="none" w:sz="0" w:space="0" w:color="auto"/>
                                                                                    <w:left w:val="none" w:sz="0" w:space="0" w:color="auto"/>
                                                                                    <w:bottom w:val="none" w:sz="0" w:space="0" w:color="auto"/>
                                                                                    <w:right w:val="none" w:sz="0" w:space="0" w:color="auto"/>
                                                                                  </w:divBdr>
                                                                                  <w:divsChild>
                                                                                    <w:div w:id="1016467488">
                                                                                      <w:marLeft w:val="0"/>
                                                                                      <w:marRight w:val="0"/>
                                                                                      <w:marTop w:val="0"/>
                                                                                      <w:marBottom w:val="0"/>
                                                                                      <w:divBdr>
                                                                                        <w:top w:val="none" w:sz="0" w:space="0" w:color="auto"/>
                                                                                        <w:left w:val="none" w:sz="0" w:space="0" w:color="auto"/>
                                                                                        <w:bottom w:val="none" w:sz="0" w:space="0" w:color="auto"/>
                                                                                        <w:right w:val="none" w:sz="0" w:space="0" w:color="auto"/>
                                                                                      </w:divBdr>
                                                                                      <w:divsChild>
                                                                                        <w:div w:id="483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345217">
                                                                                  <w:marLeft w:val="0"/>
                                                                                  <w:marRight w:val="0"/>
                                                                                  <w:marTop w:val="300"/>
                                                                                  <w:marBottom w:val="0"/>
                                                                                  <w:divBdr>
                                                                                    <w:top w:val="none" w:sz="0" w:space="0" w:color="auto"/>
                                                                                    <w:left w:val="none" w:sz="0" w:space="0" w:color="auto"/>
                                                                                    <w:bottom w:val="none" w:sz="0" w:space="0" w:color="auto"/>
                                                                                    <w:right w:val="none" w:sz="0" w:space="0" w:color="auto"/>
                                                                                  </w:divBdr>
                                                                                  <w:divsChild>
                                                                                    <w:div w:id="1996490747">
                                                                                      <w:marLeft w:val="0"/>
                                                                                      <w:marRight w:val="0"/>
                                                                                      <w:marTop w:val="0"/>
                                                                                      <w:marBottom w:val="0"/>
                                                                                      <w:divBdr>
                                                                                        <w:top w:val="none" w:sz="0" w:space="0" w:color="auto"/>
                                                                                        <w:left w:val="none" w:sz="0" w:space="0" w:color="auto"/>
                                                                                        <w:bottom w:val="none" w:sz="0" w:space="0" w:color="auto"/>
                                                                                        <w:right w:val="none" w:sz="0" w:space="0" w:color="auto"/>
                                                                                      </w:divBdr>
                                                                                      <w:divsChild>
                                                                                        <w:div w:id="672144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3835666">
      <w:bodyDiv w:val="1"/>
      <w:marLeft w:val="0"/>
      <w:marRight w:val="0"/>
      <w:marTop w:val="0"/>
      <w:marBottom w:val="0"/>
      <w:divBdr>
        <w:top w:val="none" w:sz="0" w:space="0" w:color="auto"/>
        <w:left w:val="none" w:sz="0" w:space="0" w:color="auto"/>
        <w:bottom w:val="none" w:sz="0" w:space="0" w:color="auto"/>
        <w:right w:val="none" w:sz="0" w:space="0" w:color="auto"/>
      </w:divBdr>
      <w:divsChild>
        <w:div w:id="270824540">
          <w:marLeft w:val="0"/>
          <w:marRight w:val="0"/>
          <w:marTop w:val="0"/>
          <w:marBottom w:val="0"/>
          <w:divBdr>
            <w:top w:val="none" w:sz="0" w:space="0" w:color="auto"/>
            <w:left w:val="none" w:sz="0" w:space="0" w:color="auto"/>
            <w:bottom w:val="none" w:sz="0" w:space="0" w:color="auto"/>
            <w:right w:val="none" w:sz="0" w:space="0" w:color="auto"/>
          </w:divBdr>
        </w:div>
        <w:div w:id="1158612333">
          <w:marLeft w:val="0"/>
          <w:marRight w:val="0"/>
          <w:marTop w:val="0"/>
          <w:marBottom w:val="0"/>
          <w:divBdr>
            <w:top w:val="none" w:sz="0" w:space="0" w:color="auto"/>
            <w:left w:val="none" w:sz="0" w:space="0" w:color="auto"/>
            <w:bottom w:val="none" w:sz="0" w:space="0" w:color="auto"/>
            <w:right w:val="none" w:sz="0" w:space="0" w:color="auto"/>
          </w:divBdr>
          <w:divsChild>
            <w:div w:id="452864195">
              <w:marLeft w:val="0"/>
              <w:marRight w:val="0"/>
              <w:marTop w:val="0"/>
              <w:marBottom w:val="0"/>
              <w:divBdr>
                <w:top w:val="none" w:sz="0" w:space="0" w:color="auto"/>
                <w:left w:val="none" w:sz="0" w:space="0" w:color="auto"/>
                <w:bottom w:val="none" w:sz="0" w:space="0" w:color="auto"/>
                <w:right w:val="none" w:sz="0" w:space="0" w:color="auto"/>
              </w:divBdr>
            </w:div>
          </w:divsChild>
        </w:div>
        <w:div w:id="627784049">
          <w:marLeft w:val="0"/>
          <w:marRight w:val="0"/>
          <w:marTop w:val="0"/>
          <w:marBottom w:val="0"/>
          <w:divBdr>
            <w:top w:val="none" w:sz="0" w:space="0" w:color="auto"/>
            <w:left w:val="none" w:sz="0" w:space="0" w:color="auto"/>
            <w:bottom w:val="none" w:sz="0" w:space="0" w:color="auto"/>
            <w:right w:val="none" w:sz="0" w:space="0" w:color="auto"/>
          </w:divBdr>
        </w:div>
        <w:div w:id="715736616">
          <w:marLeft w:val="0"/>
          <w:marRight w:val="0"/>
          <w:marTop w:val="0"/>
          <w:marBottom w:val="0"/>
          <w:divBdr>
            <w:top w:val="none" w:sz="0" w:space="0" w:color="auto"/>
            <w:left w:val="none" w:sz="0" w:space="0" w:color="auto"/>
            <w:bottom w:val="none" w:sz="0" w:space="0" w:color="auto"/>
            <w:right w:val="none" w:sz="0" w:space="0" w:color="auto"/>
          </w:divBdr>
          <w:divsChild>
            <w:div w:id="970476550">
              <w:marLeft w:val="0"/>
              <w:marRight w:val="0"/>
              <w:marTop w:val="0"/>
              <w:marBottom w:val="0"/>
              <w:divBdr>
                <w:top w:val="none" w:sz="0" w:space="0" w:color="auto"/>
                <w:left w:val="none" w:sz="0" w:space="0" w:color="auto"/>
                <w:bottom w:val="none" w:sz="0" w:space="0" w:color="auto"/>
                <w:right w:val="none" w:sz="0" w:space="0" w:color="auto"/>
              </w:divBdr>
            </w:div>
          </w:divsChild>
        </w:div>
        <w:div w:id="313264520">
          <w:marLeft w:val="0"/>
          <w:marRight w:val="0"/>
          <w:marTop w:val="0"/>
          <w:marBottom w:val="0"/>
          <w:divBdr>
            <w:top w:val="none" w:sz="0" w:space="0" w:color="auto"/>
            <w:left w:val="none" w:sz="0" w:space="0" w:color="auto"/>
            <w:bottom w:val="none" w:sz="0" w:space="0" w:color="auto"/>
            <w:right w:val="none" w:sz="0" w:space="0" w:color="auto"/>
          </w:divBdr>
        </w:div>
        <w:div w:id="1029719523">
          <w:marLeft w:val="0"/>
          <w:marRight w:val="0"/>
          <w:marTop w:val="0"/>
          <w:marBottom w:val="0"/>
          <w:divBdr>
            <w:top w:val="none" w:sz="0" w:space="0" w:color="auto"/>
            <w:left w:val="none" w:sz="0" w:space="0" w:color="auto"/>
            <w:bottom w:val="none" w:sz="0" w:space="0" w:color="auto"/>
            <w:right w:val="none" w:sz="0" w:space="0" w:color="auto"/>
          </w:divBdr>
          <w:divsChild>
            <w:div w:id="800614138">
              <w:marLeft w:val="0"/>
              <w:marRight w:val="0"/>
              <w:marTop w:val="0"/>
              <w:marBottom w:val="0"/>
              <w:divBdr>
                <w:top w:val="none" w:sz="0" w:space="0" w:color="auto"/>
                <w:left w:val="none" w:sz="0" w:space="0" w:color="auto"/>
                <w:bottom w:val="none" w:sz="0" w:space="0" w:color="auto"/>
                <w:right w:val="none" w:sz="0" w:space="0" w:color="auto"/>
              </w:divBdr>
            </w:div>
          </w:divsChild>
        </w:div>
        <w:div w:id="590165444">
          <w:marLeft w:val="0"/>
          <w:marRight w:val="0"/>
          <w:marTop w:val="0"/>
          <w:marBottom w:val="0"/>
          <w:divBdr>
            <w:top w:val="none" w:sz="0" w:space="0" w:color="auto"/>
            <w:left w:val="none" w:sz="0" w:space="0" w:color="auto"/>
            <w:bottom w:val="none" w:sz="0" w:space="0" w:color="auto"/>
            <w:right w:val="none" w:sz="0" w:space="0" w:color="auto"/>
          </w:divBdr>
        </w:div>
        <w:div w:id="441188953">
          <w:marLeft w:val="0"/>
          <w:marRight w:val="0"/>
          <w:marTop w:val="0"/>
          <w:marBottom w:val="0"/>
          <w:divBdr>
            <w:top w:val="none" w:sz="0" w:space="0" w:color="auto"/>
            <w:left w:val="none" w:sz="0" w:space="0" w:color="auto"/>
            <w:bottom w:val="none" w:sz="0" w:space="0" w:color="auto"/>
            <w:right w:val="none" w:sz="0" w:space="0" w:color="auto"/>
          </w:divBdr>
          <w:divsChild>
            <w:div w:id="885141401">
              <w:marLeft w:val="0"/>
              <w:marRight w:val="0"/>
              <w:marTop w:val="0"/>
              <w:marBottom w:val="0"/>
              <w:divBdr>
                <w:top w:val="none" w:sz="0" w:space="0" w:color="auto"/>
                <w:left w:val="none" w:sz="0" w:space="0" w:color="auto"/>
                <w:bottom w:val="none" w:sz="0" w:space="0" w:color="auto"/>
                <w:right w:val="none" w:sz="0" w:space="0" w:color="auto"/>
              </w:divBdr>
            </w:div>
          </w:divsChild>
        </w:div>
        <w:div w:id="233902946">
          <w:marLeft w:val="0"/>
          <w:marRight w:val="0"/>
          <w:marTop w:val="0"/>
          <w:marBottom w:val="0"/>
          <w:divBdr>
            <w:top w:val="none" w:sz="0" w:space="0" w:color="auto"/>
            <w:left w:val="none" w:sz="0" w:space="0" w:color="auto"/>
            <w:bottom w:val="none" w:sz="0" w:space="0" w:color="auto"/>
            <w:right w:val="none" w:sz="0" w:space="0" w:color="auto"/>
          </w:divBdr>
        </w:div>
        <w:div w:id="1801727866">
          <w:marLeft w:val="0"/>
          <w:marRight w:val="0"/>
          <w:marTop w:val="0"/>
          <w:marBottom w:val="0"/>
          <w:divBdr>
            <w:top w:val="none" w:sz="0" w:space="0" w:color="auto"/>
            <w:left w:val="none" w:sz="0" w:space="0" w:color="auto"/>
            <w:bottom w:val="none" w:sz="0" w:space="0" w:color="auto"/>
            <w:right w:val="none" w:sz="0" w:space="0" w:color="auto"/>
          </w:divBdr>
          <w:divsChild>
            <w:div w:id="700934978">
              <w:marLeft w:val="0"/>
              <w:marRight w:val="0"/>
              <w:marTop w:val="0"/>
              <w:marBottom w:val="0"/>
              <w:divBdr>
                <w:top w:val="none" w:sz="0" w:space="0" w:color="auto"/>
                <w:left w:val="none" w:sz="0" w:space="0" w:color="auto"/>
                <w:bottom w:val="none" w:sz="0" w:space="0" w:color="auto"/>
                <w:right w:val="none" w:sz="0" w:space="0" w:color="auto"/>
              </w:divBdr>
            </w:div>
          </w:divsChild>
        </w:div>
        <w:div w:id="1609001967">
          <w:marLeft w:val="0"/>
          <w:marRight w:val="0"/>
          <w:marTop w:val="0"/>
          <w:marBottom w:val="0"/>
          <w:divBdr>
            <w:top w:val="none" w:sz="0" w:space="0" w:color="auto"/>
            <w:left w:val="none" w:sz="0" w:space="0" w:color="auto"/>
            <w:bottom w:val="none" w:sz="0" w:space="0" w:color="auto"/>
            <w:right w:val="none" w:sz="0" w:space="0" w:color="auto"/>
          </w:divBdr>
        </w:div>
        <w:div w:id="449513427">
          <w:marLeft w:val="0"/>
          <w:marRight w:val="0"/>
          <w:marTop w:val="0"/>
          <w:marBottom w:val="0"/>
          <w:divBdr>
            <w:top w:val="none" w:sz="0" w:space="0" w:color="auto"/>
            <w:left w:val="none" w:sz="0" w:space="0" w:color="auto"/>
            <w:bottom w:val="none" w:sz="0" w:space="0" w:color="auto"/>
            <w:right w:val="none" w:sz="0" w:space="0" w:color="auto"/>
          </w:divBdr>
          <w:divsChild>
            <w:div w:id="1500655390">
              <w:marLeft w:val="0"/>
              <w:marRight w:val="0"/>
              <w:marTop w:val="0"/>
              <w:marBottom w:val="0"/>
              <w:divBdr>
                <w:top w:val="none" w:sz="0" w:space="0" w:color="auto"/>
                <w:left w:val="none" w:sz="0" w:space="0" w:color="auto"/>
                <w:bottom w:val="none" w:sz="0" w:space="0" w:color="auto"/>
                <w:right w:val="none" w:sz="0" w:space="0" w:color="auto"/>
              </w:divBdr>
            </w:div>
          </w:divsChild>
        </w:div>
        <w:div w:id="662245193">
          <w:marLeft w:val="0"/>
          <w:marRight w:val="0"/>
          <w:marTop w:val="0"/>
          <w:marBottom w:val="0"/>
          <w:divBdr>
            <w:top w:val="none" w:sz="0" w:space="0" w:color="auto"/>
            <w:left w:val="none" w:sz="0" w:space="0" w:color="auto"/>
            <w:bottom w:val="none" w:sz="0" w:space="0" w:color="auto"/>
            <w:right w:val="none" w:sz="0" w:space="0" w:color="auto"/>
          </w:divBdr>
        </w:div>
        <w:div w:id="1930385942">
          <w:marLeft w:val="0"/>
          <w:marRight w:val="0"/>
          <w:marTop w:val="0"/>
          <w:marBottom w:val="0"/>
          <w:divBdr>
            <w:top w:val="none" w:sz="0" w:space="0" w:color="auto"/>
            <w:left w:val="none" w:sz="0" w:space="0" w:color="auto"/>
            <w:bottom w:val="none" w:sz="0" w:space="0" w:color="auto"/>
            <w:right w:val="none" w:sz="0" w:space="0" w:color="auto"/>
          </w:divBdr>
          <w:divsChild>
            <w:div w:id="36318341">
              <w:marLeft w:val="0"/>
              <w:marRight w:val="0"/>
              <w:marTop w:val="0"/>
              <w:marBottom w:val="0"/>
              <w:divBdr>
                <w:top w:val="none" w:sz="0" w:space="0" w:color="auto"/>
                <w:left w:val="none" w:sz="0" w:space="0" w:color="auto"/>
                <w:bottom w:val="none" w:sz="0" w:space="0" w:color="auto"/>
                <w:right w:val="none" w:sz="0" w:space="0" w:color="auto"/>
              </w:divBdr>
            </w:div>
          </w:divsChild>
        </w:div>
        <w:div w:id="92819287">
          <w:marLeft w:val="0"/>
          <w:marRight w:val="0"/>
          <w:marTop w:val="300"/>
          <w:marBottom w:val="0"/>
          <w:divBdr>
            <w:top w:val="none" w:sz="0" w:space="0" w:color="auto"/>
            <w:left w:val="none" w:sz="0" w:space="0" w:color="auto"/>
            <w:bottom w:val="none" w:sz="0" w:space="0" w:color="auto"/>
            <w:right w:val="none" w:sz="0" w:space="0" w:color="auto"/>
          </w:divBdr>
          <w:divsChild>
            <w:div w:id="118495801">
              <w:marLeft w:val="0"/>
              <w:marRight w:val="0"/>
              <w:marTop w:val="0"/>
              <w:marBottom w:val="0"/>
              <w:divBdr>
                <w:top w:val="none" w:sz="0" w:space="0" w:color="auto"/>
                <w:left w:val="none" w:sz="0" w:space="0" w:color="auto"/>
                <w:bottom w:val="none" w:sz="0" w:space="0" w:color="auto"/>
                <w:right w:val="none" w:sz="0" w:space="0" w:color="auto"/>
              </w:divBdr>
              <w:divsChild>
                <w:div w:id="4342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884920">
          <w:marLeft w:val="0"/>
          <w:marRight w:val="0"/>
          <w:marTop w:val="300"/>
          <w:marBottom w:val="0"/>
          <w:divBdr>
            <w:top w:val="none" w:sz="0" w:space="0" w:color="auto"/>
            <w:left w:val="none" w:sz="0" w:space="0" w:color="auto"/>
            <w:bottom w:val="none" w:sz="0" w:space="0" w:color="auto"/>
            <w:right w:val="none" w:sz="0" w:space="0" w:color="auto"/>
          </w:divBdr>
          <w:divsChild>
            <w:div w:id="1645617279">
              <w:marLeft w:val="0"/>
              <w:marRight w:val="0"/>
              <w:marTop w:val="0"/>
              <w:marBottom w:val="0"/>
              <w:divBdr>
                <w:top w:val="none" w:sz="0" w:space="0" w:color="auto"/>
                <w:left w:val="none" w:sz="0" w:space="0" w:color="auto"/>
                <w:bottom w:val="none" w:sz="0" w:space="0" w:color="auto"/>
                <w:right w:val="none" w:sz="0" w:space="0" w:color="auto"/>
              </w:divBdr>
              <w:divsChild>
                <w:div w:id="180672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42308">
          <w:marLeft w:val="0"/>
          <w:marRight w:val="0"/>
          <w:marTop w:val="300"/>
          <w:marBottom w:val="0"/>
          <w:divBdr>
            <w:top w:val="none" w:sz="0" w:space="0" w:color="auto"/>
            <w:left w:val="none" w:sz="0" w:space="0" w:color="auto"/>
            <w:bottom w:val="none" w:sz="0" w:space="0" w:color="auto"/>
            <w:right w:val="none" w:sz="0" w:space="0" w:color="auto"/>
          </w:divBdr>
          <w:divsChild>
            <w:div w:id="1373991783">
              <w:marLeft w:val="0"/>
              <w:marRight w:val="0"/>
              <w:marTop w:val="0"/>
              <w:marBottom w:val="0"/>
              <w:divBdr>
                <w:top w:val="none" w:sz="0" w:space="0" w:color="auto"/>
                <w:left w:val="none" w:sz="0" w:space="0" w:color="auto"/>
                <w:bottom w:val="none" w:sz="0" w:space="0" w:color="auto"/>
                <w:right w:val="none" w:sz="0" w:space="0" w:color="auto"/>
              </w:divBdr>
              <w:divsChild>
                <w:div w:id="1619020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64140">
          <w:marLeft w:val="0"/>
          <w:marRight w:val="0"/>
          <w:marTop w:val="300"/>
          <w:marBottom w:val="0"/>
          <w:divBdr>
            <w:top w:val="none" w:sz="0" w:space="0" w:color="auto"/>
            <w:left w:val="none" w:sz="0" w:space="0" w:color="auto"/>
            <w:bottom w:val="none" w:sz="0" w:space="0" w:color="auto"/>
            <w:right w:val="none" w:sz="0" w:space="0" w:color="auto"/>
          </w:divBdr>
          <w:divsChild>
            <w:div w:id="1938829960">
              <w:marLeft w:val="0"/>
              <w:marRight w:val="0"/>
              <w:marTop w:val="0"/>
              <w:marBottom w:val="0"/>
              <w:divBdr>
                <w:top w:val="none" w:sz="0" w:space="0" w:color="auto"/>
                <w:left w:val="none" w:sz="0" w:space="0" w:color="auto"/>
                <w:bottom w:val="none" w:sz="0" w:space="0" w:color="auto"/>
                <w:right w:val="none" w:sz="0" w:space="0" w:color="auto"/>
              </w:divBdr>
              <w:divsChild>
                <w:div w:id="1664358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806437">
      <w:bodyDiv w:val="1"/>
      <w:marLeft w:val="0"/>
      <w:marRight w:val="0"/>
      <w:marTop w:val="0"/>
      <w:marBottom w:val="0"/>
      <w:divBdr>
        <w:top w:val="none" w:sz="0" w:space="0" w:color="auto"/>
        <w:left w:val="none" w:sz="0" w:space="0" w:color="auto"/>
        <w:bottom w:val="none" w:sz="0" w:space="0" w:color="auto"/>
        <w:right w:val="none" w:sz="0" w:space="0" w:color="auto"/>
      </w:divBdr>
      <w:divsChild>
        <w:div w:id="64186394">
          <w:marLeft w:val="0"/>
          <w:marRight w:val="0"/>
          <w:marTop w:val="0"/>
          <w:marBottom w:val="0"/>
          <w:divBdr>
            <w:top w:val="none" w:sz="0" w:space="0" w:color="auto"/>
            <w:left w:val="none" w:sz="0" w:space="0" w:color="auto"/>
            <w:bottom w:val="none" w:sz="0" w:space="0" w:color="auto"/>
            <w:right w:val="none" w:sz="0" w:space="0" w:color="auto"/>
          </w:divBdr>
        </w:div>
        <w:div w:id="1516336569">
          <w:marLeft w:val="0"/>
          <w:marRight w:val="0"/>
          <w:marTop w:val="0"/>
          <w:marBottom w:val="0"/>
          <w:divBdr>
            <w:top w:val="none" w:sz="0" w:space="0" w:color="auto"/>
            <w:left w:val="none" w:sz="0" w:space="0" w:color="auto"/>
            <w:bottom w:val="none" w:sz="0" w:space="0" w:color="auto"/>
            <w:right w:val="none" w:sz="0" w:space="0" w:color="auto"/>
          </w:divBdr>
          <w:divsChild>
            <w:div w:id="1720276039">
              <w:marLeft w:val="0"/>
              <w:marRight w:val="0"/>
              <w:marTop w:val="0"/>
              <w:marBottom w:val="0"/>
              <w:divBdr>
                <w:top w:val="none" w:sz="0" w:space="0" w:color="auto"/>
                <w:left w:val="none" w:sz="0" w:space="0" w:color="auto"/>
                <w:bottom w:val="none" w:sz="0" w:space="0" w:color="auto"/>
                <w:right w:val="none" w:sz="0" w:space="0" w:color="auto"/>
              </w:divBdr>
            </w:div>
          </w:divsChild>
        </w:div>
        <w:div w:id="1640719360">
          <w:marLeft w:val="0"/>
          <w:marRight w:val="0"/>
          <w:marTop w:val="0"/>
          <w:marBottom w:val="0"/>
          <w:divBdr>
            <w:top w:val="none" w:sz="0" w:space="0" w:color="auto"/>
            <w:left w:val="none" w:sz="0" w:space="0" w:color="auto"/>
            <w:bottom w:val="none" w:sz="0" w:space="0" w:color="auto"/>
            <w:right w:val="none" w:sz="0" w:space="0" w:color="auto"/>
          </w:divBdr>
        </w:div>
        <w:div w:id="918516869">
          <w:marLeft w:val="0"/>
          <w:marRight w:val="0"/>
          <w:marTop w:val="0"/>
          <w:marBottom w:val="0"/>
          <w:divBdr>
            <w:top w:val="none" w:sz="0" w:space="0" w:color="auto"/>
            <w:left w:val="none" w:sz="0" w:space="0" w:color="auto"/>
            <w:bottom w:val="none" w:sz="0" w:space="0" w:color="auto"/>
            <w:right w:val="none" w:sz="0" w:space="0" w:color="auto"/>
          </w:divBdr>
          <w:divsChild>
            <w:div w:id="2243730">
              <w:marLeft w:val="0"/>
              <w:marRight w:val="0"/>
              <w:marTop w:val="0"/>
              <w:marBottom w:val="0"/>
              <w:divBdr>
                <w:top w:val="none" w:sz="0" w:space="0" w:color="auto"/>
                <w:left w:val="none" w:sz="0" w:space="0" w:color="auto"/>
                <w:bottom w:val="none" w:sz="0" w:space="0" w:color="auto"/>
                <w:right w:val="none" w:sz="0" w:space="0" w:color="auto"/>
              </w:divBdr>
            </w:div>
          </w:divsChild>
        </w:div>
        <w:div w:id="1211458379">
          <w:marLeft w:val="0"/>
          <w:marRight w:val="0"/>
          <w:marTop w:val="0"/>
          <w:marBottom w:val="0"/>
          <w:divBdr>
            <w:top w:val="none" w:sz="0" w:space="0" w:color="auto"/>
            <w:left w:val="none" w:sz="0" w:space="0" w:color="auto"/>
            <w:bottom w:val="none" w:sz="0" w:space="0" w:color="auto"/>
            <w:right w:val="none" w:sz="0" w:space="0" w:color="auto"/>
          </w:divBdr>
        </w:div>
        <w:div w:id="1720788742">
          <w:marLeft w:val="0"/>
          <w:marRight w:val="0"/>
          <w:marTop w:val="0"/>
          <w:marBottom w:val="0"/>
          <w:divBdr>
            <w:top w:val="none" w:sz="0" w:space="0" w:color="auto"/>
            <w:left w:val="none" w:sz="0" w:space="0" w:color="auto"/>
            <w:bottom w:val="none" w:sz="0" w:space="0" w:color="auto"/>
            <w:right w:val="none" w:sz="0" w:space="0" w:color="auto"/>
          </w:divBdr>
          <w:divsChild>
            <w:div w:id="1208420075">
              <w:marLeft w:val="0"/>
              <w:marRight w:val="0"/>
              <w:marTop w:val="0"/>
              <w:marBottom w:val="0"/>
              <w:divBdr>
                <w:top w:val="none" w:sz="0" w:space="0" w:color="auto"/>
                <w:left w:val="none" w:sz="0" w:space="0" w:color="auto"/>
                <w:bottom w:val="none" w:sz="0" w:space="0" w:color="auto"/>
                <w:right w:val="none" w:sz="0" w:space="0" w:color="auto"/>
              </w:divBdr>
            </w:div>
          </w:divsChild>
        </w:div>
        <w:div w:id="628241287">
          <w:marLeft w:val="0"/>
          <w:marRight w:val="0"/>
          <w:marTop w:val="0"/>
          <w:marBottom w:val="0"/>
          <w:divBdr>
            <w:top w:val="none" w:sz="0" w:space="0" w:color="auto"/>
            <w:left w:val="none" w:sz="0" w:space="0" w:color="auto"/>
            <w:bottom w:val="none" w:sz="0" w:space="0" w:color="auto"/>
            <w:right w:val="none" w:sz="0" w:space="0" w:color="auto"/>
          </w:divBdr>
        </w:div>
        <w:div w:id="57361699">
          <w:marLeft w:val="0"/>
          <w:marRight w:val="0"/>
          <w:marTop w:val="0"/>
          <w:marBottom w:val="0"/>
          <w:divBdr>
            <w:top w:val="none" w:sz="0" w:space="0" w:color="auto"/>
            <w:left w:val="none" w:sz="0" w:space="0" w:color="auto"/>
            <w:bottom w:val="none" w:sz="0" w:space="0" w:color="auto"/>
            <w:right w:val="none" w:sz="0" w:space="0" w:color="auto"/>
          </w:divBdr>
          <w:divsChild>
            <w:div w:id="1226572426">
              <w:marLeft w:val="0"/>
              <w:marRight w:val="0"/>
              <w:marTop w:val="0"/>
              <w:marBottom w:val="0"/>
              <w:divBdr>
                <w:top w:val="none" w:sz="0" w:space="0" w:color="auto"/>
                <w:left w:val="none" w:sz="0" w:space="0" w:color="auto"/>
                <w:bottom w:val="none" w:sz="0" w:space="0" w:color="auto"/>
                <w:right w:val="none" w:sz="0" w:space="0" w:color="auto"/>
              </w:divBdr>
            </w:div>
          </w:divsChild>
        </w:div>
        <w:div w:id="1610116350">
          <w:marLeft w:val="0"/>
          <w:marRight w:val="0"/>
          <w:marTop w:val="0"/>
          <w:marBottom w:val="0"/>
          <w:divBdr>
            <w:top w:val="none" w:sz="0" w:space="0" w:color="auto"/>
            <w:left w:val="none" w:sz="0" w:space="0" w:color="auto"/>
            <w:bottom w:val="none" w:sz="0" w:space="0" w:color="auto"/>
            <w:right w:val="none" w:sz="0" w:space="0" w:color="auto"/>
          </w:divBdr>
        </w:div>
        <w:div w:id="2119132711">
          <w:marLeft w:val="0"/>
          <w:marRight w:val="0"/>
          <w:marTop w:val="0"/>
          <w:marBottom w:val="0"/>
          <w:divBdr>
            <w:top w:val="none" w:sz="0" w:space="0" w:color="auto"/>
            <w:left w:val="none" w:sz="0" w:space="0" w:color="auto"/>
            <w:bottom w:val="none" w:sz="0" w:space="0" w:color="auto"/>
            <w:right w:val="none" w:sz="0" w:space="0" w:color="auto"/>
          </w:divBdr>
          <w:divsChild>
            <w:div w:id="66463693">
              <w:marLeft w:val="0"/>
              <w:marRight w:val="0"/>
              <w:marTop w:val="0"/>
              <w:marBottom w:val="0"/>
              <w:divBdr>
                <w:top w:val="none" w:sz="0" w:space="0" w:color="auto"/>
                <w:left w:val="none" w:sz="0" w:space="0" w:color="auto"/>
                <w:bottom w:val="none" w:sz="0" w:space="0" w:color="auto"/>
                <w:right w:val="none" w:sz="0" w:space="0" w:color="auto"/>
              </w:divBdr>
            </w:div>
          </w:divsChild>
        </w:div>
        <w:div w:id="232743765">
          <w:marLeft w:val="0"/>
          <w:marRight w:val="0"/>
          <w:marTop w:val="0"/>
          <w:marBottom w:val="0"/>
          <w:divBdr>
            <w:top w:val="none" w:sz="0" w:space="0" w:color="auto"/>
            <w:left w:val="none" w:sz="0" w:space="0" w:color="auto"/>
            <w:bottom w:val="none" w:sz="0" w:space="0" w:color="auto"/>
            <w:right w:val="none" w:sz="0" w:space="0" w:color="auto"/>
          </w:divBdr>
        </w:div>
        <w:div w:id="1255090414">
          <w:marLeft w:val="0"/>
          <w:marRight w:val="0"/>
          <w:marTop w:val="0"/>
          <w:marBottom w:val="0"/>
          <w:divBdr>
            <w:top w:val="none" w:sz="0" w:space="0" w:color="auto"/>
            <w:left w:val="none" w:sz="0" w:space="0" w:color="auto"/>
            <w:bottom w:val="none" w:sz="0" w:space="0" w:color="auto"/>
            <w:right w:val="none" w:sz="0" w:space="0" w:color="auto"/>
          </w:divBdr>
          <w:divsChild>
            <w:div w:id="1312752779">
              <w:marLeft w:val="0"/>
              <w:marRight w:val="0"/>
              <w:marTop w:val="0"/>
              <w:marBottom w:val="0"/>
              <w:divBdr>
                <w:top w:val="none" w:sz="0" w:space="0" w:color="auto"/>
                <w:left w:val="none" w:sz="0" w:space="0" w:color="auto"/>
                <w:bottom w:val="none" w:sz="0" w:space="0" w:color="auto"/>
                <w:right w:val="none" w:sz="0" w:space="0" w:color="auto"/>
              </w:divBdr>
            </w:div>
          </w:divsChild>
        </w:div>
        <w:div w:id="1043601137">
          <w:marLeft w:val="0"/>
          <w:marRight w:val="0"/>
          <w:marTop w:val="0"/>
          <w:marBottom w:val="0"/>
          <w:divBdr>
            <w:top w:val="none" w:sz="0" w:space="0" w:color="auto"/>
            <w:left w:val="none" w:sz="0" w:space="0" w:color="auto"/>
            <w:bottom w:val="none" w:sz="0" w:space="0" w:color="auto"/>
            <w:right w:val="none" w:sz="0" w:space="0" w:color="auto"/>
          </w:divBdr>
        </w:div>
        <w:div w:id="615018686">
          <w:marLeft w:val="0"/>
          <w:marRight w:val="0"/>
          <w:marTop w:val="0"/>
          <w:marBottom w:val="0"/>
          <w:divBdr>
            <w:top w:val="none" w:sz="0" w:space="0" w:color="auto"/>
            <w:left w:val="none" w:sz="0" w:space="0" w:color="auto"/>
            <w:bottom w:val="none" w:sz="0" w:space="0" w:color="auto"/>
            <w:right w:val="none" w:sz="0" w:space="0" w:color="auto"/>
          </w:divBdr>
          <w:divsChild>
            <w:div w:id="661159662">
              <w:marLeft w:val="0"/>
              <w:marRight w:val="0"/>
              <w:marTop w:val="0"/>
              <w:marBottom w:val="0"/>
              <w:divBdr>
                <w:top w:val="none" w:sz="0" w:space="0" w:color="auto"/>
                <w:left w:val="none" w:sz="0" w:space="0" w:color="auto"/>
                <w:bottom w:val="none" w:sz="0" w:space="0" w:color="auto"/>
                <w:right w:val="none" w:sz="0" w:space="0" w:color="auto"/>
              </w:divBdr>
            </w:div>
          </w:divsChild>
        </w:div>
        <w:div w:id="836723282">
          <w:marLeft w:val="0"/>
          <w:marRight w:val="0"/>
          <w:marTop w:val="300"/>
          <w:marBottom w:val="0"/>
          <w:divBdr>
            <w:top w:val="none" w:sz="0" w:space="0" w:color="auto"/>
            <w:left w:val="none" w:sz="0" w:space="0" w:color="auto"/>
            <w:bottom w:val="none" w:sz="0" w:space="0" w:color="auto"/>
            <w:right w:val="none" w:sz="0" w:space="0" w:color="auto"/>
          </w:divBdr>
          <w:divsChild>
            <w:div w:id="163669347">
              <w:marLeft w:val="0"/>
              <w:marRight w:val="0"/>
              <w:marTop w:val="0"/>
              <w:marBottom w:val="0"/>
              <w:divBdr>
                <w:top w:val="none" w:sz="0" w:space="0" w:color="auto"/>
                <w:left w:val="none" w:sz="0" w:space="0" w:color="auto"/>
                <w:bottom w:val="none" w:sz="0" w:space="0" w:color="auto"/>
                <w:right w:val="none" w:sz="0" w:space="0" w:color="auto"/>
              </w:divBdr>
              <w:divsChild>
                <w:div w:id="159366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73520">
          <w:marLeft w:val="0"/>
          <w:marRight w:val="0"/>
          <w:marTop w:val="300"/>
          <w:marBottom w:val="0"/>
          <w:divBdr>
            <w:top w:val="none" w:sz="0" w:space="0" w:color="auto"/>
            <w:left w:val="none" w:sz="0" w:space="0" w:color="auto"/>
            <w:bottom w:val="none" w:sz="0" w:space="0" w:color="auto"/>
            <w:right w:val="none" w:sz="0" w:space="0" w:color="auto"/>
          </w:divBdr>
          <w:divsChild>
            <w:div w:id="1378822628">
              <w:marLeft w:val="0"/>
              <w:marRight w:val="0"/>
              <w:marTop w:val="0"/>
              <w:marBottom w:val="0"/>
              <w:divBdr>
                <w:top w:val="none" w:sz="0" w:space="0" w:color="auto"/>
                <w:left w:val="none" w:sz="0" w:space="0" w:color="auto"/>
                <w:bottom w:val="none" w:sz="0" w:space="0" w:color="auto"/>
                <w:right w:val="none" w:sz="0" w:space="0" w:color="auto"/>
              </w:divBdr>
              <w:divsChild>
                <w:div w:id="211918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5995">
          <w:marLeft w:val="0"/>
          <w:marRight w:val="0"/>
          <w:marTop w:val="300"/>
          <w:marBottom w:val="0"/>
          <w:divBdr>
            <w:top w:val="none" w:sz="0" w:space="0" w:color="auto"/>
            <w:left w:val="none" w:sz="0" w:space="0" w:color="auto"/>
            <w:bottom w:val="none" w:sz="0" w:space="0" w:color="auto"/>
            <w:right w:val="none" w:sz="0" w:space="0" w:color="auto"/>
          </w:divBdr>
          <w:divsChild>
            <w:div w:id="1572228416">
              <w:marLeft w:val="0"/>
              <w:marRight w:val="0"/>
              <w:marTop w:val="0"/>
              <w:marBottom w:val="0"/>
              <w:divBdr>
                <w:top w:val="none" w:sz="0" w:space="0" w:color="auto"/>
                <w:left w:val="none" w:sz="0" w:space="0" w:color="auto"/>
                <w:bottom w:val="none" w:sz="0" w:space="0" w:color="auto"/>
                <w:right w:val="none" w:sz="0" w:space="0" w:color="auto"/>
              </w:divBdr>
              <w:divsChild>
                <w:div w:id="128125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4283">
          <w:marLeft w:val="0"/>
          <w:marRight w:val="0"/>
          <w:marTop w:val="300"/>
          <w:marBottom w:val="0"/>
          <w:divBdr>
            <w:top w:val="none" w:sz="0" w:space="0" w:color="auto"/>
            <w:left w:val="none" w:sz="0" w:space="0" w:color="auto"/>
            <w:bottom w:val="none" w:sz="0" w:space="0" w:color="auto"/>
            <w:right w:val="none" w:sz="0" w:space="0" w:color="auto"/>
          </w:divBdr>
          <w:divsChild>
            <w:div w:id="1320769861">
              <w:marLeft w:val="0"/>
              <w:marRight w:val="0"/>
              <w:marTop w:val="0"/>
              <w:marBottom w:val="0"/>
              <w:divBdr>
                <w:top w:val="none" w:sz="0" w:space="0" w:color="auto"/>
                <w:left w:val="none" w:sz="0" w:space="0" w:color="auto"/>
                <w:bottom w:val="none" w:sz="0" w:space="0" w:color="auto"/>
                <w:right w:val="none" w:sz="0" w:space="0" w:color="auto"/>
              </w:divBdr>
              <w:divsChild>
                <w:div w:id="12001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44359">
      <w:bodyDiv w:val="1"/>
      <w:marLeft w:val="0"/>
      <w:marRight w:val="0"/>
      <w:marTop w:val="0"/>
      <w:marBottom w:val="0"/>
      <w:divBdr>
        <w:top w:val="none" w:sz="0" w:space="0" w:color="auto"/>
        <w:left w:val="none" w:sz="0" w:space="0" w:color="auto"/>
        <w:bottom w:val="none" w:sz="0" w:space="0" w:color="auto"/>
        <w:right w:val="none" w:sz="0" w:space="0" w:color="auto"/>
      </w:divBdr>
      <w:divsChild>
        <w:div w:id="1917586476">
          <w:marLeft w:val="0"/>
          <w:marRight w:val="0"/>
          <w:marTop w:val="0"/>
          <w:marBottom w:val="0"/>
          <w:divBdr>
            <w:top w:val="none" w:sz="0" w:space="0" w:color="auto"/>
            <w:left w:val="none" w:sz="0" w:space="0" w:color="auto"/>
            <w:bottom w:val="none" w:sz="0" w:space="0" w:color="auto"/>
            <w:right w:val="none" w:sz="0" w:space="0" w:color="auto"/>
          </w:divBdr>
        </w:div>
        <w:div w:id="1275942864">
          <w:marLeft w:val="0"/>
          <w:marRight w:val="0"/>
          <w:marTop w:val="0"/>
          <w:marBottom w:val="0"/>
          <w:divBdr>
            <w:top w:val="none" w:sz="0" w:space="0" w:color="auto"/>
            <w:left w:val="none" w:sz="0" w:space="0" w:color="auto"/>
            <w:bottom w:val="none" w:sz="0" w:space="0" w:color="auto"/>
            <w:right w:val="none" w:sz="0" w:space="0" w:color="auto"/>
          </w:divBdr>
          <w:divsChild>
            <w:div w:id="1818649632">
              <w:marLeft w:val="0"/>
              <w:marRight w:val="0"/>
              <w:marTop w:val="0"/>
              <w:marBottom w:val="0"/>
              <w:divBdr>
                <w:top w:val="none" w:sz="0" w:space="0" w:color="auto"/>
                <w:left w:val="none" w:sz="0" w:space="0" w:color="auto"/>
                <w:bottom w:val="none" w:sz="0" w:space="0" w:color="auto"/>
                <w:right w:val="none" w:sz="0" w:space="0" w:color="auto"/>
              </w:divBdr>
            </w:div>
          </w:divsChild>
        </w:div>
        <w:div w:id="1839955694">
          <w:marLeft w:val="0"/>
          <w:marRight w:val="0"/>
          <w:marTop w:val="0"/>
          <w:marBottom w:val="0"/>
          <w:divBdr>
            <w:top w:val="none" w:sz="0" w:space="0" w:color="auto"/>
            <w:left w:val="none" w:sz="0" w:space="0" w:color="auto"/>
            <w:bottom w:val="none" w:sz="0" w:space="0" w:color="auto"/>
            <w:right w:val="none" w:sz="0" w:space="0" w:color="auto"/>
          </w:divBdr>
        </w:div>
        <w:div w:id="1896819380">
          <w:marLeft w:val="0"/>
          <w:marRight w:val="0"/>
          <w:marTop w:val="0"/>
          <w:marBottom w:val="0"/>
          <w:divBdr>
            <w:top w:val="none" w:sz="0" w:space="0" w:color="auto"/>
            <w:left w:val="none" w:sz="0" w:space="0" w:color="auto"/>
            <w:bottom w:val="none" w:sz="0" w:space="0" w:color="auto"/>
            <w:right w:val="none" w:sz="0" w:space="0" w:color="auto"/>
          </w:divBdr>
          <w:divsChild>
            <w:div w:id="204484774">
              <w:marLeft w:val="0"/>
              <w:marRight w:val="0"/>
              <w:marTop w:val="0"/>
              <w:marBottom w:val="0"/>
              <w:divBdr>
                <w:top w:val="none" w:sz="0" w:space="0" w:color="auto"/>
                <w:left w:val="none" w:sz="0" w:space="0" w:color="auto"/>
                <w:bottom w:val="none" w:sz="0" w:space="0" w:color="auto"/>
                <w:right w:val="none" w:sz="0" w:space="0" w:color="auto"/>
              </w:divBdr>
            </w:div>
          </w:divsChild>
        </w:div>
        <w:div w:id="1618290089">
          <w:marLeft w:val="0"/>
          <w:marRight w:val="0"/>
          <w:marTop w:val="0"/>
          <w:marBottom w:val="0"/>
          <w:divBdr>
            <w:top w:val="none" w:sz="0" w:space="0" w:color="auto"/>
            <w:left w:val="none" w:sz="0" w:space="0" w:color="auto"/>
            <w:bottom w:val="none" w:sz="0" w:space="0" w:color="auto"/>
            <w:right w:val="none" w:sz="0" w:space="0" w:color="auto"/>
          </w:divBdr>
        </w:div>
        <w:div w:id="589700254">
          <w:marLeft w:val="0"/>
          <w:marRight w:val="0"/>
          <w:marTop w:val="0"/>
          <w:marBottom w:val="0"/>
          <w:divBdr>
            <w:top w:val="none" w:sz="0" w:space="0" w:color="auto"/>
            <w:left w:val="none" w:sz="0" w:space="0" w:color="auto"/>
            <w:bottom w:val="none" w:sz="0" w:space="0" w:color="auto"/>
            <w:right w:val="none" w:sz="0" w:space="0" w:color="auto"/>
          </w:divBdr>
          <w:divsChild>
            <w:div w:id="1521774127">
              <w:marLeft w:val="0"/>
              <w:marRight w:val="0"/>
              <w:marTop w:val="0"/>
              <w:marBottom w:val="0"/>
              <w:divBdr>
                <w:top w:val="none" w:sz="0" w:space="0" w:color="auto"/>
                <w:left w:val="none" w:sz="0" w:space="0" w:color="auto"/>
                <w:bottom w:val="none" w:sz="0" w:space="0" w:color="auto"/>
                <w:right w:val="none" w:sz="0" w:space="0" w:color="auto"/>
              </w:divBdr>
            </w:div>
          </w:divsChild>
        </w:div>
        <w:div w:id="1895458234">
          <w:marLeft w:val="0"/>
          <w:marRight w:val="0"/>
          <w:marTop w:val="0"/>
          <w:marBottom w:val="0"/>
          <w:divBdr>
            <w:top w:val="none" w:sz="0" w:space="0" w:color="auto"/>
            <w:left w:val="none" w:sz="0" w:space="0" w:color="auto"/>
            <w:bottom w:val="none" w:sz="0" w:space="0" w:color="auto"/>
            <w:right w:val="none" w:sz="0" w:space="0" w:color="auto"/>
          </w:divBdr>
        </w:div>
        <w:div w:id="110824215">
          <w:marLeft w:val="0"/>
          <w:marRight w:val="0"/>
          <w:marTop w:val="0"/>
          <w:marBottom w:val="0"/>
          <w:divBdr>
            <w:top w:val="none" w:sz="0" w:space="0" w:color="auto"/>
            <w:left w:val="none" w:sz="0" w:space="0" w:color="auto"/>
            <w:bottom w:val="none" w:sz="0" w:space="0" w:color="auto"/>
            <w:right w:val="none" w:sz="0" w:space="0" w:color="auto"/>
          </w:divBdr>
          <w:divsChild>
            <w:div w:id="914901227">
              <w:marLeft w:val="0"/>
              <w:marRight w:val="0"/>
              <w:marTop w:val="0"/>
              <w:marBottom w:val="0"/>
              <w:divBdr>
                <w:top w:val="none" w:sz="0" w:space="0" w:color="auto"/>
                <w:left w:val="none" w:sz="0" w:space="0" w:color="auto"/>
                <w:bottom w:val="none" w:sz="0" w:space="0" w:color="auto"/>
                <w:right w:val="none" w:sz="0" w:space="0" w:color="auto"/>
              </w:divBdr>
            </w:div>
          </w:divsChild>
        </w:div>
        <w:div w:id="1799372971">
          <w:marLeft w:val="0"/>
          <w:marRight w:val="0"/>
          <w:marTop w:val="0"/>
          <w:marBottom w:val="0"/>
          <w:divBdr>
            <w:top w:val="none" w:sz="0" w:space="0" w:color="auto"/>
            <w:left w:val="none" w:sz="0" w:space="0" w:color="auto"/>
            <w:bottom w:val="none" w:sz="0" w:space="0" w:color="auto"/>
            <w:right w:val="none" w:sz="0" w:space="0" w:color="auto"/>
          </w:divBdr>
        </w:div>
        <w:div w:id="1611357286">
          <w:marLeft w:val="0"/>
          <w:marRight w:val="0"/>
          <w:marTop w:val="0"/>
          <w:marBottom w:val="0"/>
          <w:divBdr>
            <w:top w:val="none" w:sz="0" w:space="0" w:color="auto"/>
            <w:left w:val="none" w:sz="0" w:space="0" w:color="auto"/>
            <w:bottom w:val="none" w:sz="0" w:space="0" w:color="auto"/>
            <w:right w:val="none" w:sz="0" w:space="0" w:color="auto"/>
          </w:divBdr>
          <w:divsChild>
            <w:div w:id="1892689898">
              <w:marLeft w:val="0"/>
              <w:marRight w:val="0"/>
              <w:marTop w:val="0"/>
              <w:marBottom w:val="0"/>
              <w:divBdr>
                <w:top w:val="none" w:sz="0" w:space="0" w:color="auto"/>
                <w:left w:val="none" w:sz="0" w:space="0" w:color="auto"/>
                <w:bottom w:val="none" w:sz="0" w:space="0" w:color="auto"/>
                <w:right w:val="none" w:sz="0" w:space="0" w:color="auto"/>
              </w:divBdr>
            </w:div>
          </w:divsChild>
        </w:div>
        <w:div w:id="1442606501">
          <w:marLeft w:val="0"/>
          <w:marRight w:val="0"/>
          <w:marTop w:val="0"/>
          <w:marBottom w:val="0"/>
          <w:divBdr>
            <w:top w:val="none" w:sz="0" w:space="0" w:color="auto"/>
            <w:left w:val="none" w:sz="0" w:space="0" w:color="auto"/>
            <w:bottom w:val="none" w:sz="0" w:space="0" w:color="auto"/>
            <w:right w:val="none" w:sz="0" w:space="0" w:color="auto"/>
          </w:divBdr>
        </w:div>
        <w:div w:id="1822428638">
          <w:marLeft w:val="0"/>
          <w:marRight w:val="0"/>
          <w:marTop w:val="0"/>
          <w:marBottom w:val="0"/>
          <w:divBdr>
            <w:top w:val="none" w:sz="0" w:space="0" w:color="auto"/>
            <w:left w:val="none" w:sz="0" w:space="0" w:color="auto"/>
            <w:bottom w:val="none" w:sz="0" w:space="0" w:color="auto"/>
            <w:right w:val="none" w:sz="0" w:space="0" w:color="auto"/>
          </w:divBdr>
          <w:divsChild>
            <w:div w:id="127867028">
              <w:marLeft w:val="0"/>
              <w:marRight w:val="0"/>
              <w:marTop w:val="0"/>
              <w:marBottom w:val="0"/>
              <w:divBdr>
                <w:top w:val="none" w:sz="0" w:space="0" w:color="auto"/>
                <w:left w:val="none" w:sz="0" w:space="0" w:color="auto"/>
                <w:bottom w:val="none" w:sz="0" w:space="0" w:color="auto"/>
                <w:right w:val="none" w:sz="0" w:space="0" w:color="auto"/>
              </w:divBdr>
            </w:div>
          </w:divsChild>
        </w:div>
        <w:div w:id="2032291465">
          <w:marLeft w:val="0"/>
          <w:marRight w:val="0"/>
          <w:marTop w:val="0"/>
          <w:marBottom w:val="0"/>
          <w:divBdr>
            <w:top w:val="none" w:sz="0" w:space="0" w:color="auto"/>
            <w:left w:val="none" w:sz="0" w:space="0" w:color="auto"/>
            <w:bottom w:val="none" w:sz="0" w:space="0" w:color="auto"/>
            <w:right w:val="none" w:sz="0" w:space="0" w:color="auto"/>
          </w:divBdr>
        </w:div>
        <w:div w:id="1552154669">
          <w:marLeft w:val="0"/>
          <w:marRight w:val="0"/>
          <w:marTop w:val="0"/>
          <w:marBottom w:val="0"/>
          <w:divBdr>
            <w:top w:val="none" w:sz="0" w:space="0" w:color="auto"/>
            <w:left w:val="none" w:sz="0" w:space="0" w:color="auto"/>
            <w:bottom w:val="none" w:sz="0" w:space="0" w:color="auto"/>
            <w:right w:val="none" w:sz="0" w:space="0" w:color="auto"/>
          </w:divBdr>
          <w:divsChild>
            <w:div w:id="1972516196">
              <w:marLeft w:val="0"/>
              <w:marRight w:val="0"/>
              <w:marTop w:val="0"/>
              <w:marBottom w:val="0"/>
              <w:divBdr>
                <w:top w:val="none" w:sz="0" w:space="0" w:color="auto"/>
                <w:left w:val="none" w:sz="0" w:space="0" w:color="auto"/>
                <w:bottom w:val="none" w:sz="0" w:space="0" w:color="auto"/>
                <w:right w:val="none" w:sz="0" w:space="0" w:color="auto"/>
              </w:divBdr>
            </w:div>
          </w:divsChild>
        </w:div>
        <w:div w:id="1391926733">
          <w:marLeft w:val="0"/>
          <w:marRight w:val="0"/>
          <w:marTop w:val="300"/>
          <w:marBottom w:val="0"/>
          <w:divBdr>
            <w:top w:val="none" w:sz="0" w:space="0" w:color="auto"/>
            <w:left w:val="none" w:sz="0" w:space="0" w:color="auto"/>
            <w:bottom w:val="none" w:sz="0" w:space="0" w:color="auto"/>
            <w:right w:val="none" w:sz="0" w:space="0" w:color="auto"/>
          </w:divBdr>
          <w:divsChild>
            <w:div w:id="424425798">
              <w:marLeft w:val="0"/>
              <w:marRight w:val="0"/>
              <w:marTop w:val="0"/>
              <w:marBottom w:val="0"/>
              <w:divBdr>
                <w:top w:val="none" w:sz="0" w:space="0" w:color="auto"/>
                <w:left w:val="none" w:sz="0" w:space="0" w:color="auto"/>
                <w:bottom w:val="none" w:sz="0" w:space="0" w:color="auto"/>
                <w:right w:val="none" w:sz="0" w:space="0" w:color="auto"/>
              </w:divBdr>
              <w:divsChild>
                <w:div w:id="9023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06891">
          <w:marLeft w:val="0"/>
          <w:marRight w:val="0"/>
          <w:marTop w:val="300"/>
          <w:marBottom w:val="0"/>
          <w:divBdr>
            <w:top w:val="none" w:sz="0" w:space="0" w:color="auto"/>
            <w:left w:val="none" w:sz="0" w:space="0" w:color="auto"/>
            <w:bottom w:val="none" w:sz="0" w:space="0" w:color="auto"/>
            <w:right w:val="none" w:sz="0" w:space="0" w:color="auto"/>
          </w:divBdr>
          <w:divsChild>
            <w:div w:id="1459910046">
              <w:marLeft w:val="0"/>
              <w:marRight w:val="0"/>
              <w:marTop w:val="0"/>
              <w:marBottom w:val="0"/>
              <w:divBdr>
                <w:top w:val="none" w:sz="0" w:space="0" w:color="auto"/>
                <w:left w:val="none" w:sz="0" w:space="0" w:color="auto"/>
                <w:bottom w:val="none" w:sz="0" w:space="0" w:color="auto"/>
                <w:right w:val="none" w:sz="0" w:space="0" w:color="auto"/>
              </w:divBdr>
              <w:divsChild>
                <w:div w:id="13463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9999">
          <w:marLeft w:val="0"/>
          <w:marRight w:val="0"/>
          <w:marTop w:val="300"/>
          <w:marBottom w:val="0"/>
          <w:divBdr>
            <w:top w:val="none" w:sz="0" w:space="0" w:color="auto"/>
            <w:left w:val="none" w:sz="0" w:space="0" w:color="auto"/>
            <w:bottom w:val="none" w:sz="0" w:space="0" w:color="auto"/>
            <w:right w:val="none" w:sz="0" w:space="0" w:color="auto"/>
          </w:divBdr>
          <w:divsChild>
            <w:div w:id="10376000">
              <w:marLeft w:val="0"/>
              <w:marRight w:val="0"/>
              <w:marTop w:val="0"/>
              <w:marBottom w:val="0"/>
              <w:divBdr>
                <w:top w:val="none" w:sz="0" w:space="0" w:color="auto"/>
                <w:left w:val="none" w:sz="0" w:space="0" w:color="auto"/>
                <w:bottom w:val="none" w:sz="0" w:space="0" w:color="auto"/>
                <w:right w:val="none" w:sz="0" w:space="0" w:color="auto"/>
              </w:divBdr>
              <w:divsChild>
                <w:div w:id="32879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5368">
          <w:marLeft w:val="0"/>
          <w:marRight w:val="0"/>
          <w:marTop w:val="300"/>
          <w:marBottom w:val="0"/>
          <w:divBdr>
            <w:top w:val="none" w:sz="0" w:space="0" w:color="auto"/>
            <w:left w:val="none" w:sz="0" w:space="0" w:color="auto"/>
            <w:bottom w:val="none" w:sz="0" w:space="0" w:color="auto"/>
            <w:right w:val="none" w:sz="0" w:space="0" w:color="auto"/>
          </w:divBdr>
          <w:divsChild>
            <w:div w:id="664675127">
              <w:marLeft w:val="0"/>
              <w:marRight w:val="0"/>
              <w:marTop w:val="0"/>
              <w:marBottom w:val="0"/>
              <w:divBdr>
                <w:top w:val="none" w:sz="0" w:space="0" w:color="auto"/>
                <w:left w:val="none" w:sz="0" w:space="0" w:color="auto"/>
                <w:bottom w:val="none" w:sz="0" w:space="0" w:color="auto"/>
                <w:right w:val="none" w:sz="0" w:space="0" w:color="auto"/>
              </w:divBdr>
              <w:divsChild>
                <w:div w:id="21485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656524">
      <w:bodyDiv w:val="1"/>
      <w:marLeft w:val="0"/>
      <w:marRight w:val="0"/>
      <w:marTop w:val="0"/>
      <w:marBottom w:val="0"/>
      <w:divBdr>
        <w:top w:val="none" w:sz="0" w:space="0" w:color="auto"/>
        <w:left w:val="none" w:sz="0" w:space="0" w:color="auto"/>
        <w:bottom w:val="none" w:sz="0" w:space="0" w:color="auto"/>
        <w:right w:val="none" w:sz="0" w:space="0" w:color="auto"/>
      </w:divBdr>
      <w:divsChild>
        <w:div w:id="869418667">
          <w:marLeft w:val="0"/>
          <w:marRight w:val="0"/>
          <w:marTop w:val="0"/>
          <w:marBottom w:val="0"/>
          <w:divBdr>
            <w:top w:val="none" w:sz="0" w:space="0" w:color="auto"/>
            <w:left w:val="none" w:sz="0" w:space="0" w:color="auto"/>
            <w:bottom w:val="none" w:sz="0" w:space="0" w:color="auto"/>
            <w:right w:val="none" w:sz="0" w:space="0" w:color="auto"/>
          </w:divBdr>
        </w:div>
        <w:div w:id="1616906565">
          <w:marLeft w:val="0"/>
          <w:marRight w:val="0"/>
          <w:marTop w:val="0"/>
          <w:marBottom w:val="0"/>
          <w:divBdr>
            <w:top w:val="none" w:sz="0" w:space="0" w:color="auto"/>
            <w:left w:val="none" w:sz="0" w:space="0" w:color="auto"/>
            <w:bottom w:val="none" w:sz="0" w:space="0" w:color="auto"/>
            <w:right w:val="none" w:sz="0" w:space="0" w:color="auto"/>
          </w:divBdr>
          <w:divsChild>
            <w:div w:id="572202459">
              <w:marLeft w:val="0"/>
              <w:marRight w:val="0"/>
              <w:marTop w:val="0"/>
              <w:marBottom w:val="0"/>
              <w:divBdr>
                <w:top w:val="none" w:sz="0" w:space="0" w:color="auto"/>
                <w:left w:val="none" w:sz="0" w:space="0" w:color="auto"/>
                <w:bottom w:val="none" w:sz="0" w:space="0" w:color="auto"/>
                <w:right w:val="none" w:sz="0" w:space="0" w:color="auto"/>
              </w:divBdr>
            </w:div>
          </w:divsChild>
        </w:div>
        <w:div w:id="875384746">
          <w:marLeft w:val="0"/>
          <w:marRight w:val="0"/>
          <w:marTop w:val="0"/>
          <w:marBottom w:val="0"/>
          <w:divBdr>
            <w:top w:val="none" w:sz="0" w:space="0" w:color="auto"/>
            <w:left w:val="none" w:sz="0" w:space="0" w:color="auto"/>
            <w:bottom w:val="none" w:sz="0" w:space="0" w:color="auto"/>
            <w:right w:val="none" w:sz="0" w:space="0" w:color="auto"/>
          </w:divBdr>
        </w:div>
        <w:div w:id="245843377">
          <w:marLeft w:val="0"/>
          <w:marRight w:val="0"/>
          <w:marTop w:val="0"/>
          <w:marBottom w:val="0"/>
          <w:divBdr>
            <w:top w:val="none" w:sz="0" w:space="0" w:color="auto"/>
            <w:left w:val="none" w:sz="0" w:space="0" w:color="auto"/>
            <w:bottom w:val="none" w:sz="0" w:space="0" w:color="auto"/>
            <w:right w:val="none" w:sz="0" w:space="0" w:color="auto"/>
          </w:divBdr>
          <w:divsChild>
            <w:div w:id="1182549534">
              <w:marLeft w:val="0"/>
              <w:marRight w:val="0"/>
              <w:marTop w:val="0"/>
              <w:marBottom w:val="0"/>
              <w:divBdr>
                <w:top w:val="none" w:sz="0" w:space="0" w:color="auto"/>
                <w:left w:val="none" w:sz="0" w:space="0" w:color="auto"/>
                <w:bottom w:val="none" w:sz="0" w:space="0" w:color="auto"/>
                <w:right w:val="none" w:sz="0" w:space="0" w:color="auto"/>
              </w:divBdr>
            </w:div>
          </w:divsChild>
        </w:div>
        <w:div w:id="958147186">
          <w:marLeft w:val="0"/>
          <w:marRight w:val="0"/>
          <w:marTop w:val="0"/>
          <w:marBottom w:val="0"/>
          <w:divBdr>
            <w:top w:val="none" w:sz="0" w:space="0" w:color="auto"/>
            <w:left w:val="none" w:sz="0" w:space="0" w:color="auto"/>
            <w:bottom w:val="none" w:sz="0" w:space="0" w:color="auto"/>
            <w:right w:val="none" w:sz="0" w:space="0" w:color="auto"/>
          </w:divBdr>
        </w:div>
        <w:div w:id="1855802945">
          <w:marLeft w:val="0"/>
          <w:marRight w:val="0"/>
          <w:marTop w:val="0"/>
          <w:marBottom w:val="0"/>
          <w:divBdr>
            <w:top w:val="none" w:sz="0" w:space="0" w:color="auto"/>
            <w:left w:val="none" w:sz="0" w:space="0" w:color="auto"/>
            <w:bottom w:val="none" w:sz="0" w:space="0" w:color="auto"/>
            <w:right w:val="none" w:sz="0" w:space="0" w:color="auto"/>
          </w:divBdr>
          <w:divsChild>
            <w:div w:id="1650937874">
              <w:marLeft w:val="0"/>
              <w:marRight w:val="0"/>
              <w:marTop w:val="0"/>
              <w:marBottom w:val="0"/>
              <w:divBdr>
                <w:top w:val="none" w:sz="0" w:space="0" w:color="auto"/>
                <w:left w:val="none" w:sz="0" w:space="0" w:color="auto"/>
                <w:bottom w:val="none" w:sz="0" w:space="0" w:color="auto"/>
                <w:right w:val="none" w:sz="0" w:space="0" w:color="auto"/>
              </w:divBdr>
            </w:div>
          </w:divsChild>
        </w:div>
        <w:div w:id="1129205691">
          <w:marLeft w:val="0"/>
          <w:marRight w:val="0"/>
          <w:marTop w:val="0"/>
          <w:marBottom w:val="0"/>
          <w:divBdr>
            <w:top w:val="none" w:sz="0" w:space="0" w:color="auto"/>
            <w:left w:val="none" w:sz="0" w:space="0" w:color="auto"/>
            <w:bottom w:val="none" w:sz="0" w:space="0" w:color="auto"/>
            <w:right w:val="none" w:sz="0" w:space="0" w:color="auto"/>
          </w:divBdr>
        </w:div>
        <w:div w:id="1913153888">
          <w:marLeft w:val="0"/>
          <w:marRight w:val="0"/>
          <w:marTop w:val="0"/>
          <w:marBottom w:val="0"/>
          <w:divBdr>
            <w:top w:val="none" w:sz="0" w:space="0" w:color="auto"/>
            <w:left w:val="none" w:sz="0" w:space="0" w:color="auto"/>
            <w:bottom w:val="none" w:sz="0" w:space="0" w:color="auto"/>
            <w:right w:val="none" w:sz="0" w:space="0" w:color="auto"/>
          </w:divBdr>
          <w:divsChild>
            <w:div w:id="1675107693">
              <w:marLeft w:val="0"/>
              <w:marRight w:val="0"/>
              <w:marTop w:val="0"/>
              <w:marBottom w:val="0"/>
              <w:divBdr>
                <w:top w:val="none" w:sz="0" w:space="0" w:color="auto"/>
                <w:left w:val="none" w:sz="0" w:space="0" w:color="auto"/>
                <w:bottom w:val="none" w:sz="0" w:space="0" w:color="auto"/>
                <w:right w:val="none" w:sz="0" w:space="0" w:color="auto"/>
              </w:divBdr>
            </w:div>
          </w:divsChild>
        </w:div>
        <w:div w:id="959383556">
          <w:marLeft w:val="0"/>
          <w:marRight w:val="0"/>
          <w:marTop w:val="0"/>
          <w:marBottom w:val="0"/>
          <w:divBdr>
            <w:top w:val="none" w:sz="0" w:space="0" w:color="auto"/>
            <w:left w:val="none" w:sz="0" w:space="0" w:color="auto"/>
            <w:bottom w:val="none" w:sz="0" w:space="0" w:color="auto"/>
            <w:right w:val="none" w:sz="0" w:space="0" w:color="auto"/>
          </w:divBdr>
        </w:div>
        <w:div w:id="1844465194">
          <w:marLeft w:val="0"/>
          <w:marRight w:val="0"/>
          <w:marTop w:val="0"/>
          <w:marBottom w:val="0"/>
          <w:divBdr>
            <w:top w:val="none" w:sz="0" w:space="0" w:color="auto"/>
            <w:left w:val="none" w:sz="0" w:space="0" w:color="auto"/>
            <w:bottom w:val="none" w:sz="0" w:space="0" w:color="auto"/>
            <w:right w:val="none" w:sz="0" w:space="0" w:color="auto"/>
          </w:divBdr>
          <w:divsChild>
            <w:div w:id="395780918">
              <w:marLeft w:val="0"/>
              <w:marRight w:val="0"/>
              <w:marTop w:val="0"/>
              <w:marBottom w:val="0"/>
              <w:divBdr>
                <w:top w:val="none" w:sz="0" w:space="0" w:color="auto"/>
                <w:left w:val="none" w:sz="0" w:space="0" w:color="auto"/>
                <w:bottom w:val="none" w:sz="0" w:space="0" w:color="auto"/>
                <w:right w:val="none" w:sz="0" w:space="0" w:color="auto"/>
              </w:divBdr>
            </w:div>
          </w:divsChild>
        </w:div>
        <w:div w:id="1030254464">
          <w:marLeft w:val="0"/>
          <w:marRight w:val="0"/>
          <w:marTop w:val="0"/>
          <w:marBottom w:val="0"/>
          <w:divBdr>
            <w:top w:val="none" w:sz="0" w:space="0" w:color="auto"/>
            <w:left w:val="none" w:sz="0" w:space="0" w:color="auto"/>
            <w:bottom w:val="none" w:sz="0" w:space="0" w:color="auto"/>
            <w:right w:val="none" w:sz="0" w:space="0" w:color="auto"/>
          </w:divBdr>
        </w:div>
        <w:div w:id="1288196111">
          <w:marLeft w:val="0"/>
          <w:marRight w:val="0"/>
          <w:marTop w:val="0"/>
          <w:marBottom w:val="0"/>
          <w:divBdr>
            <w:top w:val="none" w:sz="0" w:space="0" w:color="auto"/>
            <w:left w:val="none" w:sz="0" w:space="0" w:color="auto"/>
            <w:bottom w:val="none" w:sz="0" w:space="0" w:color="auto"/>
            <w:right w:val="none" w:sz="0" w:space="0" w:color="auto"/>
          </w:divBdr>
          <w:divsChild>
            <w:div w:id="886529893">
              <w:marLeft w:val="0"/>
              <w:marRight w:val="0"/>
              <w:marTop w:val="0"/>
              <w:marBottom w:val="0"/>
              <w:divBdr>
                <w:top w:val="none" w:sz="0" w:space="0" w:color="auto"/>
                <w:left w:val="none" w:sz="0" w:space="0" w:color="auto"/>
                <w:bottom w:val="none" w:sz="0" w:space="0" w:color="auto"/>
                <w:right w:val="none" w:sz="0" w:space="0" w:color="auto"/>
              </w:divBdr>
            </w:div>
          </w:divsChild>
        </w:div>
        <w:div w:id="2118013731">
          <w:marLeft w:val="0"/>
          <w:marRight w:val="0"/>
          <w:marTop w:val="0"/>
          <w:marBottom w:val="0"/>
          <w:divBdr>
            <w:top w:val="none" w:sz="0" w:space="0" w:color="auto"/>
            <w:left w:val="none" w:sz="0" w:space="0" w:color="auto"/>
            <w:bottom w:val="none" w:sz="0" w:space="0" w:color="auto"/>
            <w:right w:val="none" w:sz="0" w:space="0" w:color="auto"/>
          </w:divBdr>
        </w:div>
        <w:div w:id="1271551606">
          <w:marLeft w:val="0"/>
          <w:marRight w:val="0"/>
          <w:marTop w:val="0"/>
          <w:marBottom w:val="0"/>
          <w:divBdr>
            <w:top w:val="none" w:sz="0" w:space="0" w:color="auto"/>
            <w:left w:val="none" w:sz="0" w:space="0" w:color="auto"/>
            <w:bottom w:val="none" w:sz="0" w:space="0" w:color="auto"/>
            <w:right w:val="none" w:sz="0" w:space="0" w:color="auto"/>
          </w:divBdr>
          <w:divsChild>
            <w:div w:id="191462577">
              <w:marLeft w:val="0"/>
              <w:marRight w:val="0"/>
              <w:marTop w:val="0"/>
              <w:marBottom w:val="0"/>
              <w:divBdr>
                <w:top w:val="none" w:sz="0" w:space="0" w:color="auto"/>
                <w:left w:val="none" w:sz="0" w:space="0" w:color="auto"/>
                <w:bottom w:val="none" w:sz="0" w:space="0" w:color="auto"/>
                <w:right w:val="none" w:sz="0" w:space="0" w:color="auto"/>
              </w:divBdr>
            </w:div>
          </w:divsChild>
        </w:div>
        <w:div w:id="1795169821">
          <w:marLeft w:val="0"/>
          <w:marRight w:val="0"/>
          <w:marTop w:val="300"/>
          <w:marBottom w:val="0"/>
          <w:divBdr>
            <w:top w:val="none" w:sz="0" w:space="0" w:color="auto"/>
            <w:left w:val="none" w:sz="0" w:space="0" w:color="auto"/>
            <w:bottom w:val="none" w:sz="0" w:space="0" w:color="auto"/>
            <w:right w:val="none" w:sz="0" w:space="0" w:color="auto"/>
          </w:divBdr>
          <w:divsChild>
            <w:div w:id="291208727">
              <w:marLeft w:val="0"/>
              <w:marRight w:val="0"/>
              <w:marTop w:val="0"/>
              <w:marBottom w:val="0"/>
              <w:divBdr>
                <w:top w:val="none" w:sz="0" w:space="0" w:color="auto"/>
                <w:left w:val="none" w:sz="0" w:space="0" w:color="auto"/>
                <w:bottom w:val="none" w:sz="0" w:space="0" w:color="auto"/>
                <w:right w:val="none" w:sz="0" w:space="0" w:color="auto"/>
              </w:divBdr>
              <w:divsChild>
                <w:div w:id="24989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42135">
          <w:marLeft w:val="0"/>
          <w:marRight w:val="0"/>
          <w:marTop w:val="300"/>
          <w:marBottom w:val="0"/>
          <w:divBdr>
            <w:top w:val="none" w:sz="0" w:space="0" w:color="auto"/>
            <w:left w:val="none" w:sz="0" w:space="0" w:color="auto"/>
            <w:bottom w:val="none" w:sz="0" w:space="0" w:color="auto"/>
            <w:right w:val="none" w:sz="0" w:space="0" w:color="auto"/>
          </w:divBdr>
          <w:divsChild>
            <w:div w:id="41171093">
              <w:marLeft w:val="0"/>
              <w:marRight w:val="0"/>
              <w:marTop w:val="0"/>
              <w:marBottom w:val="0"/>
              <w:divBdr>
                <w:top w:val="none" w:sz="0" w:space="0" w:color="auto"/>
                <w:left w:val="none" w:sz="0" w:space="0" w:color="auto"/>
                <w:bottom w:val="none" w:sz="0" w:space="0" w:color="auto"/>
                <w:right w:val="none" w:sz="0" w:space="0" w:color="auto"/>
              </w:divBdr>
              <w:divsChild>
                <w:div w:id="124827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87890">
          <w:marLeft w:val="0"/>
          <w:marRight w:val="0"/>
          <w:marTop w:val="300"/>
          <w:marBottom w:val="0"/>
          <w:divBdr>
            <w:top w:val="none" w:sz="0" w:space="0" w:color="auto"/>
            <w:left w:val="none" w:sz="0" w:space="0" w:color="auto"/>
            <w:bottom w:val="none" w:sz="0" w:space="0" w:color="auto"/>
            <w:right w:val="none" w:sz="0" w:space="0" w:color="auto"/>
          </w:divBdr>
          <w:divsChild>
            <w:div w:id="140470237">
              <w:marLeft w:val="0"/>
              <w:marRight w:val="0"/>
              <w:marTop w:val="0"/>
              <w:marBottom w:val="0"/>
              <w:divBdr>
                <w:top w:val="none" w:sz="0" w:space="0" w:color="auto"/>
                <w:left w:val="none" w:sz="0" w:space="0" w:color="auto"/>
                <w:bottom w:val="none" w:sz="0" w:space="0" w:color="auto"/>
                <w:right w:val="none" w:sz="0" w:space="0" w:color="auto"/>
              </w:divBdr>
              <w:divsChild>
                <w:div w:id="18737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7616">
          <w:marLeft w:val="0"/>
          <w:marRight w:val="0"/>
          <w:marTop w:val="300"/>
          <w:marBottom w:val="0"/>
          <w:divBdr>
            <w:top w:val="none" w:sz="0" w:space="0" w:color="auto"/>
            <w:left w:val="none" w:sz="0" w:space="0" w:color="auto"/>
            <w:bottom w:val="none" w:sz="0" w:space="0" w:color="auto"/>
            <w:right w:val="none" w:sz="0" w:space="0" w:color="auto"/>
          </w:divBdr>
          <w:divsChild>
            <w:div w:id="928349708">
              <w:marLeft w:val="0"/>
              <w:marRight w:val="0"/>
              <w:marTop w:val="0"/>
              <w:marBottom w:val="0"/>
              <w:divBdr>
                <w:top w:val="none" w:sz="0" w:space="0" w:color="auto"/>
                <w:left w:val="none" w:sz="0" w:space="0" w:color="auto"/>
                <w:bottom w:val="none" w:sz="0" w:space="0" w:color="auto"/>
                <w:right w:val="none" w:sz="0" w:space="0" w:color="auto"/>
              </w:divBdr>
              <w:divsChild>
                <w:div w:id="7755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84758">
      <w:bodyDiv w:val="1"/>
      <w:marLeft w:val="0"/>
      <w:marRight w:val="0"/>
      <w:marTop w:val="0"/>
      <w:marBottom w:val="0"/>
      <w:divBdr>
        <w:top w:val="none" w:sz="0" w:space="0" w:color="auto"/>
        <w:left w:val="none" w:sz="0" w:space="0" w:color="auto"/>
        <w:bottom w:val="none" w:sz="0" w:space="0" w:color="auto"/>
        <w:right w:val="none" w:sz="0" w:space="0" w:color="auto"/>
      </w:divBdr>
      <w:divsChild>
        <w:div w:id="300312210">
          <w:marLeft w:val="0"/>
          <w:marRight w:val="0"/>
          <w:marTop w:val="0"/>
          <w:marBottom w:val="0"/>
          <w:divBdr>
            <w:top w:val="none" w:sz="0" w:space="0" w:color="auto"/>
            <w:left w:val="none" w:sz="0" w:space="0" w:color="auto"/>
            <w:bottom w:val="none" w:sz="0" w:space="0" w:color="auto"/>
            <w:right w:val="none" w:sz="0" w:space="0" w:color="auto"/>
          </w:divBdr>
        </w:div>
        <w:div w:id="1533151145">
          <w:marLeft w:val="0"/>
          <w:marRight w:val="0"/>
          <w:marTop w:val="0"/>
          <w:marBottom w:val="0"/>
          <w:divBdr>
            <w:top w:val="none" w:sz="0" w:space="0" w:color="auto"/>
            <w:left w:val="none" w:sz="0" w:space="0" w:color="auto"/>
            <w:bottom w:val="none" w:sz="0" w:space="0" w:color="auto"/>
            <w:right w:val="none" w:sz="0" w:space="0" w:color="auto"/>
          </w:divBdr>
          <w:divsChild>
            <w:div w:id="280840116">
              <w:marLeft w:val="0"/>
              <w:marRight w:val="0"/>
              <w:marTop w:val="0"/>
              <w:marBottom w:val="0"/>
              <w:divBdr>
                <w:top w:val="none" w:sz="0" w:space="0" w:color="auto"/>
                <w:left w:val="none" w:sz="0" w:space="0" w:color="auto"/>
                <w:bottom w:val="none" w:sz="0" w:space="0" w:color="auto"/>
                <w:right w:val="none" w:sz="0" w:space="0" w:color="auto"/>
              </w:divBdr>
            </w:div>
          </w:divsChild>
        </w:div>
        <w:div w:id="2022732466">
          <w:marLeft w:val="0"/>
          <w:marRight w:val="0"/>
          <w:marTop w:val="0"/>
          <w:marBottom w:val="0"/>
          <w:divBdr>
            <w:top w:val="none" w:sz="0" w:space="0" w:color="auto"/>
            <w:left w:val="none" w:sz="0" w:space="0" w:color="auto"/>
            <w:bottom w:val="none" w:sz="0" w:space="0" w:color="auto"/>
            <w:right w:val="none" w:sz="0" w:space="0" w:color="auto"/>
          </w:divBdr>
        </w:div>
        <w:div w:id="336690960">
          <w:marLeft w:val="0"/>
          <w:marRight w:val="0"/>
          <w:marTop w:val="0"/>
          <w:marBottom w:val="0"/>
          <w:divBdr>
            <w:top w:val="none" w:sz="0" w:space="0" w:color="auto"/>
            <w:left w:val="none" w:sz="0" w:space="0" w:color="auto"/>
            <w:bottom w:val="none" w:sz="0" w:space="0" w:color="auto"/>
            <w:right w:val="none" w:sz="0" w:space="0" w:color="auto"/>
          </w:divBdr>
          <w:divsChild>
            <w:div w:id="1228687262">
              <w:marLeft w:val="0"/>
              <w:marRight w:val="0"/>
              <w:marTop w:val="0"/>
              <w:marBottom w:val="0"/>
              <w:divBdr>
                <w:top w:val="none" w:sz="0" w:space="0" w:color="auto"/>
                <w:left w:val="none" w:sz="0" w:space="0" w:color="auto"/>
                <w:bottom w:val="none" w:sz="0" w:space="0" w:color="auto"/>
                <w:right w:val="none" w:sz="0" w:space="0" w:color="auto"/>
              </w:divBdr>
            </w:div>
          </w:divsChild>
        </w:div>
        <w:div w:id="1012337120">
          <w:marLeft w:val="0"/>
          <w:marRight w:val="0"/>
          <w:marTop w:val="0"/>
          <w:marBottom w:val="0"/>
          <w:divBdr>
            <w:top w:val="none" w:sz="0" w:space="0" w:color="auto"/>
            <w:left w:val="none" w:sz="0" w:space="0" w:color="auto"/>
            <w:bottom w:val="none" w:sz="0" w:space="0" w:color="auto"/>
            <w:right w:val="none" w:sz="0" w:space="0" w:color="auto"/>
          </w:divBdr>
        </w:div>
        <w:div w:id="699169043">
          <w:marLeft w:val="0"/>
          <w:marRight w:val="0"/>
          <w:marTop w:val="0"/>
          <w:marBottom w:val="0"/>
          <w:divBdr>
            <w:top w:val="none" w:sz="0" w:space="0" w:color="auto"/>
            <w:left w:val="none" w:sz="0" w:space="0" w:color="auto"/>
            <w:bottom w:val="none" w:sz="0" w:space="0" w:color="auto"/>
            <w:right w:val="none" w:sz="0" w:space="0" w:color="auto"/>
          </w:divBdr>
          <w:divsChild>
            <w:div w:id="1752700877">
              <w:marLeft w:val="0"/>
              <w:marRight w:val="0"/>
              <w:marTop w:val="0"/>
              <w:marBottom w:val="0"/>
              <w:divBdr>
                <w:top w:val="none" w:sz="0" w:space="0" w:color="auto"/>
                <w:left w:val="none" w:sz="0" w:space="0" w:color="auto"/>
                <w:bottom w:val="none" w:sz="0" w:space="0" w:color="auto"/>
                <w:right w:val="none" w:sz="0" w:space="0" w:color="auto"/>
              </w:divBdr>
            </w:div>
          </w:divsChild>
        </w:div>
        <w:div w:id="192689192">
          <w:marLeft w:val="0"/>
          <w:marRight w:val="0"/>
          <w:marTop w:val="0"/>
          <w:marBottom w:val="0"/>
          <w:divBdr>
            <w:top w:val="none" w:sz="0" w:space="0" w:color="auto"/>
            <w:left w:val="none" w:sz="0" w:space="0" w:color="auto"/>
            <w:bottom w:val="none" w:sz="0" w:space="0" w:color="auto"/>
            <w:right w:val="none" w:sz="0" w:space="0" w:color="auto"/>
          </w:divBdr>
        </w:div>
        <w:div w:id="1634749514">
          <w:marLeft w:val="0"/>
          <w:marRight w:val="0"/>
          <w:marTop w:val="0"/>
          <w:marBottom w:val="0"/>
          <w:divBdr>
            <w:top w:val="none" w:sz="0" w:space="0" w:color="auto"/>
            <w:left w:val="none" w:sz="0" w:space="0" w:color="auto"/>
            <w:bottom w:val="none" w:sz="0" w:space="0" w:color="auto"/>
            <w:right w:val="none" w:sz="0" w:space="0" w:color="auto"/>
          </w:divBdr>
          <w:divsChild>
            <w:div w:id="96025500">
              <w:marLeft w:val="0"/>
              <w:marRight w:val="0"/>
              <w:marTop w:val="0"/>
              <w:marBottom w:val="0"/>
              <w:divBdr>
                <w:top w:val="none" w:sz="0" w:space="0" w:color="auto"/>
                <w:left w:val="none" w:sz="0" w:space="0" w:color="auto"/>
                <w:bottom w:val="none" w:sz="0" w:space="0" w:color="auto"/>
                <w:right w:val="none" w:sz="0" w:space="0" w:color="auto"/>
              </w:divBdr>
            </w:div>
          </w:divsChild>
        </w:div>
        <w:div w:id="1448620979">
          <w:marLeft w:val="0"/>
          <w:marRight w:val="0"/>
          <w:marTop w:val="0"/>
          <w:marBottom w:val="0"/>
          <w:divBdr>
            <w:top w:val="none" w:sz="0" w:space="0" w:color="auto"/>
            <w:left w:val="none" w:sz="0" w:space="0" w:color="auto"/>
            <w:bottom w:val="none" w:sz="0" w:space="0" w:color="auto"/>
            <w:right w:val="none" w:sz="0" w:space="0" w:color="auto"/>
          </w:divBdr>
        </w:div>
        <w:div w:id="1660845254">
          <w:marLeft w:val="0"/>
          <w:marRight w:val="0"/>
          <w:marTop w:val="0"/>
          <w:marBottom w:val="0"/>
          <w:divBdr>
            <w:top w:val="none" w:sz="0" w:space="0" w:color="auto"/>
            <w:left w:val="none" w:sz="0" w:space="0" w:color="auto"/>
            <w:bottom w:val="none" w:sz="0" w:space="0" w:color="auto"/>
            <w:right w:val="none" w:sz="0" w:space="0" w:color="auto"/>
          </w:divBdr>
          <w:divsChild>
            <w:div w:id="2124884277">
              <w:marLeft w:val="0"/>
              <w:marRight w:val="0"/>
              <w:marTop w:val="0"/>
              <w:marBottom w:val="0"/>
              <w:divBdr>
                <w:top w:val="none" w:sz="0" w:space="0" w:color="auto"/>
                <w:left w:val="none" w:sz="0" w:space="0" w:color="auto"/>
                <w:bottom w:val="none" w:sz="0" w:space="0" w:color="auto"/>
                <w:right w:val="none" w:sz="0" w:space="0" w:color="auto"/>
              </w:divBdr>
            </w:div>
          </w:divsChild>
        </w:div>
        <w:div w:id="1498306559">
          <w:marLeft w:val="0"/>
          <w:marRight w:val="0"/>
          <w:marTop w:val="0"/>
          <w:marBottom w:val="0"/>
          <w:divBdr>
            <w:top w:val="none" w:sz="0" w:space="0" w:color="auto"/>
            <w:left w:val="none" w:sz="0" w:space="0" w:color="auto"/>
            <w:bottom w:val="none" w:sz="0" w:space="0" w:color="auto"/>
            <w:right w:val="none" w:sz="0" w:space="0" w:color="auto"/>
          </w:divBdr>
        </w:div>
        <w:div w:id="412165580">
          <w:marLeft w:val="0"/>
          <w:marRight w:val="0"/>
          <w:marTop w:val="0"/>
          <w:marBottom w:val="0"/>
          <w:divBdr>
            <w:top w:val="none" w:sz="0" w:space="0" w:color="auto"/>
            <w:left w:val="none" w:sz="0" w:space="0" w:color="auto"/>
            <w:bottom w:val="none" w:sz="0" w:space="0" w:color="auto"/>
            <w:right w:val="none" w:sz="0" w:space="0" w:color="auto"/>
          </w:divBdr>
          <w:divsChild>
            <w:div w:id="2128967245">
              <w:marLeft w:val="0"/>
              <w:marRight w:val="0"/>
              <w:marTop w:val="0"/>
              <w:marBottom w:val="0"/>
              <w:divBdr>
                <w:top w:val="none" w:sz="0" w:space="0" w:color="auto"/>
                <w:left w:val="none" w:sz="0" w:space="0" w:color="auto"/>
                <w:bottom w:val="none" w:sz="0" w:space="0" w:color="auto"/>
                <w:right w:val="none" w:sz="0" w:space="0" w:color="auto"/>
              </w:divBdr>
            </w:div>
          </w:divsChild>
        </w:div>
        <w:div w:id="612828827">
          <w:marLeft w:val="0"/>
          <w:marRight w:val="0"/>
          <w:marTop w:val="0"/>
          <w:marBottom w:val="0"/>
          <w:divBdr>
            <w:top w:val="none" w:sz="0" w:space="0" w:color="auto"/>
            <w:left w:val="none" w:sz="0" w:space="0" w:color="auto"/>
            <w:bottom w:val="none" w:sz="0" w:space="0" w:color="auto"/>
            <w:right w:val="none" w:sz="0" w:space="0" w:color="auto"/>
          </w:divBdr>
        </w:div>
        <w:div w:id="235284815">
          <w:marLeft w:val="0"/>
          <w:marRight w:val="0"/>
          <w:marTop w:val="0"/>
          <w:marBottom w:val="0"/>
          <w:divBdr>
            <w:top w:val="none" w:sz="0" w:space="0" w:color="auto"/>
            <w:left w:val="none" w:sz="0" w:space="0" w:color="auto"/>
            <w:bottom w:val="none" w:sz="0" w:space="0" w:color="auto"/>
            <w:right w:val="none" w:sz="0" w:space="0" w:color="auto"/>
          </w:divBdr>
          <w:divsChild>
            <w:div w:id="1935279812">
              <w:marLeft w:val="0"/>
              <w:marRight w:val="0"/>
              <w:marTop w:val="0"/>
              <w:marBottom w:val="0"/>
              <w:divBdr>
                <w:top w:val="none" w:sz="0" w:space="0" w:color="auto"/>
                <w:left w:val="none" w:sz="0" w:space="0" w:color="auto"/>
                <w:bottom w:val="none" w:sz="0" w:space="0" w:color="auto"/>
                <w:right w:val="none" w:sz="0" w:space="0" w:color="auto"/>
              </w:divBdr>
            </w:div>
          </w:divsChild>
        </w:div>
        <w:div w:id="1991782755">
          <w:marLeft w:val="0"/>
          <w:marRight w:val="0"/>
          <w:marTop w:val="300"/>
          <w:marBottom w:val="0"/>
          <w:divBdr>
            <w:top w:val="none" w:sz="0" w:space="0" w:color="auto"/>
            <w:left w:val="none" w:sz="0" w:space="0" w:color="auto"/>
            <w:bottom w:val="none" w:sz="0" w:space="0" w:color="auto"/>
            <w:right w:val="none" w:sz="0" w:space="0" w:color="auto"/>
          </w:divBdr>
          <w:divsChild>
            <w:div w:id="790242289">
              <w:marLeft w:val="0"/>
              <w:marRight w:val="0"/>
              <w:marTop w:val="0"/>
              <w:marBottom w:val="0"/>
              <w:divBdr>
                <w:top w:val="none" w:sz="0" w:space="0" w:color="auto"/>
                <w:left w:val="none" w:sz="0" w:space="0" w:color="auto"/>
                <w:bottom w:val="none" w:sz="0" w:space="0" w:color="auto"/>
                <w:right w:val="none" w:sz="0" w:space="0" w:color="auto"/>
              </w:divBdr>
              <w:divsChild>
                <w:div w:id="136402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63766">
          <w:marLeft w:val="0"/>
          <w:marRight w:val="0"/>
          <w:marTop w:val="300"/>
          <w:marBottom w:val="0"/>
          <w:divBdr>
            <w:top w:val="none" w:sz="0" w:space="0" w:color="auto"/>
            <w:left w:val="none" w:sz="0" w:space="0" w:color="auto"/>
            <w:bottom w:val="none" w:sz="0" w:space="0" w:color="auto"/>
            <w:right w:val="none" w:sz="0" w:space="0" w:color="auto"/>
          </w:divBdr>
          <w:divsChild>
            <w:div w:id="1585920512">
              <w:marLeft w:val="0"/>
              <w:marRight w:val="0"/>
              <w:marTop w:val="0"/>
              <w:marBottom w:val="0"/>
              <w:divBdr>
                <w:top w:val="none" w:sz="0" w:space="0" w:color="auto"/>
                <w:left w:val="none" w:sz="0" w:space="0" w:color="auto"/>
                <w:bottom w:val="none" w:sz="0" w:space="0" w:color="auto"/>
                <w:right w:val="none" w:sz="0" w:space="0" w:color="auto"/>
              </w:divBdr>
              <w:divsChild>
                <w:div w:id="66246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841952">
          <w:marLeft w:val="0"/>
          <w:marRight w:val="0"/>
          <w:marTop w:val="300"/>
          <w:marBottom w:val="0"/>
          <w:divBdr>
            <w:top w:val="none" w:sz="0" w:space="0" w:color="auto"/>
            <w:left w:val="none" w:sz="0" w:space="0" w:color="auto"/>
            <w:bottom w:val="none" w:sz="0" w:space="0" w:color="auto"/>
            <w:right w:val="none" w:sz="0" w:space="0" w:color="auto"/>
          </w:divBdr>
          <w:divsChild>
            <w:div w:id="591746647">
              <w:marLeft w:val="0"/>
              <w:marRight w:val="0"/>
              <w:marTop w:val="0"/>
              <w:marBottom w:val="0"/>
              <w:divBdr>
                <w:top w:val="none" w:sz="0" w:space="0" w:color="auto"/>
                <w:left w:val="none" w:sz="0" w:space="0" w:color="auto"/>
                <w:bottom w:val="none" w:sz="0" w:space="0" w:color="auto"/>
                <w:right w:val="none" w:sz="0" w:space="0" w:color="auto"/>
              </w:divBdr>
              <w:divsChild>
                <w:div w:id="583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97148">
          <w:marLeft w:val="0"/>
          <w:marRight w:val="0"/>
          <w:marTop w:val="300"/>
          <w:marBottom w:val="0"/>
          <w:divBdr>
            <w:top w:val="none" w:sz="0" w:space="0" w:color="auto"/>
            <w:left w:val="none" w:sz="0" w:space="0" w:color="auto"/>
            <w:bottom w:val="none" w:sz="0" w:space="0" w:color="auto"/>
            <w:right w:val="none" w:sz="0" w:space="0" w:color="auto"/>
          </w:divBdr>
          <w:divsChild>
            <w:div w:id="392047481">
              <w:marLeft w:val="0"/>
              <w:marRight w:val="0"/>
              <w:marTop w:val="0"/>
              <w:marBottom w:val="0"/>
              <w:divBdr>
                <w:top w:val="none" w:sz="0" w:space="0" w:color="auto"/>
                <w:left w:val="none" w:sz="0" w:space="0" w:color="auto"/>
                <w:bottom w:val="none" w:sz="0" w:space="0" w:color="auto"/>
                <w:right w:val="none" w:sz="0" w:space="0" w:color="auto"/>
              </w:divBdr>
              <w:divsChild>
                <w:div w:id="5173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2551">
      <w:bodyDiv w:val="1"/>
      <w:marLeft w:val="0"/>
      <w:marRight w:val="0"/>
      <w:marTop w:val="0"/>
      <w:marBottom w:val="0"/>
      <w:divBdr>
        <w:top w:val="none" w:sz="0" w:space="0" w:color="auto"/>
        <w:left w:val="none" w:sz="0" w:space="0" w:color="auto"/>
        <w:bottom w:val="none" w:sz="0" w:space="0" w:color="auto"/>
        <w:right w:val="none" w:sz="0" w:space="0" w:color="auto"/>
      </w:divBdr>
      <w:divsChild>
        <w:div w:id="778111679">
          <w:marLeft w:val="0"/>
          <w:marRight w:val="0"/>
          <w:marTop w:val="0"/>
          <w:marBottom w:val="0"/>
          <w:divBdr>
            <w:top w:val="none" w:sz="0" w:space="0" w:color="auto"/>
            <w:left w:val="none" w:sz="0" w:space="0" w:color="auto"/>
            <w:bottom w:val="none" w:sz="0" w:space="0" w:color="auto"/>
            <w:right w:val="none" w:sz="0" w:space="0" w:color="auto"/>
          </w:divBdr>
        </w:div>
        <w:div w:id="261884592">
          <w:marLeft w:val="0"/>
          <w:marRight w:val="0"/>
          <w:marTop w:val="0"/>
          <w:marBottom w:val="0"/>
          <w:divBdr>
            <w:top w:val="none" w:sz="0" w:space="0" w:color="auto"/>
            <w:left w:val="none" w:sz="0" w:space="0" w:color="auto"/>
            <w:bottom w:val="none" w:sz="0" w:space="0" w:color="auto"/>
            <w:right w:val="none" w:sz="0" w:space="0" w:color="auto"/>
          </w:divBdr>
          <w:divsChild>
            <w:div w:id="1242451570">
              <w:marLeft w:val="0"/>
              <w:marRight w:val="0"/>
              <w:marTop w:val="0"/>
              <w:marBottom w:val="0"/>
              <w:divBdr>
                <w:top w:val="none" w:sz="0" w:space="0" w:color="auto"/>
                <w:left w:val="none" w:sz="0" w:space="0" w:color="auto"/>
                <w:bottom w:val="none" w:sz="0" w:space="0" w:color="auto"/>
                <w:right w:val="none" w:sz="0" w:space="0" w:color="auto"/>
              </w:divBdr>
            </w:div>
          </w:divsChild>
        </w:div>
        <w:div w:id="2102674988">
          <w:marLeft w:val="0"/>
          <w:marRight w:val="0"/>
          <w:marTop w:val="0"/>
          <w:marBottom w:val="0"/>
          <w:divBdr>
            <w:top w:val="none" w:sz="0" w:space="0" w:color="auto"/>
            <w:left w:val="none" w:sz="0" w:space="0" w:color="auto"/>
            <w:bottom w:val="none" w:sz="0" w:space="0" w:color="auto"/>
            <w:right w:val="none" w:sz="0" w:space="0" w:color="auto"/>
          </w:divBdr>
        </w:div>
        <w:div w:id="452406196">
          <w:marLeft w:val="0"/>
          <w:marRight w:val="0"/>
          <w:marTop w:val="0"/>
          <w:marBottom w:val="0"/>
          <w:divBdr>
            <w:top w:val="none" w:sz="0" w:space="0" w:color="auto"/>
            <w:left w:val="none" w:sz="0" w:space="0" w:color="auto"/>
            <w:bottom w:val="none" w:sz="0" w:space="0" w:color="auto"/>
            <w:right w:val="none" w:sz="0" w:space="0" w:color="auto"/>
          </w:divBdr>
          <w:divsChild>
            <w:div w:id="533691268">
              <w:marLeft w:val="0"/>
              <w:marRight w:val="0"/>
              <w:marTop w:val="0"/>
              <w:marBottom w:val="0"/>
              <w:divBdr>
                <w:top w:val="none" w:sz="0" w:space="0" w:color="auto"/>
                <w:left w:val="none" w:sz="0" w:space="0" w:color="auto"/>
                <w:bottom w:val="none" w:sz="0" w:space="0" w:color="auto"/>
                <w:right w:val="none" w:sz="0" w:space="0" w:color="auto"/>
              </w:divBdr>
            </w:div>
          </w:divsChild>
        </w:div>
        <w:div w:id="521093815">
          <w:marLeft w:val="0"/>
          <w:marRight w:val="0"/>
          <w:marTop w:val="0"/>
          <w:marBottom w:val="0"/>
          <w:divBdr>
            <w:top w:val="none" w:sz="0" w:space="0" w:color="auto"/>
            <w:left w:val="none" w:sz="0" w:space="0" w:color="auto"/>
            <w:bottom w:val="none" w:sz="0" w:space="0" w:color="auto"/>
            <w:right w:val="none" w:sz="0" w:space="0" w:color="auto"/>
          </w:divBdr>
        </w:div>
        <w:div w:id="2061636207">
          <w:marLeft w:val="0"/>
          <w:marRight w:val="0"/>
          <w:marTop w:val="0"/>
          <w:marBottom w:val="0"/>
          <w:divBdr>
            <w:top w:val="none" w:sz="0" w:space="0" w:color="auto"/>
            <w:left w:val="none" w:sz="0" w:space="0" w:color="auto"/>
            <w:bottom w:val="none" w:sz="0" w:space="0" w:color="auto"/>
            <w:right w:val="none" w:sz="0" w:space="0" w:color="auto"/>
          </w:divBdr>
          <w:divsChild>
            <w:div w:id="2048985782">
              <w:marLeft w:val="0"/>
              <w:marRight w:val="0"/>
              <w:marTop w:val="0"/>
              <w:marBottom w:val="0"/>
              <w:divBdr>
                <w:top w:val="none" w:sz="0" w:space="0" w:color="auto"/>
                <w:left w:val="none" w:sz="0" w:space="0" w:color="auto"/>
                <w:bottom w:val="none" w:sz="0" w:space="0" w:color="auto"/>
                <w:right w:val="none" w:sz="0" w:space="0" w:color="auto"/>
              </w:divBdr>
            </w:div>
          </w:divsChild>
        </w:div>
        <w:div w:id="709646097">
          <w:marLeft w:val="0"/>
          <w:marRight w:val="0"/>
          <w:marTop w:val="0"/>
          <w:marBottom w:val="0"/>
          <w:divBdr>
            <w:top w:val="none" w:sz="0" w:space="0" w:color="auto"/>
            <w:left w:val="none" w:sz="0" w:space="0" w:color="auto"/>
            <w:bottom w:val="none" w:sz="0" w:space="0" w:color="auto"/>
            <w:right w:val="none" w:sz="0" w:space="0" w:color="auto"/>
          </w:divBdr>
        </w:div>
        <w:div w:id="1896775159">
          <w:marLeft w:val="0"/>
          <w:marRight w:val="0"/>
          <w:marTop w:val="0"/>
          <w:marBottom w:val="0"/>
          <w:divBdr>
            <w:top w:val="none" w:sz="0" w:space="0" w:color="auto"/>
            <w:left w:val="none" w:sz="0" w:space="0" w:color="auto"/>
            <w:bottom w:val="none" w:sz="0" w:space="0" w:color="auto"/>
            <w:right w:val="none" w:sz="0" w:space="0" w:color="auto"/>
          </w:divBdr>
          <w:divsChild>
            <w:div w:id="1377461735">
              <w:marLeft w:val="0"/>
              <w:marRight w:val="0"/>
              <w:marTop w:val="0"/>
              <w:marBottom w:val="0"/>
              <w:divBdr>
                <w:top w:val="none" w:sz="0" w:space="0" w:color="auto"/>
                <w:left w:val="none" w:sz="0" w:space="0" w:color="auto"/>
                <w:bottom w:val="none" w:sz="0" w:space="0" w:color="auto"/>
                <w:right w:val="none" w:sz="0" w:space="0" w:color="auto"/>
              </w:divBdr>
            </w:div>
          </w:divsChild>
        </w:div>
        <w:div w:id="723018766">
          <w:marLeft w:val="0"/>
          <w:marRight w:val="0"/>
          <w:marTop w:val="0"/>
          <w:marBottom w:val="0"/>
          <w:divBdr>
            <w:top w:val="none" w:sz="0" w:space="0" w:color="auto"/>
            <w:left w:val="none" w:sz="0" w:space="0" w:color="auto"/>
            <w:bottom w:val="none" w:sz="0" w:space="0" w:color="auto"/>
            <w:right w:val="none" w:sz="0" w:space="0" w:color="auto"/>
          </w:divBdr>
        </w:div>
        <w:div w:id="1610578139">
          <w:marLeft w:val="0"/>
          <w:marRight w:val="0"/>
          <w:marTop w:val="0"/>
          <w:marBottom w:val="0"/>
          <w:divBdr>
            <w:top w:val="none" w:sz="0" w:space="0" w:color="auto"/>
            <w:left w:val="none" w:sz="0" w:space="0" w:color="auto"/>
            <w:bottom w:val="none" w:sz="0" w:space="0" w:color="auto"/>
            <w:right w:val="none" w:sz="0" w:space="0" w:color="auto"/>
          </w:divBdr>
          <w:divsChild>
            <w:div w:id="353921017">
              <w:marLeft w:val="0"/>
              <w:marRight w:val="0"/>
              <w:marTop w:val="0"/>
              <w:marBottom w:val="0"/>
              <w:divBdr>
                <w:top w:val="none" w:sz="0" w:space="0" w:color="auto"/>
                <w:left w:val="none" w:sz="0" w:space="0" w:color="auto"/>
                <w:bottom w:val="none" w:sz="0" w:space="0" w:color="auto"/>
                <w:right w:val="none" w:sz="0" w:space="0" w:color="auto"/>
              </w:divBdr>
            </w:div>
          </w:divsChild>
        </w:div>
        <w:div w:id="668095227">
          <w:marLeft w:val="0"/>
          <w:marRight w:val="0"/>
          <w:marTop w:val="0"/>
          <w:marBottom w:val="0"/>
          <w:divBdr>
            <w:top w:val="none" w:sz="0" w:space="0" w:color="auto"/>
            <w:left w:val="none" w:sz="0" w:space="0" w:color="auto"/>
            <w:bottom w:val="none" w:sz="0" w:space="0" w:color="auto"/>
            <w:right w:val="none" w:sz="0" w:space="0" w:color="auto"/>
          </w:divBdr>
        </w:div>
        <w:div w:id="1380856451">
          <w:marLeft w:val="0"/>
          <w:marRight w:val="0"/>
          <w:marTop w:val="0"/>
          <w:marBottom w:val="0"/>
          <w:divBdr>
            <w:top w:val="none" w:sz="0" w:space="0" w:color="auto"/>
            <w:left w:val="none" w:sz="0" w:space="0" w:color="auto"/>
            <w:bottom w:val="none" w:sz="0" w:space="0" w:color="auto"/>
            <w:right w:val="none" w:sz="0" w:space="0" w:color="auto"/>
          </w:divBdr>
          <w:divsChild>
            <w:div w:id="1984188367">
              <w:marLeft w:val="0"/>
              <w:marRight w:val="0"/>
              <w:marTop w:val="0"/>
              <w:marBottom w:val="0"/>
              <w:divBdr>
                <w:top w:val="none" w:sz="0" w:space="0" w:color="auto"/>
                <w:left w:val="none" w:sz="0" w:space="0" w:color="auto"/>
                <w:bottom w:val="none" w:sz="0" w:space="0" w:color="auto"/>
                <w:right w:val="none" w:sz="0" w:space="0" w:color="auto"/>
              </w:divBdr>
            </w:div>
          </w:divsChild>
        </w:div>
        <w:div w:id="1878615722">
          <w:marLeft w:val="0"/>
          <w:marRight w:val="0"/>
          <w:marTop w:val="0"/>
          <w:marBottom w:val="0"/>
          <w:divBdr>
            <w:top w:val="none" w:sz="0" w:space="0" w:color="auto"/>
            <w:left w:val="none" w:sz="0" w:space="0" w:color="auto"/>
            <w:bottom w:val="none" w:sz="0" w:space="0" w:color="auto"/>
            <w:right w:val="none" w:sz="0" w:space="0" w:color="auto"/>
          </w:divBdr>
        </w:div>
        <w:div w:id="1702512526">
          <w:marLeft w:val="0"/>
          <w:marRight w:val="0"/>
          <w:marTop w:val="0"/>
          <w:marBottom w:val="0"/>
          <w:divBdr>
            <w:top w:val="none" w:sz="0" w:space="0" w:color="auto"/>
            <w:left w:val="none" w:sz="0" w:space="0" w:color="auto"/>
            <w:bottom w:val="none" w:sz="0" w:space="0" w:color="auto"/>
            <w:right w:val="none" w:sz="0" w:space="0" w:color="auto"/>
          </w:divBdr>
          <w:divsChild>
            <w:div w:id="843520798">
              <w:marLeft w:val="0"/>
              <w:marRight w:val="0"/>
              <w:marTop w:val="0"/>
              <w:marBottom w:val="0"/>
              <w:divBdr>
                <w:top w:val="none" w:sz="0" w:space="0" w:color="auto"/>
                <w:left w:val="none" w:sz="0" w:space="0" w:color="auto"/>
                <w:bottom w:val="none" w:sz="0" w:space="0" w:color="auto"/>
                <w:right w:val="none" w:sz="0" w:space="0" w:color="auto"/>
              </w:divBdr>
            </w:div>
          </w:divsChild>
        </w:div>
        <w:div w:id="180633945">
          <w:marLeft w:val="0"/>
          <w:marRight w:val="0"/>
          <w:marTop w:val="300"/>
          <w:marBottom w:val="0"/>
          <w:divBdr>
            <w:top w:val="none" w:sz="0" w:space="0" w:color="auto"/>
            <w:left w:val="none" w:sz="0" w:space="0" w:color="auto"/>
            <w:bottom w:val="none" w:sz="0" w:space="0" w:color="auto"/>
            <w:right w:val="none" w:sz="0" w:space="0" w:color="auto"/>
          </w:divBdr>
          <w:divsChild>
            <w:div w:id="208759692">
              <w:marLeft w:val="0"/>
              <w:marRight w:val="0"/>
              <w:marTop w:val="0"/>
              <w:marBottom w:val="0"/>
              <w:divBdr>
                <w:top w:val="none" w:sz="0" w:space="0" w:color="auto"/>
                <w:left w:val="none" w:sz="0" w:space="0" w:color="auto"/>
                <w:bottom w:val="none" w:sz="0" w:space="0" w:color="auto"/>
                <w:right w:val="none" w:sz="0" w:space="0" w:color="auto"/>
              </w:divBdr>
              <w:divsChild>
                <w:div w:id="74626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92759">
          <w:marLeft w:val="0"/>
          <w:marRight w:val="0"/>
          <w:marTop w:val="300"/>
          <w:marBottom w:val="0"/>
          <w:divBdr>
            <w:top w:val="none" w:sz="0" w:space="0" w:color="auto"/>
            <w:left w:val="none" w:sz="0" w:space="0" w:color="auto"/>
            <w:bottom w:val="none" w:sz="0" w:space="0" w:color="auto"/>
            <w:right w:val="none" w:sz="0" w:space="0" w:color="auto"/>
          </w:divBdr>
          <w:divsChild>
            <w:div w:id="1001928821">
              <w:marLeft w:val="0"/>
              <w:marRight w:val="0"/>
              <w:marTop w:val="0"/>
              <w:marBottom w:val="0"/>
              <w:divBdr>
                <w:top w:val="none" w:sz="0" w:space="0" w:color="auto"/>
                <w:left w:val="none" w:sz="0" w:space="0" w:color="auto"/>
                <w:bottom w:val="none" w:sz="0" w:space="0" w:color="auto"/>
                <w:right w:val="none" w:sz="0" w:space="0" w:color="auto"/>
              </w:divBdr>
              <w:divsChild>
                <w:div w:id="56337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71573">
          <w:marLeft w:val="0"/>
          <w:marRight w:val="0"/>
          <w:marTop w:val="300"/>
          <w:marBottom w:val="0"/>
          <w:divBdr>
            <w:top w:val="none" w:sz="0" w:space="0" w:color="auto"/>
            <w:left w:val="none" w:sz="0" w:space="0" w:color="auto"/>
            <w:bottom w:val="none" w:sz="0" w:space="0" w:color="auto"/>
            <w:right w:val="none" w:sz="0" w:space="0" w:color="auto"/>
          </w:divBdr>
          <w:divsChild>
            <w:div w:id="1573658274">
              <w:marLeft w:val="0"/>
              <w:marRight w:val="0"/>
              <w:marTop w:val="0"/>
              <w:marBottom w:val="0"/>
              <w:divBdr>
                <w:top w:val="none" w:sz="0" w:space="0" w:color="auto"/>
                <w:left w:val="none" w:sz="0" w:space="0" w:color="auto"/>
                <w:bottom w:val="none" w:sz="0" w:space="0" w:color="auto"/>
                <w:right w:val="none" w:sz="0" w:space="0" w:color="auto"/>
              </w:divBdr>
              <w:divsChild>
                <w:div w:id="16339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798484">
          <w:marLeft w:val="0"/>
          <w:marRight w:val="0"/>
          <w:marTop w:val="300"/>
          <w:marBottom w:val="0"/>
          <w:divBdr>
            <w:top w:val="none" w:sz="0" w:space="0" w:color="auto"/>
            <w:left w:val="none" w:sz="0" w:space="0" w:color="auto"/>
            <w:bottom w:val="none" w:sz="0" w:space="0" w:color="auto"/>
            <w:right w:val="none" w:sz="0" w:space="0" w:color="auto"/>
          </w:divBdr>
          <w:divsChild>
            <w:div w:id="1513953627">
              <w:marLeft w:val="0"/>
              <w:marRight w:val="0"/>
              <w:marTop w:val="0"/>
              <w:marBottom w:val="0"/>
              <w:divBdr>
                <w:top w:val="none" w:sz="0" w:space="0" w:color="auto"/>
                <w:left w:val="none" w:sz="0" w:space="0" w:color="auto"/>
                <w:bottom w:val="none" w:sz="0" w:space="0" w:color="auto"/>
                <w:right w:val="none" w:sz="0" w:space="0" w:color="auto"/>
              </w:divBdr>
              <w:divsChild>
                <w:div w:id="108830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5865669">
      <w:bodyDiv w:val="1"/>
      <w:marLeft w:val="0"/>
      <w:marRight w:val="0"/>
      <w:marTop w:val="0"/>
      <w:marBottom w:val="0"/>
      <w:divBdr>
        <w:top w:val="none" w:sz="0" w:space="0" w:color="auto"/>
        <w:left w:val="none" w:sz="0" w:space="0" w:color="auto"/>
        <w:bottom w:val="none" w:sz="0" w:space="0" w:color="auto"/>
        <w:right w:val="none" w:sz="0" w:space="0" w:color="auto"/>
      </w:divBdr>
      <w:divsChild>
        <w:div w:id="1706514984">
          <w:marLeft w:val="0"/>
          <w:marRight w:val="0"/>
          <w:marTop w:val="0"/>
          <w:marBottom w:val="0"/>
          <w:divBdr>
            <w:top w:val="none" w:sz="0" w:space="0" w:color="auto"/>
            <w:left w:val="none" w:sz="0" w:space="0" w:color="auto"/>
            <w:bottom w:val="none" w:sz="0" w:space="0" w:color="auto"/>
            <w:right w:val="none" w:sz="0" w:space="0" w:color="auto"/>
          </w:divBdr>
        </w:div>
        <w:div w:id="600452780">
          <w:marLeft w:val="0"/>
          <w:marRight w:val="0"/>
          <w:marTop w:val="0"/>
          <w:marBottom w:val="0"/>
          <w:divBdr>
            <w:top w:val="none" w:sz="0" w:space="0" w:color="auto"/>
            <w:left w:val="none" w:sz="0" w:space="0" w:color="auto"/>
            <w:bottom w:val="none" w:sz="0" w:space="0" w:color="auto"/>
            <w:right w:val="none" w:sz="0" w:space="0" w:color="auto"/>
          </w:divBdr>
          <w:divsChild>
            <w:div w:id="1337880488">
              <w:marLeft w:val="0"/>
              <w:marRight w:val="0"/>
              <w:marTop w:val="0"/>
              <w:marBottom w:val="0"/>
              <w:divBdr>
                <w:top w:val="none" w:sz="0" w:space="0" w:color="auto"/>
                <w:left w:val="none" w:sz="0" w:space="0" w:color="auto"/>
                <w:bottom w:val="none" w:sz="0" w:space="0" w:color="auto"/>
                <w:right w:val="none" w:sz="0" w:space="0" w:color="auto"/>
              </w:divBdr>
            </w:div>
          </w:divsChild>
        </w:div>
        <w:div w:id="201019794">
          <w:marLeft w:val="0"/>
          <w:marRight w:val="0"/>
          <w:marTop w:val="0"/>
          <w:marBottom w:val="0"/>
          <w:divBdr>
            <w:top w:val="none" w:sz="0" w:space="0" w:color="auto"/>
            <w:left w:val="none" w:sz="0" w:space="0" w:color="auto"/>
            <w:bottom w:val="none" w:sz="0" w:space="0" w:color="auto"/>
            <w:right w:val="none" w:sz="0" w:space="0" w:color="auto"/>
          </w:divBdr>
        </w:div>
        <w:div w:id="1288241789">
          <w:marLeft w:val="0"/>
          <w:marRight w:val="0"/>
          <w:marTop w:val="0"/>
          <w:marBottom w:val="0"/>
          <w:divBdr>
            <w:top w:val="none" w:sz="0" w:space="0" w:color="auto"/>
            <w:left w:val="none" w:sz="0" w:space="0" w:color="auto"/>
            <w:bottom w:val="none" w:sz="0" w:space="0" w:color="auto"/>
            <w:right w:val="none" w:sz="0" w:space="0" w:color="auto"/>
          </w:divBdr>
          <w:divsChild>
            <w:div w:id="1793399104">
              <w:marLeft w:val="0"/>
              <w:marRight w:val="0"/>
              <w:marTop w:val="0"/>
              <w:marBottom w:val="0"/>
              <w:divBdr>
                <w:top w:val="none" w:sz="0" w:space="0" w:color="auto"/>
                <w:left w:val="none" w:sz="0" w:space="0" w:color="auto"/>
                <w:bottom w:val="none" w:sz="0" w:space="0" w:color="auto"/>
                <w:right w:val="none" w:sz="0" w:space="0" w:color="auto"/>
              </w:divBdr>
            </w:div>
          </w:divsChild>
        </w:div>
        <w:div w:id="158428234">
          <w:marLeft w:val="0"/>
          <w:marRight w:val="0"/>
          <w:marTop w:val="0"/>
          <w:marBottom w:val="0"/>
          <w:divBdr>
            <w:top w:val="none" w:sz="0" w:space="0" w:color="auto"/>
            <w:left w:val="none" w:sz="0" w:space="0" w:color="auto"/>
            <w:bottom w:val="none" w:sz="0" w:space="0" w:color="auto"/>
            <w:right w:val="none" w:sz="0" w:space="0" w:color="auto"/>
          </w:divBdr>
        </w:div>
        <w:div w:id="968392590">
          <w:marLeft w:val="0"/>
          <w:marRight w:val="0"/>
          <w:marTop w:val="0"/>
          <w:marBottom w:val="0"/>
          <w:divBdr>
            <w:top w:val="none" w:sz="0" w:space="0" w:color="auto"/>
            <w:left w:val="none" w:sz="0" w:space="0" w:color="auto"/>
            <w:bottom w:val="none" w:sz="0" w:space="0" w:color="auto"/>
            <w:right w:val="none" w:sz="0" w:space="0" w:color="auto"/>
          </w:divBdr>
          <w:divsChild>
            <w:div w:id="1949390462">
              <w:marLeft w:val="0"/>
              <w:marRight w:val="0"/>
              <w:marTop w:val="0"/>
              <w:marBottom w:val="0"/>
              <w:divBdr>
                <w:top w:val="none" w:sz="0" w:space="0" w:color="auto"/>
                <w:left w:val="none" w:sz="0" w:space="0" w:color="auto"/>
                <w:bottom w:val="none" w:sz="0" w:space="0" w:color="auto"/>
                <w:right w:val="none" w:sz="0" w:space="0" w:color="auto"/>
              </w:divBdr>
            </w:div>
          </w:divsChild>
        </w:div>
        <w:div w:id="274795607">
          <w:marLeft w:val="0"/>
          <w:marRight w:val="0"/>
          <w:marTop w:val="0"/>
          <w:marBottom w:val="0"/>
          <w:divBdr>
            <w:top w:val="none" w:sz="0" w:space="0" w:color="auto"/>
            <w:left w:val="none" w:sz="0" w:space="0" w:color="auto"/>
            <w:bottom w:val="none" w:sz="0" w:space="0" w:color="auto"/>
            <w:right w:val="none" w:sz="0" w:space="0" w:color="auto"/>
          </w:divBdr>
        </w:div>
        <w:div w:id="2108965285">
          <w:marLeft w:val="0"/>
          <w:marRight w:val="0"/>
          <w:marTop w:val="0"/>
          <w:marBottom w:val="0"/>
          <w:divBdr>
            <w:top w:val="none" w:sz="0" w:space="0" w:color="auto"/>
            <w:left w:val="none" w:sz="0" w:space="0" w:color="auto"/>
            <w:bottom w:val="none" w:sz="0" w:space="0" w:color="auto"/>
            <w:right w:val="none" w:sz="0" w:space="0" w:color="auto"/>
          </w:divBdr>
          <w:divsChild>
            <w:div w:id="1704094604">
              <w:marLeft w:val="0"/>
              <w:marRight w:val="0"/>
              <w:marTop w:val="0"/>
              <w:marBottom w:val="0"/>
              <w:divBdr>
                <w:top w:val="none" w:sz="0" w:space="0" w:color="auto"/>
                <w:left w:val="none" w:sz="0" w:space="0" w:color="auto"/>
                <w:bottom w:val="none" w:sz="0" w:space="0" w:color="auto"/>
                <w:right w:val="none" w:sz="0" w:space="0" w:color="auto"/>
              </w:divBdr>
            </w:div>
          </w:divsChild>
        </w:div>
        <w:div w:id="57411010">
          <w:marLeft w:val="0"/>
          <w:marRight w:val="0"/>
          <w:marTop w:val="0"/>
          <w:marBottom w:val="0"/>
          <w:divBdr>
            <w:top w:val="none" w:sz="0" w:space="0" w:color="auto"/>
            <w:left w:val="none" w:sz="0" w:space="0" w:color="auto"/>
            <w:bottom w:val="none" w:sz="0" w:space="0" w:color="auto"/>
            <w:right w:val="none" w:sz="0" w:space="0" w:color="auto"/>
          </w:divBdr>
        </w:div>
        <w:div w:id="825512241">
          <w:marLeft w:val="0"/>
          <w:marRight w:val="0"/>
          <w:marTop w:val="0"/>
          <w:marBottom w:val="0"/>
          <w:divBdr>
            <w:top w:val="none" w:sz="0" w:space="0" w:color="auto"/>
            <w:left w:val="none" w:sz="0" w:space="0" w:color="auto"/>
            <w:bottom w:val="none" w:sz="0" w:space="0" w:color="auto"/>
            <w:right w:val="none" w:sz="0" w:space="0" w:color="auto"/>
          </w:divBdr>
          <w:divsChild>
            <w:div w:id="1531190322">
              <w:marLeft w:val="0"/>
              <w:marRight w:val="0"/>
              <w:marTop w:val="0"/>
              <w:marBottom w:val="0"/>
              <w:divBdr>
                <w:top w:val="none" w:sz="0" w:space="0" w:color="auto"/>
                <w:left w:val="none" w:sz="0" w:space="0" w:color="auto"/>
                <w:bottom w:val="none" w:sz="0" w:space="0" w:color="auto"/>
                <w:right w:val="none" w:sz="0" w:space="0" w:color="auto"/>
              </w:divBdr>
            </w:div>
          </w:divsChild>
        </w:div>
        <w:div w:id="1946496453">
          <w:marLeft w:val="0"/>
          <w:marRight w:val="0"/>
          <w:marTop w:val="0"/>
          <w:marBottom w:val="0"/>
          <w:divBdr>
            <w:top w:val="none" w:sz="0" w:space="0" w:color="auto"/>
            <w:left w:val="none" w:sz="0" w:space="0" w:color="auto"/>
            <w:bottom w:val="none" w:sz="0" w:space="0" w:color="auto"/>
            <w:right w:val="none" w:sz="0" w:space="0" w:color="auto"/>
          </w:divBdr>
        </w:div>
        <w:div w:id="576399017">
          <w:marLeft w:val="0"/>
          <w:marRight w:val="0"/>
          <w:marTop w:val="0"/>
          <w:marBottom w:val="0"/>
          <w:divBdr>
            <w:top w:val="none" w:sz="0" w:space="0" w:color="auto"/>
            <w:left w:val="none" w:sz="0" w:space="0" w:color="auto"/>
            <w:bottom w:val="none" w:sz="0" w:space="0" w:color="auto"/>
            <w:right w:val="none" w:sz="0" w:space="0" w:color="auto"/>
          </w:divBdr>
          <w:divsChild>
            <w:div w:id="2001032722">
              <w:marLeft w:val="0"/>
              <w:marRight w:val="0"/>
              <w:marTop w:val="0"/>
              <w:marBottom w:val="0"/>
              <w:divBdr>
                <w:top w:val="none" w:sz="0" w:space="0" w:color="auto"/>
                <w:left w:val="none" w:sz="0" w:space="0" w:color="auto"/>
                <w:bottom w:val="none" w:sz="0" w:space="0" w:color="auto"/>
                <w:right w:val="none" w:sz="0" w:space="0" w:color="auto"/>
              </w:divBdr>
            </w:div>
          </w:divsChild>
        </w:div>
        <w:div w:id="922377225">
          <w:marLeft w:val="0"/>
          <w:marRight w:val="0"/>
          <w:marTop w:val="0"/>
          <w:marBottom w:val="0"/>
          <w:divBdr>
            <w:top w:val="none" w:sz="0" w:space="0" w:color="auto"/>
            <w:left w:val="none" w:sz="0" w:space="0" w:color="auto"/>
            <w:bottom w:val="none" w:sz="0" w:space="0" w:color="auto"/>
            <w:right w:val="none" w:sz="0" w:space="0" w:color="auto"/>
          </w:divBdr>
        </w:div>
        <w:div w:id="757097168">
          <w:marLeft w:val="0"/>
          <w:marRight w:val="0"/>
          <w:marTop w:val="0"/>
          <w:marBottom w:val="0"/>
          <w:divBdr>
            <w:top w:val="none" w:sz="0" w:space="0" w:color="auto"/>
            <w:left w:val="none" w:sz="0" w:space="0" w:color="auto"/>
            <w:bottom w:val="none" w:sz="0" w:space="0" w:color="auto"/>
            <w:right w:val="none" w:sz="0" w:space="0" w:color="auto"/>
          </w:divBdr>
          <w:divsChild>
            <w:div w:id="1467507420">
              <w:marLeft w:val="0"/>
              <w:marRight w:val="0"/>
              <w:marTop w:val="0"/>
              <w:marBottom w:val="0"/>
              <w:divBdr>
                <w:top w:val="none" w:sz="0" w:space="0" w:color="auto"/>
                <w:left w:val="none" w:sz="0" w:space="0" w:color="auto"/>
                <w:bottom w:val="none" w:sz="0" w:space="0" w:color="auto"/>
                <w:right w:val="none" w:sz="0" w:space="0" w:color="auto"/>
              </w:divBdr>
            </w:div>
          </w:divsChild>
        </w:div>
        <w:div w:id="191119341">
          <w:marLeft w:val="0"/>
          <w:marRight w:val="0"/>
          <w:marTop w:val="300"/>
          <w:marBottom w:val="0"/>
          <w:divBdr>
            <w:top w:val="none" w:sz="0" w:space="0" w:color="auto"/>
            <w:left w:val="none" w:sz="0" w:space="0" w:color="auto"/>
            <w:bottom w:val="none" w:sz="0" w:space="0" w:color="auto"/>
            <w:right w:val="none" w:sz="0" w:space="0" w:color="auto"/>
          </w:divBdr>
          <w:divsChild>
            <w:div w:id="2098867997">
              <w:marLeft w:val="0"/>
              <w:marRight w:val="0"/>
              <w:marTop w:val="0"/>
              <w:marBottom w:val="0"/>
              <w:divBdr>
                <w:top w:val="none" w:sz="0" w:space="0" w:color="auto"/>
                <w:left w:val="none" w:sz="0" w:space="0" w:color="auto"/>
                <w:bottom w:val="none" w:sz="0" w:space="0" w:color="auto"/>
                <w:right w:val="none" w:sz="0" w:space="0" w:color="auto"/>
              </w:divBdr>
              <w:divsChild>
                <w:div w:id="160040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78448">
          <w:marLeft w:val="0"/>
          <w:marRight w:val="0"/>
          <w:marTop w:val="300"/>
          <w:marBottom w:val="0"/>
          <w:divBdr>
            <w:top w:val="none" w:sz="0" w:space="0" w:color="auto"/>
            <w:left w:val="none" w:sz="0" w:space="0" w:color="auto"/>
            <w:bottom w:val="none" w:sz="0" w:space="0" w:color="auto"/>
            <w:right w:val="none" w:sz="0" w:space="0" w:color="auto"/>
          </w:divBdr>
          <w:divsChild>
            <w:div w:id="139345443">
              <w:marLeft w:val="0"/>
              <w:marRight w:val="0"/>
              <w:marTop w:val="0"/>
              <w:marBottom w:val="0"/>
              <w:divBdr>
                <w:top w:val="none" w:sz="0" w:space="0" w:color="auto"/>
                <w:left w:val="none" w:sz="0" w:space="0" w:color="auto"/>
                <w:bottom w:val="none" w:sz="0" w:space="0" w:color="auto"/>
                <w:right w:val="none" w:sz="0" w:space="0" w:color="auto"/>
              </w:divBdr>
              <w:divsChild>
                <w:div w:id="2094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921878">
          <w:marLeft w:val="0"/>
          <w:marRight w:val="0"/>
          <w:marTop w:val="300"/>
          <w:marBottom w:val="0"/>
          <w:divBdr>
            <w:top w:val="none" w:sz="0" w:space="0" w:color="auto"/>
            <w:left w:val="none" w:sz="0" w:space="0" w:color="auto"/>
            <w:bottom w:val="none" w:sz="0" w:space="0" w:color="auto"/>
            <w:right w:val="none" w:sz="0" w:space="0" w:color="auto"/>
          </w:divBdr>
          <w:divsChild>
            <w:div w:id="54280185">
              <w:marLeft w:val="0"/>
              <w:marRight w:val="0"/>
              <w:marTop w:val="0"/>
              <w:marBottom w:val="0"/>
              <w:divBdr>
                <w:top w:val="none" w:sz="0" w:space="0" w:color="auto"/>
                <w:left w:val="none" w:sz="0" w:space="0" w:color="auto"/>
                <w:bottom w:val="none" w:sz="0" w:space="0" w:color="auto"/>
                <w:right w:val="none" w:sz="0" w:space="0" w:color="auto"/>
              </w:divBdr>
              <w:divsChild>
                <w:div w:id="35804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394242">
          <w:marLeft w:val="0"/>
          <w:marRight w:val="0"/>
          <w:marTop w:val="300"/>
          <w:marBottom w:val="0"/>
          <w:divBdr>
            <w:top w:val="none" w:sz="0" w:space="0" w:color="auto"/>
            <w:left w:val="none" w:sz="0" w:space="0" w:color="auto"/>
            <w:bottom w:val="none" w:sz="0" w:space="0" w:color="auto"/>
            <w:right w:val="none" w:sz="0" w:space="0" w:color="auto"/>
          </w:divBdr>
          <w:divsChild>
            <w:div w:id="1418670222">
              <w:marLeft w:val="0"/>
              <w:marRight w:val="0"/>
              <w:marTop w:val="0"/>
              <w:marBottom w:val="0"/>
              <w:divBdr>
                <w:top w:val="none" w:sz="0" w:space="0" w:color="auto"/>
                <w:left w:val="none" w:sz="0" w:space="0" w:color="auto"/>
                <w:bottom w:val="none" w:sz="0" w:space="0" w:color="auto"/>
                <w:right w:val="none" w:sz="0" w:space="0" w:color="auto"/>
              </w:divBdr>
              <w:divsChild>
                <w:div w:id="109447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302992">
      <w:bodyDiv w:val="1"/>
      <w:marLeft w:val="0"/>
      <w:marRight w:val="0"/>
      <w:marTop w:val="0"/>
      <w:marBottom w:val="0"/>
      <w:divBdr>
        <w:top w:val="none" w:sz="0" w:space="0" w:color="auto"/>
        <w:left w:val="none" w:sz="0" w:space="0" w:color="auto"/>
        <w:bottom w:val="none" w:sz="0" w:space="0" w:color="auto"/>
        <w:right w:val="none" w:sz="0" w:space="0" w:color="auto"/>
      </w:divBdr>
      <w:divsChild>
        <w:div w:id="1498307363">
          <w:marLeft w:val="0"/>
          <w:marRight w:val="0"/>
          <w:marTop w:val="0"/>
          <w:marBottom w:val="0"/>
          <w:divBdr>
            <w:top w:val="none" w:sz="0" w:space="0" w:color="auto"/>
            <w:left w:val="none" w:sz="0" w:space="0" w:color="auto"/>
            <w:bottom w:val="none" w:sz="0" w:space="0" w:color="auto"/>
            <w:right w:val="none" w:sz="0" w:space="0" w:color="auto"/>
          </w:divBdr>
        </w:div>
        <w:div w:id="1398236462">
          <w:marLeft w:val="0"/>
          <w:marRight w:val="0"/>
          <w:marTop w:val="0"/>
          <w:marBottom w:val="0"/>
          <w:divBdr>
            <w:top w:val="none" w:sz="0" w:space="0" w:color="auto"/>
            <w:left w:val="none" w:sz="0" w:space="0" w:color="auto"/>
            <w:bottom w:val="none" w:sz="0" w:space="0" w:color="auto"/>
            <w:right w:val="none" w:sz="0" w:space="0" w:color="auto"/>
          </w:divBdr>
          <w:divsChild>
            <w:div w:id="2015954433">
              <w:marLeft w:val="0"/>
              <w:marRight w:val="0"/>
              <w:marTop w:val="0"/>
              <w:marBottom w:val="0"/>
              <w:divBdr>
                <w:top w:val="none" w:sz="0" w:space="0" w:color="auto"/>
                <w:left w:val="none" w:sz="0" w:space="0" w:color="auto"/>
                <w:bottom w:val="none" w:sz="0" w:space="0" w:color="auto"/>
                <w:right w:val="none" w:sz="0" w:space="0" w:color="auto"/>
              </w:divBdr>
            </w:div>
          </w:divsChild>
        </w:div>
        <w:div w:id="1263951715">
          <w:marLeft w:val="0"/>
          <w:marRight w:val="0"/>
          <w:marTop w:val="0"/>
          <w:marBottom w:val="0"/>
          <w:divBdr>
            <w:top w:val="none" w:sz="0" w:space="0" w:color="auto"/>
            <w:left w:val="none" w:sz="0" w:space="0" w:color="auto"/>
            <w:bottom w:val="none" w:sz="0" w:space="0" w:color="auto"/>
            <w:right w:val="none" w:sz="0" w:space="0" w:color="auto"/>
          </w:divBdr>
        </w:div>
        <w:div w:id="671756779">
          <w:marLeft w:val="0"/>
          <w:marRight w:val="0"/>
          <w:marTop w:val="0"/>
          <w:marBottom w:val="0"/>
          <w:divBdr>
            <w:top w:val="none" w:sz="0" w:space="0" w:color="auto"/>
            <w:left w:val="none" w:sz="0" w:space="0" w:color="auto"/>
            <w:bottom w:val="none" w:sz="0" w:space="0" w:color="auto"/>
            <w:right w:val="none" w:sz="0" w:space="0" w:color="auto"/>
          </w:divBdr>
          <w:divsChild>
            <w:div w:id="45298976">
              <w:marLeft w:val="0"/>
              <w:marRight w:val="0"/>
              <w:marTop w:val="0"/>
              <w:marBottom w:val="0"/>
              <w:divBdr>
                <w:top w:val="none" w:sz="0" w:space="0" w:color="auto"/>
                <w:left w:val="none" w:sz="0" w:space="0" w:color="auto"/>
                <w:bottom w:val="none" w:sz="0" w:space="0" w:color="auto"/>
                <w:right w:val="none" w:sz="0" w:space="0" w:color="auto"/>
              </w:divBdr>
            </w:div>
          </w:divsChild>
        </w:div>
        <w:div w:id="687873727">
          <w:marLeft w:val="0"/>
          <w:marRight w:val="0"/>
          <w:marTop w:val="0"/>
          <w:marBottom w:val="0"/>
          <w:divBdr>
            <w:top w:val="none" w:sz="0" w:space="0" w:color="auto"/>
            <w:left w:val="none" w:sz="0" w:space="0" w:color="auto"/>
            <w:bottom w:val="none" w:sz="0" w:space="0" w:color="auto"/>
            <w:right w:val="none" w:sz="0" w:space="0" w:color="auto"/>
          </w:divBdr>
        </w:div>
        <w:div w:id="548149043">
          <w:marLeft w:val="0"/>
          <w:marRight w:val="0"/>
          <w:marTop w:val="0"/>
          <w:marBottom w:val="0"/>
          <w:divBdr>
            <w:top w:val="none" w:sz="0" w:space="0" w:color="auto"/>
            <w:left w:val="none" w:sz="0" w:space="0" w:color="auto"/>
            <w:bottom w:val="none" w:sz="0" w:space="0" w:color="auto"/>
            <w:right w:val="none" w:sz="0" w:space="0" w:color="auto"/>
          </w:divBdr>
          <w:divsChild>
            <w:div w:id="361638215">
              <w:marLeft w:val="0"/>
              <w:marRight w:val="0"/>
              <w:marTop w:val="0"/>
              <w:marBottom w:val="0"/>
              <w:divBdr>
                <w:top w:val="none" w:sz="0" w:space="0" w:color="auto"/>
                <w:left w:val="none" w:sz="0" w:space="0" w:color="auto"/>
                <w:bottom w:val="none" w:sz="0" w:space="0" w:color="auto"/>
                <w:right w:val="none" w:sz="0" w:space="0" w:color="auto"/>
              </w:divBdr>
            </w:div>
          </w:divsChild>
        </w:div>
        <w:div w:id="2124422738">
          <w:marLeft w:val="0"/>
          <w:marRight w:val="0"/>
          <w:marTop w:val="0"/>
          <w:marBottom w:val="0"/>
          <w:divBdr>
            <w:top w:val="none" w:sz="0" w:space="0" w:color="auto"/>
            <w:left w:val="none" w:sz="0" w:space="0" w:color="auto"/>
            <w:bottom w:val="none" w:sz="0" w:space="0" w:color="auto"/>
            <w:right w:val="none" w:sz="0" w:space="0" w:color="auto"/>
          </w:divBdr>
        </w:div>
        <w:div w:id="1537309526">
          <w:marLeft w:val="0"/>
          <w:marRight w:val="0"/>
          <w:marTop w:val="0"/>
          <w:marBottom w:val="0"/>
          <w:divBdr>
            <w:top w:val="none" w:sz="0" w:space="0" w:color="auto"/>
            <w:left w:val="none" w:sz="0" w:space="0" w:color="auto"/>
            <w:bottom w:val="none" w:sz="0" w:space="0" w:color="auto"/>
            <w:right w:val="none" w:sz="0" w:space="0" w:color="auto"/>
          </w:divBdr>
          <w:divsChild>
            <w:div w:id="1055738908">
              <w:marLeft w:val="0"/>
              <w:marRight w:val="0"/>
              <w:marTop w:val="0"/>
              <w:marBottom w:val="0"/>
              <w:divBdr>
                <w:top w:val="none" w:sz="0" w:space="0" w:color="auto"/>
                <w:left w:val="none" w:sz="0" w:space="0" w:color="auto"/>
                <w:bottom w:val="none" w:sz="0" w:space="0" w:color="auto"/>
                <w:right w:val="none" w:sz="0" w:space="0" w:color="auto"/>
              </w:divBdr>
            </w:div>
          </w:divsChild>
        </w:div>
        <w:div w:id="844249629">
          <w:marLeft w:val="0"/>
          <w:marRight w:val="0"/>
          <w:marTop w:val="0"/>
          <w:marBottom w:val="0"/>
          <w:divBdr>
            <w:top w:val="none" w:sz="0" w:space="0" w:color="auto"/>
            <w:left w:val="none" w:sz="0" w:space="0" w:color="auto"/>
            <w:bottom w:val="none" w:sz="0" w:space="0" w:color="auto"/>
            <w:right w:val="none" w:sz="0" w:space="0" w:color="auto"/>
          </w:divBdr>
        </w:div>
        <w:div w:id="1163740358">
          <w:marLeft w:val="0"/>
          <w:marRight w:val="0"/>
          <w:marTop w:val="0"/>
          <w:marBottom w:val="0"/>
          <w:divBdr>
            <w:top w:val="none" w:sz="0" w:space="0" w:color="auto"/>
            <w:left w:val="none" w:sz="0" w:space="0" w:color="auto"/>
            <w:bottom w:val="none" w:sz="0" w:space="0" w:color="auto"/>
            <w:right w:val="none" w:sz="0" w:space="0" w:color="auto"/>
          </w:divBdr>
          <w:divsChild>
            <w:div w:id="293340035">
              <w:marLeft w:val="0"/>
              <w:marRight w:val="0"/>
              <w:marTop w:val="0"/>
              <w:marBottom w:val="0"/>
              <w:divBdr>
                <w:top w:val="none" w:sz="0" w:space="0" w:color="auto"/>
                <w:left w:val="none" w:sz="0" w:space="0" w:color="auto"/>
                <w:bottom w:val="none" w:sz="0" w:space="0" w:color="auto"/>
                <w:right w:val="none" w:sz="0" w:space="0" w:color="auto"/>
              </w:divBdr>
            </w:div>
          </w:divsChild>
        </w:div>
        <w:div w:id="18052038">
          <w:marLeft w:val="0"/>
          <w:marRight w:val="0"/>
          <w:marTop w:val="0"/>
          <w:marBottom w:val="0"/>
          <w:divBdr>
            <w:top w:val="none" w:sz="0" w:space="0" w:color="auto"/>
            <w:left w:val="none" w:sz="0" w:space="0" w:color="auto"/>
            <w:bottom w:val="none" w:sz="0" w:space="0" w:color="auto"/>
            <w:right w:val="none" w:sz="0" w:space="0" w:color="auto"/>
          </w:divBdr>
        </w:div>
        <w:div w:id="270014283">
          <w:marLeft w:val="0"/>
          <w:marRight w:val="0"/>
          <w:marTop w:val="0"/>
          <w:marBottom w:val="0"/>
          <w:divBdr>
            <w:top w:val="none" w:sz="0" w:space="0" w:color="auto"/>
            <w:left w:val="none" w:sz="0" w:space="0" w:color="auto"/>
            <w:bottom w:val="none" w:sz="0" w:space="0" w:color="auto"/>
            <w:right w:val="none" w:sz="0" w:space="0" w:color="auto"/>
          </w:divBdr>
          <w:divsChild>
            <w:div w:id="310868093">
              <w:marLeft w:val="0"/>
              <w:marRight w:val="0"/>
              <w:marTop w:val="0"/>
              <w:marBottom w:val="0"/>
              <w:divBdr>
                <w:top w:val="none" w:sz="0" w:space="0" w:color="auto"/>
                <w:left w:val="none" w:sz="0" w:space="0" w:color="auto"/>
                <w:bottom w:val="none" w:sz="0" w:space="0" w:color="auto"/>
                <w:right w:val="none" w:sz="0" w:space="0" w:color="auto"/>
              </w:divBdr>
            </w:div>
          </w:divsChild>
        </w:div>
        <w:div w:id="725371174">
          <w:marLeft w:val="0"/>
          <w:marRight w:val="0"/>
          <w:marTop w:val="0"/>
          <w:marBottom w:val="0"/>
          <w:divBdr>
            <w:top w:val="none" w:sz="0" w:space="0" w:color="auto"/>
            <w:left w:val="none" w:sz="0" w:space="0" w:color="auto"/>
            <w:bottom w:val="none" w:sz="0" w:space="0" w:color="auto"/>
            <w:right w:val="none" w:sz="0" w:space="0" w:color="auto"/>
          </w:divBdr>
        </w:div>
        <w:div w:id="1636721302">
          <w:marLeft w:val="0"/>
          <w:marRight w:val="0"/>
          <w:marTop w:val="0"/>
          <w:marBottom w:val="0"/>
          <w:divBdr>
            <w:top w:val="none" w:sz="0" w:space="0" w:color="auto"/>
            <w:left w:val="none" w:sz="0" w:space="0" w:color="auto"/>
            <w:bottom w:val="none" w:sz="0" w:space="0" w:color="auto"/>
            <w:right w:val="none" w:sz="0" w:space="0" w:color="auto"/>
          </w:divBdr>
          <w:divsChild>
            <w:div w:id="1317803335">
              <w:marLeft w:val="0"/>
              <w:marRight w:val="0"/>
              <w:marTop w:val="0"/>
              <w:marBottom w:val="0"/>
              <w:divBdr>
                <w:top w:val="none" w:sz="0" w:space="0" w:color="auto"/>
                <w:left w:val="none" w:sz="0" w:space="0" w:color="auto"/>
                <w:bottom w:val="none" w:sz="0" w:space="0" w:color="auto"/>
                <w:right w:val="none" w:sz="0" w:space="0" w:color="auto"/>
              </w:divBdr>
            </w:div>
          </w:divsChild>
        </w:div>
        <w:div w:id="1857453848">
          <w:marLeft w:val="0"/>
          <w:marRight w:val="0"/>
          <w:marTop w:val="300"/>
          <w:marBottom w:val="0"/>
          <w:divBdr>
            <w:top w:val="none" w:sz="0" w:space="0" w:color="auto"/>
            <w:left w:val="none" w:sz="0" w:space="0" w:color="auto"/>
            <w:bottom w:val="none" w:sz="0" w:space="0" w:color="auto"/>
            <w:right w:val="none" w:sz="0" w:space="0" w:color="auto"/>
          </w:divBdr>
          <w:divsChild>
            <w:div w:id="1459955334">
              <w:marLeft w:val="0"/>
              <w:marRight w:val="0"/>
              <w:marTop w:val="0"/>
              <w:marBottom w:val="0"/>
              <w:divBdr>
                <w:top w:val="none" w:sz="0" w:space="0" w:color="auto"/>
                <w:left w:val="none" w:sz="0" w:space="0" w:color="auto"/>
                <w:bottom w:val="none" w:sz="0" w:space="0" w:color="auto"/>
                <w:right w:val="none" w:sz="0" w:space="0" w:color="auto"/>
              </w:divBdr>
              <w:divsChild>
                <w:div w:id="127370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0794">
          <w:marLeft w:val="0"/>
          <w:marRight w:val="0"/>
          <w:marTop w:val="300"/>
          <w:marBottom w:val="0"/>
          <w:divBdr>
            <w:top w:val="none" w:sz="0" w:space="0" w:color="auto"/>
            <w:left w:val="none" w:sz="0" w:space="0" w:color="auto"/>
            <w:bottom w:val="none" w:sz="0" w:space="0" w:color="auto"/>
            <w:right w:val="none" w:sz="0" w:space="0" w:color="auto"/>
          </w:divBdr>
          <w:divsChild>
            <w:div w:id="260068196">
              <w:marLeft w:val="0"/>
              <w:marRight w:val="0"/>
              <w:marTop w:val="0"/>
              <w:marBottom w:val="0"/>
              <w:divBdr>
                <w:top w:val="none" w:sz="0" w:space="0" w:color="auto"/>
                <w:left w:val="none" w:sz="0" w:space="0" w:color="auto"/>
                <w:bottom w:val="none" w:sz="0" w:space="0" w:color="auto"/>
                <w:right w:val="none" w:sz="0" w:space="0" w:color="auto"/>
              </w:divBdr>
              <w:divsChild>
                <w:div w:id="186983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091790">
          <w:marLeft w:val="0"/>
          <w:marRight w:val="0"/>
          <w:marTop w:val="300"/>
          <w:marBottom w:val="0"/>
          <w:divBdr>
            <w:top w:val="none" w:sz="0" w:space="0" w:color="auto"/>
            <w:left w:val="none" w:sz="0" w:space="0" w:color="auto"/>
            <w:bottom w:val="none" w:sz="0" w:space="0" w:color="auto"/>
            <w:right w:val="none" w:sz="0" w:space="0" w:color="auto"/>
          </w:divBdr>
          <w:divsChild>
            <w:div w:id="1151556772">
              <w:marLeft w:val="0"/>
              <w:marRight w:val="0"/>
              <w:marTop w:val="0"/>
              <w:marBottom w:val="0"/>
              <w:divBdr>
                <w:top w:val="none" w:sz="0" w:space="0" w:color="auto"/>
                <w:left w:val="none" w:sz="0" w:space="0" w:color="auto"/>
                <w:bottom w:val="none" w:sz="0" w:space="0" w:color="auto"/>
                <w:right w:val="none" w:sz="0" w:space="0" w:color="auto"/>
              </w:divBdr>
              <w:divsChild>
                <w:div w:id="180022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27914">
          <w:marLeft w:val="0"/>
          <w:marRight w:val="0"/>
          <w:marTop w:val="300"/>
          <w:marBottom w:val="0"/>
          <w:divBdr>
            <w:top w:val="none" w:sz="0" w:space="0" w:color="auto"/>
            <w:left w:val="none" w:sz="0" w:space="0" w:color="auto"/>
            <w:bottom w:val="none" w:sz="0" w:space="0" w:color="auto"/>
            <w:right w:val="none" w:sz="0" w:space="0" w:color="auto"/>
          </w:divBdr>
          <w:divsChild>
            <w:div w:id="1301839116">
              <w:marLeft w:val="0"/>
              <w:marRight w:val="0"/>
              <w:marTop w:val="0"/>
              <w:marBottom w:val="0"/>
              <w:divBdr>
                <w:top w:val="none" w:sz="0" w:space="0" w:color="auto"/>
                <w:left w:val="none" w:sz="0" w:space="0" w:color="auto"/>
                <w:bottom w:val="none" w:sz="0" w:space="0" w:color="auto"/>
                <w:right w:val="none" w:sz="0" w:space="0" w:color="auto"/>
              </w:divBdr>
              <w:divsChild>
                <w:div w:id="103206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1782108">
      <w:bodyDiv w:val="1"/>
      <w:marLeft w:val="0"/>
      <w:marRight w:val="0"/>
      <w:marTop w:val="0"/>
      <w:marBottom w:val="0"/>
      <w:divBdr>
        <w:top w:val="none" w:sz="0" w:space="0" w:color="auto"/>
        <w:left w:val="none" w:sz="0" w:space="0" w:color="auto"/>
        <w:bottom w:val="none" w:sz="0" w:space="0" w:color="auto"/>
        <w:right w:val="none" w:sz="0" w:space="0" w:color="auto"/>
      </w:divBdr>
      <w:divsChild>
        <w:div w:id="752702536">
          <w:marLeft w:val="0"/>
          <w:marRight w:val="0"/>
          <w:marTop w:val="0"/>
          <w:marBottom w:val="0"/>
          <w:divBdr>
            <w:top w:val="none" w:sz="0" w:space="0" w:color="auto"/>
            <w:left w:val="none" w:sz="0" w:space="0" w:color="auto"/>
            <w:bottom w:val="none" w:sz="0" w:space="0" w:color="auto"/>
            <w:right w:val="none" w:sz="0" w:space="0" w:color="auto"/>
          </w:divBdr>
        </w:div>
        <w:div w:id="1900968796">
          <w:marLeft w:val="0"/>
          <w:marRight w:val="0"/>
          <w:marTop w:val="0"/>
          <w:marBottom w:val="0"/>
          <w:divBdr>
            <w:top w:val="none" w:sz="0" w:space="0" w:color="auto"/>
            <w:left w:val="none" w:sz="0" w:space="0" w:color="auto"/>
            <w:bottom w:val="none" w:sz="0" w:space="0" w:color="auto"/>
            <w:right w:val="none" w:sz="0" w:space="0" w:color="auto"/>
          </w:divBdr>
          <w:divsChild>
            <w:div w:id="1767769842">
              <w:marLeft w:val="0"/>
              <w:marRight w:val="0"/>
              <w:marTop w:val="0"/>
              <w:marBottom w:val="0"/>
              <w:divBdr>
                <w:top w:val="none" w:sz="0" w:space="0" w:color="auto"/>
                <w:left w:val="none" w:sz="0" w:space="0" w:color="auto"/>
                <w:bottom w:val="none" w:sz="0" w:space="0" w:color="auto"/>
                <w:right w:val="none" w:sz="0" w:space="0" w:color="auto"/>
              </w:divBdr>
            </w:div>
          </w:divsChild>
        </w:div>
        <w:div w:id="447166545">
          <w:marLeft w:val="0"/>
          <w:marRight w:val="0"/>
          <w:marTop w:val="0"/>
          <w:marBottom w:val="0"/>
          <w:divBdr>
            <w:top w:val="none" w:sz="0" w:space="0" w:color="auto"/>
            <w:left w:val="none" w:sz="0" w:space="0" w:color="auto"/>
            <w:bottom w:val="none" w:sz="0" w:space="0" w:color="auto"/>
            <w:right w:val="none" w:sz="0" w:space="0" w:color="auto"/>
          </w:divBdr>
        </w:div>
        <w:div w:id="931477227">
          <w:marLeft w:val="0"/>
          <w:marRight w:val="0"/>
          <w:marTop w:val="0"/>
          <w:marBottom w:val="0"/>
          <w:divBdr>
            <w:top w:val="none" w:sz="0" w:space="0" w:color="auto"/>
            <w:left w:val="none" w:sz="0" w:space="0" w:color="auto"/>
            <w:bottom w:val="none" w:sz="0" w:space="0" w:color="auto"/>
            <w:right w:val="none" w:sz="0" w:space="0" w:color="auto"/>
          </w:divBdr>
          <w:divsChild>
            <w:div w:id="111411722">
              <w:marLeft w:val="0"/>
              <w:marRight w:val="0"/>
              <w:marTop w:val="0"/>
              <w:marBottom w:val="0"/>
              <w:divBdr>
                <w:top w:val="none" w:sz="0" w:space="0" w:color="auto"/>
                <w:left w:val="none" w:sz="0" w:space="0" w:color="auto"/>
                <w:bottom w:val="none" w:sz="0" w:space="0" w:color="auto"/>
                <w:right w:val="none" w:sz="0" w:space="0" w:color="auto"/>
              </w:divBdr>
            </w:div>
          </w:divsChild>
        </w:div>
        <w:div w:id="1560825685">
          <w:marLeft w:val="0"/>
          <w:marRight w:val="0"/>
          <w:marTop w:val="0"/>
          <w:marBottom w:val="0"/>
          <w:divBdr>
            <w:top w:val="none" w:sz="0" w:space="0" w:color="auto"/>
            <w:left w:val="none" w:sz="0" w:space="0" w:color="auto"/>
            <w:bottom w:val="none" w:sz="0" w:space="0" w:color="auto"/>
            <w:right w:val="none" w:sz="0" w:space="0" w:color="auto"/>
          </w:divBdr>
        </w:div>
        <w:div w:id="942374161">
          <w:marLeft w:val="0"/>
          <w:marRight w:val="0"/>
          <w:marTop w:val="0"/>
          <w:marBottom w:val="0"/>
          <w:divBdr>
            <w:top w:val="none" w:sz="0" w:space="0" w:color="auto"/>
            <w:left w:val="none" w:sz="0" w:space="0" w:color="auto"/>
            <w:bottom w:val="none" w:sz="0" w:space="0" w:color="auto"/>
            <w:right w:val="none" w:sz="0" w:space="0" w:color="auto"/>
          </w:divBdr>
          <w:divsChild>
            <w:div w:id="290984032">
              <w:marLeft w:val="0"/>
              <w:marRight w:val="0"/>
              <w:marTop w:val="0"/>
              <w:marBottom w:val="0"/>
              <w:divBdr>
                <w:top w:val="none" w:sz="0" w:space="0" w:color="auto"/>
                <w:left w:val="none" w:sz="0" w:space="0" w:color="auto"/>
                <w:bottom w:val="none" w:sz="0" w:space="0" w:color="auto"/>
                <w:right w:val="none" w:sz="0" w:space="0" w:color="auto"/>
              </w:divBdr>
            </w:div>
          </w:divsChild>
        </w:div>
        <w:div w:id="310334789">
          <w:marLeft w:val="0"/>
          <w:marRight w:val="0"/>
          <w:marTop w:val="0"/>
          <w:marBottom w:val="0"/>
          <w:divBdr>
            <w:top w:val="none" w:sz="0" w:space="0" w:color="auto"/>
            <w:left w:val="none" w:sz="0" w:space="0" w:color="auto"/>
            <w:bottom w:val="none" w:sz="0" w:space="0" w:color="auto"/>
            <w:right w:val="none" w:sz="0" w:space="0" w:color="auto"/>
          </w:divBdr>
        </w:div>
        <w:div w:id="1529641207">
          <w:marLeft w:val="0"/>
          <w:marRight w:val="0"/>
          <w:marTop w:val="0"/>
          <w:marBottom w:val="0"/>
          <w:divBdr>
            <w:top w:val="none" w:sz="0" w:space="0" w:color="auto"/>
            <w:left w:val="none" w:sz="0" w:space="0" w:color="auto"/>
            <w:bottom w:val="none" w:sz="0" w:space="0" w:color="auto"/>
            <w:right w:val="none" w:sz="0" w:space="0" w:color="auto"/>
          </w:divBdr>
          <w:divsChild>
            <w:div w:id="1720397683">
              <w:marLeft w:val="0"/>
              <w:marRight w:val="0"/>
              <w:marTop w:val="0"/>
              <w:marBottom w:val="0"/>
              <w:divBdr>
                <w:top w:val="none" w:sz="0" w:space="0" w:color="auto"/>
                <w:left w:val="none" w:sz="0" w:space="0" w:color="auto"/>
                <w:bottom w:val="none" w:sz="0" w:space="0" w:color="auto"/>
                <w:right w:val="none" w:sz="0" w:space="0" w:color="auto"/>
              </w:divBdr>
            </w:div>
          </w:divsChild>
        </w:div>
        <w:div w:id="1209225528">
          <w:marLeft w:val="0"/>
          <w:marRight w:val="0"/>
          <w:marTop w:val="0"/>
          <w:marBottom w:val="0"/>
          <w:divBdr>
            <w:top w:val="none" w:sz="0" w:space="0" w:color="auto"/>
            <w:left w:val="none" w:sz="0" w:space="0" w:color="auto"/>
            <w:bottom w:val="none" w:sz="0" w:space="0" w:color="auto"/>
            <w:right w:val="none" w:sz="0" w:space="0" w:color="auto"/>
          </w:divBdr>
        </w:div>
        <w:div w:id="965163884">
          <w:marLeft w:val="0"/>
          <w:marRight w:val="0"/>
          <w:marTop w:val="0"/>
          <w:marBottom w:val="0"/>
          <w:divBdr>
            <w:top w:val="none" w:sz="0" w:space="0" w:color="auto"/>
            <w:left w:val="none" w:sz="0" w:space="0" w:color="auto"/>
            <w:bottom w:val="none" w:sz="0" w:space="0" w:color="auto"/>
            <w:right w:val="none" w:sz="0" w:space="0" w:color="auto"/>
          </w:divBdr>
          <w:divsChild>
            <w:div w:id="2050642097">
              <w:marLeft w:val="0"/>
              <w:marRight w:val="0"/>
              <w:marTop w:val="0"/>
              <w:marBottom w:val="0"/>
              <w:divBdr>
                <w:top w:val="none" w:sz="0" w:space="0" w:color="auto"/>
                <w:left w:val="none" w:sz="0" w:space="0" w:color="auto"/>
                <w:bottom w:val="none" w:sz="0" w:space="0" w:color="auto"/>
                <w:right w:val="none" w:sz="0" w:space="0" w:color="auto"/>
              </w:divBdr>
            </w:div>
          </w:divsChild>
        </w:div>
        <w:div w:id="1077095470">
          <w:marLeft w:val="0"/>
          <w:marRight w:val="0"/>
          <w:marTop w:val="0"/>
          <w:marBottom w:val="0"/>
          <w:divBdr>
            <w:top w:val="none" w:sz="0" w:space="0" w:color="auto"/>
            <w:left w:val="none" w:sz="0" w:space="0" w:color="auto"/>
            <w:bottom w:val="none" w:sz="0" w:space="0" w:color="auto"/>
            <w:right w:val="none" w:sz="0" w:space="0" w:color="auto"/>
          </w:divBdr>
        </w:div>
        <w:div w:id="1373767908">
          <w:marLeft w:val="0"/>
          <w:marRight w:val="0"/>
          <w:marTop w:val="0"/>
          <w:marBottom w:val="0"/>
          <w:divBdr>
            <w:top w:val="none" w:sz="0" w:space="0" w:color="auto"/>
            <w:left w:val="none" w:sz="0" w:space="0" w:color="auto"/>
            <w:bottom w:val="none" w:sz="0" w:space="0" w:color="auto"/>
            <w:right w:val="none" w:sz="0" w:space="0" w:color="auto"/>
          </w:divBdr>
          <w:divsChild>
            <w:div w:id="1815370847">
              <w:marLeft w:val="0"/>
              <w:marRight w:val="0"/>
              <w:marTop w:val="0"/>
              <w:marBottom w:val="0"/>
              <w:divBdr>
                <w:top w:val="none" w:sz="0" w:space="0" w:color="auto"/>
                <w:left w:val="none" w:sz="0" w:space="0" w:color="auto"/>
                <w:bottom w:val="none" w:sz="0" w:space="0" w:color="auto"/>
                <w:right w:val="none" w:sz="0" w:space="0" w:color="auto"/>
              </w:divBdr>
            </w:div>
          </w:divsChild>
        </w:div>
        <w:div w:id="802583673">
          <w:marLeft w:val="0"/>
          <w:marRight w:val="0"/>
          <w:marTop w:val="0"/>
          <w:marBottom w:val="0"/>
          <w:divBdr>
            <w:top w:val="none" w:sz="0" w:space="0" w:color="auto"/>
            <w:left w:val="none" w:sz="0" w:space="0" w:color="auto"/>
            <w:bottom w:val="none" w:sz="0" w:space="0" w:color="auto"/>
            <w:right w:val="none" w:sz="0" w:space="0" w:color="auto"/>
          </w:divBdr>
        </w:div>
        <w:div w:id="1525631297">
          <w:marLeft w:val="0"/>
          <w:marRight w:val="0"/>
          <w:marTop w:val="0"/>
          <w:marBottom w:val="0"/>
          <w:divBdr>
            <w:top w:val="none" w:sz="0" w:space="0" w:color="auto"/>
            <w:left w:val="none" w:sz="0" w:space="0" w:color="auto"/>
            <w:bottom w:val="none" w:sz="0" w:space="0" w:color="auto"/>
            <w:right w:val="none" w:sz="0" w:space="0" w:color="auto"/>
          </w:divBdr>
          <w:divsChild>
            <w:div w:id="2122410791">
              <w:marLeft w:val="0"/>
              <w:marRight w:val="0"/>
              <w:marTop w:val="0"/>
              <w:marBottom w:val="0"/>
              <w:divBdr>
                <w:top w:val="none" w:sz="0" w:space="0" w:color="auto"/>
                <w:left w:val="none" w:sz="0" w:space="0" w:color="auto"/>
                <w:bottom w:val="none" w:sz="0" w:space="0" w:color="auto"/>
                <w:right w:val="none" w:sz="0" w:space="0" w:color="auto"/>
              </w:divBdr>
            </w:div>
          </w:divsChild>
        </w:div>
        <w:div w:id="602034606">
          <w:marLeft w:val="0"/>
          <w:marRight w:val="0"/>
          <w:marTop w:val="300"/>
          <w:marBottom w:val="0"/>
          <w:divBdr>
            <w:top w:val="none" w:sz="0" w:space="0" w:color="auto"/>
            <w:left w:val="none" w:sz="0" w:space="0" w:color="auto"/>
            <w:bottom w:val="none" w:sz="0" w:space="0" w:color="auto"/>
            <w:right w:val="none" w:sz="0" w:space="0" w:color="auto"/>
          </w:divBdr>
          <w:divsChild>
            <w:div w:id="1694379369">
              <w:marLeft w:val="0"/>
              <w:marRight w:val="0"/>
              <w:marTop w:val="0"/>
              <w:marBottom w:val="0"/>
              <w:divBdr>
                <w:top w:val="none" w:sz="0" w:space="0" w:color="auto"/>
                <w:left w:val="none" w:sz="0" w:space="0" w:color="auto"/>
                <w:bottom w:val="none" w:sz="0" w:space="0" w:color="auto"/>
                <w:right w:val="none" w:sz="0" w:space="0" w:color="auto"/>
              </w:divBdr>
              <w:divsChild>
                <w:div w:id="15494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99496">
          <w:marLeft w:val="0"/>
          <w:marRight w:val="0"/>
          <w:marTop w:val="300"/>
          <w:marBottom w:val="0"/>
          <w:divBdr>
            <w:top w:val="none" w:sz="0" w:space="0" w:color="auto"/>
            <w:left w:val="none" w:sz="0" w:space="0" w:color="auto"/>
            <w:bottom w:val="none" w:sz="0" w:space="0" w:color="auto"/>
            <w:right w:val="none" w:sz="0" w:space="0" w:color="auto"/>
          </w:divBdr>
          <w:divsChild>
            <w:div w:id="1864896912">
              <w:marLeft w:val="0"/>
              <w:marRight w:val="0"/>
              <w:marTop w:val="0"/>
              <w:marBottom w:val="0"/>
              <w:divBdr>
                <w:top w:val="none" w:sz="0" w:space="0" w:color="auto"/>
                <w:left w:val="none" w:sz="0" w:space="0" w:color="auto"/>
                <w:bottom w:val="none" w:sz="0" w:space="0" w:color="auto"/>
                <w:right w:val="none" w:sz="0" w:space="0" w:color="auto"/>
              </w:divBdr>
              <w:divsChild>
                <w:div w:id="50024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5779">
          <w:marLeft w:val="0"/>
          <w:marRight w:val="0"/>
          <w:marTop w:val="300"/>
          <w:marBottom w:val="0"/>
          <w:divBdr>
            <w:top w:val="none" w:sz="0" w:space="0" w:color="auto"/>
            <w:left w:val="none" w:sz="0" w:space="0" w:color="auto"/>
            <w:bottom w:val="none" w:sz="0" w:space="0" w:color="auto"/>
            <w:right w:val="none" w:sz="0" w:space="0" w:color="auto"/>
          </w:divBdr>
          <w:divsChild>
            <w:div w:id="1323894057">
              <w:marLeft w:val="0"/>
              <w:marRight w:val="0"/>
              <w:marTop w:val="0"/>
              <w:marBottom w:val="0"/>
              <w:divBdr>
                <w:top w:val="none" w:sz="0" w:space="0" w:color="auto"/>
                <w:left w:val="none" w:sz="0" w:space="0" w:color="auto"/>
                <w:bottom w:val="none" w:sz="0" w:space="0" w:color="auto"/>
                <w:right w:val="none" w:sz="0" w:space="0" w:color="auto"/>
              </w:divBdr>
              <w:divsChild>
                <w:div w:id="190075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57127">
          <w:marLeft w:val="0"/>
          <w:marRight w:val="0"/>
          <w:marTop w:val="300"/>
          <w:marBottom w:val="0"/>
          <w:divBdr>
            <w:top w:val="none" w:sz="0" w:space="0" w:color="auto"/>
            <w:left w:val="none" w:sz="0" w:space="0" w:color="auto"/>
            <w:bottom w:val="none" w:sz="0" w:space="0" w:color="auto"/>
            <w:right w:val="none" w:sz="0" w:space="0" w:color="auto"/>
          </w:divBdr>
          <w:divsChild>
            <w:div w:id="1260678001">
              <w:marLeft w:val="0"/>
              <w:marRight w:val="0"/>
              <w:marTop w:val="0"/>
              <w:marBottom w:val="0"/>
              <w:divBdr>
                <w:top w:val="none" w:sz="0" w:space="0" w:color="auto"/>
                <w:left w:val="none" w:sz="0" w:space="0" w:color="auto"/>
                <w:bottom w:val="none" w:sz="0" w:space="0" w:color="auto"/>
                <w:right w:val="none" w:sz="0" w:space="0" w:color="auto"/>
              </w:divBdr>
              <w:divsChild>
                <w:div w:id="1194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514215">
      <w:bodyDiv w:val="1"/>
      <w:marLeft w:val="0"/>
      <w:marRight w:val="0"/>
      <w:marTop w:val="0"/>
      <w:marBottom w:val="0"/>
      <w:divBdr>
        <w:top w:val="none" w:sz="0" w:space="0" w:color="auto"/>
        <w:left w:val="none" w:sz="0" w:space="0" w:color="auto"/>
        <w:bottom w:val="none" w:sz="0" w:space="0" w:color="auto"/>
        <w:right w:val="none" w:sz="0" w:space="0" w:color="auto"/>
      </w:divBdr>
      <w:divsChild>
        <w:div w:id="258760887">
          <w:marLeft w:val="0"/>
          <w:marRight w:val="0"/>
          <w:marTop w:val="0"/>
          <w:marBottom w:val="0"/>
          <w:divBdr>
            <w:top w:val="none" w:sz="0" w:space="0" w:color="auto"/>
            <w:left w:val="none" w:sz="0" w:space="0" w:color="auto"/>
            <w:bottom w:val="none" w:sz="0" w:space="0" w:color="auto"/>
            <w:right w:val="none" w:sz="0" w:space="0" w:color="auto"/>
          </w:divBdr>
        </w:div>
        <w:div w:id="1066875613">
          <w:marLeft w:val="0"/>
          <w:marRight w:val="0"/>
          <w:marTop w:val="0"/>
          <w:marBottom w:val="0"/>
          <w:divBdr>
            <w:top w:val="none" w:sz="0" w:space="0" w:color="auto"/>
            <w:left w:val="none" w:sz="0" w:space="0" w:color="auto"/>
            <w:bottom w:val="none" w:sz="0" w:space="0" w:color="auto"/>
            <w:right w:val="none" w:sz="0" w:space="0" w:color="auto"/>
          </w:divBdr>
          <w:divsChild>
            <w:div w:id="2091920812">
              <w:marLeft w:val="0"/>
              <w:marRight w:val="0"/>
              <w:marTop w:val="0"/>
              <w:marBottom w:val="0"/>
              <w:divBdr>
                <w:top w:val="none" w:sz="0" w:space="0" w:color="auto"/>
                <w:left w:val="none" w:sz="0" w:space="0" w:color="auto"/>
                <w:bottom w:val="none" w:sz="0" w:space="0" w:color="auto"/>
                <w:right w:val="none" w:sz="0" w:space="0" w:color="auto"/>
              </w:divBdr>
            </w:div>
          </w:divsChild>
        </w:div>
        <w:div w:id="1210536491">
          <w:marLeft w:val="0"/>
          <w:marRight w:val="0"/>
          <w:marTop w:val="0"/>
          <w:marBottom w:val="0"/>
          <w:divBdr>
            <w:top w:val="none" w:sz="0" w:space="0" w:color="auto"/>
            <w:left w:val="none" w:sz="0" w:space="0" w:color="auto"/>
            <w:bottom w:val="none" w:sz="0" w:space="0" w:color="auto"/>
            <w:right w:val="none" w:sz="0" w:space="0" w:color="auto"/>
          </w:divBdr>
        </w:div>
        <w:div w:id="263921079">
          <w:marLeft w:val="0"/>
          <w:marRight w:val="0"/>
          <w:marTop w:val="0"/>
          <w:marBottom w:val="0"/>
          <w:divBdr>
            <w:top w:val="none" w:sz="0" w:space="0" w:color="auto"/>
            <w:left w:val="none" w:sz="0" w:space="0" w:color="auto"/>
            <w:bottom w:val="none" w:sz="0" w:space="0" w:color="auto"/>
            <w:right w:val="none" w:sz="0" w:space="0" w:color="auto"/>
          </w:divBdr>
          <w:divsChild>
            <w:div w:id="1825274145">
              <w:marLeft w:val="0"/>
              <w:marRight w:val="0"/>
              <w:marTop w:val="0"/>
              <w:marBottom w:val="0"/>
              <w:divBdr>
                <w:top w:val="none" w:sz="0" w:space="0" w:color="auto"/>
                <w:left w:val="none" w:sz="0" w:space="0" w:color="auto"/>
                <w:bottom w:val="none" w:sz="0" w:space="0" w:color="auto"/>
                <w:right w:val="none" w:sz="0" w:space="0" w:color="auto"/>
              </w:divBdr>
            </w:div>
          </w:divsChild>
        </w:div>
        <w:div w:id="2142766891">
          <w:marLeft w:val="0"/>
          <w:marRight w:val="0"/>
          <w:marTop w:val="0"/>
          <w:marBottom w:val="0"/>
          <w:divBdr>
            <w:top w:val="none" w:sz="0" w:space="0" w:color="auto"/>
            <w:left w:val="none" w:sz="0" w:space="0" w:color="auto"/>
            <w:bottom w:val="none" w:sz="0" w:space="0" w:color="auto"/>
            <w:right w:val="none" w:sz="0" w:space="0" w:color="auto"/>
          </w:divBdr>
        </w:div>
        <w:div w:id="129327290">
          <w:marLeft w:val="0"/>
          <w:marRight w:val="0"/>
          <w:marTop w:val="0"/>
          <w:marBottom w:val="0"/>
          <w:divBdr>
            <w:top w:val="none" w:sz="0" w:space="0" w:color="auto"/>
            <w:left w:val="none" w:sz="0" w:space="0" w:color="auto"/>
            <w:bottom w:val="none" w:sz="0" w:space="0" w:color="auto"/>
            <w:right w:val="none" w:sz="0" w:space="0" w:color="auto"/>
          </w:divBdr>
          <w:divsChild>
            <w:div w:id="384185308">
              <w:marLeft w:val="0"/>
              <w:marRight w:val="0"/>
              <w:marTop w:val="0"/>
              <w:marBottom w:val="0"/>
              <w:divBdr>
                <w:top w:val="none" w:sz="0" w:space="0" w:color="auto"/>
                <w:left w:val="none" w:sz="0" w:space="0" w:color="auto"/>
                <w:bottom w:val="none" w:sz="0" w:space="0" w:color="auto"/>
                <w:right w:val="none" w:sz="0" w:space="0" w:color="auto"/>
              </w:divBdr>
            </w:div>
          </w:divsChild>
        </w:div>
        <w:div w:id="1942294468">
          <w:marLeft w:val="0"/>
          <w:marRight w:val="0"/>
          <w:marTop w:val="0"/>
          <w:marBottom w:val="0"/>
          <w:divBdr>
            <w:top w:val="none" w:sz="0" w:space="0" w:color="auto"/>
            <w:left w:val="none" w:sz="0" w:space="0" w:color="auto"/>
            <w:bottom w:val="none" w:sz="0" w:space="0" w:color="auto"/>
            <w:right w:val="none" w:sz="0" w:space="0" w:color="auto"/>
          </w:divBdr>
        </w:div>
        <w:div w:id="1161770423">
          <w:marLeft w:val="0"/>
          <w:marRight w:val="0"/>
          <w:marTop w:val="0"/>
          <w:marBottom w:val="0"/>
          <w:divBdr>
            <w:top w:val="none" w:sz="0" w:space="0" w:color="auto"/>
            <w:left w:val="none" w:sz="0" w:space="0" w:color="auto"/>
            <w:bottom w:val="none" w:sz="0" w:space="0" w:color="auto"/>
            <w:right w:val="none" w:sz="0" w:space="0" w:color="auto"/>
          </w:divBdr>
          <w:divsChild>
            <w:div w:id="1896430671">
              <w:marLeft w:val="0"/>
              <w:marRight w:val="0"/>
              <w:marTop w:val="0"/>
              <w:marBottom w:val="0"/>
              <w:divBdr>
                <w:top w:val="none" w:sz="0" w:space="0" w:color="auto"/>
                <w:left w:val="none" w:sz="0" w:space="0" w:color="auto"/>
                <w:bottom w:val="none" w:sz="0" w:space="0" w:color="auto"/>
                <w:right w:val="none" w:sz="0" w:space="0" w:color="auto"/>
              </w:divBdr>
            </w:div>
          </w:divsChild>
        </w:div>
        <w:div w:id="1096559258">
          <w:marLeft w:val="0"/>
          <w:marRight w:val="0"/>
          <w:marTop w:val="0"/>
          <w:marBottom w:val="0"/>
          <w:divBdr>
            <w:top w:val="none" w:sz="0" w:space="0" w:color="auto"/>
            <w:left w:val="none" w:sz="0" w:space="0" w:color="auto"/>
            <w:bottom w:val="none" w:sz="0" w:space="0" w:color="auto"/>
            <w:right w:val="none" w:sz="0" w:space="0" w:color="auto"/>
          </w:divBdr>
        </w:div>
        <w:div w:id="341395179">
          <w:marLeft w:val="0"/>
          <w:marRight w:val="0"/>
          <w:marTop w:val="0"/>
          <w:marBottom w:val="0"/>
          <w:divBdr>
            <w:top w:val="none" w:sz="0" w:space="0" w:color="auto"/>
            <w:left w:val="none" w:sz="0" w:space="0" w:color="auto"/>
            <w:bottom w:val="none" w:sz="0" w:space="0" w:color="auto"/>
            <w:right w:val="none" w:sz="0" w:space="0" w:color="auto"/>
          </w:divBdr>
          <w:divsChild>
            <w:div w:id="1856964482">
              <w:marLeft w:val="0"/>
              <w:marRight w:val="0"/>
              <w:marTop w:val="0"/>
              <w:marBottom w:val="0"/>
              <w:divBdr>
                <w:top w:val="none" w:sz="0" w:space="0" w:color="auto"/>
                <w:left w:val="none" w:sz="0" w:space="0" w:color="auto"/>
                <w:bottom w:val="none" w:sz="0" w:space="0" w:color="auto"/>
                <w:right w:val="none" w:sz="0" w:space="0" w:color="auto"/>
              </w:divBdr>
            </w:div>
          </w:divsChild>
        </w:div>
        <w:div w:id="1317878994">
          <w:marLeft w:val="0"/>
          <w:marRight w:val="0"/>
          <w:marTop w:val="0"/>
          <w:marBottom w:val="0"/>
          <w:divBdr>
            <w:top w:val="none" w:sz="0" w:space="0" w:color="auto"/>
            <w:left w:val="none" w:sz="0" w:space="0" w:color="auto"/>
            <w:bottom w:val="none" w:sz="0" w:space="0" w:color="auto"/>
            <w:right w:val="none" w:sz="0" w:space="0" w:color="auto"/>
          </w:divBdr>
        </w:div>
        <w:div w:id="1400667626">
          <w:marLeft w:val="0"/>
          <w:marRight w:val="0"/>
          <w:marTop w:val="0"/>
          <w:marBottom w:val="0"/>
          <w:divBdr>
            <w:top w:val="none" w:sz="0" w:space="0" w:color="auto"/>
            <w:left w:val="none" w:sz="0" w:space="0" w:color="auto"/>
            <w:bottom w:val="none" w:sz="0" w:space="0" w:color="auto"/>
            <w:right w:val="none" w:sz="0" w:space="0" w:color="auto"/>
          </w:divBdr>
          <w:divsChild>
            <w:div w:id="1614702678">
              <w:marLeft w:val="0"/>
              <w:marRight w:val="0"/>
              <w:marTop w:val="0"/>
              <w:marBottom w:val="0"/>
              <w:divBdr>
                <w:top w:val="none" w:sz="0" w:space="0" w:color="auto"/>
                <w:left w:val="none" w:sz="0" w:space="0" w:color="auto"/>
                <w:bottom w:val="none" w:sz="0" w:space="0" w:color="auto"/>
                <w:right w:val="none" w:sz="0" w:space="0" w:color="auto"/>
              </w:divBdr>
            </w:div>
          </w:divsChild>
        </w:div>
        <w:div w:id="951939706">
          <w:marLeft w:val="0"/>
          <w:marRight w:val="0"/>
          <w:marTop w:val="0"/>
          <w:marBottom w:val="0"/>
          <w:divBdr>
            <w:top w:val="none" w:sz="0" w:space="0" w:color="auto"/>
            <w:left w:val="none" w:sz="0" w:space="0" w:color="auto"/>
            <w:bottom w:val="none" w:sz="0" w:space="0" w:color="auto"/>
            <w:right w:val="none" w:sz="0" w:space="0" w:color="auto"/>
          </w:divBdr>
        </w:div>
        <w:div w:id="242448406">
          <w:marLeft w:val="0"/>
          <w:marRight w:val="0"/>
          <w:marTop w:val="0"/>
          <w:marBottom w:val="0"/>
          <w:divBdr>
            <w:top w:val="none" w:sz="0" w:space="0" w:color="auto"/>
            <w:left w:val="none" w:sz="0" w:space="0" w:color="auto"/>
            <w:bottom w:val="none" w:sz="0" w:space="0" w:color="auto"/>
            <w:right w:val="none" w:sz="0" w:space="0" w:color="auto"/>
          </w:divBdr>
          <w:divsChild>
            <w:div w:id="1850097028">
              <w:marLeft w:val="0"/>
              <w:marRight w:val="0"/>
              <w:marTop w:val="0"/>
              <w:marBottom w:val="0"/>
              <w:divBdr>
                <w:top w:val="none" w:sz="0" w:space="0" w:color="auto"/>
                <w:left w:val="none" w:sz="0" w:space="0" w:color="auto"/>
                <w:bottom w:val="none" w:sz="0" w:space="0" w:color="auto"/>
                <w:right w:val="none" w:sz="0" w:space="0" w:color="auto"/>
              </w:divBdr>
            </w:div>
          </w:divsChild>
        </w:div>
        <w:div w:id="1805392435">
          <w:marLeft w:val="0"/>
          <w:marRight w:val="0"/>
          <w:marTop w:val="300"/>
          <w:marBottom w:val="0"/>
          <w:divBdr>
            <w:top w:val="none" w:sz="0" w:space="0" w:color="auto"/>
            <w:left w:val="none" w:sz="0" w:space="0" w:color="auto"/>
            <w:bottom w:val="none" w:sz="0" w:space="0" w:color="auto"/>
            <w:right w:val="none" w:sz="0" w:space="0" w:color="auto"/>
          </w:divBdr>
          <w:divsChild>
            <w:div w:id="1185636855">
              <w:marLeft w:val="0"/>
              <w:marRight w:val="0"/>
              <w:marTop w:val="0"/>
              <w:marBottom w:val="0"/>
              <w:divBdr>
                <w:top w:val="none" w:sz="0" w:space="0" w:color="auto"/>
                <w:left w:val="none" w:sz="0" w:space="0" w:color="auto"/>
                <w:bottom w:val="none" w:sz="0" w:space="0" w:color="auto"/>
                <w:right w:val="none" w:sz="0" w:space="0" w:color="auto"/>
              </w:divBdr>
              <w:divsChild>
                <w:div w:id="39146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862237">
          <w:marLeft w:val="0"/>
          <w:marRight w:val="0"/>
          <w:marTop w:val="300"/>
          <w:marBottom w:val="0"/>
          <w:divBdr>
            <w:top w:val="none" w:sz="0" w:space="0" w:color="auto"/>
            <w:left w:val="none" w:sz="0" w:space="0" w:color="auto"/>
            <w:bottom w:val="none" w:sz="0" w:space="0" w:color="auto"/>
            <w:right w:val="none" w:sz="0" w:space="0" w:color="auto"/>
          </w:divBdr>
          <w:divsChild>
            <w:div w:id="960383349">
              <w:marLeft w:val="0"/>
              <w:marRight w:val="0"/>
              <w:marTop w:val="0"/>
              <w:marBottom w:val="0"/>
              <w:divBdr>
                <w:top w:val="none" w:sz="0" w:space="0" w:color="auto"/>
                <w:left w:val="none" w:sz="0" w:space="0" w:color="auto"/>
                <w:bottom w:val="none" w:sz="0" w:space="0" w:color="auto"/>
                <w:right w:val="none" w:sz="0" w:space="0" w:color="auto"/>
              </w:divBdr>
              <w:divsChild>
                <w:div w:id="60588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58975">
          <w:marLeft w:val="0"/>
          <w:marRight w:val="0"/>
          <w:marTop w:val="300"/>
          <w:marBottom w:val="0"/>
          <w:divBdr>
            <w:top w:val="none" w:sz="0" w:space="0" w:color="auto"/>
            <w:left w:val="none" w:sz="0" w:space="0" w:color="auto"/>
            <w:bottom w:val="none" w:sz="0" w:space="0" w:color="auto"/>
            <w:right w:val="none" w:sz="0" w:space="0" w:color="auto"/>
          </w:divBdr>
          <w:divsChild>
            <w:div w:id="246041744">
              <w:marLeft w:val="0"/>
              <w:marRight w:val="0"/>
              <w:marTop w:val="0"/>
              <w:marBottom w:val="0"/>
              <w:divBdr>
                <w:top w:val="none" w:sz="0" w:space="0" w:color="auto"/>
                <w:left w:val="none" w:sz="0" w:space="0" w:color="auto"/>
                <w:bottom w:val="none" w:sz="0" w:space="0" w:color="auto"/>
                <w:right w:val="none" w:sz="0" w:space="0" w:color="auto"/>
              </w:divBdr>
              <w:divsChild>
                <w:div w:id="34609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9201">
          <w:marLeft w:val="0"/>
          <w:marRight w:val="0"/>
          <w:marTop w:val="300"/>
          <w:marBottom w:val="0"/>
          <w:divBdr>
            <w:top w:val="none" w:sz="0" w:space="0" w:color="auto"/>
            <w:left w:val="none" w:sz="0" w:space="0" w:color="auto"/>
            <w:bottom w:val="none" w:sz="0" w:space="0" w:color="auto"/>
            <w:right w:val="none" w:sz="0" w:space="0" w:color="auto"/>
          </w:divBdr>
          <w:divsChild>
            <w:div w:id="397480015">
              <w:marLeft w:val="0"/>
              <w:marRight w:val="0"/>
              <w:marTop w:val="0"/>
              <w:marBottom w:val="0"/>
              <w:divBdr>
                <w:top w:val="none" w:sz="0" w:space="0" w:color="auto"/>
                <w:left w:val="none" w:sz="0" w:space="0" w:color="auto"/>
                <w:bottom w:val="none" w:sz="0" w:space="0" w:color="auto"/>
                <w:right w:val="none" w:sz="0" w:space="0" w:color="auto"/>
              </w:divBdr>
              <w:divsChild>
                <w:div w:id="44250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41433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00">
          <w:marLeft w:val="0"/>
          <w:marRight w:val="0"/>
          <w:marTop w:val="0"/>
          <w:marBottom w:val="0"/>
          <w:divBdr>
            <w:top w:val="none" w:sz="0" w:space="0" w:color="auto"/>
            <w:left w:val="none" w:sz="0" w:space="0" w:color="auto"/>
            <w:bottom w:val="none" w:sz="0" w:space="0" w:color="auto"/>
            <w:right w:val="none" w:sz="0" w:space="0" w:color="auto"/>
          </w:divBdr>
        </w:div>
        <w:div w:id="402220166">
          <w:marLeft w:val="0"/>
          <w:marRight w:val="0"/>
          <w:marTop w:val="0"/>
          <w:marBottom w:val="0"/>
          <w:divBdr>
            <w:top w:val="none" w:sz="0" w:space="0" w:color="auto"/>
            <w:left w:val="none" w:sz="0" w:space="0" w:color="auto"/>
            <w:bottom w:val="none" w:sz="0" w:space="0" w:color="auto"/>
            <w:right w:val="none" w:sz="0" w:space="0" w:color="auto"/>
          </w:divBdr>
          <w:divsChild>
            <w:div w:id="2083093149">
              <w:marLeft w:val="0"/>
              <w:marRight w:val="0"/>
              <w:marTop w:val="0"/>
              <w:marBottom w:val="0"/>
              <w:divBdr>
                <w:top w:val="none" w:sz="0" w:space="0" w:color="auto"/>
                <w:left w:val="none" w:sz="0" w:space="0" w:color="auto"/>
                <w:bottom w:val="none" w:sz="0" w:space="0" w:color="auto"/>
                <w:right w:val="none" w:sz="0" w:space="0" w:color="auto"/>
              </w:divBdr>
            </w:div>
          </w:divsChild>
        </w:div>
        <w:div w:id="251594415">
          <w:marLeft w:val="0"/>
          <w:marRight w:val="0"/>
          <w:marTop w:val="0"/>
          <w:marBottom w:val="0"/>
          <w:divBdr>
            <w:top w:val="none" w:sz="0" w:space="0" w:color="auto"/>
            <w:left w:val="none" w:sz="0" w:space="0" w:color="auto"/>
            <w:bottom w:val="none" w:sz="0" w:space="0" w:color="auto"/>
            <w:right w:val="none" w:sz="0" w:space="0" w:color="auto"/>
          </w:divBdr>
        </w:div>
        <w:div w:id="2003896359">
          <w:marLeft w:val="0"/>
          <w:marRight w:val="0"/>
          <w:marTop w:val="0"/>
          <w:marBottom w:val="0"/>
          <w:divBdr>
            <w:top w:val="none" w:sz="0" w:space="0" w:color="auto"/>
            <w:left w:val="none" w:sz="0" w:space="0" w:color="auto"/>
            <w:bottom w:val="none" w:sz="0" w:space="0" w:color="auto"/>
            <w:right w:val="none" w:sz="0" w:space="0" w:color="auto"/>
          </w:divBdr>
          <w:divsChild>
            <w:div w:id="1755736588">
              <w:marLeft w:val="0"/>
              <w:marRight w:val="0"/>
              <w:marTop w:val="0"/>
              <w:marBottom w:val="0"/>
              <w:divBdr>
                <w:top w:val="none" w:sz="0" w:space="0" w:color="auto"/>
                <w:left w:val="none" w:sz="0" w:space="0" w:color="auto"/>
                <w:bottom w:val="none" w:sz="0" w:space="0" w:color="auto"/>
                <w:right w:val="none" w:sz="0" w:space="0" w:color="auto"/>
              </w:divBdr>
            </w:div>
          </w:divsChild>
        </w:div>
        <w:div w:id="1012993698">
          <w:marLeft w:val="0"/>
          <w:marRight w:val="0"/>
          <w:marTop w:val="0"/>
          <w:marBottom w:val="0"/>
          <w:divBdr>
            <w:top w:val="none" w:sz="0" w:space="0" w:color="auto"/>
            <w:left w:val="none" w:sz="0" w:space="0" w:color="auto"/>
            <w:bottom w:val="none" w:sz="0" w:space="0" w:color="auto"/>
            <w:right w:val="none" w:sz="0" w:space="0" w:color="auto"/>
          </w:divBdr>
        </w:div>
        <w:div w:id="443815701">
          <w:marLeft w:val="0"/>
          <w:marRight w:val="0"/>
          <w:marTop w:val="0"/>
          <w:marBottom w:val="0"/>
          <w:divBdr>
            <w:top w:val="none" w:sz="0" w:space="0" w:color="auto"/>
            <w:left w:val="none" w:sz="0" w:space="0" w:color="auto"/>
            <w:bottom w:val="none" w:sz="0" w:space="0" w:color="auto"/>
            <w:right w:val="none" w:sz="0" w:space="0" w:color="auto"/>
          </w:divBdr>
          <w:divsChild>
            <w:div w:id="1999116113">
              <w:marLeft w:val="0"/>
              <w:marRight w:val="0"/>
              <w:marTop w:val="0"/>
              <w:marBottom w:val="0"/>
              <w:divBdr>
                <w:top w:val="none" w:sz="0" w:space="0" w:color="auto"/>
                <w:left w:val="none" w:sz="0" w:space="0" w:color="auto"/>
                <w:bottom w:val="none" w:sz="0" w:space="0" w:color="auto"/>
                <w:right w:val="none" w:sz="0" w:space="0" w:color="auto"/>
              </w:divBdr>
            </w:div>
          </w:divsChild>
        </w:div>
        <w:div w:id="348138475">
          <w:marLeft w:val="0"/>
          <w:marRight w:val="0"/>
          <w:marTop w:val="0"/>
          <w:marBottom w:val="0"/>
          <w:divBdr>
            <w:top w:val="none" w:sz="0" w:space="0" w:color="auto"/>
            <w:left w:val="none" w:sz="0" w:space="0" w:color="auto"/>
            <w:bottom w:val="none" w:sz="0" w:space="0" w:color="auto"/>
            <w:right w:val="none" w:sz="0" w:space="0" w:color="auto"/>
          </w:divBdr>
        </w:div>
        <w:div w:id="1921677310">
          <w:marLeft w:val="0"/>
          <w:marRight w:val="0"/>
          <w:marTop w:val="0"/>
          <w:marBottom w:val="0"/>
          <w:divBdr>
            <w:top w:val="none" w:sz="0" w:space="0" w:color="auto"/>
            <w:left w:val="none" w:sz="0" w:space="0" w:color="auto"/>
            <w:bottom w:val="none" w:sz="0" w:space="0" w:color="auto"/>
            <w:right w:val="none" w:sz="0" w:space="0" w:color="auto"/>
          </w:divBdr>
          <w:divsChild>
            <w:div w:id="1554274887">
              <w:marLeft w:val="0"/>
              <w:marRight w:val="0"/>
              <w:marTop w:val="0"/>
              <w:marBottom w:val="0"/>
              <w:divBdr>
                <w:top w:val="none" w:sz="0" w:space="0" w:color="auto"/>
                <w:left w:val="none" w:sz="0" w:space="0" w:color="auto"/>
                <w:bottom w:val="none" w:sz="0" w:space="0" w:color="auto"/>
                <w:right w:val="none" w:sz="0" w:space="0" w:color="auto"/>
              </w:divBdr>
            </w:div>
          </w:divsChild>
        </w:div>
        <w:div w:id="1835799464">
          <w:marLeft w:val="0"/>
          <w:marRight w:val="0"/>
          <w:marTop w:val="0"/>
          <w:marBottom w:val="0"/>
          <w:divBdr>
            <w:top w:val="none" w:sz="0" w:space="0" w:color="auto"/>
            <w:left w:val="none" w:sz="0" w:space="0" w:color="auto"/>
            <w:bottom w:val="none" w:sz="0" w:space="0" w:color="auto"/>
            <w:right w:val="none" w:sz="0" w:space="0" w:color="auto"/>
          </w:divBdr>
        </w:div>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
          </w:divsChild>
        </w:div>
        <w:div w:id="339237130">
          <w:marLeft w:val="0"/>
          <w:marRight w:val="0"/>
          <w:marTop w:val="0"/>
          <w:marBottom w:val="0"/>
          <w:divBdr>
            <w:top w:val="none" w:sz="0" w:space="0" w:color="auto"/>
            <w:left w:val="none" w:sz="0" w:space="0" w:color="auto"/>
            <w:bottom w:val="none" w:sz="0" w:space="0" w:color="auto"/>
            <w:right w:val="none" w:sz="0" w:space="0" w:color="auto"/>
          </w:divBdr>
        </w:div>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
          </w:divsChild>
        </w:div>
        <w:div w:id="255094134">
          <w:marLeft w:val="0"/>
          <w:marRight w:val="0"/>
          <w:marTop w:val="0"/>
          <w:marBottom w:val="0"/>
          <w:divBdr>
            <w:top w:val="none" w:sz="0" w:space="0" w:color="auto"/>
            <w:left w:val="none" w:sz="0" w:space="0" w:color="auto"/>
            <w:bottom w:val="none" w:sz="0" w:space="0" w:color="auto"/>
            <w:right w:val="none" w:sz="0" w:space="0" w:color="auto"/>
          </w:divBdr>
        </w:div>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
          </w:divsChild>
        </w:div>
        <w:div w:id="1621184709">
          <w:marLeft w:val="0"/>
          <w:marRight w:val="0"/>
          <w:marTop w:val="30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sChild>
                <w:div w:id="7707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058244">
          <w:marLeft w:val="0"/>
          <w:marRight w:val="0"/>
          <w:marTop w:val="30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18593">
          <w:marLeft w:val="0"/>
          <w:marRight w:val="0"/>
          <w:marTop w:val="30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37300">
          <w:marLeft w:val="0"/>
          <w:marRight w:val="0"/>
          <w:marTop w:val="30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078752">
      <w:bodyDiv w:val="1"/>
      <w:marLeft w:val="0"/>
      <w:marRight w:val="0"/>
      <w:marTop w:val="0"/>
      <w:marBottom w:val="0"/>
      <w:divBdr>
        <w:top w:val="none" w:sz="0" w:space="0" w:color="auto"/>
        <w:left w:val="none" w:sz="0" w:space="0" w:color="auto"/>
        <w:bottom w:val="none" w:sz="0" w:space="0" w:color="auto"/>
        <w:right w:val="none" w:sz="0" w:space="0" w:color="auto"/>
      </w:divBdr>
      <w:divsChild>
        <w:div w:id="289939275">
          <w:marLeft w:val="0"/>
          <w:marRight w:val="0"/>
          <w:marTop w:val="0"/>
          <w:marBottom w:val="0"/>
          <w:divBdr>
            <w:top w:val="none" w:sz="0" w:space="0" w:color="auto"/>
            <w:left w:val="none" w:sz="0" w:space="0" w:color="auto"/>
            <w:bottom w:val="none" w:sz="0" w:space="0" w:color="auto"/>
            <w:right w:val="none" w:sz="0" w:space="0" w:color="auto"/>
          </w:divBdr>
        </w:div>
        <w:div w:id="841311710">
          <w:marLeft w:val="0"/>
          <w:marRight w:val="0"/>
          <w:marTop w:val="0"/>
          <w:marBottom w:val="0"/>
          <w:divBdr>
            <w:top w:val="none" w:sz="0" w:space="0" w:color="auto"/>
            <w:left w:val="none" w:sz="0" w:space="0" w:color="auto"/>
            <w:bottom w:val="none" w:sz="0" w:space="0" w:color="auto"/>
            <w:right w:val="none" w:sz="0" w:space="0" w:color="auto"/>
          </w:divBdr>
          <w:divsChild>
            <w:div w:id="354841796">
              <w:marLeft w:val="0"/>
              <w:marRight w:val="0"/>
              <w:marTop w:val="0"/>
              <w:marBottom w:val="0"/>
              <w:divBdr>
                <w:top w:val="none" w:sz="0" w:space="0" w:color="auto"/>
                <w:left w:val="none" w:sz="0" w:space="0" w:color="auto"/>
                <w:bottom w:val="none" w:sz="0" w:space="0" w:color="auto"/>
                <w:right w:val="none" w:sz="0" w:space="0" w:color="auto"/>
              </w:divBdr>
            </w:div>
          </w:divsChild>
        </w:div>
        <w:div w:id="365984325">
          <w:marLeft w:val="0"/>
          <w:marRight w:val="0"/>
          <w:marTop w:val="0"/>
          <w:marBottom w:val="0"/>
          <w:divBdr>
            <w:top w:val="none" w:sz="0" w:space="0" w:color="auto"/>
            <w:left w:val="none" w:sz="0" w:space="0" w:color="auto"/>
            <w:bottom w:val="none" w:sz="0" w:space="0" w:color="auto"/>
            <w:right w:val="none" w:sz="0" w:space="0" w:color="auto"/>
          </w:divBdr>
        </w:div>
        <w:div w:id="669910952">
          <w:marLeft w:val="0"/>
          <w:marRight w:val="0"/>
          <w:marTop w:val="0"/>
          <w:marBottom w:val="0"/>
          <w:divBdr>
            <w:top w:val="none" w:sz="0" w:space="0" w:color="auto"/>
            <w:left w:val="none" w:sz="0" w:space="0" w:color="auto"/>
            <w:bottom w:val="none" w:sz="0" w:space="0" w:color="auto"/>
            <w:right w:val="none" w:sz="0" w:space="0" w:color="auto"/>
          </w:divBdr>
          <w:divsChild>
            <w:div w:id="1670866542">
              <w:marLeft w:val="0"/>
              <w:marRight w:val="0"/>
              <w:marTop w:val="0"/>
              <w:marBottom w:val="0"/>
              <w:divBdr>
                <w:top w:val="none" w:sz="0" w:space="0" w:color="auto"/>
                <w:left w:val="none" w:sz="0" w:space="0" w:color="auto"/>
                <w:bottom w:val="none" w:sz="0" w:space="0" w:color="auto"/>
                <w:right w:val="none" w:sz="0" w:space="0" w:color="auto"/>
              </w:divBdr>
            </w:div>
          </w:divsChild>
        </w:div>
        <w:div w:id="1315375306">
          <w:marLeft w:val="0"/>
          <w:marRight w:val="0"/>
          <w:marTop w:val="0"/>
          <w:marBottom w:val="0"/>
          <w:divBdr>
            <w:top w:val="none" w:sz="0" w:space="0" w:color="auto"/>
            <w:left w:val="none" w:sz="0" w:space="0" w:color="auto"/>
            <w:bottom w:val="none" w:sz="0" w:space="0" w:color="auto"/>
            <w:right w:val="none" w:sz="0" w:space="0" w:color="auto"/>
          </w:divBdr>
        </w:div>
        <w:div w:id="637223557">
          <w:marLeft w:val="0"/>
          <w:marRight w:val="0"/>
          <w:marTop w:val="0"/>
          <w:marBottom w:val="0"/>
          <w:divBdr>
            <w:top w:val="none" w:sz="0" w:space="0" w:color="auto"/>
            <w:left w:val="none" w:sz="0" w:space="0" w:color="auto"/>
            <w:bottom w:val="none" w:sz="0" w:space="0" w:color="auto"/>
            <w:right w:val="none" w:sz="0" w:space="0" w:color="auto"/>
          </w:divBdr>
          <w:divsChild>
            <w:div w:id="1161241824">
              <w:marLeft w:val="0"/>
              <w:marRight w:val="0"/>
              <w:marTop w:val="0"/>
              <w:marBottom w:val="0"/>
              <w:divBdr>
                <w:top w:val="none" w:sz="0" w:space="0" w:color="auto"/>
                <w:left w:val="none" w:sz="0" w:space="0" w:color="auto"/>
                <w:bottom w:val="none" w:sz="0" w:space="0" w:color="auto"/>
                <w:right w:val="none" w:sz="0" w:space="0" w:color="auto"/>
              </w:divBdr>
            </w:div>
          </w:divsChild>
        </w:div>
        <w:div w:id="274333978">
          <w:marLeft w:val="0"/>
          <w:marRight w:val="0"/>
          <w:marTop w:val="0"/>
          <w:marBottom w:val="0"/>
          <w:divBdr>
            <w:top w:val="none" w:sz="0" w:space="0" w:color="auto"/>
            <w:left w:val="none" w:sz="0" w:space="0" w:color="auto"/>
            <w:bottom w:val="none" w:sz="0" w:space="0" w:color="auto"/>
            <w:right w:val="none" w:sz="0" w:space="0" w:color="auto"/>
          </w:divBdr>
        </w:div>
        <w:div w:id="1784769195">
          <w:marLeft w:val="0"/>
          <w:marRight w:val="0"/>
          <w:marTop w:val="0"/>
          <w:marBottom w:val="0"/>
          <w:divBdr>
            <w:top w:val="none" w:sz="0" w:space="0" w:color="auto"/>
            <w:left w:val="none" w:sz="0" w:space="0" w:color="auto"/>
            <w:bottom w:val="none" w:sz="0" w:space="0" w:color="auto"/>
            <w:right w:val="none" w:sz="0" w:space="0" w:color="auto"/>
          </w:divBdr>
          <w:divsChild>
            <w:div w:id="1496917428">
              <w:marLeft w:val="0"/>
              <w:marRight w:val="0"/>
              <w:marTop w:val="0"/>
              <w:marBottom w:val="0"/>
              <w:divBdr>
                <w:top w:val="none" w:sz="0" w:space="0" w:color="auto"/>
                <w:left w:val="none" w:sz="0" w:space="0" w:color="auto"/>
                <w:bottom w:val="none" w:sz="0" w:space="0" w:color="auto"/>
                <w:right w:val="none" w:sz="0" w:space="0" w:color="auto"/>
              </w:divBdr>
            </w:div>
          </w:divsChild>
        </w:div>
        <w:div w:id="1175537330">
          <w:marLeft w:val="0"/>
          <w:marRight w:val="0"/>
          <w:marTop w:val="0"/>
          <w:marBottom w:val="0"/>
          <w:divBdr>
            <w:top w:val="none" w:sz="0" w:space="0" w:color="auto"/>
            <w:left w:val="none" w:sz="0" w:space="0" w:color="auto"/>
            <w:bottom w:val="none" w:sz="0" w:space="0" w:color="auto"/>
            <w:right w:val="none" w:sz="0" w:space="0" w:color="auto"/>
          </w:divBdr>
        </w:div>
        <w:div w:id="661274537">
          <w:marLeft w:val="0"/>
          <w:marRight w:val="0"/>
          <w:marTop w:val="0"/>
          <w:marBottom w:val="0"/>
          <w:divBdr>
            <w:top w:val="none" w:sz="0" w:space="0" w:color="auto"/>
            <w:left w:val="none" w:sz="0" w:space="0" w:color="auto"/>
            <w:bottom w:val="none" w:sz="0" w:space="0" w:color="auto"/>
            <w:right w:val="none" w:sz="0" w:space="0" w:color="auto"/>
          </w:divBdr>
          <w:divsChild>
            <w:div w:id="930699952">
              <w:marLeft w:val="0"/>
              <w:marRight w:val="0"/>
              <w:marTop w:val="0"/>
              <w:marBottom w:val="0"/>
              <w:divBdr>
                <w:top w:val="none" w:sz="0" w:space="0" w:color="auto"/>
                <w:left w:val="none" w:sz="0" w:space="0" w:color="auto"/>
                <w:bottom w:val="none" w:sz="0" w:space="0" w:color="auto"/>
                <w:right w:val="none" w:sz="0" w:space="0" w:color="auto"/>
              </w:divBdr>
            </w:div>
          </w:divsChild>
        </w:div>
        <w:div w:id="1249775443">
          <w:marLeft w:val="0"/>
          <w:marRight w:val="0"/>
          <w:marTop w:val="0"/>
          <w:marBottom w:val="0"/>
          <w:divBdr>
            <w:top w:val="none" w:sz="0" w:space="0" w:color="auto"/>
            <w:left w:val="none" w:sz="0" w:space="0" w:color="auto"/>
            <w:bottom w:val="none" w:sz="0" w:space="0" w:color="auto"/>
            <w:right w:val="none" w:sz="0" w:space="0" w:color="auto"/>
          </w:divBdr>
        </w:div>
        <w:div w:id="1535967732">
          <w:marLeft w:val="0"/>
          <w:marRight w:val="0"/>
          <w:marTop w:val="0"/>
          <w:marBottom w:val="0"/>
          <w:divBdr>
            <w:top w:val="none" w:sz="0" w:space="0" w:color="auto"/>
            <w:left w:val="none" w:sz="0" w:space="0" w:color="auto"/>
            <w:bottom w:val="none" w:sz="0" w:space="0" w:color="auto"/>
            <w:right w:val="none" w:sz="0" w:space="0" w:color="auto"/>
          </w:divBdr>
          <w:divsChild>
            <w:div w:id="1925802207">
              <w:marLeft w:val="0"/>
              <w:marRight w:val="0"/>
              <w:marTop w:val="0"/>
              <w:marBottom w:val="0"/>
              <w:divBdr>
                <w:top w:val="none" w:sz="0" w:space="0" w:color="auto"/>
                <w:left w:val="none" w:sz="0" w:space="0" w:color="auto"/>
                <w:bottom w:val="none" w:sz="0" w:space="0" w:color="auto"/>
                <w:right w:val="none" w:sz="0" w:space="0" w:color="auto"/>
              </w:divBdr>
            </w:div>
          </w:divsChild>
        </w:div>
        <w:div w:id="11303212">
          <w:marLeft w:val="0"/>
          <w:marRight w:val="0"/>
          <w:marTop w:val="0"/>
          <w:marBottom w:val="0"/>
          <w:divBdr>
            <w:top w:val="none" w:sz="0" w:space="0" w:color="auto"/>
            <w:left w:val="none" w:sz="0" w:space="0" w:color="auto"/>
            <w:bottom w:val="none" w:sz="0" w:space="0" w:color="auto"/>
            <w:right w:val="none" w:sz="0" w:space="0" w:color="auto"/>
          </w:divBdr>
        </w:div>
        <w:div w:id="588806414">
          <w:marLeft w:val="0"/>
          <w:marRight w:val="0"/>
          <w:marTop w:val="0"/>
          <w:marBottom w:val="0"/>
          <w:divBdr>
            <w:top w:val="none" w:sz="0" w:space="0" w:color="auto"/>
            <w:left w:val="none" w:sz="0" w:space="0" w:color="auto"/>
            <w:bottom w:val="none" w:sz="0" w:space="0" w:color="auto"/>
            <w:right w:val="none" w:sz="0" w:space="0" w:color="auto"/>
          </w:divBdr>
          <w:divsChild>
            <w:div w:id="843980870">
              <w:marLeft w:val="0"/>
              <w:marRight w:val="0"/>
              <w:marTop w:val="0"/>
              <w:marBottom w:val="0"/>
              <w:divBdr>
                <w:top w:val="none" w:sz="0" w:space="0" w:color="auto"/>
                <w:left w:val="none" w:sz="0" w:space="0" w:color="auto"/>
                <w:bottom w:val="none" w:sz="0" w:space="0" w:color="auto"/>
                <w:right w:val="none" w:sz="0" w:space="0" w:color="auto"/>
              </w:divBdr>
            </w:div>
          </w:divsChild>
        </w:div>
        <w:div w:id="1259023485">
          <w:marLeft w:val="0"/>
          <w:marRight w:val="0"/>
          <w:marTop w:val="300"/>
          <w:marBottom w:val="0"/>
          <w:divBdr>
            <w:top w:val="none" w:sz="0" w:space="0" w:color="auto"/>
            <w:left w:val="none" w:sz="0" w:space="0" w:color="auto"/>
            <w:bottom w:val="none" w:sz="0" w:space="0" w:color="auto"/>
            <w:right w:val="none" w:sz="0" w:space="0" w:color="auto"/>
          </w:divBdr>
          <w:divsChild>
            <w:div w:id="373777954">
              <w:marLeft w:val="0"/>
              <w:marRight w:val="0"/>
              <w:marTop w:val="0"/>
              <w:marBottom w:val="0"/>
              <w:divBdr>
                <w:top w:val="none" w:sz="0" w:space="0" w:color="auto"/>
                <w:left w:val="none" w:sz="0" w:space="0" w:color="auto"/>
                <w:bottom w:val="none" w:sz="0" w:space="0" w:color="auto"/>
                <w:right w:val="none" w:sz="0" w:space="0" w:color="auto"/>
              </w:divBdr>
              <w:divsChild>
                <w:div w:id="128184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424050">
          <w:marLeft w:val="0"/>
          <w:marRight w:val="0"/>
          <w:marTop w:val="300"/>
          <w:marBottom w:val="0"/>
          <w:divBdr>
            <w:top w:val="none" w:sz="0" w:space="0" w:color="auto"/>
            <w:left w:val="none" w:sz="0" w:space="0" w:color="auto"/>
            <w:bottom w:val="none" w:sz="0" w:space="0" w:color="auto"/>
            <w:right w:val="none" w:sz="0" w:space="0" w:color="auto"/>
          </w:divBdr>
          <w:divsChild>
            <w:div w:id="1921132109">
              <w:marLeft w:val="0"/>
              <w:marRight w:val="0"/>
              <w:marTop w:val="0"/>
              <w:marBottom w:val="0"/>
              <w:divBdr>
                <w:top w:val="none" w:sz="0" w:space="0" w:color="auto"/>
                <w:left w:val="none" w:sz="0" w:space="0" w:color="auto"/>
                <w:bottom w:val="none" w:sz="0" w:space="0" w:color="auto"/>
                <w:right w:val="none" w:sz="0" w:space="0" w:color="auto"/>
              </w:divBdr>
              <w:divsChild>
                <w:div w:id="153272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47407">
          <w:marLeft w:val="0"/>
          <w:marRight w:val="0"/>
          <w:marTop w:val="300"/>
          <w:marBottom w:val="0"/>
          <w:divBdr>
            <w:top w:val="none" w:sz="0" w:space="0" w:color="auto"/>
            <w:left w:val="none" w:sz="0" w:space="0" w:color="auto"/>
            <w:bottom w:val="none" w:sz="0" w:space="0" w:color="auto"/>
            <w:right w:val="none" w:sz="0" w:space="0" w:color="auto"/>
          </w:divBdr>
          <w:divsChild>
            <w:div w:id="1831602031">
              <w:marLeft w:val="0"/>
              <w:marRight w:val="0"/>
              <w:marTop w:val="0"/>
              <w:marBottom w:val="0"/>
              <w:divBdr>
                <w:top w:val="none" w:sz="0" w:space="0" w:color="auto"/>
                <w:left w:val="none" w:sz="0" w:space="0" w:color="auto"/>
                <w:bottom w:val="none" w:sz="0" w:space="0" w:color="auto"/>
                <w:right w:val="none" w:sz="0" w:space="0" w:color="auto"/>
              </w:divBdr>
              <w:divsChild>
                <w:div w:id="103180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875">
          <w:marLeft w:val="0"/>
          <w:marRight w:val="0"/>
          <w:marTop w:val="300"/>
          <w:marBottom w:val="0"/>
          <w:divBdr>
            <w:top w:val="none" w:sz="0" w:space="0" w:color="auto"/>
            <w:left w:val="none" w:sz="0" w:space="0" w:color="auto"/>
            <w:bottom w:val="none" w:sz="0" w:space="0" w:color="auto"/>
            <w:right w:val="none" w:sz="0" w:space="0" w:color="auto"/>
          </w:divBdr>
          <w:divsChild>
            <w:div w:id="479230444">
              <w:marLeft w:val="0"/>
              <w:marRight w:val="0"/>
              <w:marTop w:val="0"/>
              <w:marBottom w:val="0"/>
              <w:divBdr>
                <w:top w:val="none" w:sz="0" w:space="0" w:color="auto"/>
                <w:left w:val="none" w:sz="0" w:space="0" w:color="auto"/>
                <w:bottom w:val="none" w:sz="0" w:space="0" w:color="auto"/>
                <w:right w:val="none" w:sz="0" w:space="0" w:color="auto"/>
              </w:divBdr>
              <w:divsChild>
                <w:div w:id="52884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6414">
      <w:bodyDiv w:val="1"/>
      <w:marLeft w:val="0"/>
      <w:marRight w:val="0"/>
      <w:marTop w:val="0"/>
      <w:marBottom w:val="0"/>
      <w:divBdr>
        <w:top w:val="none" w:sz="0" w:space="0" w:color="auto"/>
        <w:left w:val="none" w:sz="0" w:space="0" w:color="auto"/>
        <w:bottom w:val="none" w:sz="0" w:space="0" w:color="auto"/>
        <w:right w:val="none" w:sz="0" w:space="0" w:color="auto"/>
      </w:divBdr>
      <w:divsChild>
        <w:div w:id="463305692">
          <w:marLeft w:val="0"/>
          <w:marRight w:val="0"/>
          <w:marTop w:val="0"/>
          <w:marBottom w:val="0"/>
          <w:divBdr>
            <w:top w:val="none" w:sz="0" w:space="0" w:color="auto"/>
            <w:left w:val="none" w:sz="0" w:space="0" w:color="auto"/>
            <w:bottom w:val="none" w:sz="0" w:space="0" w:color="auto"/>
            <w:right w:val="none" w:sz="0" w:space="0" w:color="auto"/>
          </w:divBdr>
        </w:div>
        <w:div w:id="1894389596">
          <w:marLeft w:val="0"/>
          <w:marRight w:val="0"/>
          <w:marTop w:val="0"/>
          <w:marBottom w:val="0"/>
          <w:divBdr>
            <w:top w:val="none" w:sz="0" w:space="0" w:color="auto"/>
            <w:left w:val="none" w:sz="0" w:space="0" w:color="auto"/>
            <w:bottom w:val="none" w:sz="0" w:space="0" w:color="auto"/>
            <w:right w:val="none" w:sz="0" w:space="0" w:color="auto"/>
          </w:divBdr>
          <w:divsChild>
            <w:div w:id="1128208405">
              <w:marLeft w:val="0"/>
              <w:marRight w:val="0"/>
              <w:marTop w:val="0"/>
              <w:marBottom w:val="0"/>
              <w:divBdr>
                <w:top w:val="none" w:sz="0" w:space="0" w:color="auto"/>
                <w:left w:val="none" w:sz="0" w:space="0" w:color="auto"/>
                <w:bottom w:val="none" w:sz="0" w:space="0" w:color="auto"/>
                <w:right w:val="none" w:sz="0" w:space="0" w:color="auto"/>
              </w:divBdr>
            </w:div>
          </w:divsChild>
        </w:div>
        <w:div w:id="806581765">
          <w:marLeft w:val="0"/>
          <w:marRight w:val="0"/>
          <w:marTop w:val="0"/>
          <w:marBottom w:val="0"/>
          <w:divBdr>
            <w:top w:val="none" w:sz="0" w:space="0" w:color="auto"/>
            <w:left w:val="none" w:sz="0" w:space="0" w:color="auto"/>
            <w:bottom w:val="none" w:sz="0" w:space="0" w:color="auto"/>
            <w:right w:val="none" w:sz="0" w:space="0" w:color="auto"/>
          </w:divBdr>
        </w:div>
        <w:div w:id="230122169">
          <w:marLeft w:val="0"/>
          <w:marRight w:val="0"/>
          <w:marTop w:val="0"/>
          <w:marBottom w:val="0"/>
          <w:divBdr>
            <w:top w:val="none" w:sz="0" w:space="0" w:color="auto"/>
            <w:left w:val="none" w:sz="0" w:space="0" w:color="auto"/>
            <w:bottom w:val="none" w:sz="0" w:space="0" w:color="auto"/>
            <w:right w:val="none" w:sz="0" w:space="0" w:color="auto"/>
          </w:divBdr>
          <w:divsChild>
            <w:div w:id="1387490242">
              <w:marLeft w:val="0"/>
              <w:marRight w:val="0"/>
              <w:marTop w:val="0"/>
              <w:marBottom w:val="0"/>
              <w:divBdr>
                <w:top w:val="none" w:sz="0" w:space="0" w:color="auto"/>
                <w:left w:val="none" w:sz="0" w:space="0" w:color="auto"/>
                <w:bottom w:val="none" w:sz="0" w:space="0" w:color="auto"/>
                <w:right w:val="none" w:sz="0" w:space="0" w:color="auto"/>
              </w:divBdr>
            </w:div>
          </w:divsChild>
        </w:div>
        <w:div w:id="2008707345">
          <w:marLeft w:val="0"/>
          <w:marRight w:val="0"/>
          <w:marTop w:val="0"/>
          <w:marBottom w:val="0"/>
          <w:divBdr>
            <w:top w:val="none" w:sz="0" w:space="0" w:color="auto"/>
            <w:left w:val="none" w:sz="0" w:space="0" w:color="auto"/>
            <w:bottom w:val="none" w:sz="0" w:space="0" w:color="auto"/>
            <w:right w:val="none" w:sz="0" w:space="0" w:color="auto"/>
          </w:divBdr>
        </w:div>
        <w:div w:id="1706321334">
          <w:marLeft w:val="0"/>
          <w:marRight w:val="0"/>
          <w:marTop w:val="0"/>
          <w:marBottom w:val="0"/>
          <w:divBdr>
            <w:top w:val="none" w:sz="0" w:space="0" w:color="auto"/>
            <w:left w:val="none" w:sz="0" w:space="0" w:color="auto"/>
            <w:bottom w:val="none" w:sz="0" w:space="0" w:color="auto"/>
            <w:right w:val="none" w:sz="0" w:space="0" w:color="auto"/>
          </w:divBdr>
          <w:divsChild>
            <w:div w:id="1359309127">
              <w:marLeft w:val="0"/>
              <w:marRight w:val="0"/>
              <w:marTop w:val="0"/>
              <w:marBottom w:val="0"/>
              <w:divBdr>
                <w:top w:val="none" w:sz="0" w:space="0" w:color="auto"/>
                <w:left w:val="none" w:sz="0" w:space="0" w:color="auto"/>
                <w:bottom w:val="none" w:sz="0" w:space="0" w:color="auto"/>
                <w:right w:val="none" w:sz="0" w:space="0" w:color="auto"/>
              </w:divBdr>
            </w:div>
          </w:divsChild>
        </w:div>
        <w:div w:id="280500717">
          <w:marLeft w:val="0"/>
          <w:marRight w:val="0"/>
          <w:marTop w:val="0"/>
          <w:marBottom w:val="0"/>
          <w:divBdr>
            <w:top w:val="none" w:sz="0" w:space="0" w:color="auto"/>
            <w:left w:val="none" w:sz="0" w:space="0" w:color="auto"/>
            <w:bottom w:val="none" w:sz="0" w:space="0" w:color="auto"/>
            <w:right w:val="none" w:sz="0" w:space="0" w:color="auto"/>
          </w:divBdr>
        </w:div>
        <w:div w:id="101389775">
          <w:marLeft w:val="0"/>
          <w:marRight w:val="0"/>
          <w:marTop w:val="0"/>
          <w:marBottom w:val="0"/>
          <w:divBdr>
            <w:top w:val="none" w:sz="0" w:space="0" w:color="auto"/>
            <w:left w:val="none" w:sz="0" w:space="0" w:color="auto"/>
            <w:bottom w:val="none" w:sz="0" w:space="0" w:color="auto"/>
            <w:right w:val="none" w:sz="0" w:space="0" w:color="auto"/>
          </w:divBdr>
          <w:divsChild>
            <w:div w:id="759713454">
              <w:marLeft w:val="0"/>
              <w:marRight w:val="0"/>
              <w:marTop w:val="0"/>
              <w:marBottom w:val="0"/>
              <w:divBdr>
                <w:top w:val="none" w:sz="0" w:space="0" w:color="auto"/>
                <w:left w:val="none" w:sz="0" w:space="0" w:color="auto"/>
                <w:bottom w:val="none" w:sz="0" w:space="0" w:color="auto"/>
                <w:right w:val="none" w:sz="0" w:space="0" w:color="auto"/>
              </w:divBdr>
            </w:div>
          </w:divsChild>
        </w:div>
        <w:div w:id="734359713">
          <w:marLeft w:val="0"/>
          <w:marRight w:val="0"/>
          <w:marTop w:val="0"/>
          <w:marBottom w:val="0"/>
          <w:divBdr>
            <w:top w:val="none" w:sz="0" w:space="0" w:color="auto"/>
            <w:left w:val="none" w:sz="0" w:space="0" w:color="auto"/>
            <w:bottom w:val="none" w:sz="0" w:space="0" w:color="auto"/>
            <w:right w:val="none" w:sz="0" w:space="0" w:color="auto"/>
          </w:divBdr>
        </w:div>
        <w:div w:id="2123570537">
          <w:marLeft w:val="0"/>
          <w:marRight w:val="0"/>
          <w:marTop w:val="0"/>
          <w:marBottom w:val="0"/>
          <w:divBdr>
            <w:top w:val="none" w:sz="0" w:space="0" w:color="auto"/>
            <w:left w:val="none" w:sz="0" w:space="0" w:color="auto"/>
            <w:bottom w:val="none" w:sz="0" w:space="0" w:color="auto"/>
            <w:right w:val="none" w:sz="0" w:space="0" w:color="auto"/>
          </w:divBdr>
          <w:divsChild>
            <w:div w:id="1824152789">
              <w:marLeft w:val="0"/>
              <w:marRight w:val="0"/>
              <w:marTop w:val="0"/>
              <w:marBottom w:val="0"/>
              <w:divBdr>
                <w:top w:val="none" w:sz="0" w:space="0" w:color="auto"/>
                <w:left w:val="none" w:sz="0" w:space="0" w:color="auto"/>
                <w:bottom w:val="none" w:sz="0" w:space="0" w:color="auto"/>
                <w:right w:val="none" w:sz="0" w:space="0" w:color="auto"/>
              </w:divBdr>
            </w:div>
          </w:divsChild>
        </w:div>
        <w:div w:id="1363436192">
          <w:marLeft w:val="0"/>
          <w:marRight w:val="0"/>
          <w:marTop w:val="0"/>
          <w:marBottom w:val="0"/>
          <w:divBdr>
            <w:top w:val="none" w:sz="0" w:space="0" w:color="auto"/>
            <w:left w:val="none" w:sz="0" w:space="0" w:color="auto"/>
            <w:bottom w:val="none" w:sz="0" w:space="0" w:color="auto"/>
            <w:right w:val="none" w:sz="0" w:space="0" w:color="auto"/>
          </w:divBdr>
        </w:div>
        <w:div w:id="862547">
          <w:marLeft w:val="0"/>
          <w:marRight w:val="0"/>
          <w:marTop w:val="0"/>
          <w:marBottom w:val="0"/>
          <w:divBdr>
            <w:top w:val="none" w:sz="0" w:space="0" w:color="auto"/>
            <w:left w:val="none" w:sz="0" w:space="0" w:color="auto"/>
            <w:bottom w:val="none" w:sz="0" w:space="0" w:color="auto"/>
            <w:right w:val="none" w:sz="0" w:space="0" w:color="auto"/>
          </w:divBdr>
          <w:divsChild>
            <w:div w:id="1102342518">
              <w:marLeft w:val="0"/>
              <w:marRight w:val="0"/>
              <w:marTop w:val="0"/>
              <w:marBottom w:val="0"/>
              <w:divBdr>
                <w:top w:val="none" w:sz="0" w:space="0" w:color="auto"/>
                <w:left w:val="none" w:sz="0" w:space="0" w:color="auto"/>
                <w:bottom w:val="none" w:sz="0" w:space="0" w:color="auto"/>
                <w:right w:val="none" w:sz="0" w:space="0" w:color="auto"/>
              </w:divBdr>
            </w:div>
          </w:divsChild>
        </w:div>
        <w:div w:id="1662268212">
          <w:marLeft w:val="0"/>
          <w:marRight w:val="0"/>
          <w:marTop w:val="0"/>
          <w:marBottom w:val="0"/>
          <w:divBdr>
            <w:top w:val="none" w:sz="0" w:space="0" w:color="auto"/>
            <w:left w:val="none" w:sz="0" w:space="0" w:color="auto"/>
            <w:bottom w:val="none" w:sz="0" w:space="0" w:color="auto"/>
            <w:right w:val="none" w:sz="0" w:space="0" w:color="auto"/>
          </w:divBdr>
        </w:div>
        <w:div w:id="530580026">
          <w:marLeft w:val="0"/>
          <w:marRight w:val="0"/>
          <w:marTop w:val="0"/>
          <w:marBottom w:val="0"/>
          <w:divBdr>
            <w:top w:val="none" w:sz="0" w:space="0" w:color="auto"/>
            <w:left w:val="none" w:sz="0" w:space="0" w:color="auto"/>
            <w:bottom w:val="none" w:sz="0" w:space="0" w:color="auto"/>
            <w:right w:val="none" w:sz="0" w:space="0" w:color="auto"/>
          </w:divBdr>
          <w:divsChild>
            <w:div w:id="1657684307">
              <w:marLeft w:val="0"/>
              <w:marRight w:val="0"/>
              <w:marTop w:val="0"/>
              <w:marBottom w:val="0"/>
              <w:divBdr>
                <w:top w:val="none" w:sz="0" w:space="0" w:color="auto"/>
                <w:left w:val="none" w:sz="0" w:space="0" w:color="auto"/>
                <w:bottom w:val="none" w:sz="0" w:space="0" w:color="auto"/>
                <w:right w:val="none" w:sz="0" w:space="0" w:color="auto"/>
              </w:divBdr>
            </w:div>
          </w:divsChild>
        </w:div>
        <w:div w:id="752971465">
          <w:marLeft w:val="0"/>
          <w:marRight w:val="0"/>
          <w:marTop w:val="300"/>
          <w:marBottom w:val="0"/>
          <w:divBdr>
            <w:top w:val="none" w:sz="0" w:space="0" w:color="auto"/>
            <w:left w:val="none" w:sz="0" w:space="0" w:color="auto"/>
            <w:bottom w:val="none" w:sz="0" w:space="0" w:color="auto"/>
            <w:right w:val="none" w:sz="0" w:space="0" w:color="auto"/>
          </w:divBdr>
          <w:divsChild>
            <w:div w:id="1245798675">
              <w:marLeft w:val="0"/>
              <w:marRight w:val="0"/>
              <w:marTop w:val="0"/>
              <w:marBottom w:val="0"/>
              <w:divBdr>
                <w:top w:val="none" w:sz="0" w:space="0" w:color="auto"/>
                <w:left w:val="none" w:sz="0" w:space="0" w:color="auto"/>
                <w:bottom w:val="none" w:sz="0" w:space="0" w:color="auto"/>
                <w:right w:val="none" w:sz="0" w:space="0" w:color="auto"/>
              </w:divBdr>
              <w:divsChild>
                <w:div w:id="10697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07238">
          <w:marLeft w:val="0"/>
          <w:marRight w:val="0"/>
          <w:marTop w:val="300"/>
          <w:marBottom w:val="0"/>
          <w:divBdr>
            <w:top w:val="none" w:sz="0" w:space="0" w:color="auto"/>
            <w:left w:val="none" w:sz="0" w:space="0" w:color="auto"/>
            <w:bottom w:val="none" w:sz="0" w:space="0" w:color="auto"/>
            <w:right w:val="none" w:sz="0" w:space="0" w:color="auto"/>
          </w:divBdr>
          <w:divsChild>
            <w:div w:id="1676835049">
              <w:marLeft w:val="0"/>
              <w:marRight w:val="0"/>
              <w:marTop w:val="0"/>
              <w:marBottom w:val="0"/>
              <w:divBdr>
                <w:top w:val="none" w:sz="0" w:space="0" w:color="auto"/>
                <w:left w:val="none" w:sz="0" w:space="0" w:color="auto"/>
                <w:bottom w:val="none" w:sz="0" w:space="0" w:color="auto"/>
                <w:right w:val="none" w:sz="0" w:space="0" w:color="auto"/>
              </w:divBdr>
              <w:divsChild>
                <w:div w:id="1296449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291742">
          <w:marLeft w:val="0"/>
          <w:marRight w:val="0"/>
          <w:marTop w:val="300"/>
          <w:marBottom w:val="0"/>
          <w:divBdr>
            <w:top w:val="none" w:sz="0" w:space="0" w:color="auto"/>
            <w:left w:val="none" w:sz="0" w:space="0" w:color="auto"/>
            <w:bottom w:val="none" w:sz="0" w:space="0" w:color="auto"/>
            <w:right w:val="none" w:sz="0" w:space="0" w:color="auto"/>
          </w:divBdr>
          <w:divsChild>
            <w:div w:id="1164980038">
              <w:marLeft w:val="0"/>
              <w:marRight w:val="0"/>
              <w:marTop w:val="0"/>
              <w:marBottom w:val="0"/>
              <w:divBdr>
                <w:top w:val="none" w:sz="0" w:space="0" w:color="auto"/>
                <w:left w:val="none" w:sz="0" w:space="0" w:color="auto"/>
                <w:bottom w:val="none" w:sz="0" w:space="0" w:color="auto"/>
                <w:right w:val="none" w:sz="0" w:space="0" w:color="auto"/>
              </w:divBdr>
              <w:divsChild>
                <w:div w:id="98292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532170">
          <w:marLeft w:val="0"/>
          <w:marRight w:val="0"/>
          <w:marTop w:val="300"/>
          <w:marBottom w:val="0"/>
          <w:divBdr>
            <w:top w:val="none" w:sz="0" w:space="0" w:color="auto"/>
            <w:left w:val="none" w:sz="0" w:space="0" w:color="auto"/>
            <w:bottom w:val="none" w:sz="0" w:space="0" w:color="auto"/>
            <w:right w:val="none" w:sz="0" w:space="0" w:color="auto"/>
          </w:divBdr>
          <w:divsChild>
            <w:div w:id="779299693">
              <w:marLeft w:val="0"/>
              <w:marRight w:val="0"/>
              <w:marTop w:val="0"/>
              <w:marBottom w:val="0"/>
              <w:divBdr>
                <w:top w:val="none" w:sz="0" w:space="0" w:color="auto"/>
                <w:left w:val="none" w:sz="0" w:space="0" w:color="auto"/>
                <w:bottom w:val="none" w:sz="0" w:space="0" w:color="auto"/>
                <w:right w:val="none" w:sz="0" w:space="0" w:color="auto"/>
              </w:divBdr>
              <w:divsChild>
                <w:div w:id="11209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401118">
      <w:bodyDiv w:val="1"/>
      <w:marLeft w:val="0"/>
      <w:marRight w:val="0"/>
      <w:marTop w:val="0"/>
      <w:marBottom w:val="0"/>
      <w:divBdr>
        <w:top w:val="none" w:sz="0" w:space="0" w:color="auto"/>
        <w:left w:val="none" w:sz="0" w:space="0" w:color="auto"/>
        <w:bottom w:val="none" w:sz="0" w:space="0" w:color="auto"/>
        <w:right w:val="none" w:sz="0" w:space="0" w:color="auto"/>
      </w:divBdr>
      <w:divsChild>
        <w:div w:id="214245266">
          <w:marLeft w:val="0"/>
          <w:marRight w:val="0"/>
          <w:marTop w:val="0"/>
          <w:marBottom w:val="0"/>
          <w:divBdr>
            <w:top w:val="none" w:sz="0" w:space="0" w:color="auto"/>
            <w:left w:val="none" w:sz="0" w:space="0" w:color="auto"/>
            <w:bottom w:val="none" w:sz="0" w:space="0" w:color="auto"/>
            <w:right w:val="none" w:sz="0" w:space="0" w:color="auto"/>
          </w:divBdr>
        </w:div>
        <w:div w:id="598106340">
          <w:marLeft w:val="0"/>
          <w:marRight w:val="0"/>
          <w:marTop w:val="0"/>
          <w:marBottom w:val="0"/>
          <w:divBdr>
            <w:top w:val="none" w:sz="0" w:space="0" w:color="auto"/>
            <w:left w:val="none" w:sz="0" w:space="0" w:color="auto"/>
            <w:bottom w:val="none" w:sz="0" w:space="0" w:color="auto"/>
            <w:right w:val="none" w:sz="0" w:space="0" w:color="auto"/>
          </w:divBdr>
          <w:divsChild>
            <w:div w:id="657341765">
              <w:marLeft w:val="0"/>
              <w:marRight w:val="0"/>
              <w:marTop w:val="0"/>
              <w:marBottom w:val="0"/>
              <w:divBdr>
                <w:top w:val="none" w:sz="0" w:space="0" w:color="auto"/>
                <w:left w:val="none" w:sz="0" w:space="0" w:color="auto"/>
                <w:bottom w:val="none" w:sz="0" w:space="0" w:color="auto"/>
                <w:right w:val="none" w:sz="0" w:space="0" w:color="auto"/>
              </w:divBdr>
            </w:div>
          </w:divsChild>
        </w:div>
        <w:div w:id="841700481">
          <w:marLeft w:val="0"/>
          <w:marRight w:val="0"/>
          <w:marTop w:val="0"/>
          <w:marBottom w:val="0"/>
          <w:divBdr>
            <w:top w:val="none" w:sz="0" w:space="0" w:color="auto"/>
            <w:left w:val="none" w:sz="0" w:space="0" w:color="auto"/>
            <w:bottom w:val="none" w:sz="0" w:space="0" w:color="auto"/>
            <w:right w:val="none" w:sz="0" w:space="0" w:color="auto"/>
          </w:divBdr>
        </w:div>
        <w:div w:id="1871993595">
          <w:marLeft w:val="0"/>
          <w:marRight w:val="0"/>
          <w:marTop w:val="0"/>
          <w:marBottom w:val="0"/>
          <w:divBdr>
            <w:top w:val="none" w:sz="0" w:space="0" w:color="auto"/>
            <w:left w:val="none" w:sz="0" w:space="0" w:color="auto"/>
            <w:bottom w:val="none" w:sz="0" w:space="0" w:color="auto"/>
            <w:right w:val="none" w:sz="0" w:space="0" w:color="auto"/>
          </w:divBdr>
          <w:divsChild>
            <w:div w:id="63918829">
              <w:marLeft w:val="0"/>
              <w:marRight w:val="0"/>
              <w:marTop w:val="0"/>
              <w:marBottom w:val="0"/>
              <w:divBdr>
                <w:top w:val="none" w:sz="0" w:space="0" w:color="auto"/>
                <w:left w:val="none" w:sz="0" w:space="0" w:color="auto"/>
                <w:bottom w:val="none" w:sz="0" w:space="0" w:color="auto"/>
                <w:right w:val="none" w:sz="0" w:space="0" w:color="auto"/>
              </w:divBdr>
            </w:div>
          </w:divsChild>
        </w:div>
        <w:div w:id="2044669317">
          <w:marLeft w:val="0"/>
          <w:marRight w:val="0"/>
          <w:marTop w:val="0"/>
          <w:marBottom w:val="0"/>
          <w:divBdr>
            <w:top w:val="none" w:sz="0" w:space="0" w:color="auto"/>
            <w:left w:val="none" w:sz="0" w:space="0" w:color="auto"/>
            <w:bottom w:val="none" w:sz="0" w:space="0" w:color="auto"/>
            <w:right w:val="none" w:sz="0" w:space="0" w:color="auto"/>
          </w:divBdr>
        </w:div>
        <w:div w:id="496117158">
          <w:marLeft w:val="0"/>
          <w:marRight w:val="0"/>
          <w:marTop w:val="0"/>
          <w:marBottom w:val="0"/>
          <w:divBdr>
            <w:top w:val="none" w:sz="0" w:space="0" w:color="auto"/>
            <w:left w:val="none" w:sz="0" w:space="0" w:color="auto"/>
            <w:bottom w:val="none" w:sz="0" w:space="0" w:color="auto"/>
            <w:right w:val="none" w:sz="0" w:space="0" w:color="auto"/>
          </w:divBdr>
          <w:divsChild>
            <w:div w:id="1285767767">
              <w:marLeft w:val="0"/>
              <w:marRight w:val="0"/>
              <w:marTop w:val="0"/>
              <w:marBottom w:val="0"/>
              <w:divBdr>
                <w:top w:val="none" w:sz="0" w:space="0" w:color="auto"/>
                <w:left w:val="none" w:sz="0" w:space="0" w:color="auto"/>
                <w:bottom w:val="none" w:sz="0" w:space="0" w:color="auto"/>
                <w:right w:val="none" w:sz="0" w:space="0" w:color="auto"/>
              </w:divBdr>
            </w:div>
          </w:divsChild>
        </w:div>
        <w:div w:id="1640723804">
          <w:marLeft w:val="0"/>
          <w:marRight w:val="0"/>
          <w:marTop w:val="0"/>
          <w:marBottom w:val="0"/>
          <w:divBdr>
            <w:top w:val="none" w:sz="0" w:space="0" w:color="auto"/>
            <w:left w:val="none" w:sz="0" w:space="0" w:color="auto"/>
            <w:bottom w:val="none" w:sz="0" w:space="0" w:color="auto"/>
            <w:right w:val="none" w:sz="0" w:space="0" w:color="auto"/>
          </w:divBdr>
        </w:div>
        <w:div w:id="1628123660">
          <w:marLeft w:val="0"/>
          <w:marRight w:val="0"/>
          <w:marTop w:val="0"/>
          <w:marBottom w:val="0"/>
          <w:divBdr>
            <w:top w:val="none" w:sz="0" w:space="0" w:color="auto"/>
            <w:left w:val="none" w:sz="0" w:space="0" w:color="auto"/>
            <w:bottom w:val="none" w:sz="0" w:space="0" w:color="auto"/>
            <w:right w:val="none" w:sz="0" w:space="0" w:color="auto"/>
          </w:divBdr>
          <w:divsChild>
            <w:div w:id="1685862406">
              <w:marLeft w:val="0"/>
              <w:marRight w:val="0"/>
              <w:marTop w:val="0"/>
              <w:marBottom w:val="0"/>
              <w:divBdr>
                <w:top w:val="none" w:sz="0" w:space="0" w:color="auto"/>
                <w:left w:val="none" w:sz="0" w:space="0" w:color="auto"/>
                <w:bottom w:val="none" w:sz="0" w:space="0" w:color="auto"/>
                <w:right w:val="none" w:sz="0" w:space="0" w:color="auto"/>
              </w:divBdr>
            </w:div>
          </w:divsChild>
        </w:div>
        <w:div w:id="71852786">
          <w:marLeft w:val="0"/>
          <w:marRight w:val="0"/>
          <w:marTop w:val="0"/>
          <w:marBottom w:val="0"/>
          <w:divBdr>
            <w:top w:val="none" w:sz="0" w:space="0" w:color="auto"/>
            <w:left w:val="none" w:sz="0" w:space="0" w:color="auto"/>
            <w:bottom w:val="none" w:sz="0" w:space="0" w:color="auto"/>
            <w:right w:val="none" w:sz="0" w:space="0" w:color="auto"/>
          </w:divBdr>
        </w:div>
        <w:div w:id="318311977">
          <w:marLeft w:val="0"/>
          <w:marRight w:val="0"/>
          <w:marTop w:val="0"/>
          <w:marBottom w:val="0"/>
          <w:divBdr>
            <w:top w:val="none" w:sz="0" w:space="0" w:color="auto"/>
            <w:left w:val="none" w:sz="0" w:space="0" w:color="auto"/>
            <w:bottom w:val="none" w:sz="0" w:space="0" w:color="auto"/>
            <w:right w:val="none" w:sz="0" w:space="0" w:color="auto"/>
          </w:divBdr>
          <w:divsChild>
            <w:div w:id="120074441">
              <w:marLeft w:val="0"/>
              <w:marRight w:val="0"/>
              <w:marTop w:val="0"/>
              <w:marBottom w:val="0"/>
              <w:divBdr>
                <w:top w:val="none" w:sz="0" w:space="0" w:color="auto"/>
                <w:left w:val="none" w:sz="0" w:space="0" w:color="auto"/>
                <w:bottom w:val="none" w:sz="0" w:space="0" w:color="auto"/>
                <w:right w:val="none" w:sz="0" w:space="0" w:color="auto"/>
              </w:divBdr>
            </w:div>
          </w:divsChild>
        </w:div>
        <w:div w:id="1402673065">
          <w:marLeft w:val="0"/>
          <w:marRight w:val="0"/>
          <w:marTop w:val="0"/>
          <w:marBottom w:val="0"/>
          <w:divBdr>
            <w:top w:val="none" w:sz="0" w:space="0" w:color="auto"/>
            <w:left w:val="none" w:sz="0" w:space="0" w:color="auto"/>
            <w:bottom w:val="none" w:sz="0" w:space="0" w:color="auto"/>
            <w:right w:val="none" w:sz="0" w:space="0" w:color="auto"/>
          </w:divBdr>
        </w:div>
        <w:div w:id="1981156087">
          <w:marLeft w:val="0"/>
          <w:marRight w:val="0"/>
          <w:marTop w:val="0"/>
          <w:marBottom w:val="0"/>
          <w:divBdr>
            <w:top w:val="none" w:sz="0" w:space="0" w:color="auto"/>
            <w:left w:val="none" w:sz="0" w:space="0" w:color="auto"/>
            <w:bottom w:val="none" w:sz="0" w:space="0" w:color="auto"/>
            <w:right w:val="none" w:sz="0" w:space="0" w:color="auto"/>
          </w:divBdr>
          <w:divsChild>
            <w:div w:id="994603442">
              <w:marLeft w:val="0"/>
              <w:marRight w:val="0"/>
              <w:marTop w:val="0"/>
              <w:marBottom w:val="0"/>
              <w:divBdr>
                <w:top w:val="none" w:sz="0" w:space="0" w:color="auto"/>
                <w:left w:val="none" w:sz="0" w:space="0" w:color="auto"/>
                <w:bottom w:val="none" w:sz="0" w:space="0" w:color="auto"/>
                <w:right w:val="none" w:sz="0" w:space="0" w:color="auto"/>
              </w:divBdr>
            </w:div>
          </w:divsChild>
        </w:div>
        <w:div w:id="548881384">
          <w:marLeft w:val="0"/>
          <w:marRight w:val="0"/>
          <w:marTop w:val="0"/>
          <w:marBottom w:val="0"/>
          <w:divBdr>
            <w:top w:val="none" w:sz="0" w:space="0" w:color="auto"/>
            <w:left w:val="none" w:sz="0" w:space="0" w:color="auto"/>
            <w:bottom w:val="none" w:sz="0" w:space="0" w:color="auto"/>
            <w:right w:val="none" w:sz="0" w:space="0" w:color="auto"/>
          </w:divBdr>
        </w:div>
        <w:div w:id="1835218768">
          <w:marLeft w:val="0"/>
          <w:marRight w:val="0"/>
          <w:marTop w:val="0"/>
          <w:marBottom w:val="0"/>
          <w:divBdr>
            <w:top w:val="none" w:sz="0" w:space="0" w:color="auto"/>
            <w:left w:val="none" w:sz="0" w:space="0" w:color="auto"/>
            <w:bottom w:val="none" w:sz="0" w:space="0" w:color="auto"/>
            <w:right w:val="none" w:sz="0" w:space="0" w:color="auto"/>
          </w:divBdr>
          <w:divsChild>
            <w:div w:id="610209459">
              <w:marLeft w:val="0"/>
              <w:marRight w:val="0"/>
              <w:marTop w:val="0"/>
              <w:marBottom w:val="0"/>
              <w:divBdr>
                <w:top w:val="none" w:sz="0" w:space="0" w:color="auto"/>
                <w:left w:val="none" w:sz="0" w:space="0" w:color="auto"/>
                <w:bottom w:val="none" w:sz="0" w:space="0" w:color="auto"/>
                <w:right w:val="none" w:sz="0" w:space="0" w:color="auto"/>
              </w:divBdr>
            </w:div>
          </w:divsChild>
        </w:div>
        <w:div w:id="591935738">
          <w:marLeft w:val="0"/>
          <w:marRight w:val="0"/>
          <w:marTop w:val="300"/>
          <w:marBottom w:val="0"/>
          <w:divBdr>
            <w:top w:val="none" w:sz="0" w:space="0" w:color="auto"/>
            <w:left w:val="none" w:sz="0" w:space="0" w:color="auto"/>
            <w:bottom w:val="none" w:sz="0" w:space="0" w:color="auto"/>
            <w:right w:val="none" w:sz="0" w:space="0" w:color="auto"/>
          </w:divBdr>
          <w:divsChild>
            <w:div w:id="22363318">
              <w:marLeft w:val="0"/>
              <w:marRight w:val="0"/>
              <w:marTop w:val="0"/>
              <w:marBottom w:val="0"/>
              <w:divBdr>
                <w:top w:val="none" w:sz="0" w:space="0" w:color="auto"/>
                <w:left w:val="none" w:sz="0" w:space="0" w:color="auto"/>
                <w:bottom w:val="none" w:sz="0" w:space="0" w:color="auto"/>
                <w:right w:val="none" w:sz="0" w:space="0" w:color="auto"/>
              </w:divBdr>
              <w:divsChild>
                <w:div w:id="24453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28379">
          <w:marLeft w:val="0"/>
          <w:marRight w:val="0"/>
          <w:marTop w:val="300"/>
          <w:marBottom w:val="0"/>
          <w:divBdr>
            <w:top w:val="none" w:sz="0" w:space="0" w:color="auto"/>
            <w:left w:val="none" w:sz="0" w:space="0" w:color="auto"/>
            <w:bottom w:val="none" w:sz="0" w:space="0" w:color="auto"/>
            <w:right w:val="none" w:sz="0" w:space="0" w:color="auto"/>
          </w:divBdr>
          <w:divsChild>
            <w:div w:id="1649017689">
              <w:marLeft w:val="0"/>
              <w:marRight w:val="0"/>
              <w:marTop w:val="0"/>
              <w:marBottom w:val="0"/>
              <w:divBdr>
                <w:top w:val="none" w:sz="0" w:space="0" w:color="auto"/>
                <w:left w:val="none" w:sz="0" w:space="0" w:color="auto"/>
                <w:bottom w:val="none" w:sz="0" w:space="0" w:color="auto"/>
                <w:right w:val="none" w:sz="0" w:space="0" w:color="auto"/>
              </w:divBdr>
              <w:divsChild>
                <w:div w:id="16844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13523">
          <w:marLeft w:val="0"/>
          <w:marRight w:val="0"/>
          <w:marTop w:val="300"/>
          <w:marBottom w:val="0"/>
          <w:divBdr>
            <w:top w:val="none" w:sz="0" w:space="0" w:color="auto"/>
            <w:left w:val="none" w:sz="0" w:space="0" w:color="auto"/>
            <w:bottom w:val="none" w:sz="0" w:space="0" w:color="auto"/>
            <w:right w:val="none" w:sz="0" w:space="0" w:color="auto"/>
          </w:divBdr>
          <w:divsChild>
            <w:div w:id="1304770033">
              <w:marLeft w:val="0"/>
              <w:marRight w:val="0"/>
              <w:marTop w:val="0"/>
              <w:marBottom w:val="0"/>
              <w:divBdr>
                <w:top w:val="none" w:sz="0" w:space="0" w:color="auto"/>
                <w:left w:val="none" w:sz="0" w:space="0" w:color="auto"/>
                <w:bottom w:val="none" w:sz="0" w:space="0" w:color="auto"/>
                <w:right w:val="none" w:sz="0" w:space="0" w:color="auto"/>
              </w:divBdr>
              <w:divsChild>
                <w:div w:id="199537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03">
          <w:marLeft w:val="0"/>
          <w:marRight w:val="0"/>
          <w:marTop w:val="300"/>
          <w:marBottom w:val="0"/>
          <w:divBdr>
            <w:top w:val="none" w:sz="0" w:space="0" w:color="auto"/>
            <w:left w:val="none" w:sz="0" w:space="0" w:color="auto"/>
            <w:bottom w:val="none" w:sz="0" w:space="0" w:color="auto"/>
            <w:right w:val="none" w:sz="0" w:space="0" w:color="auto"/>
          </w:divBdr>
          <w:divsChild>
            <w:div w:id="1387952132">
              <w:marLeft w:val="0"/>
              <w:marRight w:val="0"/>
              <w:marTop w:val="0"/>
              <w:marBottom w:val="0"/>
              <w:divBdr>
                <w:top w:val="none" w:sz="0" w:space="0" w:color="auto"/>
                <w:left w:val="none" w:sz="0" w:space="0" w:color="auto"/>
                <w:bottom w:val="none" w:sz="0" w:space="0" w:color="auto"/>
                <w:right w:val="none" w:sz="0" w:space="0" w:color="auto"/>
              </w:divBdr>
              <w:divsChild>
                <w:div w:id="202316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526902">
      <w:bodyDiv w:val="1"/>
      <w:marLeft w:val="0"/>
      <w:marRight w:val="0"/>
      <w:marTop w:val="0"/>
      <w:marBottom w:val="0"/>
      <w:divBdr>
        <w:top w:val="none" w:sz="0" w:space="0" w:color="auto"/>
        <w:left w:val="none" w:sz="0" w:space="0" w:color="auto"/>
        <w:bottom w:val="none" w:sz="0" w:space="0" w:color="auto"/>
        <w:right w:val="none" w:sz="0" w:space="0" w:color="auto"/>
      </w:divBdr>
      <w:divsChild>
        <w:div w:id="1926108898">
          <w:marLeft w:val="0"/>
          <w:marRight w:val="0"/>
          <w:marTop w:val="0"/>
          <w:marBottom w:val="0"/>
          <w:divBdr>
            <w:top w:val="none" w:sz="0" w:space="0" w:color="auto"/>
            <w:left w:val="none" w:sz="0" w:space="0" w:color="auto"/>
            <w:bottom w:val="none" w:sz="0" w:space="0" w:color="auto"/>
            <w:right w:val="none" w:sz="0" w:space="0" w:color="auto"/>
          </w:divBdr>
        </w:div>
        <w:div w:id="2012951080">
          <w:marLeft w:val="0"/>
          <w:marRight w:val="0"/>
          <w:marTop w:val="0"/>
          <w:marBottom w:val="0"/>
          <w:divBdr>
            <w:top w:val="none" w:sz="0" w:space="0" w:color="auto"/>
            <w:left w:val="none" w:sz="0" w:space="0" w:color="auto"/>
            <w:bottom w:val="none" w:sz="0" w:space="0" w:color="auto"/>
            <w:right w:val="none" w:sz="0" w:space="0" w:color="auto"/>
          </w:divBdr>
          <w:divsChild>
            <w:div w:id="1484158634">
              <w:marLeft w:val="0"/>
              <w:marRight w:val="0"/>
              <w:marTop w:val="0"/>
              <w:marBottom w:val="0"/>
              <w:divBdr>
                <w:top w:val="none" w:sz="0" w:space="0" w:color="auto"/>
                <w:left w:val="none" w:sz="0" w:space="0" w:color="auto"/>
                <w:bottom w:val="none" w:sz="0" w:space="0" w:color="auto"/>
                <w:right w:val="none" w:sz="0" w:space="0" w:color="auto"/>
              </w:divBdr>
            </w:div>
          </w:divsChild>
        </w:div>
        <w:div w:id="1175267490">
          <w:marLeft w:val="0"/>
          <w:marRight w:val="0"/>
          <w:marTop w:val="0"/>
          <w:marBottom w:val="0"/>
          <w:divBdr>
            <w:top w:val="none" w:sz="0" w:space="0" w:color="auto"/>
            <w:left w:val="none" w:sz="0" w:space="0" w:color="auto"/>
            <w:bottom w:val="none" w:sz="0" w:space="0" w:color="auto"/>
            <w:right w:val="none" w:sz="0" w:space="0" w:color="auto"/>
          </w:divBdr>
        </w:div>
        <w:div w:id="1915772872">
          <w:marLeft w:val="0"/>
          <w:marRight w:val="0"/>
          <w:marTop w:val="0"/>
          <w:marBottom w:val="0"/>
          <w:divBdr>
            <w:top w:val="none" w:sz="0" w:space="0" w:color="auto"/>
            <w:left w:val="none" w:sz="0" w:space="0" w:color="auto"/>
            <w:bottom w:val="none" w:sz="0" w:space="0" w:color="auto"/>
            <w:right w:val="none" w:sz="0" w:space="0" w:color="auto"/>
          </w:divBdr>
          <w:divsChild>
            <w:div w:id="1947610999">
              <w:marLeft w:val="0"/>
              <w:marRight w:val="0"/>
              <w:marTop w:val="0"/>
              <w:marBottom w:val="0"/>
              <w:divBdr>
                <w:top w:val="none" w:sz="0" w:space="0" w:color="auto"/>
                <w:left w:val="none" w:sz="0" w:space="0" w:color="auto"/>
                <w:bottom w:val="none" w:sz="0" w:space="0" w:color="auto"/>
                <w:right w:val="none" w:sz="0" w:space="0" w:color="auto"/>
              </w:divBdr>
            </w:div>
          </w:divsChild>
        </w:div>
        <w:div w:id="838228276">
          <w:marLeft w:val="0"/>
          <w:marRight w:val="0"/>
          <w:marTop w:val="0"/>
          <w:marBottom w:val="0"/>
          <w:divBdr>
            <w:top w:val="none" w:sz="0" w:space="0" w:color="auto"/>
            <w:left w:val="none" w:sz="0" w:space="0" w:color="auto"/>
            <w:bottom w:val="none" w:sz="0" w:space="0" w:color="auto"/>
            <w:right w:val="none" w:sz="0" w:space="0" w:color="auto"/>
          </w:divBdr>
        </w:div>
        <w:div w:id="416440135">
          <w:marLeft w:val="0"/>
          <w:marRight w:val="0"/>
          <w:marTop w:val="0"/>
          <w:marBottom w:val="0"/>
          <w:divBdr>
            <w:top w:val="none" w:sz="0" w:space="0" w:color="auto"/>
            <w:left w:val="none" w:sz="0" w:space="0" w:color="auto"/>
            <w:bottom w:val="none" w:sz="0" w:space="0" w:color="auto"/>
            <w:right w:val="none" w:sz="0" w:space="0" w:color="auto"/>
          </w:divBdr>
          <w:divsChild>
            <w:div w:id="958873915">
              <w:marLeft w:val="0"/>
              <w:marRight w:val="0"/>
              <w:marTop w:val="0"/>
              <w:marBottom w:val="0"/>
              <w:divBdr>
                <w:top w:val="none" w:sz="0" w:space="0" w:color="auto"/>
                <w:left w:val="none" w:sz="0" w:space="0" w:color="auto"/>
                <w:bottom w:val="none" w:sz="0" w:space="0" w:color="auto"/>
                <w:right w:val="none" w:sz="0" w:space="0" w:color="auto"/>
              </w:divBdr>
            </w:div>
          </w:divsChild>
        </w:div>
        <w:div w:id="1482455306">
          <w:marLeft w:val="0"/>
          <w:marRight w:val="0"/>
          <w:marTop w:val="0"/>
          <w:marBottom w:val="0"/>
          <w:divBdr>
            <w:top w:val="none" w:sz="0" w:space="0" w:color="auto"/>
            <w:left w:val="none" w:sz="0" w:space="0" w:color="auto"/>
            <w:bottom w:val="none" w:sz="0" w:space="0" w:color="auto"/>
            <w:right w:val="none" w:sz="0" w:space="0" w:color="auto"/>
          </w:divBdr>
        </w:div>
        <w:div w:id="256989045">
          <w:marLeft w:val="0"/>
          <w:marRight w:val="0"/>
          <w:marTop w:val="0"/>
          <w:marBottom w:val="0"/>
          <w:divBdr>
            <w:top w:val="none" w:sz="0" w:space="0" w:color="auto"/>
            <w:left w:val="none" w:sz="0" w:space="0" w:color="auto"/>
            <w:bottom w:val="none" w:sz="0" w:space="0" w:color="auto"/>
            <w:right w:val="none" w:sz="0" w:space="0" w:color="auto"/>
          </w:divBdr>
          <w:divsChild>
            <w:div w:id="546649716">
              <w:marLeft w:val="0"/>
              <w:marRight w:val="0"/>
              <w:marTop w:val="0"/>
              <w:marBottom w:val="0"/>
              <w:divBdr>
                <w:top w:val="none" w:sz="0" w:space="0" w:color="auto"/>
                <w:left w:val="none" w:sz="0" w:space="0" w:color="auto"/>
                <w:bottom w:val="none" w:sz="0" w:space="0" w:color="auto"/>
                <w:right w:val="none" w:sz="0" w:space="0" w:color="auto"/>
              </w:divBdr>
            </w:div>
          </w:divsChild>
        </w:div>
        <w:div w:id="1406494976">
          <w:marLeft w:val="0"/>
          <w:marRight w:val="0"/>
          <w:marTop w:val="0"/>
          <w:marBottom w:val="0"/>
          <w:divBdr>
            <w:top w:val="none" w:sz="0" w:space="0" w:color="auto"/>
            <w:left w:val="none" w:sz="0" w:space="0" w:color="auto"/>
            <w:bottom w:val="none" w:sz="0" w:space="0" w:color="auto"/>
            <w:right w:val="none" w:sz="0" w:space="0" w:color="auto"/>
          </w:divBdr>
        </w:div>
        <w:div w:id="966471259">
          <w:marLeft w:val="0"/>
          <w:marRight w:val="0"/>
          <w:marTop w:val="0"/>
          <w:marBottom w:val="0"/>
          <w:divBdr>
            <w:top w:val="none" w:sz="0" w:space="0" w:color="auto"/>
            <w:left w:val="none" w:sz="0" w:space="0" w:color="auto"/>
            <w:bottom w:val="none" w:sz="0" w:space="0" w:color="auto"/>
            <w:right w:val="none" w:sz="0" w:space="0" w:color="auto"/>
          </w:divBdr>
          <w:divsChild>
            <w:div w:id="1596594836">
              <w:marLeft w:val="0"/>
              <w:marRight w:val="0"/>
              <w:marTop w:val="0"/>
              <w:marBottom w:val="0"/>
              <w:divBdr>
                <w:top w:val="none" w:sz="0" w:space="0" w:color="auto"/>
                <w:left w:val="none" w:sz="0" w:space="0" w:color="auto"/>
                <w:bottom w:val="none" w:sz="0" w:space="0" w:color="auto"/>
                <w:right w:val="none" w:sz="0" w:space="0" w:color="auto"/>
              </w:divBdr>
            </w:div>
          </w:divsChild>
        </w:div>
        <w:div w:id="1900901104">
          <w:marLeft w:val="0"/>
          <w:marRight w:val="0"/>
          <w:marTop w:val="0"/>
          <w:marBottom w:val="0"/>
          <w:divBdr>
            <w:top w:val="none" w:sz="0" w:space="0" w:color="auto"/>
            <w:left w:val="none" w:sz="0" w:space="0" w:color="auto"/>
            <w:bottom w:val="none" w:sz="0" w:space="0" w:color="auto"/>
            <w:right w:val="none" w:sz="0" w:space="0" w:color="auto"/>
          </w:divBdr>
        </w:div>
        <w:div w:id="1058286810">
          <w:marLeft w:val="0"/>
          <w:marRight w:val="0"/>
          <w:marTop w:val="0"/>
          <w:marBottom w:val="0"/>
          <w:divBdr>
            <w:top w:val="none" w:sz="0" w:space="0" w:color="auto"/>
            <w:left w:val="none" w:sz="0" w:space="0" w:color="auto"/>
            <w:bottom w:val="none" w:sz="0" w:space="0" w:color="auto"/>
            <w:right w:val="none" w:sz="0" w:space="0" w:color="auto"/>
          </w:divBdr>
          <w:divsChild>
            <w:div w:id="135102218">
              <w:marLeft w:val="0"/>
              <w:marRight w:val="0"/>
              <w:marTop w:val="0"/>
              <w:marBottom w:val="0"/>
              <w:divBdr>
                <w:top w:val="none" w:sz="0" w:space="0" w:color="auto"/>
                <w:left w:val="none" w:sz="0" w:space="0" w:color="auto"/>
                <w:bottom w:val="none" w:sz="0" w:space="0" w:color="auto"/>
                <w:right w:val="none" w:sz="0" w:space="0" w:color="auto"/>
              </w:divBdr>
            </w:div>
          </w:divsChild>
        </w:div>
        <w:div w:id="898324665">
          <w:marLeft w:val="0"/>
          <w:marRight w:val="0"/>
          <w:marTop w:val="0"/>
          <w:marBottom w:val="0"/>
          <w:divBdr>
            <w:top w:val="none" w:sz="0" w:space="0" w:color="auto"/>
            <w:left w:val="none" w:sz="0" w:space="0" w:color="auto"/>
            <w:bottom w:val="none" w:sz="0" w:space="0" w:color="auto"/>
            <w:right w:val="none" w:sz="0" w:space="0" w:color="auto"/>
          </w:divBdr>
        </w:div>
        <w:div w:id="242106654">
          <w:marLeft w:val="0"/>
          <w:marRight w:val="0"/>
          <w:marTop w:val="0"/>
          <w:marBottom w:val="0"/>
          <w:divBdr>
            <w:top w:val="none" w:sz="0" w:space="0" w:color="auto"/>
            <w:left w:val="none" w:sz="0" w:space="0" w:color="auto"/>
            <w:bottom w:val="none" w:sz="0" w:space="0" w:color="auto"/>
            <w:right w:val="none" w:sz="0" w:space="0" w:color="auto"/>
          </w:divBdr>
          <w:divsChild>
            <w:div w:id="1193808841">
              <w:marLeft w:val="0"/>
              <w:marRight w:val="0"/>
              <w:marTop w:val="0"/>
              <w:marBottom w:val="0"/>
              <w:divBdr>
                <w:top w:val="none" w:sz="0" w:space="0" w:color="auto"/>
                <w:left w:val="none" w:sz="0" w:space="0" w:color="auto"/>
                <w:bottom w:val="none" w:sz="0" w:space="0" w:color="auto"/>
                <w:right w:val="none" w:sz="0" w:space="0" w:color="auto"/>
              </w:divBdr>
            </w:div>
          </w:divsChild>
        </w:div>
        <w:div w:id="943920572">
          <w:marLeft w:val="0"/>
          <w:marRight w:val="0"/>
          <w:marTop w:val="300"/>
          <w:marBottom w:val="0"/>
          <w:divBdr>
            <w:top w:val="none" w:sz="0" w:space="0" w:color="auto"/>
            <w:left w:val="none" w:sz="0" w:space="0" w:color="auto"/>
            <w:bottom w:val="none" w:sz="0" w:space="0" w:color="auto"/>
            <w:right w:val="none" w:sz="0" w:space="0" w:color="auto"/>
          </w:divBdr>
          <w:divsChild>
            <w:div w:id="1039361029">
              <w:marLeft w:val="0"/>
              <w:marRight w:val="0"/>
              <w:marTop w:val="0"/>
              <w:marBottom w:val="0"/>
              <w:divBdr>
                <w:top w:val="none" w:sz="0" w:space="0" w:color="auto"/>
                <w:left w:val="none" w:sz="0" w:space="0" w:color="auto"/>
                <w:bottom w:val="none" w:sz="0" w:space="0" w:color="auto"/>
                <w:right w:val="none" w:sz="0" w:space="0" w:color="auto"/>
              </w:divBdr>
              <w:divsChild>
                <w:div w:id="78219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4883">
          <w:marLeft w:val="0"/>
          <w:marRight w:val="0"/>
          <w:marTop w:val="300"/>
          <w:marBottom w:val="0"/>
          <w:divBdr>
            <w:top w:val="none" w:sz="0" w:space="0" w:color="auto"/>
            <w:left w:val="none" w:sz="0" w:space="0" w:color="auto"/>
            <w:bottom w:val="none" w:sz="0" w:space="0" w:color="auto"/>
            <w:right w:val="none" w:sz="0" w:space="0" w:color="auto"/>
          </w:divBdr>
          <w:divsChild>
            <w:div w:id="1089231004">
              <w:marLeft w:val="0"/>
              <w:marRight w:val="0"/>
              <w:marTop w:val="0"/>
              <w:marBottom w:val="0"/>
              <w:divBdr>
                <w:top w:val="none" w:sz="0" w:space="0" w:color="auto"/>
                <w:left w:val="none" w:sz="0" w:space="0" w:color="auto"/>
                <w:bottom w:val="none" w:sz="0" w:space="0" w:color="auto"/>
                <w:right w:val="none" w:sz="0" w:space="0" w:color="auto"/>
              </w:divBdr>
              <w:divsChild>
                <w:div w:id="134771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012201">
          <w:marLeft w:val="0"/>
          <w:marRight w:val="0"/>
          <w:marTop w:val="300"/>
          <w:marBottom w:val="0"/>
          <w:divBdr>
            <w:top w:val="none" w:sz="0" w:space="0" w:color="auto"/>
            <w:left w:val="none" w:sz="0" w:space="0" w:color="auto"/>
            <w:bottom w:val="none" w:sz="0" w:space="0" w:color="auto"/>
            <w:right w:val="none" w:sz="0" w:space="0" w:color="auto"/>
          </w:divBdr>
          <w:divsChild>
            <w:div w:id="255485228">
              <w:marLeft w:val="0"/>
              <w:marRight w:val="0"/>
              <w:marTop w:val="0"/>
              <w:marBottom w:val="0"/>
              <w:divBdr>
                <w:top w:val="none" w:sz="0" w:space="0" w:color="auto"/>
                <w:left w:val="none" w:sz="0" w:space="0" w:color="auto"/>
                <w:bottom w:val="none" w:sz="0" w:space="0" w:color="auto"/>
                <w:right w:val="none" w:sz="0" w:space="0" w:color="auto"/>
              </w:divBdr>
              <w:divsChild>
                <w:div w:id="1220240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001835">
          <w:marLeft w:val="0"/>
          <w:marRight w:val="0"/>
          <w:marTop w:val="300"/>
          <w:marBottom w:val="0"/>
          <w:divBdr>
            <w:top w:val="none" w:sz="0" w:space="0" w:color="auto"/>
            <w:left w:val="none" w:sz="0" w:space="0" w:color="auto"/>
            <w:bottom w:val="none" w:sz="0" w:space="0" w:color="auto"/>
            <w:right w:val="none" w:sz="0" w:space="0" w:color="auto"/>
          </w:divBdr>
          <w:divsChild>
            <w:div w:id="1618872683">
              <w:marLeft w:val="0"/>
              <w:marRight w:val="0"/>
              <w:marTop w:val="0"/>
              <w:marBottom w:val="0"/>
              <w:divBdr>
                <w:top w:val="none" w:sz="0" w:space="0" w:color="auto"/>
                <w:left w:val="none" w:sz="0" w:space="0" w:color="auto"/>
                <w:bottom w:val="none" w:sz="0" w:space="0" w:color="auto"/>
                <w:right w:val="none" w:sz="0" w:space="0" w:color="auto"/>
              </w:divBdr>
              <w:divsChild>
                <w:div w:id="1552113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08068">
      <w:bodyDiv w:val="1"/>
      <w:marLeft w:val="0"/>
      <w:marRight w:val="0"/>
      <w:marTop w:val="0"/>
      <w:marBottom w:val="0"/>
      <w:divBdr>
        <w:top w:val="none" w:sz="0" w:space="0" w:color="auto"/>
        <w:left w:val="none" w:sz="0" w:space="0" w:color="auto"/>
        <w:bottom w:val="none" w:sz="0" w:space="0" w:color="auto"/>
        <w:right w:val="none" w:sz="0" w:space="0" w:color="auto"/>
      </w:divBdr>
      <w:divsChild>
        <w:div w:id="1700623272">
          <w:marLeft w:val="0"/>
          <w:marRight w:val="0"/>
          <w:marTop w:val="0"/>
          <w:marBottom w:val="0"/>
          <w:divBdr>
            <w:top w:val="none" w:sz="0" w:space="0" w:color="auto"/>
            <w:left w:val="none" w:sz="0" w:space="0" w:color="auto"/>
            <w:bottom w:val="none" w:sz="0" w:space="0" w:color="auto"/>
            <w:right w:val="none" w:sz="0" w:space="0" w:color="auto"/>
          </w:divBdr>
        </w:div>
        <w:div w:id="947275546">
          <w:marLeft w:val="0"/>
          <w:marRight w:val="0"/>
          <w:marTop w:val="0"/>
          <w:marBottom w:val="0"/>
          <w:divBdr>
            <w:top w:val="none" w:sz="0" w:space="0" w:color="auto"/>
            <w:left w:val="none" w:sz="0" w:space="0" w:color="auto"/>
            <w:bottom w:val="none" w:sz="0" w:space="0" w:color="auto"/>
            <w:right w:val="none" w:sz="0" w:space="0" w:color="auto"/>
          </w:divBdr>
          <w:divsChild>
            <w:div w:id="519702570">
              <w:marLeft w:val="0"/>
              <w:marRight w:val="0"/>
              <w:marTop w:val="0"/>
              <w:marBottom w:val="0"/>
              <w:divBdr>
                <w:top w:val="none" w:sz="0" w:space="0" w:color="auto"/>
                <w:left w:val="none" w:sz="0" w:space="0" w:color="auto"/>
                <w:bottom w:val="none" w:sz="0" w:space="0" w:color="auto"/>
                <w:right w:val="none" w:sz="0" w:space="0" w:color="auto"/>
              </w:divBdr>
            </w:div>
          </w:divsChild>
        </w:div>
        <w:div w:id="981348485">
          <w:marLeft w:val="0"/>
          <w:marRight w:val="0"/>
          <w:marTop w:val="0"/>
          <w:marBottom w:val="0"/>
          <w:divBdr>
            <w:top w:val="none" w:sz="0" w:space="0" w:color="auto"/>
            <w:left w:val="none" w:sz="0" w:space="0" w:color="auto"/>
            <w:bottom w:val="none" w:sz="0" w:space="0" w:color="auto"/>
            <w:right w:val="none" w:sz="0" w:space="0" w:color="auto"/>
          </w:divBdr>
        </w:div>
        <w:div w:id="187060572">
          <w:marLeft w:val="0"/>
          <w:marRight w:val="0"/>
          <w:marTop w:val="0"/>
          <w:marBottom w:val="0"/>
          <w:divBdr>
            <w:top w:val="none" w:sz="0" w:space="0" w:color="auto"/>
            <w:left w:val="none" w:sz="0" w:space="0" w:color="auto"/>
            <w:bottom w:val="none" w:sz="0" w:space="0" w:color="auto"/>
            <w:right w:val="none" w:sz="0" w:space="0" w:color="auto"/>
          </w:divBdr>
          <w:divsChild>
            <w:div w:id="36398244">
              <w:marLeft w:val="0"/>
              <w:marRight w:val="0"/>
              <w:marTop w:val="0"/>
              <w:marBottom w:val="0"/>
              <w:divBdr>
                <w:top w:val="none" w:sz="0" w:space="0" w:color="auto"/>
                <w:left w:val="none" w:sz="0" w:space="0" w:color="auto"/>
                <w:bottom w:val="none" w:sz="0" w:space="0" w:color="auto"/>
                <w:right w:val="none" w:sz="0" w:space="0" w:color="auto"/>
              </w:divBdr>
            </w:div>
          </w:divsChild>
        </w:div>
        <w:div w:id="1646350269">
          <w:marLeft w:val="0"/>
          <w:marRight w:val="0"/>
          <w:marTop w:val="0"/>
          <w:marBottom w:val="0"/>
          <w:divBdr>
            <w:top w:val="none" w:sz="0" w:space="0" w:color="auto"/>
            <w:left w:val="none" w:sz="0" w:space="0" w:color="auto"/>
            <w:bottom w:val="none" w:sz="0" w:space="0" w:color="auto"/>
            <w:right w:val="none" w:sz="0" w:space="0" w:color="auto"/>
          </w:divBdr>
        </w:div>
        <w:div w:id="1996299325">
          <w:marLeft w:val="0"/>
          <w:marRight w:val="0"/>
          <w:marTop w:val="0"/>
          <w:marBottom w:val="0"/>
          <w:divBdr>
            <w:top w:val="none" w:sz="0" w:space="0" w:color="auto"/>
            <w:left w:val="none" w:sz="0" w:space="0" w:color="auto"/>
            <w:bottom w:val="none" w:sz="0" w:space="0" w:color="auto"/>
            <w:right w:val="none" w:sz="0" w:space="0" w:color="auto"/>
          </w:divBdr>
          <w:divsChild>
            <w:div w:id="798301189">
              <w:marLeft w:val="0"/>
              <w:marRight w:val="0"/>
              <w:marTop w:val="0"/>
              <w:marBottom w:val="0"/>
              <w:divBdr>
                <w:top w:val="none" w:sz="0" w:space="0" w:color="auto"/>
                <w:left w:val="none" w:sz="0" w:space="0" w:color="auto"/>
                <w:bottom w:val="none" w:sz="0" w:space="0" w:color="auto"/>
                <w:right w:val="none" w:sz="0" w:space="0" w:color="auto"/>
              </w:divBdr>
            </w:div>
          </w:divsChild>
        </w:div>
        <w:div w:id="1770857999">
          <w:marLeft w:val="0"/>
          <w:marRight w:val="0"/>
          <w:marTop w:val="0"/>
          <w:marBottom w:val="0"/>
          <w:divBdr>
            <w:top w:val="none" w:sz="0" w:space="0" w:color="auto"/>
            <w:left w:val="none" w:sz="0" w:space="0" w:color="auto"/>
            <w:bottom w:val="none" w:sz="0" w:space="0" w:color="auto"/>
            <w:right w:val="none" w:sz="0" w:space="0" w:color="auto"/>
          </w:divBdr>
        </w:div>
        <w:div w:id="784664614">
          <w:marLeft w:val="0"/>
          <w:marRight w:val="0"/>
          <w:marTop w:val="0"/>
          <w:marBottom w:val="0"/>
          <w:divBdr>
            <w:top w:val="none" w:sz="0" w:space="0" w:color="auto"/>
            <w:left w:val="none" w:sz="0" w:space="0" w:color="auto"/>
            <w:bottom w:val="none" w:sz="0" w:space="0" w:color="auto"/>
            <w:right w:val="none" w:sz="0" w:space="0" w:color="auto"/>
          </w:divBdr>
          <w:divsChild>
            <w:div w:id="400326312">
              <w:marLeft w:val="0"/>
              <w:marRight w:val="0"/>
              <w:marTop w:val="0"/>
              <w:marBottom w:val="0"/>
              <w:divBdr>
                <w:top w:val="none" w:sz="0" w:space="0" w:color="auto"/>
                <w:left w:val="none" w:sz="0" w:space="0" w:color="auto"/>
                <w:bottom w:val="none" w:sz="0" w:space="0" w:color="auto"/>
                <w:right w:val="none" w:sz="0" w:space="0" w:color="auto"/>
              </w:divBdr>
            </w:div>
          </w:divsChild>
        </w:div>
        <w:div w:id="407924197">
          <w:marLeft w:val="0"/>
          <w:marRight w:val="0"/>
          <w:marTop w:val="0"/>
          <w:marBottom w:val="0"/>
          <w:divBdr>
            <w:top w:val="none" w:sz="0" w:space="0" w:color="auto"/>
            <w:left w:val="none" w:sz="0" w:space="0" w:color="auto"/>
            <w:bottom w:val="none" w:sz="0" w:space="0" w:color="auto"/>
            <w:right w:val="none" w:sz="0" w:space="0" w:color="auto"/>
          </w:divBdr>
        </w:div>
        <w:div w:id="314190689">
          <w:marLeft w:val="0"/>
          <w:marRight w:val="0"/>
          <w:marTop w:val="0"/>
          <w:marBottom w:val="0"/>
          <w:divBdr>
            <w:top w:val="none" w:sz="0" w:space="0" w:color="auto"/>
            <w:left w:val="none" w:sz="0" w:space="0" w:color="auto"/>
            <w:bottom w:val="none" w:sz="0" w:space="0" w:color="auto"/>
            <w:right w:val="none" w:sz="0" w:space="0" w:color="auto"/>
          </w:divBdr>
          <w:divsChild>
            <w:div w:id="246112884">
              <w:marLeft w:val="0"/>
              <w:marRight w:val="0"/>
              <w:marTop w:val="0"/>
              <w:marBottom w:val="0"/>
              <w:divBdr>
                <w:top w:val="none" w:sz="0" w:space="0" w:color="auto"/>
                <w:left w:val="none" w:sz="0" w:space="0" w:color="auto"/>
                <w:bottom w:val="none" w:sz="0" w:space="0" w:color="auto"/>
                <w:right w:val="none" w:sz="0" w:space="0" w:color="auto"/>
              </w:divBdr>
            </w:div>
          </w:divsChild>
        </w:div>
        <w:div w:id="1326283423">
          <w:marLeft w:val="0"/>
          <w:marRight w:val="0"/>
          <w:marTop w:val="0"/>
          <w:marBottom w:val="0"/>
          <w:divBdr>
            <w:top w:val="none" w:sz="0" w:space="0" w:color="auto"/>
            <w:left w:val="none" w:sz="0" w:space="0" w:color="auto"/>
            <w:bottom w:val="none" w:sz="0" w:space="0" w:color="auto"/>
            <w:right w:val="none" w:sz="0" w:space="0" w:color="auto"/>
          </w:divBdr>
        </w:div>
        <w:div w:id="1971547082">
          <w:marLeft w:val="0"/>
          <w:marRight w:val="0"/>
          <w:marTop w:val="0"/>
          <w:marBottom w:val="0"/>
          <w:divBdr>
            <w:top w:val="none" w:sz="0" w:space="0" w:color="auto"/>
            <w:left w:val="none" w:sz="0" w:space="0" w:color="auto"/>
            <w:bottom w:val="none" w:sz="0" w:space="0" w:color="auto"/>
            <w:right w:val="none" w:sz="0" w:space="0" w:color="auto"/>
          </w:divBdr>
          <w:divsChild>
            <w:div w:id="1353338969">
              <w:marLeft w:val="0"/>
              <w:marRight w:val="0"/>
              <w:marTop w:val="0"/>
              <w:marBottom w:val="0"/>
              <w:divBdr>
                <w:top w:val="none" w:sz="0" w:space="0" w:color="auto"/>
                <w:left w:val="none" w:sz="0" w:space="0" w:color="auto"/>
                <w:bottom w:val="none" w:sz="0" w:space="0" w:color="auto"/>
                <w:right w:val="none" w:sz="0" w:space="0" w:color="auto"/>
              </w:divBdr>
            </w:div>
          </w:divsChild>
        </w:div>
        <w:div w:id="1361122123">
          <w:marLeft w:val="0"/>
          <w:marRight w:val="0"/>
          <w:marTop w:val="0"/>
          <w:marBottom w:val="0"/>
          <w:divBdr>
            <w:top w:val="none" w:sz="0" w:space="0" w:color="auto"/>
            <w:left w:val="none" w:sz="0" w:space="0" w:color="auto"/>
            <w:bottom w:val="none" w:sz="0" w:space="0" w:color="auto"/>
            <w:right w:val="none" w:sz="0" w:space="0" w:color="auto"/>
          </w:divBdr>
        </w:div>
        <w:div w:id="1849101351">
          <w:marLeft w:val="0"/>
          <w:marRight w:val="0"/>
          <w:marTop w:val="0"/>
          <w:marBottom w:val="0"/>
          <w:divBdr>
            <w:top w:val="none" w:sz="0" w:space="0" w:color="auto"/>
            <w:left w:val="none" w:sz="0" w:space="0" w:color="auto"/>
            <w:bottom w:val="none" w:sz="0" w:space="0" w:color="auto"/>
            <w:right w:val="none" w:sz="0" w:space="0" w:color="auto"/>
          </w:divBdr>
          <w:divsChild>
            <w:div w:id="1041439455">
              <w:marLeft w:val="0"/>
              <w:marRight w:val="0"/>
              <w:marTop w:val="0"/>
              <w:marBottom w:val="0"/>
              <w:divBdr>
                <w:top w:val="none" w:sz="0" w:space="0" w:color="auto"/>
                <w:left w:val="none" w:sz="0" w:space="0" w:color="auto"/>
                <w:bottom w:val="none" w:sz="0" w:space="0" w:color="auto"/>
                <w:right w:val="none" w:sz="0" w:space="0" w:color="auto"/>
              </w:divBdr>
            </w:div>
          </w:divsChild>
        </w:div>
        <w:div w:id="1084451421">
          <w:marLeft w:val="0"/>
          <w:marRight w:val="0"/>
          <w:marTop w:val="300"/>
          <w:marBottom w:val="0"/>
          <w:divBdr>
            <w:top w:val="none" w:sz="0" w:space="0" w:color="auto"/>
            <w:left w:val="none" w:sz="0" w:space="0" w:color="auto"/>
            <w:bottom w:val="none" w:sz="0" w:space="0" w:color="auto"/>
            <w:right w:val="none" w:sz="0" w:space="0" w:color="auto"/>
          </w:divBdr>
          <w:divsChild>
            <w:div w:id="1443453249">
              <w:marLeft w:val="0"/>
              <w:marRight w:val="0"/>
              <w:marTop w:val="0"/>
              <w:marBottom w:val="0"/>
              <w:divBdr>
                <w:top w:val="none" w:sz="0" w:space="0" w:color="auto"/>
                <w:left w:val="none" w:sz="0" w:space="0" w:color="auto"/>
                <w:bottom w:val="none" w:sz="0" w:space="0" w:color="auto"/>
                <w:right w:val="none" w:sz="0" w:space="0" w:color="auto"/>
              </w:divBdr>
              <w:divsChild>
                <w:div w:id="82851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0977">
          <w:marLeft w:val="0"/>
          <w:marRight w:val="0"/>
          <w:marTop w:val="300"/>
          <w:marBottom w:val="0"/>
          <w:divBdr>
            <w:top w:val="none" w:sz="0" w:space="0" w:color="auto"/>
            <w:left w:val="none" w:sz="0" w:space="0" w:color="auto"/>
            <w:bottom w:val="none" w:sz="0" w:space="0" w:color="auto"/>
            <w:right w:val="none" w:sz="0" w:space="0" w:color="auto"/>
          </w:divBdr>
          <w:divsChild>
            <w:div w:id="137457417">
              <w:marLeft w:val="0"/>
              <w:marRight w:val="0"/>
              <w:marTop w:val="0"/>
              <w:marBottom w:val="0"/>
              <w:divBdr>
                <w:top w:val="none" w:sz="0" w:space="0" w:color="auto"/>
                <w:left w:val="none" w:sz="0" w:space="0" w:color="auto"/>
                <w:bottom w:val="none" w:sz="0" w:space="0" w:color="auto"/>
                <w:right w:val="none" w:sz="0" w:space="0" w:color="auto"/>
              </w:divBdr>
              <w:divsChild>
                <w:div w:id="32440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360005">
          <w:marLeft w:val="0"/>
          <w:marRight w:val="0"/>
          <w:marTop w:val="300"/>
          <w:marBottom w:val="0"/>
          <w:divBdr>
            <w:top w:val="none" w:sz="0" w:space="0" w:color="auto"/>
            <w:left w:val="none" w:sz="0" w:space="0" w:color="auto"/>
            <w:bottom w:val="none" w:sz="0" w:space="0" w:color="auto"/>
            <w:right w:val="none" w:sz="0" w:space="0" w:color="auto"/>
          </w:divBdr>
          <w:divsChild>
            <w:div w:id="147749432">
              <w:marLeft w:val="0"/>
              <w:marRight w:val="0"/>
              <w:marTop w:val="0"/>
              <w:marBottom w:val="0"/>
              <w:divBdr>
                <w:top w:val="none" w:sz="0" w:space="0" w:color="auto"/>
                <w:left w:val="none" w:sz="0" w:space="0" w:color="auto"/>
                <w:bottom w:val="none" w:sz="0" w:space="0" w:color="auto"/>
                <w:right w:val="none" w:sz="0" w:space="0" w:color="auto"/>
              </w:divBdr>
              <w:divsChild>
                <w:div w:id="5154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40146">
          <w:marLeft w:val="0"/>
          <w:marRight w:val="0"/>
          <w:marTop w:val="300"/>
          <w:marBottom w:val="0"/>
          <w:divBdr>
            <w:top w:val="none" w:sz="0" w:space="0" w:color="auto"/>
            <w:left w:val="none" w:sz="0" w:space="0" w:color="auto"/>
            <w:bottom w:val="none" w:sz="0" w:space="0" w:color="auto"/>
            <w:right w:val="none" w:sz="0" w:space="0" w:color="auto"/>
          </w:divBdr>
          <w:divsChild>
            <w:div w:id="1850367879">
              <w:marLeft w:val="0"/>
              <w:marRight w:val="0"/>
              <w:marTop w:val="0"/>
              <w:marBottom w:val="0"/>
              <w:divBdr>
                <w:top w:val="none" w:sz="0" w:space="0" w:color="auto"/>
                <w:left w:val="none" w:sz="0" w:space="0" w:color="auto"/>
                <w:bottom w:val="none" w:sz="0" w:space="0" w:color="auto"/>
                <w:right w:val="none" w:sz="0" w:space="0" w:color="auto"/>
              </w:divBdr>
              <w:divsChild>
                <w:div w:id="26654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653772">
      <w:bodyDiv w:val="1"/>
      <w:marLeft w:val="0"/>
      <w:marRight w:val="0"/>
      <w:marTop w:val="0"/>
      <w:marBottom w:val="0"/>
      <w:divBdr>
        <w:top w:val="none" w:sz="0" w:space="0" w:color="auto"/>
        <w:left w:val="none" w:sz="0" w:space="0" w:color="auto"/>
        <w:bottom w:val="none" w:sz="0" w:space="0" w:color="auto"/>
        <w:right w:val="none" w:sz="0" w:space="0" w:color="auto"/>
      </w:divBdr>
      <w:divsChild>
        <w:div w:id="1315792211">
          <w:marLeft w:val="0"/>
          <w:marRight w:val="0"/>
          <w:marTop w:val="0"/>
          <w:marBottom w:val="0"/>
          <w:divBdr>
            <w:top w:val="none" w:sz="0" w:space="0" w:color="auto"/>
            <w:left w:val="none" w:sz="0" w:space="0" w:color="auto"/>
            <w:bottom w:val="none" w:sz="0" w:space="0" w:color="auto"/>
            <w:right w:val="none" w:sz="0" w:space="0" w:color="auto"/>
          </w:divBdr>
        </w:div>
        <w:div w:id="1119647998">
          <w:marLeft w:val="0"/>
          <w:marRight w:val="0"/>
          <w:marTop w:val="0"/>
          <w:marBottom w:val="0"/>
          <w:divBdr>
            <w:top w:val="none" w:sz="0" w:space="0" w:color="auto"/>
            <w:left w:val="none" w:sz="0" w:space="0" w:color="auto"/>
            <w:bottom w:val="none" w:sz="0" w:space="0" w:color="auto"/>
            <w:right w:val="none" w:sz="0" w:space="0" w:color="auto"/>
          </w:divBdr>
          <w:divsChild>
            <w:div w:id="1402214620">
              <w:marLeft w:val="0"/>
              <w:marRight w:val="0"/>
              <w:marTop w:val="0"/>
              <w:marBottom w:val="0"/>
              <w:divBdr>
                <w:top w:val="none" w:sz="0" w:space="0" w:color="auto"/>
                <w:left w:val="none" w:sz="0" w:space="0" w:color="auto"/>
                <w:bottom w:val="none" w:sz="0" w:space="0" w:color="auto"/>
                <w:right w:val="none" w:sz="0" w:space="0" w:color="auto"/>
              </w:divBdr>
            </w:div>
          </w:divsChild>
        </w:div>
        <w:div w:id="1360163294">
          <w:marLeft w:val="0"/>
          <w:marRight w:val="0"/>
          <w:marTop w:val="0"/>
          <w:marBottom w:val="0"/>
          <w:divBdr>
            <w:top w:val="none" w:sz="0" w:space="0" w:color="auto"/>
            <w:left w:val="none" w:sz="0" w:space="0" w:color="auto"/>
            <w:bottom w:val="none" w:sz="0" w:space="0" w:color="auto"/>
            <w:right w:val="none" w:sz="0" w:space="0" w:color="auto"/>
          </w:divBdr>
        </w:div>
        <w:div w:id="1046369756">
          <w:marLeft w:val="0"/>
          <w:marRight w:val="0"/>
          <w:marTop w:val="0"/>
          <w:marBottom w:val="0"/>
          <w:divBdr>
            <w:top w:val="none" w:sz="0" w:space="0" w:color="auto"/>
            <w:left w:val="none" w:sz="0" w:space="0" w:color="auto"/>
            <w:bottom w:val="none" w:sz="0" w:space="0" w:color="auto"/>
            <w:right w:val="none" w:sz="0" w:space="0" w:color="auto"/>
          </w:divBdr>
          <w:divsChild>
            <w:div w:id="1967351390">
              <w:marLeft w:val="0"/>
              <w:marRight w:val="0"/>
              <w:marTop w:val="0"/>
              <w:marBottom w:val="0"/>
              <w:divBdr>
                <w:top w:val="none" w:sz="0" w:space="0" w:color="auto"/>
                <w:left w:val="none" w:sz="0" w:space="0" w:color="auto"/>
                <w:bottom w:val="none" w:sz="0" w:space="0" w:color="auto"/>
                <w:right w:val="none" w:sz="0" w:space="0" w:color="auto"/>
              </w:divBdr>
            </w:div>
          </w:divsChild>
        </w:div>
        <w:div w:id="1862277422">
          <w:marLeft w:val="0"/>
          <w:marRight w:val="0"/>
          <w:marTop w:val="0"/>
          <w:marBottom w:val="0"/>
          <w:divBdr>
            <w:top w:val="none" w:sz="0" w:space="0" w:color="auto"/>
            <w:left w:val="none" w:sz="0" w:space="0" w:color="auto"/>
            <w:bottom w:val="none" w:sz="0" w:space="0" w:color="auto"/>
            <w:right w:val="none" w:sz="0" w:space="0" w:color="auto"/>
          </w:divBdr>
        </w:div>
        <w:div w:id="335157822">
          <w:marLeft w:val="0"/>
          <w:marRight w:val="0"/>
          <w:marTop w:val="0"/>
          <w:marBottom w:val="0"/>
          <w:divBdr>
            <w:top w:val="none" w:sz="0" w:space="0" w:color="auto"/>
            <w:left w:val="none" w:sz="0" w:space="0" w:color="auto"/>
            <w:bottom w:val="none" w:sz="0" w:space="0" w:color="auto"/>
            <w:right w:val="none" w:sz="0" w:space="0" w:color="auto"/>
          </w:divBdr>
          <w:divsChild>
            <w:div w:id="100229254">
              <w:marLeft w:val="0"/>
              <w:marRight w:val="0"/>
              <w:marTop w:val="0"/>
              <w:marBottom w:val="0"/>
              <w:divBdr>
                <w:top w:val="none" w:sz="0" w:space="0" w:color="auto"/>
                <w:left w:val="none" w:sz="0" w:space="0" w:color="auto"/>
                <w:bottom w:val="none" w:sz="0" w:space="0" w:color="auto"/>
                <w:right w:val="none" w:sz="0" w:space="0" w:color="auto"/>
              </w:divBdr>
            </w:div>
          </w:divsChild>
        </w:div>
        <w:div w:id="1600867233">
          <w:marLeft w:val="0"/>
          <w:marRight w:val="0"/>
          <w:marTop w:val="0"/>
          <w:marBottom w:val="0"/>
          <w:divBdr>
            <w:top w:val="none" w:sz="0" w:space="0" w:color="auto"/>
            <w:left w:val="none" w:sz="0" w:space="0" w:color="auto"/>
            <w:bottom w:val="none" w:sz="0" w:space="0" w:color="auto"/>
            <w:right w:val="none" w:sz="0" w:space="0" w:color="auto"/>
          </w:divBdr>
        </w:div>
        <w:div w:id="70854294">
          <w:marLeft w:val="0"/>
          <w:marRight w:val="0"/>
          <w:marTop w:val="0"/>
          <w:marBottom w:val="0"/>
          <w:divBdr>
            <w:top w:val="none" w:sz="0" w:space="0" w:color="auto"/>
            <w:left w:val="none" w:sz="0" w:space="0" w:color="auto"/>
            <w:bottom w:val="none" w:sz="0" w:space="0" w:color="auto"/>
            <w:right w:val="none" w:sz="0" w:space="0" w:color="auto"/>
          </w:divBdr>
          <w:divsChild>
            <w:div w:id="13119895">
              <w:marLeft w:val="0"/>
              <w:marRight w:val="0"/>
              <w:marTop w:val="0"/>
              <w:marBottom w:val="0"/>
              <w:divBdr>
                <w:top w:val="none" w:sz="0" w:space="0" w:color="auto"/>
                <w:left w:val="none" w:sz="0" w:space="0" w:color="auto"/>
                <w:bottom w:val="none" w:sz="0" w:space="0" w:color="auto"/>
                <w:right w:val="none" w:sz="0" w:space="0" w:color="auto"/>
              </w:divBdr>
            </w:div>
          </w:divsChild>
        </w:div>
        <w:div w:id="1701583326">
          <w:marLeft w:val="0"/>
          <w:marRight w:val="0"/>
          <w:marTop w:val="0"/>
          <w:marBottom w:val="0"/>
          <w:divBdr>
            <w:top w:val="none" w:sz="0" w:space="0" w:color="auto"/>
            <w:left w:val="none" w:sz="0" w:space="0" w:color="auto"/>
            <w:bottom w:val="none" w:sz="0" w:space="0" w:color="auto"/>
            <w:right w:val="none" w:sz="0" w:space="0" w:color="auto"/>
          </w:divBdr>
        </w:div>
        <w:div w:id="633104787">
          <w:marLeft w:val="0"/>
          <w:marRight w:val="0"/>
          <w:marTop w:val="0"/>
          <w:marBottom w:val="0"/>
          <w:divBdr>
            <w:top w:val="none" w:sz="0" w:space="0" w:color="auto"/>
            <w:left w:val="none" w:sz="0" w:space="0" w:color="auto"/>
            <w:bottom w:val="none" w:sz="0" w:space="0" w:color="auto"/>
            <w:right w:val="none" w:sz="0" w:space="0" w:color="auto"/>
          </w:divBdr>
          <w:divsChild>
            <w:div w:id="1536775545">
              <w:marLeft w:val="0"/>
              <w:marRight w:val="0"/>
              <w:marTop w:val="0"/>
              <w:marBottom w:val="0"/>
              <w:divBdr>
                <w:top w:val="none" w:sz="0" w:space="0" w:color="auto"/>
                <w:left w:val="none" w:sz="0" w:space="0" w:color="auto"/>
                <w:bottom w:val="none" w:sz="0" w:space="0" w:color="auto"/>
                <w:right w:val="none" w:sz="0" w:space="0" w:color="auto"/>
              </w:divBdr>
            </w:div>
          </w:divsChild>
        </w:div>
        <w:div w:id="1362437788">
          <w:marLeft w:val="0"/>
          <w:marRight w:val="0"/>
          <w:marTop w:val="0"/>
          <w:marBottom w:val="0"/>
          <w:divBdr>
            <w:top w:val="none" w:sz="0" w:space="0" w:color="auto"/>
            <w:left w:val="none" w:sz="0" w:space="0" w:color="auto"/>
            <w:bottom w:val="none" w:sz="0" w:space="0" w:color="auto"/>
            <w:right w:val="none" w:sz="0" w:space="0" w:color="auto"/>
          </w:divBdr>
        </w:div>
        <w:div w:id="2109421013">
          <w:marLeft w:val="0"/>
          <w:marRight w:val="0"/>
          <w:marTop w:val="0"/>
          <w:marBottom w:val="0"/>
          <w:divBdr>
            <w:top w:val="none" w:sz="0" w:space="0" w:color="auto"/>
            <w:left w:val="none" w:sz="0" w:space="0" w:color="auto"/>
            <w:bottom w:val="none" w:sz="0" w:space="0" w:color="auto"/>
            <w:right w:val="none" w:sz="0" w:space="0" w:color="auto"/>
          </w:divBdr>
          <w:divsChild>
            <w:div w:id="843789582">
              <w:marLeft w:val="0"/>
              <w:marRight w:val="0"/>
              <w:marTop w:val="0"/>
              <w:marBottom w:val="0"/>
              <w:divBdr>
                <w:top w:val="none" w:sz="0" w:space="0" w:color="auto"/>
                <w:left w:val="none" w:sz="0" w:space="0" w:color="auto"/>
                <w:bottom w:val="none" w:sz="0" w:space="0" w:color="auto"/>
                <w:right w:val="none" w:sz="0" w:space="0" w:color="auto"/>
              </w:divBdr>
            </w:div>
          </w:divsChild>
        </w:div>
        <w:div w:id="925117681">
          <w:marLeft w:val="0"/>
          <w:marRight w:val="0"/>
          <w:marTop w:val="0"/>
          <w:marBottom w:val="0"/>
          <w:divBdr>
            <w:top w:val="none" w:sz="0" w:space="0" w:color="auto"/>
            <w:left w:val="none" w:sz="0" w:space="0" w:color="auto"/>
            <w:bottom w:val="none" w:sz="0" w:space="0" w:color="auto"/>
            <w:right w:val="none" w:sz="0" w:space="0" w:color="auto"/>
          </w:divBdr>
        </w:div>
        <w:div w:id="172962668">
          <w:marLeft w:val="0"/>
          <w:marRight w:val="0"/>
          <w:marTop w:val="0"/>
          <w:marBottom w:val="0"/>
          <w:divBdr>
            <w:top w:val="none" w:sz="0" w:space="0" w:color="auto"/>
            <w:left w:val="none" w:sz="0" w:space="0" w:color="auto"/>
            <w:bottom w:val="none" w:sz="0" w:space="0" w:color="auto"/>
            <w:right w:val="none" w:sz="0" w:space="0" w:color="auto"/>
          </w:divBdr>
          <w:divsChild>
            <w:div w:id="575018439">
              <w:marLeft w:val="0"/>
              <w:marRight w:val="0"/>
              <w:marTop w:val="0"/>
              <w:marBottom w:val="0"/>
              <w:divBdr>
                <w:top w:val="none" w:sz="0" w:space="0" w:color="auto"/>
                <w:left w:val="none" w:sz="0" w:space="0" w:color="auto"/>
                <w:bottom w:val="none" w:sz="0" w:space="0" w:color="auto"/>
                <w:right w:val="none" w:sz="0" w:space="0" w:color="auto"/>
              </w:divBdr>
            </w:div>
          </w:divsChild>
        </w:div>
        <w:div w:id="226653129">
          <w:marLeft w:val="0"/>
          <w:marRight w:val="0"/>
          <w:marTop w:val="300"/>
          <w:marBottom w:val="0"/>
          <w:divBdr>
            <w:top w:val="none" w:sz="0" w:space="0" w:color="auto"/>
            <w:left w:val="none" w:sz="0" w:space="0" w:color="auto"/>
            <w:bottom w:val="none" w:sz="0" w:space="0" w:color="auto"/>
            <w:right w:val="none" w:sz="0" w:space="0" w:color="auto"/>
          </w:divBdr>
          <w:divsChild>
            <w:div w:id="1012878912">
              <w:marLeft w:val="0"/>
              <w:marRight w:val="0"/>
              <w:marTop w:val="0"/>
              <w:marBottom w:val="0"/>
              <w:divBdr>
                <w:top w:val="none" w:sz="0" w:space="0" w:color="auto"/>
                <w:left w:val="none" w:sz="0" w:space="0" w:color="auto"/>
                <w:bottom w:val="none" w:sz="0" w:space="0" w:color="auto"/>
                <w:right w:val="none" w:sz="0" w:space="0" w:color="auto"/>
              </w:divBdr>
              <w:divsChild>
                <w:div w:id="16153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50277">
          <w:marLeft w:val="0"/>
          <w:marRight w:val="0"/>
          <w:marTop w:val="300"/>
          <w:marBottom w:val="0"/>
          <w:divBdr>
            <w:top w:val="none" w:sz="0" w:space="0" w:color="auto"/>
            <w:left w:val="none" w:sz="0" w:space="0" w:color="auto"/>
            <w:bottom w:val="none" w:sz="0" w:space="0" w:color="auto"/>
            <w:right w:val="none" w:sz="0" w:space="0" w:color="auto"/>
          </w:divBdr>
          <w:divsChild>
            <w:div w:id="2144888616">
              <w:marLeft w:val="0"/>
              <w:marRight w:val="0"/>
              <w:marTop w:val="0"/>
              <w:marBottom w:val="0"/>
              <w:divBdr>
                <w:top w:val="none" w:sz="0" w:space="0" w:color="auto"/>
                <w:left w:val="none" w:sz="0" w:space="0" w:color="auto"/>
                <w:bottom w:val="none" w:sz="0" w:space="0" w:color="auto"/>
                <w:right w:val="none" w:sz="0" w:space="0" w:color="auto"/>
              </w:divBdr>
              <w:divsChild>
                <w:div w:id="7821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7658">
          <w:marLeft w:val="0"/>
          <w:marRight w:val="0"/>
          <w:marTop w:val="300"/>
          <w:marBottom w:val="0"/>
          <w:divBdr>
            <w:top w:val="none" w:sz="0" w:space="0" w:color="auto"/>
            <w:left w:val="none" w:sz="0" w:space="0" w:color="auto"/>
            <w:bottom w:val="none" w:sz="0" w:space="0" w:color="auto"/>
            <w:right w:val="none" w:sz="0" w:space="0" w:color="auto"/>
          </w:divBdr>
          <w:divsChild>
            <w:div w:id="1878009916">
              <w:marLeft w:val="0"/>
              <w:marRight w:val="0"/>
              <w:marTop w:val="0"/>
              <w:marBottom w:val="0"/>
              <w:divBdr>
                <w:top w:val="none" w:sz="0" w:space="0" w:color="auto"/>
                <w:left w:val="none" w:sz="0" w:space="0" w:color="auto"/>
                <w:bottom w:val="none" w:sz="0" w:space="0" w:color="auto"/>
                <w:right w:val="none" w:sz="0" w:space="0" w:color="auto"/>
              </w:divBdr>
              <w:divsChild>
                <w:div w:id="104814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984312">
          <w:marLeft w:val="0"/>
          <w:marRight w:val="0"/>
          <w:marTop w:val="300"/>
          <w:marBottom w:val="0"/>
          <w:divBdr>
            <w:top w:val="none" w:sz="0" w:space="0" w:color="auto"/>
            <w:left w:val="none" w:sz="0" w:space="0" w:color="auto"/>
            <w:bottom w:val="none" w:sz="0" w:space="0" w:color="auto"/>
            <w:right w:val="none" w:sz="0" w:space="0" w:color="auto"/>
          </w:divBdr>
          <w:divsChild>
            <w:div w:id="2065517044">
              <w:marLeft w:val="0"/>
              <w:marRight w:val="0"/>
              <w:marTop w:val="0"/>
              <w:marBottom w:val="0"/>
              <w:divBdr>
                <w:top w:val="none" w:sz="0" w:space="0" w:color="auto"/>
                <w:left w:val="none" w:sz="0" w:space="0" w:color="auto"/>
                <w:bottom w:val="none" w:sz="0" w:space="0" w:color="auto"/>
                <w:right w:val="none" w:sz="0" w:space="0" w:color="auto"/>
              </w:divBdr>
              <w:divsChild>
                <w:div w:id="17112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877982">
      <w:bodyDiv w:val="1"/>
      <w:marLeft w:val="0"/>
      <w:marRight w:val="0"/>
      <w:marTop w:val="0"/>
      <w:marBottom w:val="0"/>
      <w:divBdr>
        <w:top w:val="none" w:sz="0" w:space="0" w:color="auto"/>
        <w:left w:val="none" w:sz="0" w:space="0" w:color="auto"/>
        <w:bottom w:val="none" w:sz="0" w:space="0" w:color="auto"/>
        <w:right w:val="none" w:sz="0" w:space="0" w:color="auto"/>
      </w:divBdr>
      <w:divsChild>
        <w:div w:id="1268662187">
          <w:marLeft w:val="0"/>
          <w:marRight w:val="0"/>
          <w:marTop w:val="0"/>
          <w:marBottom w:val="0"/>
          <w:divBdr>
            <w:top w:val="none" w:sz="0" w:space="0" w:color="auto"/>
            <w:left w:val="none" w:sz="0" w:space="0" w:color="auto"/>
            <w:bottom w:val="none" w:sz="0" w:space="0" w:color="auto"/>
            <w:right w:val="none" w:sz="0" w:space="0" w:color="auto"/>
          </w:divBdr>
        </w:div>
        <w:div w:id="1666467622">
          <w:marLeft w:val="0"/>
          <w:marRight w:val="0"/>
          <w:marTop w:val="0"/>
          <w:marBottom w:val="0"/>
          <w:divBdr>
            <w:top w:val="none" w:sz="0" w:space="0" w:color="auto"/>
            <w:left w:val="none" w:sz="0" w:space="0" w:color="auto"/>
            <w:bottom w:val="none" w:sz="0" w:space="0" w:color="auto"/>
            <w:right w:val="none" w:sz="0" w:space="0" w:color="auto"/>
          </w:divBdr>
          <w:divsChild>
            <w:div w:id="338970655">
              <w:marLeft w:val="0"/>
              <w:marRight w:val="0"/>
              <w:marTop w:val="0"/>
              <w:marBottom w:val="0"/>
              <w:divBdr>
                <w:top w:val="none" w:sz="0" w:space="0" w:color="auto"/>
                <w:left w:val="none" w:sz="0" w:space="0" w:color="auto"/>
                <w:bottom w:val="none" w:sz="0" w:space="0" w:color="auto"/>
                <w:right w:val="none" w:sz="0" w:space="0" w:color="auto"/>
              </w:divBdr>
            </w:div>
          </w:divsChild>
        </w:div>
        <w:div w:id="549465276">
          <w:marLeft w:val="0"/>
          <w:marRight w:val="0"/>
          <w:marTop w:val="0"/>
          <w:marBottom w:val="0"/>
          <w:divBdr>
            <w:top w:val="none" w:sz="0" w:space="0" w:color="auto"/>
            <w:left w:val="none" w:sz="0" w:space="0" w:color="auto"/>
            <w:bottom w:val="none" w:sz="0" w:space="0" w:color="auto"/>
            <w:right w:val="none" w:sz="0" w:space="0" w:color="auto"/>
          </w:divBdr>
        </w:div>
        <w:div w:id="1435126461">
          <w:marLeft w:val="0"/>
          <w:marRight w:val="0"/>
          <w:marTop w:val="0"/>
          <w:marBottom w:val="0"/>
          <w:divBdr>
            <w:top w:val="none" w:sz="0" w:space="0" w:color="auto"/>
            <w:left w:val="none" w:sz="0" w:space="0" w:color="auto"/>
            <w:bottom w:val="none" w:sz="0" w:space="0" w:color="auto"/>
            <w:right w:val="none" w:sz="0" w:space="0" w:color="auto"/>
          </w:divBdr>
          <w:divsChild>
            <w:div w:id="1078361636">
              <w:marLeft w:val="0"/>
              <w:marRight w:val="0"/>
              <w:marTop w:val="0"/>
              <w:marBottom w:val="0"/>
              <w:divBdr>
                <w:top w:val="none" w:sz="0" w:space="0" w:color="auto"/>
                <w:left w:val="none" w:sz="0" w:space="0" w:color="auto"/>
                <w:bottom w:val="none" w:sz="0" w:space="0" w:color="auto"/>
                <w:right w:val="none" w:sz="0" w:space="0" w:color="auto"/>
              </w:divBdr>
            </w:div>
          </w:divsChild>
        </w:div>
        <w:div w:id="1319072637">
          <w:marLeft w:val="0"/>
          <w:marRight w:val="0"/>
          <w:marTop w:val="0"/>
          <w:marBottom w:val="0"/>
          <w:divBdr>
            <w:top w:val="none" w:sz="0" w:space="0" w:color="auto"/>
            <w:left w:val="none" w:sz="0" w:space="0" w:color="auto"/>
            <w:bottom w:val="none" w:sz="0" w:space="0" w:color="auto"/>
            <w:right w:val="none" w:sz="0" w:space="0" w:color="auto"/>
          </w:divBdr>
        </w:div>
        <w:div w:id="745689998">
          <w:marLeft w:val="0"/>
          <w:marRight w:val="0"/>
          <w:marTop w:val="0"/>
          <w:marBottom w:val="0"/>
          <w:divBdr>
            <w:top w:val="none" w:sz="0" w:space="0" w:color="auto"/>
            <w:left w:val="none" w:sz="0" w:space="0" w:color="auto"/>
            <w:bottom w:val="none" w:sz="0" w:space="0" w:color="auto"/>
            <w:right w:val="none" w:sz="0" w:space="0" w:color="auto"/>
          </w:divBdr>
          <w:divsChild>
            <w:div w:id="938609162">
              <w:marLeft w:val="0"/>
              <w:marRight w:val="0"/>
              <w:marTop w:val="0"/>
              <w:marBottom w:val="0"/>
              <w:divBdr>
                <w:top w:val="none" w:sz="0" w:space="0" w:color="auto"/>
                <w:left w:val="none" w:sz="0" w:space="0" w:color="auto"/>
                <w:bottom w:val="none" w:sz="0" w:space="0" w:color="auto"/>
                <w:right w:val="none" w:sz="0" w:space="0" w:color="auto"/>
              </w:divBdr>
            </w:div>
          </w:divsChild>
        </w:div>
        <w:div w:id="124129976">
          <w:marLeft w:val="0"/>
          <w:marRight w:val="0"/>
          <w:marTop w:val="0"/>
          <w:marBottom w:val="0"/>
          <w:divBdr>
            <w:top w:val="none" w:sz="0" w:space="0" w:color="auto"/>
            <w:left w:val="none" w:sz="0" w:space="0" w:color="auto"/>
            <w:bottom w:val="none" w:sz="0" w:space="0" w:color="auto"/>
            <w:right w:val="none" w:sz="0" w:space="0" w:color="auto"/>
          </w:divBdr>
        </w:div>
        <w:div w:id="225723933">
          <w:marLeft w:val="0"/>
          <w:marRight w:val="0"/>
          <w:marTop w:val="0"/>
          <w:marBottom w:val="0"/>
          <w:divBdr>
            <w:top w:val="none" w:sz="0" w:space="0" w:color="auto"/>
            <w:left w:val="none" w:sz="0" w:space="0" w:color="auto"/>
            <w:bottom w:val="none" w:sz="0" w:space="0" w:color="auto"/>
            <w:right w:val="none" w:sz="0" w:space="0" w:color="auto"/>
          </w:divBdr>
          <w:divsChild>
            <w:div w:id="861091190">
              <w:marLeft w:val="0"/>
              <w:marRight w:val="0"/>
              <w:marTop w:val="0"/>
              <w:marBottom w:val="0"/>
              <w:divBdr>
                <w:top w:val="none" w:sz="0" w:space="0" w:color="auto"/>
                <w:left w:val="none" w:sz="0" w:space="0" w:color="auto"/>
                <w:bottom w:val="none" w:sz="0" w:space="0" w:color="auto"/>
                <w:right w:val="none" w:sz="0" w:space="0" w:color="auto"/>
              </w:divBdr>
            </w:div>
          </w:divsChild>
        </w:div>
        <w:div w:id="1701861662">
          <w:marLeft w:val="0"/>
          <w:marRight w:val="0"/>
          <w:marTop w:val="0"/>
          <w:marBottom w:val="0"/>
          <w:divBdr>
            <w:top w:val="none" w:sz="0" w:space="0" w:color="auto"/>
            <w:left w:val="none" w:sz="0" w:space="0" w:color="auto"/>
            <w:bottom w:val="none" w:sz="0" w:space="0" w:color="auto"/>
            <w:right w:val="none" w:sz="0" w:space="0" w:color="auto"/>
          </w:divBdr>
        </w:div>
        <w:div w:id="124665584">
          <w:marLeft w:val="0"/>
          <w:marRight w:val="0"/>
          <w:marTop w:val="0"/>
          <w:marBottom w:val="0"/>
          <w:divBdr>
            <w:top w:val="none" w:sz="0" w:space="0" w:color="auto"/>
            <w:left w:val="none" w:sz="0" w:space="0" w:color="auto"/>
            <w:bottom w:val="none" w:sz="0" w:space="0" w:color="auto"/>
            <w:right w:val="none" w:sz="0" w:space="0" w:color="auto"/>
          </w:divBdr>
          <w:divsChild>
            <w:div w:id="1752004183">
              <w:marLeft w:val="0"/>
              <w:marRight w:val="0"/>
              <w:marTop w:val="0"/>
              <w:marBottom w:val="0"/>
              <w:divBdr>
                <w:top w:val="none" w:sz="0" w:space="0" w:color="auto"/>
                <w:left w:val="none" w:sz="0" w:space="0" w:color="auto"/>
                <w:bottom w:val="none" w:sz="0" w:space="0" w:color="auto"/>
                <w:right w:val="none" w:sz="0" w:space="0" w:color="auto"/>
              </w:divBdr>
            </w:div>
          </w:divsChild>
        </w:div>
        <w:div w:id="259143462">
          <w:marLeft w:val="0"/>
          <w:marRight w:val="0"/>
          <w:marTop w:val="0"/>
          <w:marBottom w:val="0"/>
          <w:divBdr>
            <w:top w:val="none" w:sz="0" w:space="0" w:color="auto"/>
            <w:left w:val="none" w:sz="0" w:space="0" w:color="auto"/>
            <w:bottom w:val="none" w:sz="0" w:space="0" w:color="auto"/>
            <w:right w:val="none" w:sz="0" w:space="0" w:color="auto"/>
          </w:divBdr>
        </w:div>
        <w:div w:id="1743066832">
          <w:marLeft w:val="0"/>
          <w:marRight w:val="0"/>
          <w:marTop w:val="0"/>
          <w:marBottom w:val="0"/>
          <w:divBdr>
            <w:top w:val="none" w:sz="0" w:space="0" w:color="auto"/>
            <w:left w:val="none" w:sz="0" w:space="0" w:color="auto"/>
            <w:bottom w:val="none" w:sz="0" w:space="0" w:color="auto"/>
            <w:right w:val="none" w:sz="0" w:space="0" w:color="auto"/>
          </w:divBdr>
          <w:divsChild>
            <w:div w:id="1249079467">
              <w:marLeft w:val="0"/>
              <w:marRight w:val="0"/>
              <w:marTop w:val="0"/>
              <w:marBottom w:val="0"/>
              <w:divBdr>
                <w:top w:val="none" w:sz="0" w:space="0" w:color="auto"/>
                <w:left w:val="none" w:sz="0" w:space="0" w:color="auto"/>
                <w:bottom w:val="none" w:sz="0" w:space="0" w:color="auto"/>
                <w:right w:val="none" w:sz="0" w:space="0" w:color="auto"/>
              </w:divBdr>
            </w:div>
          </w:divsChild>
        </w:div>
        <w:div w:id="821895423">
          <w:marLeft w:val="0"/>
          <w:marRight w:val="0"/>
          <w:marTop w:val="0"/>
          <w:marBottom w:val="0"/>
          <w:divBdr>
            <w:top w:val="none" w:sz="0" w:space="0" w:color="auto"/>
            <w:left w:val="none" w:sz="0" w:space="0" w:color="auto"/>
            <w:bottom w:val="none" w:sz="0" w:space="0" w:color="auto"/>
            <w:right w:val="none" w:sz="0" w:space="0" w:color="auto"/>
          </w:divBdr>
        </w:div>
        <w:div w:id="42146832">
          <w:marLeft w:val="0"/>
          <w:marRight w:val="0"/>
          <w:marTop w:val="0"/>
          <w:marBottom w:val="0"/>
          <w:divBdr>
            <w:top w:val="none" w:sz="0" w:space="0" w:color="auto"/>
            <w:left w:val="none" w:sz="0" w:space="0" w:color="auto"/>
            <w:bottom w:val="none" w:sz="0" w:space="0" w:color="auto"/>
            <w:right w:val="none" w:sz="0" w:space="0" w:color="auto"/>
          </w:divBdr>
          <w:divsChild>
            <w:div w:id="2008437672">
              <w:marLeft w:val="0"/>
              <w:marRight w:val="0"/>
              <w:marTop w:val="0"/>
              <w:marBottom w:val="0"/>
              <w:divBdr>
                <w:top w:val="none" w:sz="0" w:space="0" w:color="auto"/>
                <w:left w:val="none" w:sz="0" w:space="0" w:color="auto"/>
                <w:bottom w:val="none" w:sz="0" w:space="0" w:color="auto"/>
                <w:right w:val="none" w:sz="0" w:space="0" w:color="auto"/>
              </w:divBdr>
            </w:div>
          </w:divsChild>
        </w:div>
        <w:div w:id="263078766">
          <w:marLeft w:val="0"/>
          <w:marRight w:val="0"/>
          <w:marTop w:val="300"/>
          <w:marBottom w:val="0"/>
          <w:divBdr>
            <w:top w:val="none" w:sz="0" w:space="0" w:color="auto"/>
            <w:left w:val="none" w:sz="0" w:space="0" w:color="auto"/>
            <w:bottom w:val="none" w:sz="0" w:space="0" w:color="auto"/>
            <w:right w:val="none" w:sz="0" w:space="0" w:color="auto"/>
          </w:divBdr>
          <w:divsChild>
            <w:div w:id="794834965">
              <w:marLeft w:val="0"/>
              <w:marRight w:val="0"/>
              <w:marTop w:val="0"/>
              <w:marBottom w:val="0"/>
              <w:divBdr>
                <w:top w:val="none" w:sz="0" w:space="0" w:color="auto"/>
                <w:left w:val="none" w:sz="0" w:space="0" w:color="auto"/>
                <w:bottom w:val="none" w:sz="0" w:space="0" w:color="auto"/>
                <w:right w:val="none" w:sz="0" w:space="0" w:color="auto"/>
              </w:divBdr>
              <w:divsChild>
                <w:div w:id="32054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714688">
          <w:marLeft w:val="0"/>
          <w:marRight w:val="0"/>
          <w:marTop w:val="300"/>
          <w:marBottom w:val="0"/>
          <w:divBdr>
            <w:top w:val="none" w:sz="0" w:space="0" w:color="auto"/>
            <w:left w:val="none" w:sz="0" w:space="0" w:color="auto"/>
            <w:bottom w:val="none" w:sz="0" w:space="0" w:color="auto"/>
            <w:right w:val="none" w:sz="0" w:space="0" w:color="auto"/>
          </w:divBdr>
          <w:divsChild>
            <w:div w:id="663748812">
              <w:marLeft w:val="0"/>
              <w:marRight w:val="0"/>
              <w:marTop w:val="0"/>
              <w:marBottom w:val="0"/>
              <w:divBdr>
                <w:top w:val="none" w:sz="0" w:space="0" w:color="auto"/>
                <w:left w:val="none" w:sz="0" w:space="0" w:color="auto"/>
                <w:bottom w:val="none" w:sz="0" w:space="0" w:color="auto"/>
                <w:right w:val="none" w:sz="0" w:space="0" w:color="auto"/>
              </w:divBdr>
              <w:divsChild>
                <w:div w:id="161647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3566">
          <w:marLeft w:val="0"/>
          <w:marRight w:val="0"/>
          <w:marTop w:val="300"/>
          <w:marBottom w:val="0"/>
          <w:divBdr>
            <w:top w:val="none" w:sz="0" w:space="0" w:color="auto"/>
            <w:left w:val="none" w:sz="0" w:space="0" w:color="auto"/>
            <w:bottom w:val="none" w:sz="0" w:space="0" w:color="auto"/>
            <w:right w:val="none" w:sz="0" w:space="0" w:color="auto"/>
          </w:divBdr>
          <w:divsChild>
            <w:div w:id="1116679256">
              <w:marLeft w:val="0"/>
              <w:marRight w:val="0"/>
              <w:marTop w:val="0"/>
              <w:marBottom w:val="0"/>
              <w:divBdr>
                <w:top w:val="none" w:sz="0" w:space="0" w:color="auto"/>
                <w:left w:val="none" w:sz="0" w:space="0" w:color="auto"/>
                <w:bottom w:val="none" w:sz="0" w:space="0" w:color="auto"/>
                <w:right w:val="none" w:sz="0" w:space="0" w:color="auto"/>
              </w:divBdr>
              <w:divsChild>
                <w:div w:id="170671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877900">
          <w:marLeft w:val="0"/>
          <w:marRight w:val="0"/>
          <w:marTop w:val="300"/>
          <w:marBottom w:val="0"/>
          <w:divBdr>
            <w:top w:val="none" w:sz="0" w:space="0" w:color="auto"/>
            <w:left w:val="none" w:sz="0" w:space="0" w:color="auto"/>
            <w:bottom w:val="none" w:sz="0" w:space="0" w:color="auto"/>
            <w:right w:val="none" w:sz="0" w:space="0" w:color="auto"/>
          </w:divBdr>
          <w:divsChild>
            <w:div w:id="1415974624">
              <w:marLeft w:val="0"/>
              <w:marRight w:val="0"/>
              <w:marTop w:val="0"/>
              <w:marBottom w:val="0"/>
              <w:divBdr>
                <w:top w:val="none" w:sz="0" w:space="0" w:color="auto"/>
                <w:left w:val="none" w:sz="0" w:space="0" w:color="auto"/>
                <w:bottom w:val="none" w:sz="0" w:space="0" w:color="auto"/>
                <w:right w:val="none" w:sz="0" w:space="0" w:color="auto"/>
              </w:divBdr>
              <w:divsChild>
                <w:div w:id="6522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1192642">
      <w:bodyDiv w:val="1"/>
      <w:marLeft w:val="0"/>
      <w:marRight w:val="0"/>
      <w:marTop w:val="0"/>
      <w:marBottom w:val="0"/>
      <w:divBdr>
        <w:top w:val="none" w:sz="0" w:space="0" w:color="auto"/>
        <w:left w:val="none" w:sz="0" w:space="0" w:color="auto"/>
        <w:bottom w:val="none" w:sz="0" w:space="0" w:color="auto"/>
        <w:right w:val="none" w:sz="0" w:space="0" w:color="auto"/>
      </w:divBdr>
      <w:divsChild>
        <w:div w:id="2048800133">
          <w:marLeft w:val="0"/>
          <w:marRight w:val="0"/>
          <w:marTop w:val="0"/>
          <w:marBottom w:val="0"/>
          <w:divBdr>
            <w:top w:val="none" w:sz="0" w:space="0" w:color="auto"/>
            <w:left w:val="none" w:sz="0" w:space="0" w:color="auto"/>
            <w:bottom w:val="none" w:sz="0" w:space="0" w:color="auto"/>
            <w:right w:val="none" w:sz="0" w:space="0" w:color="auto"/>
          </w:divBdr>
        </w:div>
        <w:div w:id="1193495362">
          <w:marLeft w:val="0"/>
          <w:marRight w:val="0"/>
          <w:marTop w:val="0"/>
          <w:marBottom w:val="0"/>
          <w:divBdr>
            <w:top w:val="none" w:sz="0" w:space="0" w:color="auto"/>
            <w:left w:val="none" w:sz="0" w:space="0" w:color="auto"/>
            <w:bottom w:val="none" w:sz="0" w:space="0" w:color="auto"/>
            <w:right w:val="none" w:sz="0" w:space="0" w:color="auto"/>
          </w:divBdr>
          <w:divsChild>
            <w:div w:id="1287154417">
              <w:marLeft w:val="0"/>
              <w:marRight w:val="0"/>
              <w:marTop w:val="0"/>
              <w:marBottom w:val="0"/>
              <w:divBdr>
                <w:top w:val="none" w:sz="0" w:space="0" w:color="auto"/>
                <w:left w:val="none" w:sz="0" w:space="0" w:color="auto"/>
                <w:bottom w:val="none" w:sz="0" w:space="0" w:color="auto"/>
                <w:right w:val="none" w:sz="0" w:space="0" w:color="auto"/>
              </w:divBdr>
            </w:div>
          </w:divsChild>
        </w:div>
        <w:div w:id="1145122361">
          <w:marLeft w:val="0"/>
          <w:marRight w:val="0"/>
          <w:marTop w:val="0"/>
          <w:marBottom w:val="0"/>
          <w:divBdr>
            <w:top w:val="none" w:sz="0" w:space="0" w:color="auto"/>
            <w:left w:val="none" w:sz="0" w:space="0" w:color="auto"/>
            <w:bottom w:val="none" w:sz="0" w:space="0" w:color="auto"/>
            <w:right w:val="none" w:sz="0" w:space="0" w:color="auto"/>
          </w:divBdr>
        </w:div>
        <w:div w:id="1762220285">
          <w:marLeft w:val="0"/>
          <w:marRight w:val="0"/>
          <w:marTop w:val="0"/>
          <w:marBottom w:val="0"/>
          <w:divBdr>
            <w:top w:val="none" w:sz="0" w:space="0" w:color="auto"/>
            <w:left w:val="none" w:sz="0" w:space="0" w:color="auto"/>
            <w:bottom w:val="none" w:sz="0" w:space="0" w:color="auto"/>
            <w:right w:val="none" w:sz="0" w:space="0" w:color="auto"/>
          </w:divBdr>
          <w:divsChild>
            <w:div w:id="1533953712">
              <w:marLeft w:val="0"/>
              <w:marRight w:val="0"/>
              <w:marTop w:val="0"/>
              <w:marBottom w:val="0"/>
              <w:divBdr>
                <w:top w:val="none" w:sz="0" w:space="0" w:color="auto"/>
                <w:left w:val="none" w:sz="0" w:space="0" w:color="auto"/>
                <w:bottom w:val="none" w:sz="0" w:space="0" w:color="auto"/>
                <w:right w:val="none" w:sz="0" w:space="0" w:color="auto"/>
              </w:divBdr>
            </w:div>
          </w:divsChild>
        </w:div>
        <w:div w:id="374693507">
          <w:marLeft w:val="0"/>
          <w:marRight w:val="0"/>
          <w:marTop w:val="0"/>
          <w:marBottom w:val="0"/>
          <w:divBdr>
            <w:top w:val="none" w:sz="0" w:space="0" w:color="auto"/>
            <w:left w:val="none" w:sz="0" w:space="0" w:color="auto"/>
            <w:bottom w:val="none" w:sz="0" w:space="0" w:color="auto"/>
            <w:right w:val="none" w:sz="0" w:space="0" w:color="auto"/>
          </w:divBdr>
        </w:div>
        <w:div w:id="1466309196">
          <w:marLeft w:val="0"/>
          <w:marRight w:val="0"/>
          <w:marTop w:val="0"/>
          <w:marBottom w:val="0"/>
          <w:divBdr>
            <w:top w:val="none" w:sz="0" w:space="0" w:color="auto"/>
            <w:left w:val="none" w:sz="0" w:space="0" w:color="auto"/>
            <w:bottom w:val="none" w:sz="0" w:space="0" w:color="auto"/>
            <w:right w:val="none" w:sz="0" w:space="0" w:color="auto"/>
          </w:divBdr>
          <w:divsChild>
            <w:div w:id="1823546522">
              <w:marLeft w:val="0"/>
              <w:marRight w:val="0"/>
              <w:marTop w:val="0"/>
              <w:marBottom w:val="0"/>
              <w:divBdr>
                <w:top w:val="none" w:sz="0" w:space="0" w:color="auto"/>
                <w:left w:val="none" w:sz="0" w:space="0" w:color="auto"/>
                <w:bottom w:val="none" w:sz="0" w:space="0" w:color="auto"/>
                <w:right w:val="none" w:sz="0" w:space="0" w:color="auto"/>
              </w:divBdr>
            </w:div>
          </w:divsChild>
        </w:div>
        <w:div w:id="1749233426">
          <w:marLeft w:val="0"/>
          <w:marRight w:val="0"/>
          <w:marTop w:val="0"/>
          <w:marBottom w:val="0"/>
          <w:divBdr>
            <w:top w:val="none" w:sz="0" w:space="0" w:color="auto"/>
            <w:left w:val="none" w:sz="0" w:space="0" w:color="auto"/>
            <w:bottom w:val="none" w:sz="0" w:space="0" w:color="auto"/>
            <w:right w:val="none" w:sz="0" w:space="0" w:color="auto"/>
          </w:divBdr>
        </w:div>
        <w:div w:id="1051460323">
          <w:marLeft w:val="0"/>
          <w:marRight w:val="0"/>
          <w:marTop w:val="0"/>
          <w:marBottom w:val="0"/>
          <w:divBdr>
            <w:top w:val="none" w:sz="0" w:space="0" w:color="auto"/>
            <w:left w:val="none" w:sz="0" w:space="0" w:color="auto"/>
            <w:bottom w:val="none" w:sz="0" w:space="0" w:color="auto"/>
            <w:right w:val="none" w:sz="0" w:space="0" w:color="auto"/>
          </w:divBdr>
          <w:divsChild>
            <w:div w:id="1651245525">
              <w:marLeft w:val="0"/>
              <w:marRight w:val="0"/>
              <w:marTop w:val="0"/>
              <w:marBottom w:val="0"/>
              <w:divBdr>
                <w:top w:val="none" w:sz="0" w:space="0" w:color="auto"/>
                <w:left w:val="none" w:sz="0" w:space="0" w:color="auto"/>
                <w:bottom w:val="none" w:sz="0" w:space="0" w:color="auto"/>
                <w:right w:val="none" w:sz="0" w:space="0" w:color="auto"/>
              </w:divBdr>
            </w:div>
          </w:divsChild>
        </w:div>
        <w:div w:id="1500653680">
          <w:marLeft w:val="0"/>
          <w:marRight w:val="0"/>
          <w:marTop w:val="0"/>
          <w:marBottom w:val="0"/>
          <w:divBdr>
            <w:top w:val="none" w:sz="0" w:space="0" w:color="auto"/>
            <w:left w:val="none" w:sz="0" w:space="0" w:color="auto"/>
            <w:bottom w:val="none" w:sz="0" w:space="0" w:color="auto"/>
            <w:right w:val="none" w:sz="0" w:space="0" w:color="auto"/>
          </w:divBdr>
        </w:div>
        <w:div w:id="1381827941">
          <w:marLeft w:val="0"/>
          <w:marRight w:val="0"/>
          <w:marTop w:val="0"/>
          <w:marBottom w:val="0"/>
          <w:divBdr>
            <w:top w:val="none" w:sz="0" w:space="0" w:color="auto"/>
            <w:left w:val="none" w:sz="0" w:space="0" w:color="auto"/>
            <w:bottom w:val="none" w:sz="0" w:space="0" w:color="auto"/>
            <w:right w:val="none" w:sz="0" w:space="0" w:color="auto"/>
          </w:divBdr>
          <w:divsChild>
            <w:div w:id="1474371104">
              <w:marLeft w:val="0"/>
              <w:marRight w:val="0"/>
              <w:marTop w:val="0"/>
              <w:marBottom w:val="0"/>
              <w:divBdr>
                <w:top w:val="none" w:sz="0" w:space="0" w:color="auto"/>
                <w:left w:val="none" w:sz="0" w:space="0" w:color="auto"/>
                <w:bottom w:val="none" w:sz="0" w:space="0" w:color="auto"/>
                <w:right w:val="none" w:sz="0" w:space="0" w:color="auto"/>
              </w:divBdr>
            </w:div>
          </w:divsChild>
        </w:div>
        <w:div w:id="169485898">
          <w:marLeft w:val="0"/>
          <w:marRight w:val="0"/>
          <w:marTop w:val="0"/>
          <w:marBottom w:val="0"/>
          <w:divBdr>
            <w:top w:val="none" w:sz="0" w:space="0" w:color="auto"/>
            <w:left w:val="none" w:sz="0" w:space="0" w:color="auto"/>
            <w:bottom w:val="none" w:sz="0" w:space="0" w:color="auto"/>
            <w:right w:val="none" w:sz="0" w:space="0" w:color="auto"/>
          </w:divBdr>
        </w:div>
        <w:div w:id="1042947696">
          <w:marLeft w:val="0"/>
          <w:marRight w:val="0"/>
          <w:marTop w:val="0"/>
          <w:marBottom w:val="0"/>
          <w:divBdr>
            <w:top w:val="none" w:sz="0" w:space="0" w:color="auto"/>
            <w:left w:val="none" w:sz="0" w:space="0" w:color="auto"/>
            <w:bottom w:val="none" w:sz="0" w:space="0" w:color="auto"/>
            <w:right w:val="none" w:sz="0" w:space="0" w:color="auto"/>
          </w:divBdr>
          <w:divsChild>
            <w:div w:id="111286605">
              <w:marLeft w:val="0"/>
              <w:marRight w:val="0"/>
              <w:marTop w:val="0"/>
              <w:marBottom w:val="0"/>
              <w:divBdr>
                <w:top w:val="none" w:sz="0" w:space="0" w:color="auto"/>
                <w:left w:val="none" w:sz="0" w:space="0" w:color="auto"/>
                <w:bottom w:val="none" w:sz="0" w:space="0" w:color="auto"/>
                <w:right w:val="none" w:sz="0" w:space="0" w:color="auto"/>
              </w:divBdr>
            </w:div>
          </w:divsChild>
        </w:div>
        <w:div w:id="949124311">
          <w:marLeft w:val="0"/>
          <w:marRight w:val="0"/>
          <w:marTop w:val="0"/>
          <w:marBottom w:val="0"/>
          <w:divBdr>
            <w:top w:val="none" w:sz="0" w:space="0" w:color="auto"/>
            <w:left w:val="none" w:sz="0" w:space="0" w:color="auto"/>
            <w:bottom w:val="none" w:sz="0" w:space="0" w:color="auto"/>
            <w:right w:val="none" w:sz="0" w:space="0" w:color="auto"/>
          </w:divBdr>
        </w:div>
        <w:div w:id="1831096527">
          <w:marLeft w:val="0"/>
          <w:marRight w:val="0"/>
          <w:marTop w:val="0"/>
          <w:marBottom w:val="0"/>
          <w:divBdr>
            <w:top w:val="none" w:sz="0" w:space="0" w:color="auto"/>
            <w:left w:val="none" w:sz="0" w:space="0" w:color="auto"/>
            <w:bottom w:val="none" w:sz="0" w:space="0" w:color="auto"/>
            <w:right w:val="none" w:sz="0" w:space="0" w:color="auto"/>
          </w:divBdr>
          <w:divsChild>
            <w:div w:id="1615015879">
              <w:marLeft w:val="0"/>
              <w:marRight w:val="0"/>
              <w:marTop w:val="0"/>
              <w:marBottom w:val="0"/>
              <w:divBdr>
                <w:top w:val="none" w:sz="0" w:space="0" w:color="auto"/>
                <w:left w:val="none" w:sz="0" w:space="0" w:color="auto"/>
                <w:bottom w:val="none" w:sz="0" w:space="0" w:color="auto"/>
                <w:right w:val="none" w:sz="0" w:space="0" w:color="auto"/>
              </w:divBdr>
            </w:div>
          </w:divsChild>
        </w:div>
        <w:div w:id="1950501672">
          <w:marLeft w:val="0"/>
          <w:marRight w:val="0"/>
          <w:marTop w:val="300"/>
          <w:marBottom w:val="0"/>
          <w:divBdr>
            <w:top w:val="none" w:sz="0" w:space="0" w:color="auto"/>
            <w:left w:val="none" w:sz="0" w:space="0" w:color="auto"/>
            <w:bottom w:val="none" w:sz="0" w:space="0" w:color="auto"/>
            <w:right w:val="none" w:sz="0" w:space="0" w:color="auto"/>
          </w:divBdr>
          <w:divsChild>
            <w:div w:id="708383505">
              <w:marLeft w:val="0"/>
              <w:marRight w:val="0"/>
              <w:marTop w:val="0"/>
              <w:marBottom w:val="0"/>
              <w:divBdr>
                <w:top w:val="none" w:sz="0" w:space="0" w:color="auto"/>
                <w:left w:val="none" w:sz="0" w:space="0" w:color="auto"/>
                <w:bottom w:val="none" w:sz="0" w:space="0" w:color="auto"/>
                <w:right w:val="none" w:sz="0" w:space="0" w:color="auto"/>
              </w:divBdr>
              <w:divsChild>
                <w:div w:id="111563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7456">
          <w:marLeft w:val="0"/>
          <w:marRight w:val="0"/>
          <w:marTop w:val="300"/>
          <w:marBottom w:val="0"/>
          <w:divBdr>
            <w:top w:val="none" w:sz="0" w:space="0" w:color="auto"/>
            <w:left w:val="none" w:sz="0" w:space="0" w:color="auto"/>
            <w:bottom w:val="none" w:sz="0" w:space="0" w:color="auto"/>
            <w:right w:val="none" w:sz="0" w:space="0" w:color="auto"/>
          </w:divBdr>
          <w:divsChild>
            <w:div w:id="1126698859">
              <w:marLeft w:val="0"/>
              <w:marRight w:val="0"/>
              <w:marTop w:val="0"/>
              <w:marBottom w:val="0"/>
              <w:divBdr>
                <w:top w:val="none" w:sz="0" w:space="0" w:color="auto"/>
                <w:left w:val="none" w:sz="0" w:space="0" w:color="auto"/>
                <w:bottom w:val="none" w:sz="0" w:space="0" w:color="auto"/>
                <w:right w:val="none" w:sz="0" w:space="0" w:color="auto"/>
              </w:divBdr>
              <w:divsChild>
                <w:div w:id="1308704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68715">
          <w:marLeft w:val="0"/>
          <w:marRight w:val="0"/>
          <w:marTop w:val="300"/>
          <w:marBottom w:val="0"/>
          <w:divBdr>
            <w:top w:val="none" w:sz="0" w:space="0" w:color="auto"/>
            <w:left w:val="none" w:sz="0" w:space="0" w:color="auto"/>
            <w:bottom w:val="none" w:sz="0" w:space="0" w:color="auto"/>
            <w:right w:val="none" w:sz="0" w:space="0" w:color="auto"/>
          </w:divBdr>
          <w:divsChild>
            <w:div w:id="633751697">
              <w:marLeft w:val="0"/>
              <w:marRight w:val="0"/>
              <w:marTop w:val="0"/>
              <w:marBottom w:val="0"/>
              <w:divBdr>
                <w:top w:val="none" w:sz="0" w:space="0" w:color="auto"/>
                <w:left w:val="none" w:sz="0" w:space="0" w:color="auto"/>
                <w:bottom w:val="none" w:sz="0" w:space="0" w:color="auto"/>
                <w:right w:val="none" w:sz="0" w:space="0" w:color="auto"/>
              </w:divBdr>
              <w:divsChild>
                <w:div w:id="100421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839316">
          <w:marLeft w:val="0"/>
          <w:marRight w:val="0"/>
          <w:marTop w:val="300"/>
          <w:marBottom w:val="0"/>
          <w:divBdr>
            <w:top w:val="none" w:sz="0" w:space="0" w:color="auto"/>
            <w:left w:val="none" w:sz="0" w:space="0" w:color="auto"/>
            <w:bottom w:val="none" w:sz="0" w:space="0" w:color="auto"/>
            <w:right w:val="none" w:sz="0" w:space="0" w:color="auto"/>
          </w:divBdr>
          <w:divsChild>
            <w:div w:id="1051921007">
              <w:marLeft w:val="0"/>
              <w:marRight w:val="0"/>
              <w:marTop w:val="0"/>
              <w:marBottom w:val="0"/>
              <w:divBdr>
                <w:top w:val="none" w:sz="0" w:space="0" w:color="auto"/>
                <w:left w:val="none" w:sz="0" w:space="0" w:color="auto"/>
                <w:bottom w:val="none" w:sz="0" w:space="0" w:color="auto"/>
                <w:right w:val="none" w:sz="0" w:space="0" w:color="auto"/>
              </w:divBdr>
              <w:divsChild>
                <w:div w:id="72510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436338">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9D2EA-4830-4337-8300-4249A9554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13396</TotalTime>
  <Pages>15</Pages>
  <Words>8035</Words>
  <Characters>45800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53728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1615</cp:revision>
  <cp:lastPrinted>2009-02-06T05:36:00Z</cp:lastPrinted>
  <dcterms:created xsi:type="dcterms:W3CDTF">2016-05-04T14:28:00Z</dcterms:created>
  <dcterms:modified xsi:type="dcterms:W3CDTF">2016-08-28T14:22:00Z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