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92F" w:rsidRDefault="0039392F" w:rsidP="0039392F">
      <w:pPr>
        <w:spacing w:after="0" w:line="240" w:lineRule="auto"/>
        <w:rPr>
          <w:rFonts w:ascii="Verdana" w:hAnsi="Verdana"/>
          <w:b/>
          <w:color w:val="000000"/>
          <w:shd w:val="clear" w:color="auto" w:fill="FFFFFF"/>
        </w:rPr>
      </w:pPr>
      <w:r w:rsidRPr="0039392F">
        <w:rPr>
          <w:rFonts w:ascii="Verdana" w:hAnsi="Verdana"/>
          <w:b/>
          <w:color w:val="000000"/>
          <w:shd w:val="clear" w:color="auto" w:fill="FFFFFF"/>
        </w:rPr>
        <w:t>Формирование социально-экологической направленности личности старшего дошкольника в трудовой деятельности</w:t>
      </w:r>
    </w:p>
    <w:p w:rsidR="0039392F" w:rsidRDefault="0039392F" w:rsidP="0039392F">
      <w:pPr>
        <w:spacing w:after="0" w:line="240" w:lineRule="auto"/>
        <w:rPr>
          <w:rFonts w:ascii="Verdana" w:hAnsi="Verdana"/>
          <w:b/>
          <w:color w:val="000000"/>
          <w:shd w:val="clear" w:color="auto" w:fill="FFFFFF"/>
        </w:rPr>
      </w:pPr>
    </w:p>
    <w:p w:rsidR="0039392F" w:rsidRDefault="0039392F" w:rsidP="0039392F">
      <w:pPr>
        <w:spacing w:after="0" w:line="240" w:lineRule="auto"/>
        <w:rPr>
          <w:rFonts w:ascii="Verdana" w:hAnsi="Verdana"/>
          <w:b/>
          <w:bCs/>
          <w:color w:val="000000"/>
          <w:sz w:val="12"/>
          <w:szCs w:val="12"/>
        </w:rPr>
      </w:pPr>
      <w:r w:rsidRPr="0039392F">
        <w:rPr>
          <w:rFonts w:ascii="Verdana" w:hAnsi="Verdana"/>
          <w:b/>
          <w:color w:val="000000"/>
          <w:shd w:val="clear" w:color="auto" w:fill="FFFFFF"/>
        </w:rPr>
        <w:t>тема диссертации и автореферата по ВАК 13.00.07, кандидат педагогических наук Толмачева, Вера Владимировна</w:t>
      </w:r>
      <w:r w:rsidRPr="0039392F">
        <w:rPr>
          <w:rFonts w:ascii="Verdana" w:hAnsi="Verdana"/>
          <w:b/>
          <w:color w:val="000000"/>
          <w:shd w:val="clear" w:color="auto" w:fill="FFFFFF"/>
        </w:rPr>
        <w:br/>
      </w:r>
      <w:r>
        <w:rPr>
          <w:rFonts w:ascii="Verdana" w:hAnsi="Verdana"/>
          <w:b/>
          <w:color w:val="000000"/>
          <w:shd w:val="clear" w:color="auto" w:fill="FFFFFF"/>
        </w:rPr>
        <w:t xml:space="preserve"> </w:t>
      </w:r>
      <w:r w:rsidR="00DF4712">
        <w:rPr>
          <w:rFonts w:ascii="Verdana" w:hAnsi="Verdana"/>
          <w:b/>
          <w:color w:val="000000"/>
          <w:shd w:val="clear" w:color="auto" w:fill="FFFFFF"/>
        </w:rPr>
        <w:t xml:space="preserve"> </w:t>
      </w:r>
      <w:r w:rsidR="003B4F94" w:rsidRPr="003B4F94">
        <w:rPr>
          <w:rFonts w:ascii="Verdana" w:hAnsi="Verdana"/>
          <w:b/>
          <w:color w:val="000000"/>
          <w:shd w:val="clear" w:color="auto" w:fill="FFFFFF"/>
        </w:rPr>
        <w:br/>
      </w:r>
      <w:r w:rsidR="003B4F94">
        <w:rPr>
          <w:rFonts w:ascii="Verdana" w:hAnsi="Verdana"/>
          <w:b/>
          <w:color w:val="000000"/>
          <w:shd w:val="clear" w:color="auto" w:fill="FFFFFF"/>
        </w:rPr>
        <w:t xml:space="preserve"> </w:t>
      </w:r>
      <w:r w:rsidR="00B704A4" w:rsidRPr="00B704A4">
        <w:rPr>
          <w:rFonts w:ascii="Verdana" w:hAnsi="Verdana"/>
          <w:b/>
          <w:color w:val="000000"/>
          <w:shd w:val="clear" w:color="auto" w:fill="FFFFFF"/>
        </w:rPr>
        <w:br/>
      </w:r>
      <w:r w:rsidR="00635B59">
        <w:rPr>
          <w:rFonts w:ascii="Verdana" w:hAnsi="Verdana"/>
          <w:b/>
          <w:bCs/>
          <w:color w:val="000000"/>
          <w:sz w:val="12"/>
          <w:szCs w:val="12"/>
        </w:rPr>
        <w:t xml:space="preserve">              </w:t>
      </w:r>
      <w:r>
        <w:rPr>
          <w:rFonts w:ascii="Verdana" w:hAnsi="Verdana"/>
          <w:b/>
          <w:bCs/>
          <w:color w:val="000000"/>
          <w:sz w:val="12"/>
          <w:szCs w:val="12"/>
        </w:rPr>
        <w:t>Год: </w:t>
      </w:r>
    </w:p>
    <w:p w:rsidR="0039392F" w:rsidRDefault="0039392F" w:rsidP="0039392F">
      <w:pPr>
        <w:spacing w:after="0" w:line="240" w:lineRule="auto"/>
        <w:rPr>
          <w:rFonts w:ascii="Verdana" w:hAnsi="Verdana"/>
          <w:color w:val="000000"/>
          <w:sz w:val="12"/>
          <w:szCs w:val="12"/>
        </w:rPr>
      </w:pPr>
      <w:r>
        <w:rPr>
          <w:rFonts w:ascii="Verdana" w:hAnsi="Verdana"/>
          <w:color w:val="000000"/>
          <w:sz w:val="12"/>
          <w:szCs w:val="12"/>
        </w:rPr>
        <w:t>2008</w:t>
      </w:r>
    </w:p>
    <w:p w:rsidR="0039392F" w:rsidRDefault="0039392F" w:rsidP="0039392F">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39392F" w:rsidRDefault="0039392F" w:rsidP="0039392F">
      <w:pPr>
        <w:spacing w:after="0" w:line="240" w:lineRule="auto"/>
        <w:rPr>
          <w:rFonts w:ascii="Verdana" w:hAnsi="Verdana"/>
          <w:color w:val="000000"/>
          <w:sz w:val="12"/>
          <w:szCs w:val="12"/>
        </w:rPr>
      </w:pPr>
      <w:r>
        <w:rPr>
          <w:rFonts w:ascii="Verdana" w:hAnsi="Verdana"/>
          <w:color w:val="000000"/>
          <w:sz w:val="12"/>
          <w:szCs w:val="12"/>
        </w:rPr>
        <w:t>Толмачева, Вера Владимировна</w:t>
      </w:r>
    </w:p>
    <w:p w:rsidR="0039392F" w:rsidRDefault="0039392F" w:rsidP="0039392F">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39392F" w:rsidRDefault="0039392F" w:rsidP="0039392F">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39392F" w:rsidRDefault="0039392F" w:rsidP="0039392F">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39392F" w:rsidRDefault="0039392F" w:rsidP="0039392F">
      <w:pPr>
        <w:spacing w:after="0" w:line="240" w:lineRule="auto"/>
        <w:rPr>
          <w:rFonts w:ascii="Verdana" w:hAnsi="Verdana"/>
          <w:color w:val="000000"/>
          <w:sz w:val="12"/>
          <w:szCs w:val="12"/>
        </w:rPr>
      </w:pPr>
      <w:r>
        <w:rPr>
          <w:rFonts w:ascii="Verdana" w:hAnsi="Verdana"/>
          <w:color w:val="000000"/>
          <w:sz w:val="12"/>
          <w:szCs w:val="12"/>
        </w:rPr>
        <w:t>Шадринск</w:t>
      </w:r>
    </w:p>
    <w:p w:rsidR="0039392F" w:rsidRDefault="0039392F" w:rsidP="0039392F">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39392F" w:rsidRDefault="0039392F" w:rsidP="0039392F">
      <w:pPr>
        <w:spacing w:after="0" w:line="240" w:lineRule="auto"/>
        <w:rPr>
          <w:rFonts w:ascii="Verdana" w:hAnsi="Verdana"/>
          <w:color w:val="000000"/>
          <w:sz w:val="12"/>
          <w:szCs w:val="12"/>
        </w:rPr>
      </w:pPr>
      <w:r>
        <w:rPr>
          <w:rFonts w:ascii="Verdana" w:hAnsi="Verdana"/>
          <w:color w:val="000000"/>
          <w:sz w:val="12"/>
          <w:szCs w:val="12"/>
        </w:rPr>
        <w:t>13.00.07</w:t>
      </w:r>
    </w:p>
    <w:p w:rsidR="0039392F" w:rsidRDefault="0039392F" w:rsidP="0039392F">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39392F" w:rsidRDefault="0039392F" w:rsidP="0039392F">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39392F" w:rsidRDefault="0039392F" w:rsidP="0039392F">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39392F" w:rsidRDefault="0039392F" w:rsidP="0039392F">
      <w:pPr>
        <w:spacing w:after="0" w:line="240" w:lineRule="auto"/>
        <w:rPr>
          <w:rFonts w:ascii="Verdana" w:hAnsi="Verdana"/>
          <w:color w:val="000000"/>
          <w:sz w:val="12"/>
          <w:szCs w:val="12"/>
        </w:rPr>
      </w:pPr>
      <w:r>
        <w:rPr>
          <w:rFonts w:ascii="Verdana" w:hAnsi="Verdana"/>
          <w:color w:val="000000"/>
          <w:sz w:val="12"/>
          <w:szCs w:val="12"/>
        </w:rPr>
        <w:t>224</w:t>
      </w:r>
    </w:p>
    <w:p w:rsidR="0039392F" w:rsidRDefault="0039392F" w:rsidP="0039392F">
      <w:pPr>
        <w:spacing w:after="0" w:line="240" w:lineRule="auto"/>
        <w:rPr>
          <w:rFonts w:ascii="Verdana" w:hAnsi="Verdana"/>
          <w:color w:val="000000"/>
          <w:sz w:val="12"/>
          <w:szCs w:val="12"/>
        </w:rPr>
      </w:pPr>
    </w:p>
    <w:p w:rsidR="0039392F" w:rsidRDefault="0039392F" w:rsidP="0039392F">
      <w:pPr>
        <w:spacing w:after="0" w:line="240" w:lineRule="auto"/>
        <w:rPr>
          <w:rFonts w:ascii="Verdana" w:hAnsi="Verdana"/>
          <w:color w:val="000000"/>
          <w:sz w:val="12"/>
          <w:szCs w:val="12"/>
        </w:rPr>
      </w:pPr>
    </w:p>
    <w:p w:rsidR="0039392F" w:rsidRDefault="0039392F" w:rsidP="0039392F">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Толмачева, Вера Владимировна</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Генезис основополагающих идей теории и практики формирования</w:t>
      </w:r>
      <w:r>
        <w:rPr>
          <w:rStyle w:val="WW8Num2z0"/>
          <w:rFonts w:ascii="Verdana" w:hAnsi="Verdana"/>
          <w:color w:val="000000"/>
          <w:sz w:val="12"/>
          <w:szCs w:val="12"/>
        </w:rPr>
        <w:t> </w:t>
      </w:r>
      <w:r>
        <w:rPr>
          <w:rStyle w:val="WW8Num3z0"/>
          <w:rFonts w:ascii="Verdana" w:hAnsi="Verdana"/>
          <w:color w:val="4682B4"/>
          <w:sz w:val="12"/>
          <w:szCs w:val="12"/>
        </w:rPr>
        <w:t>социально-экологической</w:t>
      </w:r>
      <w:r>
        <w:rPr>
          <w:rStyle w:val="WW8Num2z0"/>
          <w:rFonts w:ascii="Verdana" w:hAnsi="Verdana"/>
          <w:color w:val="000000"/>
          <w:sz w:val="12"/>
          <w:szCs w:val="12"/>
        </w:rPr>
        <w:t> </w:t>
      </w:r>
      <w:r>
        <w:rPr>
          <w:rFonts w:ascii="Verdana" w:hAnsi="Verdana"/>
          <w:color w:val="000000"/>
          <w:sz w:val="12"/>
          <w:szCs w:val="12"/>
        </w:rPr>
        <w:t>направленности личности старшего дошкольника.</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Историко-логический анализ проблемы взаимодействия человека и природы.</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Направленность</w:t>
      </w:r>
      <w:r>
        <w:rPr>
          <w:rStyle w:val="WW8Num2z0"/>
          <w:rFonts w:ascii="Verdana" w:hAnsi="Verdana"/>
          <w:color w:val="000000"/>
          <w:sz w:val="12"/>
          <w:szCs w:val="12"/>
        </w:rPr>
        <w:t> </w:t>
      </w:r>
      <w:r>
        <w:rPr>
          <w:rFonts w:ascii="Verdana" w:hAnsi="Verdana"/>
          <w:color w:val="000000"/>
          <w:sz w:val="12"/>
          <w:szCs w:val="12"/>
        </w:rPr>
        <w:t>личности как психолого-педагогическое явление.</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Трудовая деятельность как средство формирования социально-экологической</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личности дошкольника.</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Структурно-функциональная модель формирования социально-экологической направленности</w:t>
      </w:r>
      <w:r>
        <w:rPr>
          <w:rStyle w:val="WW8Num2z0"/>
          <w:rFonts w:ascii="Verdana" w:hAnsi="Verdana"/>
          <w:color w:val="000000"/>
          <w:sz w:val="12"/>
          <w:szCs w:val="12"/>
        </w:rPr>
        <w:t> </w:t>
      </w:r>
      <w:r>
        <w:rPr>
          <w:rStyle w:val="WW8Num3z0"/>
          <w:rFonts w:ascii="Verdana" w:hAnsi="Verdana"/>
          <w:color w:val="4682B4"/>
          <w:sz w:val="12"/>
          <w:szCs w:val="12"/>
        </w:rPr>
        <w:t>личности</w:t>
      </w:r>
      <w:r>
        <w:rPr>
          <w:rStyle w:val="WW8Num2z0"/>
          <w:rFonts w:ascii="Verdana" w:hAnsi="Verdana"/>
          <w:color w:val="000000"/>
          <w:sz w:val="12"/>
          <w:szCs w:val="12"/>
        </w:rPr>
        <w:t> </w:t>
      </w:r>
      <w:r>
        <w:rPr>
          <w:rFonts w:ascii="Verdana" w:hAnsi="Verdana"/>
          <w:color w:val="000000"/>
          <w:sz w:val="12"/>
          <w:szCs w:val="12"/>
        </w:rPr>
        <w:t>старшего дошкольника в трудовой</w:t>
      </w:r>
      <w:r>
        <w:rPr>
          <w:rStyle w:val="WW8Num2z0"/>
          <w:rFonts w:ascii="Verdana" w:hAnsi="Verdana"/>
          <w:color w:val="000000"/>
          <w:sz w:val="12"/>
          <w:szCs w:val="12"/>
        </w:rPr>
        <w:t> </w:t>
      </w:r>
      <w:r>
        <w:rPr>
          <w:rStyle w:val="WW8Num3z0"/>
          <w:rFonts w:ascii="Verdana" w:hAnsi="Verdana"/>
          <w:color w:val="4682B4"/>
          <w:sz w:val="12"/>
          <w:szCs w:val="12"/>
        </w:rPr>
        <w:t>деятельности</w:t>
      </w:r>
      <w:r>
        <w:rPr>
          <w:rFonts w:ascii="Verdana" w:hAnsi="Verdana"/>
          <w:color w:val="000000"/>
          <w:sz w:val="12"/>
          <w:szCs w:val="12"/>
        </w:rPr>
        <w:t>.</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первой главе.</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Опытно-поисковое исследование процесса формирования социально-экологической направленности личности</w:t>
      </w:r>
      <w:r>
        <w:rPr>
          <w:rStyle w:val="WW8Num2z0"/>
          <w:rFonts w:ascii="Verdana" w:hAnsi="Verdana"/>
          <w:color w:val="000000"/>
          <w:sz w:val="12"/>
          <w:szCs w:val="12"/>
        </w:rPr>
        <w:t> </w:t>
      </w:r>
      <w:r>
        <w:rPr>
          <w:rStyle w:val="WW8Num3z0"/>
          <w:rFonts w:ascii="Verdana" w:hAnsi="Verdana"/>
          <w:color w:val="4682B4"/>
          <w:sz w:val="12"/>
          <w:szCs w:val="12"/>
        </w:rPr>
        <w:t>старшего</w:t>
      </w:r>
      <w:r>
        <w:rPr>
          <w:rStyle w:val="WW8Num2z0"/>
          <w:rFonts w:ascii="Verdana" w:hAnsi="Verdana"/>
          <w:color w:val="000000"/>
          <w:sz w:val="12"/>
          <w:szCs w:val="12"/>
        </w:rPr>
        <w:t> </w:t>
      </w:r>
      <w:r>
        <w:rPr>
          <w:rFonts w:ascii="Verdana" w:hAnsi="Verdana"/>
          <w:color w:val="000000"/>
          <w:sz w:val="12"/>
          <w:szCs w:val="12"/>
        </w:rPr>
        <w:t>дошкольника в трудовой деятельности.</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Состояние проблемы формирования социально-экологической направленности личности старшего</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в трудовой деятельности в практике</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Формирование</w:t>
      </w:r>
      <w:r>
        <w:rPr>
          <w:rStyle w:val="WW8Num2z0"/>
          <w:rFonts w:ascii="Verdana" w:hAnsi="Verdana"/>
          <w:color w:val="000000"/>
          <w:sz w:val="12"/>
          <w:szCs w:val="12"/>
        </w:rPr>
        <w:t> </w:t>
      </w:r>
      <w:r>
        <w:rPr>
          <w:rFonts w:ascii="Verdana" w:hAnsi="Verdana"/>
          <w:color w:val="000000"/>
          <w:sz w:val="12"/>
          <w:szCs w:val="12"/>
        </w:rPr>
        <w:t>социально-экологической направленности личности старшего дошкольника в</w:t>
      </w:r>
      <w:r>
        <w:rPr>
          <w:rStyle w:val="WW8Num2z0"/>
          <w:rFonts w:ascii="Verdana" w:hAnsi="Verdana"/>
          <w:color w:val="000000"/>
          <w:sz w:val="12"/>
          <w:szCs w:val="12"/>
        </w:rPr>
        <w:t> </w:t>
      </w:r>
      <w:r>
        <w:rPr>
          <w:rStyle w:val="WW8Num3z0"/>
          <w:rFonts w:ascii="Verdana" w:hAnsi="Verdana"/>
          <w:color w:val="4682B4"/>
          <w:sz w:val="12"/>
          <w:szCs w:val="12"/>
        </w:rPr>
        <w:t>трудовой</w:t>
      </w:r>
      <w:r>
        <w:rPr>
          <w:rStyle w:val="WW8Num2z0"/>
          <w:rFonts w:ascii="Verdana" w:hAnsi="Verdana"/>
          <w:color w:val="000000"/>
          <w:sz w:val="12"/>
          <w:szCs w:val="12"/>
        </w:rPr>
        <w:t> </w:t>
      </w:r>
      <w:r>
        <w:rPr>
          <w:rFonts w:ascii="Verdana" w:hAnsi="Verdana"/>
          <w:color w:val="000000"/>
          <w:sz w:val="12"/>
          <w:szCs w:val="12"/>
        </w:rPr>
        <w:t>деятельности.</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2.3Динамика</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социально-экологической направленности личности старшего дошкольника в трудовой деятельности.</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второй главе.</w:t>
      </w:r>
    </w:p>
    <w:p w:rsidR="0039392F" w:rsidRDefault="0039392F" w:rsidP="0039392F">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"Формирование социально-экологической направленности личности старшего дошкольника в трудовой деятельности"</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проблемы и темы исследования. Разрыв между человеком и окружающей его естественной средой можно проследить практически на каждом этапе исторического развития. Человек, как вид и объект природы, появился на определенном этапе существования биосферы и никогда не потеряет связь со средой обитания. Именно поэтому он обязан выполнять в планетарном механизме такую же перерабатывающую функцию, как и любой другой живой организм.</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Безусловно, существование человечества невозможно без воздействия на окружающую природу, без расходования ее ресурсов. Но преобразование природы должно заключаться в разумном ее использовании в интересах живущих сейчас и</w:t>
      </w:r>
      <w:r>
        <w:rPr>
          <w:rStyle w:val="WW8Num2z0"/>
          <w:rFonts w:ascii="Verdana" w:hAnsi="Verdana"/>
          <w:color w:val="000000"/>
          <w:sz w:val="12"/>
          <w:szCs w:val="12"/>
        </w:rPr>
        <w:t> </w:t>
      </w:r>
      <w:r>
        <w:rPr>
          <w:rStyle w:val="WW8Num3z0"/>
          <w:rFonts w:ascii="Verdana" w:hAnsi="Verdana"/>
          <w:color w:val="4682B4"/>
          <w:sz w:val="12"/>
          <w:szCs w:val="12"/>
        </w:rPr>
        <w:t>будущих</w:t>
      </w:r>
      <w:r>
        <w:rPr>
          <w:rStyle w:val="WW8Num2z0"/>
          <w:rFonts w:ascii="Verdana" w:hAnsi="Verdana"/>
          <w:color w:val="000000"/>
          <w:sz w:val="12"/>
          <w:szCs w:val="12"/>
        </w:rPr>
        <w:t> </w:t>
      </w:r>
      <w:r>
        <w:rPr>
          <w:rFonts w:ascii="Verdana" w:hAnsi="Verdana"/>
          <w:color w:val="000000"/>
          <w:sz w:val="12"/>
          <w:szCs w:val="12"/>
        </w:rPr>
        <w:t>поколений. А это невозможно без воспитания нового, качественно отличного от прежнего отношения к природе, выработки новой морали. Однако; свойственная XX в. технократическая парадигма</w:t>
      </w:r>
      <w:r>
        <w:rPr>
          <w:rStyle w:val="WW8Num2z0"/>
          <w:rFonts w:ascii="Verdana" w:hAnsi="Verdana"/>
          <w:color w:val="000000"/>
          <w:sz w:val="12"/>
          <w:szCs w:val="12"/>
        </w:rPr>
        <w:t> </w:t>
      </w:r>
      <w:r>
        <w:rPr>
          <w:rStyle w:val="WW8Num3z0"/>
          <w:rFonts w:ascii="Verdana" w:hAnsi="Verdana"/>
          <w:color w:val="4682B4"/>
          <w:sz w:val="12"/>
          <w:szCs w:val="12"/>
        </w:rPr>
        <w:t>мышления</w:t>
      </w:r>
      <w:r>
        <w:rPr>
          <w:rStyle w:val="WW8Num2z0"/>
          <w:rFonts w:ascii="Verdana" w:hAnsi="Verdana"/>
          <w:color w:val="000000"/>
          <w:sz w:val="12"/>
          <w:szCs w:val="12"/>
        </w:rPr>
        <w:t> </w:t>
      </w:r>
      <w:r>
        <w:rPr>
          <w:rFonts w:ascii="Verdana" w:hAnsi="Verdana"/>
          <w:color w:val="000000"/>
          <w:sz w:val="12"/>
          <w:szCs w:val="12"/>
        </w:rPr>
        <w:t>предлагала традиционные выходы из сложившегося экологического тупика. А именно, если экологический кризис порожден научно-техническим прогрессом, то необходимо внести соответствующие коррективы в развитие этого процесса.</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настоящее время регуляция отношений человек — природа приобретает</w:t>
      </w:r>
      <w:r>
        <w:rPr>
          <w:rStyle w:val="WW8Num2z0"/>
          <w:rFonts w:ascii="Verdana" w:hAnsi="Verdana"/>
          <w:color w:val="000000"/>
          <w:sz w:val="12"/>
          <w:szCs w:val="12"/>
        </w:rPr>
        <w:t> </w:t>
      </w:r>
      <w:r>
        <w:rPr>
          <w:rStyle w:val="WW8Num3z0"/>
          <w:rFonts w:ascii="Verdana" w:hAnsi="Verdana"/>
          <w:color w:val="4682B4"/>
          <w:sz w:val="12"/>
          <w:szCs w:val="12"/>
        </w:rPr>
        <w:t>нравственную</w:t>
      </w:r>
      <w:r>
        <w:rPr>
          <w:rStyle w:val="WW8Num2z0"/>
          <w:rFonts w:ascii="Verdana" w:hAnsi="Verdana"/>
          <w:color w:val="000000"/>
          <w:sz w:val="12"/>
          <w:szCs w:val="12"/>
        </w:rPr>
        <w:t> </w:t>
      </w:r>
      <w:r>
        <w:rPr>
          <w:rFonts w:ascii="Verdana" w:hAnsi="Verdana"/>
          <w:color w:val="000000"/>
          <w:sz w:val="12"/>
          <w:szCs w:val="12"/>
        </w:rPr>
        <w:t>основу, в результате чего создается новый тип социальных отношений. Человечество, развивая социальную систему, оказывается само под воздействием ее факторов. При этом они могут оказывать как положительное воздействие на жизнедеятельность человека (создавать комфортные условия для его существования, усиливать возможности социальной охраны членов общества, повышать</w:t>
      </w:r>
      <w:r>
        <w:rPr>
          <w:rStyle w:val="WW8Num2z0"/>
          <w:rFonts w:ascii="Verdana" w:hAnsi="Verdana"/>
          <w:color w:val="000000"/>
          <w:sz w:val="12"/>
          <w:szCs w:val="12"/>
        </w:rPr>
        <w:t> </w:t>
      </w:r>
      <w:r>
        <w:rPr>
          <w:rStyle w:val="WW8Num3z0"/>
          <w:rFonts w:ascii="Verdana" w:hAnsi="Verdana"/>
          <w:color w:val="4682B4"/>
          <w:sz w:val="12"/>
          <w:szCs w:val="12"/>
        </w:rPr>
        <w:t>нравственный</w:t>
      </w:r>
      <w:r>
        <w:rPr>
          <w:rFonts w:ascii="Verdana" w:hAnsi="Verdana"/>
          <w:color w:val="000000"/>
          <w:sz w:val="12"/>
          <w:szCs w:val="12"/>
        </w:rPr>
        <w:t>, духовный и культурный уровень человеческой личности), и отрицательное воздействие, создавая экстремальные условия для здоровья и жизни человека.</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экологического императива, формирования социально-экологического идеала — образа совершенства отношений общества и природы, характеризующегося определенным способом мышления и деятельности каждого конкретного человека, рассматривается как одна из актуальных в философско-педагогической литературе (Л.И.Василенко, Э.В.Гирусов, Н.Н.Моисеев, В.В.Николина и др.).</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 этом необходимо отметить, что к числу основных факторов дестабилизации природной среды, наряду с глобальными и внутриполитическими и экономическими проблемами, отнесен и низкий уровень экологического сознания и культуры населения стран. Как отмечает С.В.Комов, к концу XX в. человечество осознало неразрывность триады: развитие человеческого общества — состояние окружающей среды -содержание образования. Именно экологическое образование является необходимым условием перехода на ступень устойчивого развития, может стать ключевым,</w:t>
      </w:r>
      <w:r>
        <w:rPr>
          <w:rStyle w:val="WW8Num2z0"/>
          <w:rFonts w:ascii="Verdana" w:hAnsi="Verdana"/>
          <w:color w:val="000000"/>
          <w:sz w:val="12"/>
          <w:szCs w:val="12"/>
        </w:rPr>
        <w:t> </w:t>
      </w:r>
      <w:r>
        <w:rPr>
          <w:rStyle w:val="WW8Num3z0"/>
          <w:rFonts w:ascii="Verdana" w:hAnsi="Verdana"/>
          <w:color w:val="4682B4"/>
          <w:sz w:val="12"/>
          <w:szCs w:val="12"/>
        </w:rPr>
        <w:t>системообразующим</w:t>
      </w:r>
      <w:r>
        <w:rPr>
          <w:rStyle w:val="WW8Num2z0"/>
          <w:rFonts w:ascii="Verdana" w:hAnsi="Verdana"/>
          <w:color w:val="000000"/>
          <w:sz w:val="12"/>
          <w:szCs w:val="12"/>
        </w:rPr>
        <w:t> </w:t>
      </w:r>
      <w:r>
        <w:rPr>
          <w:rFonts w:ascii="Verdana" w:hAnsi="Verdana"/>
          <w:color w:val="000000"/>
          <w:sz w:val="12"/>
          <w:szCs w:val="12"/>
        </w:rPr>
        <w:t>направлением всей существующей системы образования.</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формирования социально-экологической</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личности старшего дошкольника на социально-педагогическом уровне определяется поиском новых способов развития рациональных взаимоотношений</w:t>
      </w:r>
      <w:r>
        <w:rPr>
          <w:rStyle w:val="WW8Num2z0"/>
          <w:rFonts w:ascii="Verdana" w:hAnsi="Verdana"/>
          <w:color w:val="000000"/>
          <w:sz w:val="12"/>
          <w:szCs w:val="12"/>
        </w:rPr>
        <w:t> </w:t>
      </w:r>
      <w:r>
        <w:rPr>
          <w:rStyle w:val="WW8Num3z0"/>
          <w:rFonts w:ascii="Verdana" w:hAnsi="Verdana"/>
          <w:color w:val="4682B4"/>
          <w:sz w:val="12"/>
          <w:szCs w:val="12"/>
        </w:rPr>
        <w:t>подрастающего</w:t>
      </w:r>
      <w:r>
        <w:rPr>
          <w:rStyle w:val="WW8Num2z0"/>
          <w:rFonts w:ascii="Verdana" w:hAnsi="Verdana"/>
          <w:color w:val="000000"/>
          <w:sz w:val="12"/>
          <w:szCs w:val="12"/>
        </w:rPr>
        <w:t> </w:t>
      </w:r>
      <w:r>
        <w:rPr>
          <w:rFonts w:ascii="Verdana" w:hAnsi="Verdana"/>
          <w:color w:val="000000"/>
          <w:sz w:val="12"/>
          <w:szCs w:val="12"/>
        </w:rPr>
        <w:t>поколения с природой, ценностного отношения к ней и организации практической деятельности в природной среде.</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современном этапе развития общества важное значение приобретает развитие отношения к природе как к субъекту в процессе взаимодействия человека и природы.</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w:t>
      </w:r>
      <w:r>
        <w:rPr>
          <w:rStyle w:val="WW8Num3z0"/>
          <w:rFonts w:ascii="Verdana" w:hAnsi="Verdana"/>
          <w:color w:val="4682B4"/>
          <w:sz w:val="12"/>
          <w:szCs w:val="12"/>
        </w:rPr>
        <w:t>Национальной доктрине образования РФ</w:t>
      </w:r>
      <w:r>
        <w:rPr>
          <w:rFonts w:ascii="Verdana" w:hAnsi="Verdana"/>
          <w:color w:val="000000"/>
          <w:sz w:val="12"/>
          <w:szCs w:val="12"/>
        </w:rPr>
        <w:t>», «</w:t>
      </w:r>
      <w:r>
        <w:rPr>
          <w:rStyle w:val="WW8Num3z0"/>
          <w:rFonts w:ascii="Verdana" w:hAnsi="Verdana"/>
          <w:color w:val="4682B4"/>
          <w:sz w:val="12"/>
          <w:szCs w:val="12"/>
        </w:rPr>
        <w:t>Федеральной программе развития образования</w:t>
      </w:r>
      <w:r>
        <w:rPr>
          <w:rFonts w:ascii="Verdana" w:hAnsi="Verdana"/>
          <w:color w:val="000000"/>
          <w:sz w:val="12"/>
          <w:szCs w:val="12"/>
        </w:rPr>
        <w:t>», «</w:t>
      </w:r>
      <w:r>
        <w:rPr>
          <w:rStyle w:val="WW8Num3z0"/>
          <w:rFonts w:ascii="Verdana" w:hAnsi="Verdana"/>
          <w:color w:val="4682B4"/>
          <w:sz w:val="12"/>
          <w:szCs w:val="12"/>
        </w:rPr>
        <w:t>Экологической доктрине РФ</w:t>
      </w:r>
      <w:r>
        <w:rPr>
          <w:rFonts w:ascii="Verdana" w:hAnsi="Verdana"/>
          <w:color w:val="000000"/>
          <w:sz w:val="12"/>
          <w:szCs w:val="12"/>
        </w:rPr>
        <w:t>» и других документах в качестве доминанты в образовательной политике определяется экологическое мировоззрение, сознание и</w:t>
      </w:r>
      <w:r>
        <w:rPr>
          <w:rStyle w:val="WW8Num2z0"/>
          <w:rFonts w:ascii="Verdana" w:hAnsi="Verdana"/>
          <w:color w:val="000000"/>
          <w:sz w:val="12"/>
          <w:szCs w:val="12"/>
        </w:rPr>
        <w:t> </w:t>
      </w:r>
      <w:r>
        <w:rPr>
          <w:rStyle w:val="WW8Num3z0"/>
          <w:rFonts w:ascii="Verdana" w:hAnsi="Verdana"/>
          <w:color w:val="4682B4"/>
          <w:sz w:val="12"/>
          <w:szCs w:val="12"/>
        </w:rPr>
        <w:t>мышление</w:t>
      </w:r>
      <w:r>
        <w:rPr>
          <w:rStyle w:val="WW8Num2z0"/>
          <w:rFonts w:ascii="Verdana" w:hAnsi="Verdana"/>
          <w:color w:val="000000"/>
          <w:sz w:val="12"/>
          <w:szCs w:val="12"/>
        </w:rPr>
        <w:t> </w:t>
      </w:r>
      <w:r>
        <w:rPr>
          <w:rFonts w:ascii="Verdana" w:hAnsi="Verdana"/>
          <w:color w:val="000000"/>
          <w:sz w:val="12"/>
          <w:szCs w:val="12"/>
        </w:rPr>
        <w:t>личности.</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Это обусловливает приоритет экологического образования подрастающего поколения, целью которого является формирование экологического сознания и рационального взаимоотношения личности с окружающей природой.</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научно-теоретическом уровне актуальность исследования проблемы формирования социально-экологической направленности личности старшего</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исходит из недостаточной разработанности (в соответствии с социальным заказом и основными задачами, стоящими перед</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в аспекте изучения взаимоотношений природы и человека), теоретических подходов к экологическому образованию, как неотъемлемой части учебно-воспитательного процесса ДОУ.</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Обращаясь к актуальности рассматриваемой проблемы на научно-методическом уровне, следует отметить, что основу теоретической разработки структурно-функциональной модели формирования социально-экологической направленности личности старшего дошкольника в трудовой деятельности составляют взгляды философов (Л.И.Василенко, Э.В.Гирусов, Н.Н.Моисеев, В.В.Николина и др.), психологов (Л.И.Божович, А.В.Зосимовский, А.Г.Ковалев, А.Н.Леонтьев, Б.Ф.Ломов, В.С.Мерлин, М.С.Неймарк, К.К.Платонов, С.Л.Рубинштейн, П.А.Рудин, А.И.Щербаков и др.),</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(В.А.Дмитриев, М.Е.Дуранов, Р.И.Жуковская, С.А.Козлова,</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A.Т.Куракин, Л.И.Новикова, Л.Я.Рувинский и др.), а также теория трудового воспитания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представленная в трудах Е.И.Корзаковой,</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B.Г.Нечаевой, Е.И.Радиной, З.Н.Борисовой, Р.С.Буре, Г.М.Киселевой, М.В.Крулехт, Л.И.Сайгушевой, Д.В.Сергеевой, А.Д.Шатовой, Ю.А.Мичуриной, А.Г.Тулегеновой и др.</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нашего исследования определяется рядом существующих в настоящее время противоречий между:</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 социальным заказом общества на выполнение образованием функций, связанных с формированием социально активной личности, способной к полному взаимодействию с окружающей социо - природной средой и активному ее преобразованию и отсутствием достаточных педагогических условий для реализации такого заказа; необходимостью формирования социально-экологической направленности личности </w:t>
      </w:r>
      <w:r>
        <w:rPr>
          <w:rFonts w:ascii="Verdana" w:hAnsi="Verdana"/>
          <w:color w:val="000000"/>
          <w:sz w:val="12"/>
          <w:szCs w:val="12"/>
        </w:rPr>
        <w:lastRenderedPageBreak/>
        <w:t>старшего дошкольника и недостаточным</w:t>
      </w:r>
      <w:r>
        <w:rPr>
          <w:rStyle w:val="WW8Num2z0"/>
          <w:rFonts w:ascii="Verdana" w:hAnsi="Verdana"/>
          <w:color w:val="000000"/>
          <w:sz w:val="12"/>
          <w:szCs w:val="12"/>
        </w:rPr>
        <w:t> </w:t>
      </w:r>
      <w:r>
        <w:rPr>
          <w:rStyle w:val="WW8Num3z0"/>
          <w:rFonts w:ascii="Verdana" w:hAnsi="Verdana"/>
          <w:color w:val="4682B4"/>
          <w:sz w:val="12"/>
          <w:szCs w:val="12"/>
        </w:rPr>
        <w:t>методическим</w:t>
      </w:r>
      <w:r>
        <w:rPr>
          <w:rFonts w:ascii="Verdana" w:hAnsi="Verdana"/>
          <w:color w:val="000000"/>
          <w:sz w:val="12"/>
          <w:szCs w:val="12"/>
        </w:rPr>
        <w:t>, технологическим обеспечением этого процесса;</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педагогическим потенциалом трудовой деятельности дошкольников по формированию социально-экологической направленности личности и недостаточностью организации трудовой деятельности детей в природе в практике</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Выявленные противоречия помогли обозначить проблему исследования, которая заключается в определении педагогических условий, обеспечивающих эффективность формирования социально-экологической направленности личности старшего дошкольника в трудовой деятельности.</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выявленной проблемы и обозначенные противоречия определили тему нашего исследования: «Формирование социально-экологической направленности личности старшего дошкольника в трудовой деятельности».</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исследование введено ограничение: среди разнообразия видов трудовой деятельности, доступных детям</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в нашей работе мы остановимся только на трудовой деятельности дошкольников в природной среде.</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теоретически обосновать, разработать и опытно-поисковым путем проверить структурно-функциональную модель и педагогические условия формирования социально-экологической направленности личности старшего дошкольника в трудовой деятельности.</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процесс формирования социально-экологической направленности личности старшего дошкольника в трудовой деятельности.</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педагогические условия формирования социально-экологической направленности личности старшего дошкольника в трудовой деятельности.</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основе исследования лежит гипотеза о том, что реализация структурно-функциональной модели формирования социально-экологической направленности личности старшего дошкольника в трудовой деятельности, возможно, будет успешной, если будут учтены следующие педагогические условия:</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обеспечена регулярная включенность трудовой деятельности дошкольников в образовательный процесс ДОУ и семьи; организована экол ого-развивающая среда в ДОУ;</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осуществлено взаимодействие ДОУ и семьи в русле формирования социально-экологической направленности личности старшего дошкольника в трудовой деятельности.</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целью, объектом, предметом и выдвигаемой гипотезой сформулированы следующие задачи:</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Изучить состояние исследуемой проблемы в философской, психолого-педагогической литературе и на этой основе конкретизировать понятие «социально-экологическая</w:t>
      </w:r>
      <w:r>
        <w:rPr>
          <w:rStyle w:val="WW8Num2z0"/>
          <w:rFonts w:ascii="Verdana" w:hAnsi="Verdana"/>
          <w:color w:val="000000"/>
          <w:sz w:val="12"/>
          <w:szCs w:val="12"/>
        </w:rPr>
        <w:t> </w:t>
      </w:r>
      <w:r>
        <w:rPr>
          <w:rStyle w:val="WW8Num3z0"/>
          <w:rFonts w:ascii="Verdana" w:hAnsi="Verdana"/>
          <w:color w:val="4682B4"/>
          <w:sz w:val="12"/>
          <w:szCs w:val="12"/>
        </w:rPr>
        <w:t>направленность</w:t>
      </w:r>
      <w:r>
        <w:rPr>
          <w:rStyle w:val="WW8Num2z0"/>
          <w:rFonts w:ascii="Verdana" w:hAnsi="Verdana"/>
          <w:color w:val="000000"/>
          <w:sz w:val="12"/>
          <w:szCs w:val="12"/>
        </w:rPr>
        <w:t> </w:t>
      </w:r>
      <w:r>
        <w:rPr>
          <w:rFonts w:ascii="Verdana" w:hAnsi="Verdana"/>
          <w:color w:val="000000"/>
          <w:sz w:val="12"/>
          <w:szCs w:val="12"/>
        </w:rPr>
        <w:t>личности дошкольника»;</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На основе системного, личностно-ориентированного и</w:t>
      </w:r>
      <w:r>
        <w:rPr>
          <w:rStyle w:val="WW8Num2z0"/>
          <w:rFonts w:ascii="Verdana" w:hAnsi="Verdana"/>
          <w:color w:val="000000"/>
          <w:sz w:val="12"/>
          <w:szCs w:val="12"/>
        </w:rPr>
        <w:t> </w:t>
      </w:r>
      <w:r>
        <w:rPr>
          <w:rStyle w:val="WW8Num3z0"/>
          <w:rFonts w:ascii="Verdana" w:hAnsi="Verdana"/>
          <w:color w:val="4682B4"/>
          <w:sz w:val="12"/>
          <w:szCs w:val="12"/>
        </w:rPr>
        <w:t>деятельностного</w:t>
      </w:r>
      <w:r>
        <w:rPr>
          <w:rStyle w:val="WW8Num2z0"/>
          <w:rFonts w:ascii="Verdana" w:hAnsi="Verdana"/>
          <w:color w:val="000000"/>
          <w:sz w:val="12"/>
          <w:szCs w:val="12"/>
        </w:rPr>
        <w:t> </w:t>
      </w:r>
      <w:r>
        <w:rPr>
          <w:rFonts w:ascii="Verdana" w:hAnsi="Verdana"/>
          <w:color w:val="000000"/>
          <w:sz w:val="12"/>
          <w:szCs w:val="12"/>
        </w:rPr>
        <w:t>подходов спроектировать структурно-функциональную модель формирования социально-экологической направленности личности старшего дошкольника в трудовой деятельности;</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Обосновать и опытно-поисковым путем проверить эффективность комплекса педагогических условий формирования социально-экологической направленности личности старшего дошкольника в трудовой деятельности.</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Теоретико-методологическую основу исследования составляют:</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философские идеи о сущности человека и его взаимоотношениях с природой и обществом (А.Н.Буровский, Э.В.Гирусов, И.Д.Зверев, Д.Н.Кавтарадзе, Н.Н.Моисеев, В.С.Соловьев, Н.В.Федоров, П.А.Флоренский, и др.);</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основные положения в области социо-экологических исследований (В.Р.Бганба, Е.В.Гончарова, З.И.Тюмасева, К.И.Шилин и др.);</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идеи и положения о сущности</w:t>
      </w:r>
      <w:r>
        <w:rPr>
          <w:rStyle w:val="WW8Num2z0"/>
          <w:rFonts w:ascii="Verdana" w:hAnsi="Verdana"/>
          <w:color w:val="000000"/>
          <w:sz w:val="12"/>
          <w:szCs w:val="12"/>
        </w:rPr>
        <w:t> </w:t>
      </w:r>
      <w:r>
        <w:rPr>
          <w:rStyle w:val="WW8Num3z0"/>
          <w:rFonts w:ascii="Verdana" w:hAnsi="Verdana"/>
          <w:color w:val="4682B4"/>
          <w:sz w:val="12"/>
          <w:szCs w:val="12"/>
        </w:rPr>
        <w:t>целостного</w:t>
      </w:r>
      <w:r>
        <w:rPr>
          <w:rStyle w:val="WW8Num2z0"/>
          <w:rFonts w:ascii="Verdana" w:hAnsi="Verdana"/>
          <w:color w:val="000000"/>
          <w:sz w:val="12"/>
          <w:szCs w:val="12"/>
        </w:rPr>
        <w:t> </w:t>
      </w:r>
      <w:r>
        <w:rPr>
          <w:rFonts w:ascii="Verdana" w:hAnsi="Verdana"/>
          <w:color w:val="000000"/>
          <w:sz w:val="12"/>
          <w:szCs w:val="12"/>
        </w:rPr>
        <w:t>педагогического процесса, теории системного,</w:t>
      </w:r>
      <w:r>
        <w:rPr>
          <w:rStyle w:val="WW8Num2z0"/>
          <w:rFonts w:ascii="Verdana" w:hAnsi="Verdana"/>
          <w:color w:val="000000"/>
          <w:sz w:val="12"/>
          <w:szCs w:val="12"/>
        </w:rPr>
        <w:t> </w:t>
      </w:r>
      <w:r>
        <w:rPr>
          <w:rStyle w:val="WW8Num3z0"/>
          <w:rFonts w:ascii="Verdana" w:hAnsi="Verdana"/>
          <w:color w:val="4682B4"/>
          <w:sz w:val="12"/>
          <w:szCs w:val="12"/>
        </w:rPr>
        <w:t>личностно</w:t>
      </w:r>
      <w:r>
        <w:rPr>
          <w:rStyle w:val="WW8Num2z0"/>
          <w:rFonts w:ascii="Verdana" w:hAnsi="Verdana"/>
          <w:color w:val="000000"/>
          <w:sz w:val="12"/>
          <w:szCs w:val="12"/>
        </w:rPr>
        <w:t> </w:t>
      </w:r>
      <w:r>
        <w:rPr>
          <w:rFonts w:ascii="Verdana" w:hAnsi="Verdana"/>
          <w:color w:val="000000"/>
          <w:sz w:val="12"/>
          <w:szCs w:val="12"/>
        </w:rPr>
        <w:t>ориентированного и деятельностного подходов (А.Н.Аверьянов, Ш.А.Амонашвили, Б.Г.Ананьев, В.А.Беликов, И.В.Блауберг, Е.В.Бондаревская, А.Н.Леонтьев, В.Г.Маралов, Э.Г.Юдин и др-);</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психологическая теория деятельности (Б.Г.Ананьев, Л.С.Выготский, С.Л.Рубинштейн, Д.Б.Эльконин и др.).</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 этом учитывались принципиальные педагогические подходы к проблеме трудового воспитания дошкольников:</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идеи отечественных деятелей о влиянии труда на воспитание личности (Н.К.Крупская, В.А.Сухомлинский, Л.Н.Толстой, К.Д.Ушинский, А.Ф.Аменд и др.);</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теория трудового воспитания и обучения дошкольников (Р.С.Буре, Г.Н.Година, Г.М.Киселева, Е.И.Корзакова, М.В.Крулехт, В.Г.Нечаева, Л.И.Сайгушева, Д.В.Сергеева А.Д.Шатова, В.Г.Фокина и др.);</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теория экологического образования дошкольников (Л.В.Моисеева, С.Н.Николаева, Н.А.Рыжова, И.С.Телегина и др.).</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решения поставленных задач и проверки выдвинутой гипотезы использовался комплекс методов, адекватных объекту и предмету исследования: общетеоретические (историко-логический анализ философской, психолого-педагогической, экологической, научно-методической, справочно-энциклопедической литературы и нормативных документов по проблеме исследования, моделирование процесса формирования социально-экологической направленности личности старшего дошкольника в трудовой деятельности), эмпирические (изучение, анализ, обобщение опыта и массовой практики, наблюдение,</w:t>
      </w:r>
      <w:r>
        <w:rPr>
          <w:rStyle w:val="WW8Num2z0"/>
          <w:rFonts w:ascii="Verdana" w:hAnsi="Verdana"/>
          <w:color w:val="000000"/>
          <w:sz w:val="12"/>
          <w:szCs w:val="12"/>
        </w:rPr>
        <w:t> </w:t>
      </w:r>
      <w:r>
        <w:rPr>
          <w:rStyle w:val="WW8Num3z0"/>
          <w:rFonts w:ascii="Verdana" w:hAnsi="Verdana"/>
          <w:color w:val="4682B4"/>
          <w:sz w:val="12"/>
          <w:szCs w:val="12"/>
        </w:rPr>
        <w:t>беседа</w:t>
      </w:r>
      <w:r>
        <w:rPr>
          <w:rFonts w:ascii="Verdana" w:hAnsi="Verdana"/>
          <w:color w:val="000000"/>
          <w:sz w:val="12"/>
          <w:szCs w:val="12"/>
        </w:rPr>
        <w:t>, решение детьми проблемных ситуаций, рисуночная методика,</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Fonts w:ascii="Verdana" w:hAnsi="Verdana"/>
          <w:color w:val="000000"/>
          <w:sz w:val="12"/>
          <w:szCs w:val="12"/>
        </w:rPr>
        <w:t>), статистические (анализ результатов исследования с помощью критерия Пирсона).</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Основные этапы исследования.</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Первый этап (2005-2006) - организационно-педагогический. Изучалась и анализировалась философская, психолого-педагогическая, экологическая, научно-методическая литература по исследуемой проблеме. Были сформулированы исходные позиции и определено терминологическое поле исследования. Проводился</w:t>
      </w:r>
      <w:r>
        <w:rPr>
          <w:rStyle w:val="WW8Num2z0"/>
          <w:rFonts w:ascii="Verdana" w:hAnsi="Verdana"/>
          <w:color w:val="000000"/>
          <w:sz w:val="12"/>
          <w:szCs w:val="12"/>
        </w:rPr>
        <w:t> </w:t>
      </w:r>
      <w:r>
        <w:rPr>
          <w:rStyle w:val="WW8Num3z0"/>
          <w:rFonts w:ascii="Verdana" w:hAnsi="Verdana"/>
          <w:color w:val="4682B4"/>
          <w:sz w:val="12"/>
          <w:szCs w:val="12"/>
        </w:rPr>
        <w:t>констатирующий</w:t>
      </w:r>
      <w:r>
        <w:rPr>
          <w:rStyle w:val="WW8Num2z0"/>
          <w:rFonts w:ascii="Verdana" w:hAnsi="Verdana"/>
          <w:color w:val="000000"/>
          <w:sz w:val="12"/>
          <w:szCs w:val="12"/>
        </w:rPr>
        <w:t> </w:t>
      </w:r>
      <w:r>
        <w:rPr>
          <w:rFonts w:ascii="Verdana" w:hAnsi="Verdana"/>
          <w:color w:val="000000"/>
          <w:sz w:val="12"/>
          <w:szCs w:val="12"/>
        </w:rPr>
        <w:t>этап исследования по определению состояния проблемы и выявлению возможностей и перспектив ее решения в условиях ДОУ.</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этап (2006-2007) -опытно-поисковый. На этом этапе обосновывался выбор теоретико-методологических подходов, формулировались их основные положения, определялись принципы изучаемого процесса. Разрабатывалась структурно-функциональная модель формирования социально-экологической направленности личности старшего дошкольника в трудовой деятельности, выявлялись педагогические условия эффективного функционирования разработанной модели. Осуществлялась апробация и корректировка созданной структурно-функциональной модели формирования социально-экологической направленности личности старшего дошкольника в трудовой деятельности, проверка полученных в ходе исследования выводов, внедрение результатов исследования в практику работы ДОУ.</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Третий этап (2007-2008) - итогово-диагностический. Завершался формирующий этап исследования, проводилась</w:t>
      </w:r>
      <w:r>
        <w:rPr>
          <w:rStyle w:val="WW8Num2z0"/>
          <w:rFonts w:ascii="Verdana" w:hAnsi="Verdana"/>
          <w:color w:val="000000"/>
          <w:sz w:val="12"/>
          <w:szCs w:val="12"/>
        </w:rPr>
        <w:t> </w:t>
      </w:r>
      <w:r>
        <w:rPr>
          <w:rStyle w:val="WW8Num3z0"/>
          <w:rFonts w:ascii="Verdana" w:hAnsi="Verdana"/>
          <w:color w:val="4682B4"/>
          <w:sz w:val="12"/>
          <w:szCs w:val="12"/>
        </w:rPr>
        <w:t>итоговая</w:t>
      </w:r>
      <w:r>
        <w:rPr>
          <w:rStyle w:val="WW8Num2z0"/>
          <w:rFonts w:ascii="Verdana" w:hAnsi="Verdana"/>
          <w:color w:val="000000"/>
          <w:sz w:val="12"/>
          <w:szCs w:val="12"/>
        </w:rPr>
        <w:t> </w:t>
      </w:r>
      <w:r>
        <w:rPr>
          <w:rFonts w:ascii="Verdana" w:hAnsi="Verdana"/>
          <w:color w:val="000000"/>
          <w:sz w:val="12"/>
          <w:szCs w:val="12"/>
        </w:rPr>
        <w:t>диагностическая работа по выявлению уровня</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социально-экологической направленности личности старшего дошкольника в трудовой деятельности, осуществлялось обобщение и описание полученных результатов.</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База исследования. Опытно-поисковая работа проводилась в три этапа на базе ДОУ № 2, 7, 36 г.Шадринска. В исследовании приняли участие 172 дошкольника, 38</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Fonts w:ascii="Verdana" w:hAnsi="Verdana"/>
          <w:color w:val="000000"/>
          <w:sz w:val="12"/>
          <w:szCs w:val="12"/>
        </w:rPr>
        <w:t>, 206 родителей.</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обоснована возможность формирования социально-экологической направленности личности старшего дошкольника в трудовой деятельности; на основе системного, личностно-ориентированного и деятельностного подходов разработана структурно-функциональная модель формирования социально-экологической направленности личности старшего дошкольника при организации трудовой деятельности, включающая блок</w:t>
      </w:r>
      <w:r>
        <w:rPr>
          <w:rStyle w:val="WW8Num2z0"/>
          <w:rFonts w:ascii="Verdana" w:hAnsi="Verdana"/>
          <w:color w:val="000000"/>
          <w:sz w:val="12"/>
          <w:szCs w:val="12"/>
        </w:rPr>
        <w:t> </w:t>
      </w:r>
      <w:r>
        <w:rPr>
          <w:rStyle w:val="WW8Num3z0"/>
          <w:rFonts w:ascii="Verdana" w:hAnsi="Verdana"/>
          <w:color w:val="4682B4"/>
          <w:sz w:val="12"/>
          <w:szCs w:val="12"/>
        </w:rPr>
        <w:t>целеполагания</w:t>
      </w:r>
      <w:r>
        <w:rPr>
          <w:rStyle w:val="WW8Num2z0"/>
          <w:rFonts w:ascii="Verdana" w:hAnsi="Verdana"/>
          <w:color w:val="000000"/>
          <w:sz w:val="12"/>
          <w:szCs w:val="12"/>
        </w:rPr>
        <w:t> </w:t>
      </w:r>
      <w:r>
        <w:rPr>
          <w:rFonts w:ascii="Verdana" w:hAnsi="Verdana"/>
          <w:color w:val="000000"/>
          <w:sz w:val="12"/>
          <w:szCs w:val="12"/>
        </w:rPr>
        <w:t>(цель, задачи), содержательный блок (когнитивный, эмоционально-мотивационный и</w:t>
      </w:r>
      <w:r>
        <w:rPr>
          <w:rStyle w:val="WW8Num2z0"/>
          <w:rFonts w:ascii="Verdana" w:hAnsi="Verdana"/>
          <w:color w:val="000000"/>
          <w:sz w:val="12"/>
          <w:szCs w:val="12"/>
        </w:rPr>
        <w:t> </w:t>
      </w:r>
      <w:r>
        <w:rPr>
          <w:rStyle w:val="WW8Num3z0"/>
          <w:rFonts w:ascii="Verdana" w:hAnsi="Verdana"/>
          <w:color w:val="4682B4"/>
          <w:sz w:val="12"/>
          <w:szCs w:val="12"/>
        </w:rPr>
        <w:t>деятельностный</w:t>
      </w:r>
      <w:r>
        <w:rPr>
          <w:rStyle w:val="WW8Num2z0"/>
          <w:rFonts w:ascii="Verdana" w:hAnsi="Verdana"/>
          <w:color w:val="000000"/>
          <w:sz w:val="12"/>
          <w:szCs w:val="12"/>
        </w:rPr>
        <w:t> </w:t>
      </w:r>
      <w:r>
        <w:rPr>
          <w:rFonts w:ascii="Verdana" w:hAnsi="Verdana"/>
          <w:color w:val="000000"/>
          <w:sz w:val="12"/>
          <w:szCs w:val="12"/>
        </w:rPr>
        <w:t>компоненты), процессуально-развивающий блок (принципы, условия, этапы), организационный блок (формы, методы и приемы, средства),</w:t>
      </w:r>
      <w:r>
        <w:rPr>
          <w:rStyle w:val="WW8Num2z0"/>
          <w:rFonts w:ascii="Verdana" w:hAnsi="Verdana"/>
          <w:color w:val="000000"/>
          <w:sz w:val="12"/>
          <w:szCs w:val="12"/>
        </w:rPr>
        <w:t> </w:t>
      </w:r>
      <w:r>
        <w:rPr>
          <w:rStyle w:val="WW8Num3z0"/>
          <w:rFonts w:ascii="Verdana" w:hAnsi="Verdana"/>
          <w:color w:val="4682B4"/>
          <w:sz w:val="12"/>
          <w:szCs w:val="12"/>
        </w:rPr>
        <w:t>методический</w:t>
      </w:r>
      <w:r>
        <w:rPr>
          <w:rStyle w:val="WW8Num2z0"/>
          <w:rFonts w:ascii="Verdana" w:hAnsi="Verdana"/>
          <w:color w:val="000000"/>
          <w:sz w:val="12"/>
          <w:szCs w:val="12"/>
        </w:rPr>
        <w:t> </w:t>
      </w:r>
      <w:r>
        <w:rPr>
          <w:rFonts w:ascii="Verdana" w:hAnsi="Verdana"/>
          <w:color w:val="000000"/>
          <w:sz w:val="12"/>
          <w:szCs w:val="12"/>
        </w:rPr>
        <w:t>блок (методическое обеспечение и информационное просвещение воспитателей и</w:t>
      </w:r>
      <w:r>
        <w:rPr>
          <w:rStyle w:val="WW8Num2z0"/>
          <w:rFonts w:ascii="Verdana" w:hAnsi="Verdana"/>
          <w:color w:val="000000"/>
          <w:sz w:val="12"/>
          <w:szCs w:val="12"/>
        </w:rPr>
        <w:t> </w:t>
      </w:r>
      <w:r>
        <w:rPr>
          <w:rStyle w:val="WW8Num3z0"/>
          <w:rFonts w:ascii="Verdana" w:hAnsi="Verdana"/>
          <w:color w:val="4682B4"/>
          <w:sz w:val="12"/>
          <w:szCs w:val="12"/>
        </w:rPr>
        <w:t>родителей</w:t>
      </w:r>
      <w:r>
        <w:rPr>
          <w:rFonts w:ascii="Verdana" w:hAnsi="Verdana"/>
          <w:color w:val="000000"/>
          <w:sz w:val="12"/>
          <w:szCs w:val="12"/>
        </w:rPr>
        <w:t>), оценочно-результативный блок;</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обоснована и опытно-поисковым путем доказана эффективность педагогических условий формирования социально-экологической направленности личности старшего дошкольника в трудовой деятельности: организация эколого-развивающей среды в ДОУ; регулярная включенность трудовой деятельности дошкольников в образовательный процесс ДОУ и семьи; взаимодействие ДОУ и семьи в русле формирования социально-экологической направленности личности старшего дошкольника в трудовой деятельности.</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заключается в том, что: произведен генезис основополагающих идей теории и практики формирования социально-экологической направленности личности старшего дошкольника в трудовой деятельности;</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конкретизирована сущность понятия «социально-экологическая направленность личности дошкольника», под которой мы понимаем социальное качество личности, заключающееся в согласованности между экологическими представлениями, гуманно-ценностным отношением к природе, мотивами, носящими социально-экологический характер, а также природоохранной деятельностью дошкольников.</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состоит в том, что:</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 диагностический материал для выявления уровня сформированности социально-экологической направленности личности старшего дошкольника в трудовой деятельности;</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содержащиеся в диссертации выводы по формированию социально-экологической направленности личности старшего дошкольника в трудовой деятельности могут быть использованы в практике работы ДОУ, системе подготовки и повышения квалификации педагогов ДОУ в области методики экологического образования дошкольников; материалы исследования можно рассматривать как определенный вклад в методику экологического образования дошкольников в ДОУ;</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разработанные</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материалы могут применяться для создания педагогических условий формирования социально-экологической направленности личности старшего дошкольника в трудовой деятельности, а диагностический инструментарий может использоваться как один из способов педагогической диагностики эффективности экологического образования в ДОУ.</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Обоснованность и достоверность результатов исследования обеспечиваются исходными теоретическими и методологическими положениями; комплексом теоретических и эмпирических методов, адекватных предмету и задачам исследования; проверкой теоретических выводов на практике и их позитивной результативностью; личным участием педагога-исследователя в опытно-поисковой работе; проведением математического анализа результатов исследования; реализацией учебно-методических материалов в педагогической практике и их положительной оценкой.</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исследования осуществлялись посредством:</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 участия автора в работе IV Всероссийской межвузовской научно-практической конференции «</w:t>
      </w:r>
      <w:r>
        <w:rPr>
          <w:rStyle w:val="WW8Num3z0"/>
          <w:rFonts w:ascii="Verdana" w:hAnsi="Verdana"/>
          <w:color w:val="4682B4"/>
          <w:sz w:val="12"/>
          <w:szCs w:val="12"/>
        </w:rPr>
        <w:t>Актуальные проблемы дошкольного образования: первые шаги в социум</w:t>
      </w:r>
      <w:r>
        <w:rPr>
          <w:rFonts w:ascii="Verdana" w:hAnsi="Verdana"/>
          <w:color w:val="000000"/>
          <w:sz w:val="12"/>
          <w:szCs w:val="12"/>
        </w:rPr>
        <w:t>» (Челябинск, 2006); XII Международной конференции «</w:t>
      </w:r>
      <w:r>
        <w:rPr>
          <w:rStyle w:val="WW8Num3z0"/>
          <w:rFonts w:ascii="Verdana" w:hAnsi="Verdana"/>
          <w:color w:val="4682B4"/>
          <w:sz w:val="12"/>
          <w:szCs w:val="12"/>
        </w:rPr>
        <w:t>Экологическое образование в период детства: региональный подход</w:t>
      </w:r>
      <w:r>
        <w:rPr>
          <w:rFonts w:ascii="Verdana" w:hAnsi="Verdana"/>
          <w:color w:val="000000"/>
          <w:sz w:val="12"/>
          <w:szCs w:val="12"/>
        </w:rPr>
        <w:t>» (Екатеринбург, 2006); V Международной научно-практической конференции «Актуальные проблемы дошкольного образования: теоретические и прикладные аспекты</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Style w:val="WW8Num2z0"/>
          <w:rFonts w:ascii="Verdana" w:hAnsi="Verdana"/>
          <w:color w:val="000000"/>
          <w:sz w:val="12"/>
          <w:szCs w:val="12"/>
        </w:rPr>
        <w:t> </w:t>
      </w:r>
      <w:r>
        <w:rPr>
          <w:rFonts w:ascii="Verdana" w:hAnsi="Verdana"/>
          <w:color w:val="000000"/>
          <w:sz w:val="12"/>
          <w:szCs w:val="12"/>
        </w:rPr>
        <w:t>и социального развития детей дошкольного возраста» (Челябинск, 2007); Международной научно-практической конференции «Развитие научных идей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детства в современном образовательном пространстве» (Санкт-Петербург, 2007); Международной теоретико-практической научной конференции «</w:t>
      </w:r>
      <w:r>
        <w:rPr>
          <w:rStyle w:val="WW8Num3z0"/>
          <w:rFonts w:ascii="Verdana" w:hAnsi="Verdana"/>
          <w:color w:val="4682B4"/>
          <w:sz w:val="12"/>
          <w:szCs w:val="12"/>
        </w:rPr>
        <w:t>Современные аспекты высшего профессионального образования</w:t>
      </w:r>
      <w:r>
        <w:rPr>
          <w:rFonts w:ascii="Verdana" w:hAnsi="Verdana"/>
          <w:color w:val="000000"/>
          <w:sz w:val="12"/>
          <w:szCs w:val="12"/>
        </w:rPr>
        <w:t>» (Шадринск, 2007); Всероссийской научно-практической конференции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образование: проблемы и перспективы развития» (Ишим, 2007); Международной научно-практической конференции «Традиции и инновации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образовании» (Москва, 2007); Международной научно-практической конференции «</w:t>
      </w:r>
      <w:r>
        <w:rPr>
          <w:rStyle w:val="WW8Num3z0"/>
          <w:rFonts w:ascii="Verdana" w:hAnsi="Verdana"/>
          <w:color w:val="4682B4"/>
          <w:sz w:val="12"/>
          <w:szCs w:val="12"/>
        </w:rPr>
        <w:t>Образование в период детства: традиции, реальность, инновации</w:t>
      </w:r>
      <w:r>
        <w:rPr>
          <w:rFonts w:ascii="Verdana" w:hAnsi="Verdana"/>
          <w:color w:val="000000"/>
          <w:sz w:val="12"/>
          <w:szCs w:val="12"/>
        </w:rPr>
        <w:t>» (Шадринск, 2007); Международной научно-практической конференции «</w:t>
      </w:r>
      <w:r>
        <w:rPr>
          <w:rStyle w:val="WW8Num3z0"/>
          <w:rFonts w:ascii="Verdana" w:hAnsi="Verdana"/>
          <w:color w:val="4682B4"/>
          <w:sz w:val="12"/>
          <w:szCs w:val="12"/>
        </w:rPr>
        <w:t>Мир детства и образование</w:t>
      </w:r>
      <w:r>
        <w:rPr>
          <w:rFonts w:ascii="Verdana" w:hAnsi="Verdana"/>
          <w:color w:val="000000"/>
          <w:sz w:val="12"/>
          <w:szCs w:val="12"/>
        </w:rPr>
        <w:t>» (Магнитогорск, 2007). публикаций результатов исследований в научных вестниках и сборниках (Екатеринбург, Ишим, Магнитогорск, Москва, Санкт-Петербург, Улан-Уде, Челябинск, Шадринск);</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выступлений на заседаниях кафедры «</w:t>
      </w:r>
      <w:r>
        <w:rPr>
          <w:rStyle w:val="WW8Num3z0"/>
          <w:rFonts w:ascii="Verdana" w:hAnsi="Verdana"/>
          <w:color w:val="4682B4"/>
          <w:sz w:val="12"/>
          <w:szCs w:val="12"/>
        </w:rPr>
        <w:t>Теории и методики дошкольного образования</w:t>
      </w:r>
      <w:r>
        <w:rPr>
          <w:rFonts w:ascii="Verdana" w:hAnsi="Verdana"/>
          <w:color w:val="000000"/>
          <w:sz w:val="12"/>
          <w:szCs w:val="12"/>
        </w:rPr>
        <w:t>» Шадринского государственного педагогического института.</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Личное участие соискателя в исследовании и получении научных результатов выражается в изучении теоретического и практического состояния проблемы; выделении основных параметров (показателей, критериев, уровней) социально-экологической направленности личности старшего дошкольника в трудовой деятельности; организации опытно-поисковой1 работы по проверке эффективности комплекса педагогических условий; внедрении результатов исследования в педагогическую практику; анализе результатов и обсуждении перспектив исследования.</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Социально-экологическая составляющая дошкольного образования как фактор формирования социально-экологической направленности личности старшего дошкольника представляет собой интеграцию</w:t>
      </w:r>
      <w:r>
        <w:rPr>
          <w:rStyle w:val="WW8Num2z0"/>
          <w:rFonts w:ascii="Verdana" w:hAnsi="Verdana"/>
          <w:color w:val="000000"/>
          <w:sz w:val="12"/>
          <w:szCs w:val="12"/>
        </w:rPr>
        <w:t> </w:t>
      </w:r>
      <w:r>
        <w:rPr>
          <w:rStyle w:val="WW8Num3z0"/>
          <w:rFonts w:ascii="Verdana" w:hAnsi="Verdana"/>
          <w:color w:val="4682B4"/>
          <w:sz w:val="12"/>
          <w:szCs w:val="12"/>
        </w:rPr>
        <w:t>естественнонаучных</w:t>
      </w:r>
      <w:r>
        <w:rPr>
          <w:rFonts w:ascii="Verdana" w:hAnsi="Verdana"/>
          <w:color w:val="000000"/>
          <w:sz w:val="12"/>
          <w:szCs w:val="12"/>
        </w:rPr>
        <w:t>, гуманитарных представлений о природе и человеке, их единстве, взаимосвязи и взаимозависимости, а также</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и приемов взаимодействия с окружающей природной средой. Под социально-экологической</w:t>
      </w:r>
      <w:r>
        <w:rPr>
          <w:rStyle w:val="WW8Num2z0"/>
          <w:rFonts w:ascii="Verdana" w:hAnsi="Verdana"/>
          <w:color w:val="000000"/>
          <w:sz w:val="12"/>
          <w:szCs w:val="12"/>
        </w:rPr>
        <w:t> </w:t>
      </w:r>
      <w:r>
        <w:rPr>
          <w:rStyle w:val="WW8Num3z0"/>
          <w:rFonts w:ascii="Verdana" w:hAnsi="Verdana"/>
          <w:color w:val="4682B4"/>
          <w:sz w:val="12"/>
          <w:szCs w:val="12"/>
        </w:rPr>
        <w:t>направленностью</w:t>
      </w:r>
      <w:r>
        <w:rPr>
          <w:rStyle w:val="WW8Num2z0"/>
          <w:rFonts w:ascii="Verdana" w:hAnsi="Verdana"/>
          <w:color w:val="000000"/>
          <w:sz w:val="12"/>
          <w:szCs w:val="12"/>
        </w:rPr>
        <w:t> </w:t>
      </w:r>
      <w:r>
        <w:rPr>
          <w:rFonts w:ascii="Verdana" w:hAnsi="Verdana"/>
          <w:color w:val="000000"/>
          <w:sz w:val="12"/>
          <w:szCs w:val="12"/>
        </w:rPr>
        <w:t>личности дошкольника мы понимаем социальное качество личности, заключающееся в согласованности между экологическими представлениями, гуманно-ценностным отношением к природе, мотивами, носящими социально-экологический характер,'а также природоохранной деятельностью дошкольников.</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Процесс формирования социально-экологической направленности личности старшего дошкольника происходит в рамках разработанной структурно-функциональной модели на основе системного, личностно-ориентированного и деятельностного подходов, представляющей собой сложное системное образование, включающей блок целеполагания (цель, задачи),</w:t>
      </w:r>
      <w:r>
        <w:rPr>
          <w:rStyle w:val="WW8Num2z0"/>
          <w:rFonts w:ascii="Verdana" w:hAnsi="Verdana"/>
          <w:color w:val="000000"/>
          <w:sz w:val="12"/>
          <w:szCs w:val="12"/>
        </w:rPr>
        <w:t> </w:t>
      </w:r>
      <w:r>
        <w:rPr>
          <w:rStyle w:val="WW8Num3z0"/>
          <w:rFonts w:ascii="Verdana" w:hAnsi="Verdana"/>
          <w:color w:val="4682B4"/>
          <w:sz w:val="12"/>
          <w:szCs w:val="12"/>
        </w:rPr>
        <w:t>содержательный</w:t>
      </w:r>
      <w:r>
        <w:rPr>
          <w:rFonts w:ascii="Verdana" w:hAnsi="Verdana"/>
          <w:color w:val="000000"/>
          <w:sz w:val="12"/>
          <w:szCs w:val="12"/>
        </w:rPr>
        <w:t>блок (когнитивный, эмоционально-мотивационный и деятельностный компоненты), процессуально-развивающий блок (принципы, условия, этапы), организационный блок (формы, методы, средства), методический блок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обеспечение и информационное просвещение воспитателей и родителей), оценочно-результативный блок, результатом которой является социально-экологическая направленность личности дошкольника.</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Эффективность процесса формирования социально-экологической направленности личности старшего дошкольника в трудовой деятельности обеспечивается комплексом педагогических условий: организация эколого-развивающей среды в ДОУ; регулярная включенность трудовой деятельности дошкольников в образовательный процесс ДОУ и семьи; взаимодействие ДОУ и семьи в русле формирования социально-экологической направленности личности старшего дошкольника в трудовой деятельности.</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исследования. Исследование состоит из введения, двух глав, заключения, библиографического списка и приложения. Текст изложен на 195 страницах, содержит 29 таблиц, 2 рисунка и приложение. Библиография включает в себя 193 наименования.</w:t>
      </w:r>
    </w:p>
    <w:p w:rsidR="0039392F" w:rsidRDefault="0039392F" w:rsidP="0039392F">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Толмачева, Вера Владимировна</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второй главе</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Изложенные в данной главе материалы позволяют сформулировать выводы, дающие представление о сути ее содержания.</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подтверждения гипотезы исследования была организована опытно-поисковая работа на базе</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 2, 7, 36 г.Шадринска, которая проходила в три этапа.</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w:t>
      </w:r>
      <w:r>
        <w:rPr>
          <w:rStyle w:val="WW8Num2z0"/>
          <w:rFonts w:ascii="Verdana" w:hAnsi="Verdana"/>
          <w:color w:val="000000"/>
          <w:sz w:val="12"/>
          <w:szCs w:val="12"/>
        </w:rPr>
        <w:t> </w:t>
      </w:r>
      <w:r>
        <w:rPr>
          <w:rStyle w:val="WW8Num3z0"/>
          <w:rFonts w:ascii="Verdana" w:hAnsi="Verdana"/>
          <w:color w:val="4682B4"/>
          <w:sz w:val="12"/>
          <w:szCs w:val="12"/>
        </w:rPr>
        <w:t>констатирующем</w:t>
      </w:r>
      <w:r>
        <w:rPr>
          <w:rStyle w:val="WW8Num2z0"/>
          <w:rFonts w:ascii="Verdana" w:hAnsi="Verdana"/>
          <w:color w:val="000000"/>
          <w:sz w:val="12"/>
          <w:szCs w:val="12"/>
        </w:rPr>
        <w:t> </w:t>
      </w:r>
      <w:r>
        <w:rPr>
          <w:rFonts w:ascii="Verdana" w:hAnsi="Verdana"/>
          <w:color w:val="000000"/>
          <w:sz w:val="12"/>
          <w:szCs w:val="12"/>
        </w:rPr>
        <w:t>этапе были подобраны и апробированы методики изучения социально-экологической</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личности старшего дошкольника; выявлен исходный уровень</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социально-экологической направленности личности старшего</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в трудовой деятельности; определена позиция взрослых к формированию социально-экологической направленности личности</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Результаты данного этапа исследования позволили подтвердить актуальность заявленной нами проблемы как в теории, так и в практике</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а также обосновать необходимость реализации разработанной структурно-функциональной модели формирования социально-экологической направленности личности старшего дошкольника в трудовой деятельности.</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начало формирующего этапа исследования большинство, дошкольников опытных групп находились на низком и среднем уровнях сформированности социально-экологической направленности личности старшего дошкольника в трудовой деятельности.</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процессе формирующего этапа исследования были реализованы комплекс педагогических условий и структурно-функциональная модель формирования социально-экологической направленности личности старшего дошкольника в трудовой деятельности, которая включала в себя: блок</w:t>
      </w:r>
      <w:r>
        <w:rPr>
          <w:rStyle w:val="WW8Num2z0"/>
          <w:rFonts w:ascii="Verdana" w:hAnsi="Verdana"/>
          <w:color w:val="000000"/>
          <w:sz w:val="12"/>
          <w:szCs w:val="12"/>
        </w:rPr>
        <w:t> </w:t>
      </w:r>
      <w:r>
        <w:rPr>
          <w:rStyle w:val="WW8Num3z0"/>
          <w:rFonts w:ascii="Verdana" w:hAnsi="Verdana"/>
          <w:color w:val="4682B4"/>
          <w:sz w:val="12"/>
          <w:szCs w:val="12"/>
        </w:rPr>
        <w:t>целеполагания</w:t>
      </w:r>
      <w:r>
        <w:rPr>
          <w:rFonts w:ascii="Verdana" w:hAnsi="Verdana"/>
          <w:color w:val="000000"/>
          <w:sz w:val="12"/>
          <w:szCs w:val="12"/>
        </w:rPr>
        <w:t>, заключающий в себе основную цель и задачи предложенной модели;</w:t>
      </w:r>
      <w:r>
        <w:rPr>
          <w:rStyle w:val="WW8Num2z0"/>
          <w:rFonts w:ascii="Verdana" w:hAnsi="Verdana"/>
          <w:color w:val="000000"/>
          <w:sz w:val="12"/>
          <w:szCs w:val="12"/>
        </w:rPr>
        <w:t> </w:t>
      </w:r>
      <w:r>
        <w:rPr>
          <w:rStyle w:val="WW8Num3z0"/>
          <w:rFonts w:ascii="Verdana" w:hAnsi="Verdana"/>
          <w:color w:val="4682B4"/>
          <w:sz w:val="12"/>
          <w:szCs w:val="12"/>
        </w:rPr>
        <w:t>содержательный</w:t>
      </w:r>
      <w:r>
        <w:rPr>
          <w:rStyle w:val="WW8Num2z0"/>
          <w:rFonts w:ascii="Verdana" w:hAnsi="Verdana"/>
          <w:color w:val="000000"/>
          <w:sz w:val="12"/>
          <w:szCs w:val="12"/>
        </w:rPr>
        <w:t> </w:t>
      </w:r>
      <w:r>
        <w:rPr>
          <w:rFonts w:ascii="Verdana" w:hAnsi="Verdana"/>
          <w:color w:val="000000"/>
          <w:sz w:val="12"/>
          <w:szCs w:val="12"/>
        </w:rPr>
        <w:t>блок, включающий когнитивный, эмоционально-мотивационный и</w:t>
      </w:r>
      <w:r>
        <w:rPr>
          <w:rStyle w:val="WW8Num2z0"/>
          <w:rFonts w:ascii="Verdana" w:hAnsi="Verdana"/>
          <w:color w:val="000000"/>
          <w:sz w:val="12"/>
          <w:szCs w:val="12"/>
        </w:rPr>
        <w:t> </w:t>
      </w:r>
      <w:r>
        <w:rPr>
          <w:rStyle w:val="WW8Num3z0"/>
          <w:rFonts w:ascii="Verdana" w:hAnsi="Verdana"/>
          <w:color w:val="4682B4"/>
          <w:sz w:val="12"/>
          <w:szCs w:val="12"/>
        </w:rPr>
        <w:t>деятельностный</w:t>
      </w:r>
      <w:r>
        <w:rPr>
          <w:rStyle w:val="WW8Num2z0"/>
          <w:rFonts w:ascii="Verdana" w:hAnsi="Verdana"/>
          <w:color w:val="000000"/>
          <w:sz w:val="12"/>
          <w:szCs w:val="12"/>
        </w:rPr>
        <w:t> </w:t>
      </w:r>
      <w:r>
        <w:rPr>
          <w:rFonts w:ascii="Verdana" w:hAnsi="Verdana"/>
          <w:color w:val="000000"/>
          <w:sz w:val="12"/>
          <w:szCs w:val="12"/>
        </w:rPr>
        <w:t>компоненты; процессуально-развивающий блок, предполагающий наличие принципов, условий и этапов реализации модели; организационный блок, состоящий из определенных форм, методов и средств;</w:t>
      </w:r>
      <w:r>
        <w:rPr>
          <w:rStyle w:val="WW8Num2z0"/>
          <w:rFonts w:ascii="Verdana" w:hAnsi="Verdana"/>
          <w:color w:val="000000"/>
          <w:sz w:val="12"/>
          <w:szCs w:val="12"/>
        </w:rPr>
        <w:t> </w:t>
      </w:r>
      <w:r>
        <w:rPr>
          <w:rStyle w:val="WW8Num3z0"/>
          <w:rFonts w:ascii="Verdana" w:hAnsi="Verdana"/>
          <w:color w:val="4682B4"/>
          <w:sz w:val="12"/>
          <w:szCs w:val="12"/>
        </w:rPr>
        <w:t>методический</w:t>
      </w:r>
      <w:r>
        <w:rPr>
          <w:rStyle w:val="WW8Num2z0"/>
          <w:rFonts w:ascii="Verdana" w:hAnsi="Verdana"/>
          <w:color w:val="000000"/>
          <w:sz w:val="12"/>
          <w:szCs w:val="12"/>
        </w:rPr>
        <w:t> </w:t>
      </w:r>
      <w:r>
        <w:rPr>
          <w:rFonts w:ascii="Verdana" w:hAnsi="Verdana"/>
          <w:color w:val="000000"/>
          <w:sz w:val="12"/>
          <w:szCs w:val="12"/>
        </w:rPr>
        <w:t>блок, включающий в себя</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обеспечение и информационное просвещение</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и родителей и оценочно-результативный блок, представленный критериями, показателями и уровнями сформированности социально-экологической направленности личности старшего дошкольника в трудовой деятельности.</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Показатели, полученные в результате обработки, свидетельствуют о положительной динамике уровня сформированности социально-экологической направленности личности старшего дошкольника в трудовой деятельности, что позволяет судить о подтверждении выдвинутой нами гипотезы исследования.</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Проведенная работа по формированию социально-экологической направленности личности старшего дошкольника в трудовой деятельности подтверждает выдвинутую нами гипотезу и позволяет сделать следующие выводы относительно теоретических подходов и</w:t>
      </w:r>
      <w:r>
        <w:rPr>
          <w:rStyle w:val="WW8Num2z0"/>
          <w:rFonts w:ascii="Verdana" w:hAnsi="Verdana"/>
          <w:color w:val="000000"/>
          <w:sz w:val="12"/>
          <w:szCs w:val="12"/>
        </w:rPr>
        <w:t> </w:t>
      </w:r>
      <w:r>
        <w:rPr>
          <w:rStyle w:val="WW8Num3z0"/>
          <w:rFonts w:ascii="Verdana" w:hAnsi="Verdana"/>
          <w:color w:val="4682B4"/>
          <w:sz w:val="12"/>
          <w:szCs w:val="12"/>
        </w:rPr>
        <w:t>методического</w:t>
      </w:r>
      <w:r>
        <w:rPr>
          <w:rStyle w:val="WW8Num2z0"/>
          <w:rFonts w:ascii="Verdana" w:hAnsi="Verdana"/>
          <w:color w:val="000000"/>
          <w:sz w:val="12"/>
          <w:szCs w:val="12"/>
        </w:rPr>
        <w:t> </w:t>
      </w:r>
      <w:r>
        <w:rPr>
          <w:rFonts w:ascii="Verdana" w:hAnsi="Verdana"/>
          <w:color w:val="000000"/>
          <w:sz w:val="12"/>
          <w:szCs w:val="12"/>
        </w:rPr>
        <w:t>решения изучаемой проблемы:</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теоретическое изучение данной проблемы показало, что она рассматривается учеными в различных аспектах: философском, физиологическом, психологическом и педагогическом. При анализе проблемы социально-экологической направленности личности внимание сконцентрировано на характеристике ее сущности и структуры, на выявлении условий ее формирования в образовательном процессе, на решающей роли деятельности в</w:t>
      </w:r>
      <w:r>
        <w:rPr>
          <w:rStyle w:val="WW8Num2z0"/>
          <w:rFonts w:ascii="Verdana" w:hAnsi="Verdana"/>
          <w:color w:val="000000"/>
          <w:sz w:val="12"/>
          <w:szCs w:val="12"/>
        </w:rPr>
        <w:t> </w:t>
      </w:r>
      <w:r>
        <w:rPr>
          <w:rStyle w:val="WW8Num3z0"/>
          <w:rFonts w:ascii="Verdana" w:hAnsi="Verdana"/>
          <w:color w:val="4682B4"/>
          <w:sz w:val="12"/>
          <w:szCs w:val="12"/>
        </w:rPr>
        <w:t>личностном</w:t>
      </w:r>
      <w:r>
        <w:rPr>
          <w:rStyle w:val="WW8Num2z0"/>
          <w:rFonts w:ascii="Verdana" w:hAnsi="Verdana"/>
          <w:color w:val="000000"/>
          <w:sz w:val="12"/>
          <w:szCs w:val="12"/>
        </w:rPr>
        <w:t> </w:t>
      </w:r>
      <w:r>
        <w:rPr>
          <w:rFonts w:ascii="Verdana" w:hAnsi="Verdana"/>
          <w:color w:val="000000"/>
          <w:sz w:val="12"/>
          <w:szCs w:val="12"/>
        </w:rPr>
        <w:t>развитии ребенка. Формирование социально-экологической направленности личности в данном возрасте продиктовано рядом возрастных особенностей дошкольников, а именно: сохраняющейся высокой восприимчивостью к социальным воздействиям, развитием самосознания, возникновением иерархии мотивов, обобщением переживаний, что обеспечивает</w:t>
      </w:r>
      <w:r>
        <w:rPr>
          <w:rStyle w:val="WW8Num2z0"/>
          <w:rFonts w:ascii="Verdana" w:hAnsi="Verdana"/>
          <w:color w:val="000000"/>
          <w:sz w:val="12"/>
          <w:szCs w:val="12"/>
        </w:rPr>
        <w:t> </w:t>
      </w:r>
      <w:r>
        <w:rPr>
          <w:rStyle w:val="WW8Num3z0"/>
          <w:rFonts w:ascii="Verdana" w:hAnsi="Verdana"/>
          <w:color w:val="4682B4"/>
          <w:sz w:val="12"/>
          <w:szCs w:val="12"/>
        </w:rPr>
        <w:t>ребенку</w:t>
      </w:r>
      <w:r>
        <w:rPr>
          <w:rStyle w:val="WW8Num2z0"/>
          <w:rFonts w:ascii="Verdana" w:hAnsi="Verdana"/>
          <w:color w:val="000000"/>
          <w:sz w:val="12"/>
          <w:szCs w:val="12"/>
        </w:rPr>
        <w:t> </w:t>
      </w:r>
      <w:r>
        <w:rPr>
          <w:rFonts w:ascii="Verdana" w:hAnsi="Verdana"/>
          <w:color w:val="000000"/>
          <w:sz w:val="12"/>
          <w:szCs w:val="12"/>
        </w:rPr>
        <w:t>определенный уровень сознательности и</w:t>
      </w:r>
      <w:r>
        <w:rPr>
          <w:rStyle w:val="WW8Num2z0"/>
          <w:rFonts w:ascii="Verdana" w:hAnsi="Verdana"/>
          <w:color w:val="000000"/>
          <w:sz w:val="12"/>
          <w:szCs w:val="12"/>
        </w:rPr>
        <w:t> </w:t>
      </w:r>
      <w:r>
        <w:rPr>
          <w:rStyle w:val="WW8Num3z0"/>
          <w:rFonts w:ascii="Verdana" w:hAnsi="Verdana"/>
          <w:color w:val="4682B4"/>
          <w:sz w:val="12"/>
          <w:szCs w:val="12"/>
        </w:rPr>
        <w:t>самостоятельности</w:t>
      </w:r>
      <w:r>
        <w:rPr>
          <w:rFonts w:ascii="Verdana" w:hAnsi="Verdana"/>
          <w:color w:val="000000"/>
          <w:sz w:val="12"/>
          <w:szCs w:val="12"/>
        </w:rPr>
        <w:t>;</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конкретизирована сущность понятия «социально-экологическая</w:t>
      </w:r>
      <w:r>
        <w:rPr>
          <w:rStyle w:val="WW8Num2z0"/>
          <w:rFonts w:ascii="Verdana" w:hAnsi="Verdana"/>
          <w:color w:val="000000"/>
          <w:sz w:val="12"/>
          <w:szCs w:val="12"/>
        </w:rPr>
        <w:t> </w:t>
      </w:r>
      <w:r>
        <w:rPr>
          <w:rStyle w:val="WW8Num3z0"/>
          <w:rFonts w:ascii="Verdana" w:hAnsi="Verdana"/>
          <w:color w:val="4682B4"/>
          <w:sz w:val="12"/>
          <w:szCs w:val="12"/>
        </w:rPr>
        <w:t>направленность</w:t>
      </w:r>
      <w:r>
        <w:rPr>
          <w:rStyle w:val="WW8Num2z0"/>
          <w:rFonts w:ascii="Verdana" w:hAnsi="Verdana"/>
          <w:color w:val="000000"/>
          <w:sz w:val="12"/>
          <w:szCs w:val="12"/>
        </w:rPr>
        <w:t> </w:t>
      </w:r>
      <w:r>
        <w:rPr>
          <w:rFonts w:ascii="Verdana" w:hAnsi="Verdana"/>
          <w:color w:val="000000"/>
          <w:sz w:val="12"/>
          <w:szCs w:val="12"/>
        </w:rPr>
        <w:t>личности дошкольников», под которой понимается социальное качество личности, формируемое под влиянием социоприродной среды, заключающееся в согласованности между экологическими представлениями, гуманно-ценностным отношением к природе, мотивами, носящими социально-экологический характер, а также природоохранной деятельностью дошкольников;</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критериями сформированности социально-экологической направленности личности старшего дошкольника в трудовой деятельности являются: полнота и системность экологических представлений, характер отношения к объектам природы, удовлетворение от процесса и результатов труда,</w:t>
      </w:r>
      <w:r>
        <w:rPr>
          <w:rStyle w:val="WW8Num2z0"/>
          <w:rFonts w:ascii="Verdana" w:hAnsi="Verdana"/>
          <w:color w:val="000000"/>
          <w:sz w:val="12"/>
          <w:szCs w:val="12"/>
        </w:rPr>
        <w:t> </w:t>
      </w:r>
      <w:r>
        <w:rPr>
          <w:rStyle w:val="WW8Num3z0"/>
          <w:rFonts w:ascii="Verdana" w:hAnsi="Verdana"/>
          <w:color w:val="4682B4"/>
          <w:sz w:val="12"/>
          <w:szCs w:val="12"/>
        </w:rPr>
        <w:t>инициативность</w:t>
      </w:r>
      <w:r>
        <w:rPr>
          <w:rStyle w:val="WW8Num2z0"/>
          <w:rFonts w:ascii="Verdana" w:hAnsi="Verdana"/>
          <w:color w:val="000000"/>
          <w:sz w:val="12"/>
          <w:szCs w:val="12"/>
        </w:rPr>
        <w:t> </w:t>
      </w:r>
      <w:r>
        <w:rPr>
          <w:rFonts w:ascii="Verdana" w:hAnsi="Verdana"/>
          <w:color w:val="000000"/>
          <w:sz w:val="12"/>
          <w:szCs w:val="12"/>
        </w:rPr>
        <w:t>и самостоятельность. Выявленные критерии и показатели позволили проследить положительную динамику развития когнитивного, эмоционально-мотивационного,</w:t>
      </w:r>
      <w:r>
        <w:rPr>
          <w:rStyle w:val="WW8Num2z0"/>
          <w:rFonts w:ascii="Verdana" w:hAnsi="Verdana"/>
          <w:color w:val="000000"/>
          <w:sz w:val="12"/>
          <w:szCs w:val="12"/>
        </w:rPr>
        <w:t> </w:t>
      </w:r>
      <w:r>
        <w:rPr>
          <w:rStyle w:val="WW8Num3z0"/>
          <w:rFonts w:ascii="Verdana" w:hAnsi="Verdana"/>
          <w:color w:val="4682B4"/>
          <w:sz w:val="12"/>
          <w:szCs w:val="12"/>
        </w:rPr>
        <w:t>деятельностного</w:t>
      </w:r>
      <w:r>
        <w:rPr>
          <w:rStyle w:val="WW8Num2z0"/>
          <w:rFonts w:ascii="Verdana" w:hAnsi="Verdana"/>
          <w:color w:val="000000"/>
          <w:sz w:val="12"/>
          <w:szCs w:val="12"/>
        </w:rPr>
        <w:t> </w:t>
      </w:r>
      <w:r>
        <w:rPr>
          <w:rFonts w:ascii="Verdana" w:hAnsi="Verdana"/>
          <w:color w:val="000000"/>
          <w:sz w:val="12"/>
          <w:szCs w:val="12"/>
        </w:rPr>
        <w:t>компонентов и могут быть использованы в практике ДОУ в диагностических целях;</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на основе системного, личностно-ориентированного и деятельностного подходов разработана структурно-функциональная модель формирования социально-экологической направленности личности старшего дошкольника в трудовой деятельности;</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проведенное исследование подтвердило целесообразность построения структурно-функциональной модели формирования социально-экологической направленности личности старшего дошкольника при организации трудовой деятельности в природе. Возможность формирования социально-экологической направленности личности старшего дошкольника на примере трудовой деятельности в природе обусловлена тем, что данный вид детской трудовой деятельности позволяет установить зависимость жизни и состояния различных природных объектов от деятельности людей.</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обоснована и опытно-поисковым путем проверена эффективность комплекса педагогических условий, способствующих процессу формирования социально-экологической направленности личности старшего дошкольника в трудовой деятельности: организация эколого-развивающей среды в ДОУ; постоянная включенность трудовой деятельности детей в образовательный процесс ДОУ и семьи; взаимодействие ДОУ и семьи в русле формирования социально-экологической направленности личности старшего дошкольника в трудовой деятельности;</w:t>
      </w:r>
    </w:p>
    <w:p w:rsidR="0039392F" w:rsidRDefault="0039392F" w:rsidP="0039392F">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Проведенное исследование не претендует на исчерпывающую полноту в разработке проблемы. Углубление изучения проблемы может быть связано с дальнейшей разработкой организации трудовой деятельности в природе детей не только старшего дошкольного возраста, но и других возрастных групп, формирование социально-экологической направленности личности с</w:t>
      </w:r>
      <w:r>
        <w:rPr>
          <w:rStyle w:val="WW8Num2z0"/>
          <w:rFonts w:ascii="Verdana" w:hAnsi="Verdana"/>
          <w:color w:val="000000"/>
          <w:sz w:val="12"/>
          <w:szCs w:val="12"/>
        </w:rPr>
        <w:t> </w:t>
      </w:r>
      <w:r>
        <w:rPr>
          <w:rStyle w:val="WW8Num3z0"/>
          <w:rFonts w:ascii="Verdana" w:hAnsi="Verdana"/>
          <w:color w:val="4682B4"/>
          <w:sz w:val="12"/>
          <w:szCs w:val="12"/>
        </w:rPr>
        <w:t>опорой</w:t>
      </w:r>
      <w:r>
        <w:rPr>
          <w:rStyle w:val="WW8Num2z0"/>
          <w:rFonts w:ascii="Verdana" w:hAnsi="Verdana"/>
          <w:color w:val="000000"/>
          <w:sz w:val="12"/>
          <w:szCs w:val="12"/>
        </w:rPr>
        <w:t> </w:t>
      </w:r>
      <w:r>
        <w:rPr>
          <w:rFonts w:ascii="Verdana" w:hAnsi="Verdana"/>
          <w:color w:val="000000"/>
          <w:sz w:val="12"/>
          <w:szCs w:val="12"/>
        </w:rPr>
        <w:t>на другие ее критерии, а также</w:t>
      </w:r>
      <w:r>
        <w:rPr>
          <w:rStyle w:val="WW8Num2z0"/>
          <w:rFonts w:ascii="Verdana" w:hAnsi="Verdana"/>
          <w:color w:val="000000"/>
          <w:sz w:val="12"/>
          <w:szCs w:val="12"/>
        </w:rPr>
        <w:t> </w:t>
      </w:r>
      <w:r>
        <w:rPr>
          <w:rStyle w:val="WW8Num3z0"/>
          <w:rFonts w:ascii="Verdana" w:hAnsi="Verdana"/>
          <w:color w:val="4682B4"/>
          <w:sz w:val="12"/>
          <w:szCs w:val="12"/>
        </w:rPr>
        <w:t>преемственностью</w:t>
      </w:r>
      <w:r>
        <w:rPr>
          <w:rStyle w:val="WW8Num2z0"/>
          <w:rFonts w:ascii="Verdana" w:hAnsi="Verdana"/>
          <w:color w:val="000000"/>
          <w:sz w:val="12"/>
          <w:szCs w:val="12"/>
        </w:rPr>
        <w:t> </w:t>
      </w:r>
      <w:r>
        <w:rPr>
          <w:rFonts w:ascii="Verdana" w:hAnsi="Verdana"/>
          <w:color w:val="000000"/>
          <w:sz w:val="12"/>
          <w:szCs w:val="12"/>
        </w:rPr>
        <w:t>ДОУ и начальной школы по вопросу формирования социально-экологической направленности личности.</w:t>
      </w:r>
    </w:p>
    <w:p w:rsidR="0039392F" w:rsidRDefault="0039392F" w:rsidP="0039392F">
      <w:pPr>
        <w:pStyle w:val="20"/>
        <w:spacing w:before="0" w:after="0" w:line="240" w:lineRule="auto"/>
        <w:rPr>
          <w:rFonts w:ascii="Verdana" w:hAnsi="Verdana"/>
          <w:color w:val="535353"/>
          <w:sz w:val="15"/>
          <w:szCs w:val="15"/>
        </w:rPr>
      </w:pPr>
      <w:r>
        <w:rPr>
          <w:rFonts w:ascii="Verdana" w:hAnsi="Verdana"/>
          <w:color w:val="535353"/>
          <w:sz w:val="15"/>
          <w:szCs w:val="15"/>
        </w:rPr>
        <w:lastRenderedPageBreak/>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Толмачева, Вера Владимировна, 2008 год</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Аверьянов, А.Н. Системное познание мира: Методологические проблемы Текст. / А.Н. Аверьянов. - М. : Политиздат, 1985. - 263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Аксенова, Г.И. Формирование</w:t>
      </w:r>
      <w:r>
        <w:rPr>
          <w:rStyle w:val="WW8Num2z0"/>
          <w:rFonts w:ascii="Verdana" w:hAnsi="Verdana"/>
          <w:color w:val="000000"/>
          <w:sz w:val="12"/>
          <w:szCs w:val="12"/>
        </w:rPr>
        <w:t> </w:t>
      </w:r>
      <w:r>
        <w:rPr>
          <w:rStyle w:val="WW8Num3z0"/>
          <w:rFonts w:ascii="Verdana" w:hAnsi="Verdana"/>
          <w:color w:val="4682B4"/>
          <w:sz w:val="12"/>
          <w:szCs w:val="12"/>
        </w:rPr>
        <w:t>субъектной</w:t>
      </w:r>
      <w:r>
        <w:rPr>
          <w:rStyle w:val="WW8Num2z0"/>
          <w:rFonts w:ascii="Verdana" w:hAnsi="Verdana"/>
          <w:color w:val="000000"/>
          <w:sz w:val="12"/>
          <w:szCs w:val="12"/>
        </w:rPr>
        <w:t> </w:t>
      </w:r>
      <w:r>
        <w:rPr>
          <w:rFonts w:ascii="Verdana" w:hAnsi="Verdana"/>
          <w:color w:val="000000"/>
          <w:sz w:val="12"/>
          <w:szCs w:val="12"/>
        </w:rPr>
        <w:t>позиции Текст. : автореф. дис. . д-ра</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 Г.И. Аксенова. М. :</w:t>
      </w:r>
      <w:r>
        <w:rPr>
          <w:rStyle w:val="WW8Num2z0"/>
          <w:rFonts w:ascii="Verdana" w:hAnsi="Verdana"/>
          <w:color w:val="000000"/>
          <w:sz w:val="12"/>
          <w:szCs w:val="12"/>
        </w:rPr>
        <w:t> </w:t>
      </w:r>
      <w:r>
        <w:rPr>
          <w:rStyle w:val="WW8Num3z0"/>
          <w:rFonts w:ascii="Verdana" w:hAnsi="Verdana"/>
          <w:color w:val="4682B4"/>
          <w:sz w:val="12"/>
          <w:szCs w:val="12"/>
        </w:rPr>
        <w:t>МГГГУ</w:t>
      </w:r>
      <w:r>
        <w:rPr>
          <w:rFonts w:ascii="Verdana" w:hAnsi="Verdana"/>
          <w:color w:val="000000"/>
          <w:sz w:val="12"/>
          <w:szCs w:val="12"/>
        </w:rPr>
        <w:t>, 1998. - 33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Актуальность экологического воспитания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Текст. / С.Н. Николаева. Н. Новгород, 1991.-121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Актуальные проблемы воспитания и формирования личности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Текст. : сб. науч. тр. / под ред. J1.B. Зачик. — М., 1992. -116с.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w:t>
      </w:r>
      <w:r>
        <w:rPr>
          <w:rStyle w:val="WW8Num2z0"/>
          <w:rFonts w:ascii="Verdana" w:hAnsi="Verdana"/>
          <w:color w:val="000000"/>
          <w:sz w:val="12"/>
          <w:szCs w:val="12"/>
        </w:rPr>
        <w:t> </w:t>
      </w:r>
      <w:r>
        <w:rPr>
          <w:rStyle w:val="WW8Num3z0"/>
          <w:rFonts w:ascii="Verdana" w:hAnsi="Verdana"/>
          <w:color w:val="4682B4"/>
          <w:sz w:val="12"/>
          <w:szCs w:val="12"/>
        </w:rPr>
        <w:t>Амонашвили</w:t>
      </w:r>
      <w:r>
        <w:rPr>
          <w:rFonts w:ascii="Verdana" w:hAnsi="Verdana"/>
          <w:color w:val="000000"/>
          <w:sz w:val="12"/>
          <w:szCs w:val="12"/>
        </w:rPr>
        <w:t>, Ш. А. Размышления о</w:t>
      </w:r>
      <w:r>
        <w:rPr>
          <w:rStyle w:val="WW8Num2z0"/>
          <w:rFonts w:ascii="Verdana" w:hAnsi="Verdana"/>
          <w:color w:val="000000"/>
          <w:sz w:val="12"/>
          <w:szCs w:val="12"/>
        </w:rPr>
        <w:t> </w:t>
      </w:r>
      <w:r>
        <w:rPr>
          <w:rStyle w:val="WW8Num3z0"/>
          <w:rFonts w:ascii="Verdana" w:hAnsi="Verdana"/>
          <w:color w:val="4682B4"/>
          <w:sz w:val="12"/>
          <w:szCs w:val="12"/>
        </w:rPr>
        <w:t>гуманной</w:t>
      </w:r>
      <w:r>
        <w:rPr>
          <w:rStyle w:val="WW8Num2z0"/>
          <w:rFonts w:ascii="Verdana" w:hAnsi="Verdana"/>
          <w:color w:val="000000"/>
          <w:sz w:val="12"/>
          <w:szCs w:val="12"/>
        </w:rPr>
        <w:t> </w:t>
      </w:r>
      <w:r>
        <w:rPr>
          <w:rFonts w:ascii="Verdana" w:hAnsi="Verdana"/>
          <w:color w:val="000000"/>
          <w:sz w:val="12"/>
          <w:szCs w:val="12"/>
        </w:rPr>
        <w:t>педагогике Текст. / Ш.А. Амонашвили. М. : Дом Амонашвили, 1996. - 496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 Ананьев, Б. Г. Человек как предмет познания Текст. / Б.Г. Ананьев // Ананьев, Б.Г. Избранные психологические труды : в 2 т. М. :</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1980. - Т. 1. - 232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 Ананьев, Б.Г. О проблемах современного</w:t>
      </w:r>
      <w:r>
        <w:rPr>
          <w:rStyle w:val="WW8Num2z0"/>
          <w:rFonts w:ascii="Verdana" w:hAnsi="Verdana"/>
          <w:color w:val="000000"/>
          <w:sz w:val="12"/>
          <w:szCs w:val="12"/>
        </w:rPr>
        <w:t> </w:t>
      </w:r>
      <w:r>
        <w:rPr>
          <w:rStyle w:val="WW8Num3z0"/>
          <w:rFonts w:ascii="Verdana" w:hAnsi="Verdana"/>
          <w:color w:val="4682B4"/>
          <w:sz w:val="12"/>
          <w:szCs w:val="12"/>
        </w:rPr>
        <w:t>человекознания</w:t>
      </w:r>
      <w:r>
        <w:rPr>
          <w:rStyle w:val="WW8Num2z0"/>
          <w:rFonts w:ascii="Verdana" w:hAnsi="Verdana"/>
          <w:color w:val="000000"/>
          <w:sz w:val="12"/>
          <w:szCs w:val="12"/>
        </w:rPr>
        <w:t> </w:t>
      </w:r>
      <w:r>
        <w:rPr>
          <w:rFonts w:ascii="Verdana" w:hAnsi="Verdana"/>
          <w:color w:val="000000"/>
          <w:sz w:val="12"/>
          <w:szCs w:val="12"/>
        </w:rPr>
        <w:t>Текст. / Б.Г. Ананьев. М. : Наука, 1997. - 380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 Антология педагогической мысли России второй половины XIX -начала XX в. Текст. / сост. П.А. Лебедев. М., 1990.</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w:t>
      </w:r>
      <w:r>
        <w:rPr>
          <w:rStyle w:val="WW8Num2z0"/>
          <w:rFonts w:ascii="Verdana" w:hAnsi="Verdana"/>
          <w:color w:val="000000"/>
          <w:sz w:val="12"/>
          <w:szCs w:val="12"/>
        </w:rPr>
        <w:t> </w:t>
      </w:r>
      <w:r>
        <w:rPr>
          <w:rStyle w:val="WW8Num3z0"/>
          <w:rFonts w:ascii="Verdana" w:hAnsi="Verdana"/>
          <w:color w:val="4682B4"/>
          <w:sz w:val="12"/>
          <w:szCs w:val="12"/>
        </w:rPr>
        <w:t>Асмолов</w:t>
      </w:r>
      <w:r>
        <w:rPr>
          <w:rFonts w:ascii="Verdana" w:hAnsi="Verdana"/>
          <w:color w:val="000000"/>
          <w:sz w:val="12"/>
          <w:szCs w:val="12"/>
        </w:rPr>
        <w:t>, А.Г. Психология личности Текст. / А.Г. Асмолов. М. :</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1986.-95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w:t>
      </w:r>
      <w:r>
        <w:rPr>
          <w:rStyle w:val="WW8Num2z0"/>
          <w:rFonts w:ascii="Verdana" w:hAnsi="Verdana"/>
          <w:color w:val="000000"/>
          <w:sz w:val="12"/>
          <w:szCs w:val="12"/>
        </w:rPr>
        <w:t> </w:t>
      </w:r>
      <w:r>
        <w:rPr>
          <w:rStyle w:val="WW8Num3z0"/>
          <w:rFonts w:ascii="Verdana" w:hAnsi="Verdana"/>
          <w:color w:val="4682B4"/>
          <w:sz w:val="12"/>
          <w:szCs w:val="12"/>
        </w:rPr>
        <w:t>Бабунова</w:t>
      </w:r>
      <w:r>
        <w:rPr>
          <w:rFonts w:ascii="Verdana" w:hAnsi="Verdana"/>
          <w:color w:val="000000"/>
          <w:sz w:val="12"/>
          <w:szCs w:val="12"/>
        </w:rPr>
        <w:t>, Т.М. Модернизация содержания образовательного процесса</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учреждения Текст. / Т.М. Бабунова // Актуальные проблемы дошкольного образования : сб. науч. тр. — Магнитогорск : Магнитогорский</w:t>
      </w:r>
      <w:r>
        <w:rPr>
          <w:rStyle w:val="WW8Num2z0"/>
          <w:rFonts w:ascii="Verdana" w:hAnsi="Verdana"/>
          <w:color w:val="000000"/>
          <w:sz w:val="12"/>
          <w:szCs w:val="12"/>
        </w:rPr>
        <w:t> </w:t>
      </w:r>
      <w:r>
        <w:rPr>
          <w:rStyle w:val="WW8Num3z0"/>
          <w:rFonts w:ascii="Verdana" w:hAnsi="Verdana"/>
          <w:color w:val="4682B4"/>
          <w:sz w:val="12"/>
          <w:szCs w:val="12"/>
        </w:rPr>
        <w:t>гос</w:t>
      </w:r>
      <w:r>
        <w:rPr>
          <w:rFonts w:ascii="Verdana" w:hAnsi="Verdana"/>
          <w:color w:val="000000"/>
          <w:sz w:val="12"/>
          <w:szCs w:val="12"/>
        </w:rPr>
        <w:t>. пед. ин-т, 2003. 65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Бганба, В.Р. Экологическая проблема: социально-философское обоснование и пути решения Текст. : автореф. дис. . д-ра. фил. наук / В.Р.Бганба. -М., 1992.-46с.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Блауберг</w:t>
      </w:r>
      <w:r>
        <w:rPr>
          <w:rFonts w:ascii="Verdana" w:hAnsi="Verdana"/>
          <w:color w:val="000000"/>
          <w:sz w:val="12"/>
          <w:szCs w:val="12"/>
        </w:rPr>
        <w:t>, И.В. Становление и сущность системного подхода Текст. / И.В. Блауберг, Э.Г.</w:t>
      </w:r>
      <w:r>
        <w:rPr>
          <w:rStyle w:val="WW8Num2z0"/>
          <w:rFonts w:ascii="Verdana" w:hAnsi="Verdana"/>
          <w:color w:val="000000"/>
          <w:sz w:val="12"/>
          <w:szCs w:val="12"/>
        </w:rPr>
        <w:t> </w:t>
      </w:r>
      <w:r>
        <w:rPr>
          <w:rStyle w:val="WW8Num3z0"/>
          <w:rFonts w:ascii="Verdana" w:hAnsi="Verdana"/>
          <w:color w:val="4682B4"/>
          <w:sz w:val="12"/>
          <w:szCs w:val="12"/>
        </w:rPr>
        <w:t>Юдин</w:t>
      </w:r>
      <w:r>
        <w:rPr>
          <w:rFonts w:ascii="Verdana" w:hAnsi="Verdana"/>
          <w:color w:val="000000"/>
          <w:sz w:val="12"/>
          <w:szCs w:val="12"/>
        </w:rPr>
        <w:t>. М. : Наука, 1973. - 270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Борисова, 3. Влияние труда в уголке природы на</w:t>
      </w:r>
      <w:r>
        <w:rPr>
          <w:rStyle w:val="WW8Num2z0"/>
          <w:rFonts w:ascii="Verdana" w:hAnsi="Verdana"/>
          <w:color w:val="000000"/>
          <w:sz w:val="12"/>
          <w:szCs w:val="12"/>
        </w:rPr>
        <w:t> </w:t>
      </w:r>
      <w:r>
        <w:rPr>
          <w:rStyle w:val="WW8Num3z0"/>
          <w:rFonts w:ascii="Verdana" w:hAnsi="Verdana"/>
          <w:color w:val="4682B4"/>
          <w:sz w:val="12"/>
          <w:szCs w:val="12"/>
        </w:rPr>
        <w:t>умственное</w:t>
      </w:r>
      <w:r>
        <w:rPr>
          <w:rStyle w:val="WW8Num2z0"/>
          <w:rFonts w:ascii="Verdana" w:hAnsi="Verdana"/>
          <w:color w:val="000000"/>
          <w:sz w:val="12"/>
          <w:szCs w:val="12"/>
        </w:rPr>
        <w:t> </w:t>
      </w:r>
      <w:r>
        <w:rPr>
          <w:rFonts w:ascii="Verdana" w:hAnsi="Verdana"/>
          <w:color w:val="000000"/>
          <w:sz w:val="12"/>
          <w:szCs w:val="12"/>
        </w:rPr>
        <w:t>развитие детей Текст. / З.Борисова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1986. - № 6. - С. 16-18.</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Брезкун, С.Т. Единственный абсолютный императив Текст. / С.Т. Брезкун // Международная жизнь. 1992. - № 2.</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 Буре, Р.С. Трудовое воспитание детей дошкольного возраста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Текст. / науч. ред. Р.С. Буре // Обучение и воспитание дошкольников в деятельности. М. :</w:t>
      </w:r>
      <w:r>
        <w:rPr>
          <w:rStyle w:val="WW8Num2z0"/>
          <w:rFonts w:ascii="Verdana" w:hAnsi="Verdana"/>
          <w:color w:val="000000"/>
          <w:sz w:val="12"/>
          <w:szCs w:val="12"/>
        </w:rPr>
        <w:t> </w:t>
      </w:r>
      <w:r>
        <w:rPr>
          <w:rStyle w:val="WW8Num3z0"/>
          <w:rFonts w:ascii="Verdana" w:hAnsi="Verdana"/>
          <w:color w:val="4682B4"/>
          <w:sz w:val="12"/>
          <w:szCs w:val="12"/>
        </w:rPr>
        <w:t>АПО</w:t>
      </w:r>
      <w:r>
        <w:rPr>
          <w:rFonts w:ascii="Verdana" w:hAnsi="Verdana"/>
          <w:color w:val="000000"/>
          <w:sz w:val="12"/>
          <w:szCs w:val="12"/>
        </w:rPr>
        <w:t>, 1994. — С.74-91.</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Буре</w:t>
      </w:r>
      <w:r>
        <w:rPr>
          <w:rFonts w:ascii="Verdana" w:hAnsi="Verdana"/>
          <w:color w:val="000000"/>
          <w:sz w:val="12"/>
          <w:szCs w:val="12"/>
        </w:rPr>
        <w:t>, Р.С. Учите детей трудиться Текст. / Р.С. Буре, Г.Н.</w:t>
      </w:r>
      <w:r>
        <w:rPr>
          <w:rStyle w:val="WW8Num2z0"/>
          <w:rFonts w:ascii="Verdana" w:hAnsi="Verdana"/>
          <w:color w:val="000000"/>
          <w:sz w:val="12"/>
          <w:szCs w:val="12"/>
        </w:rPr>
        <w:t> </w:t>
      </w:r>
      <w:r>
        <w:rPr>
          <w:rStyle w:val="WW8Num3z0"/>
          <w:rFonts w:ascii="Verdana" w:hAnsi="Verdana"/>
          <w:color w:val="4682B4"/>
          <w:sz w:val="12"/>
          <w:szCs w:val="12"/>
        </w:rPr>
        <w:t>Година</w:t>
      </w:r>
      <w:r>
        <w:rPr>
          <w:rFonts w:ascii="Verdana" w:hAnsi="Verdana"/>
          <w:color w:val="000000"/>
          <w:sz w:val="12"/>
          <w:szCs w:val="12"/>
        </w:rPr>
        <w:t>. -М., 1983.-144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 Валеев, Г.Х. Объект, предмет и тема научного исследования Текст. / Г.Х. Валеев // Педагогика. 2002. - № 2. - С. 27-31.</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 Васильева, М.А. Трудовое воспитание дошкольников Текст. / М.А. Васильева // Трудовое воспитание детей дошкольного возраста. — М. : Просвещение, 1984. С.5-10.</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Вербицкий</w:t>
      </w:r>
      <w:r>
        <w:rPr>
          <w:rFonts w:ascii="Verdana" w:hAnsi="Verdana"/>
          <w:color w:val="000000"/>
          <w:sz w:val="12"/>
          <w:szCs w:val="12"/>
        </w:rPr>
        <w:t>, А. А. Основы концепции развития непрерывного экологического образования Текст. / А.А.Вербицкий // Педагогика. -1997.-№6.-С.31-37.</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 Вересов, Н.Н. Психологический анализ условий формирования основ экологического сознания Текст. : автореф. дис. . кан.пед.наук / Н.Н.Вересов. М., 1991.-16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Веретенникова, С.А.</w:t>
      </w:r>
      <w:r>
        <w:rPr>
          <w:rStyle w:val="WW8Num2z0"/>
          <w:rFonts w:ascii="Verdana" w:hAnsi="Verdana"/>
          <w:color w:val="000000"/>
          <w:sz w:val="12"/>
          <w:szCs w:val="12"/>
        </w:rPr>
        <w:t> </w:t>
      </w:r>
      <w:r>
        <w:rPr>
          <w:rStyle w:val="WW8Num3z0"/>
          <w:rFonts w:ascii="Verdana" w:hAnsi="Verdana"/>
          <w:color w:val="4682B4"/>
          <w:sz w:val="12"/>
          <w:szCs w:val="12"/>
        </w:rPr>
        <w:t>Ознакомление</w:t>
      </w:r>
      <w:r>
        <w:rPr>
          <w:rStyle w:val="WW8Num2z0"/>
          <w:rFonts w:ascii="Verdana" w:hAnsi="Verdana"/>
          <w:color w:val="000000"/>
          <w:sz w:val="12"/>
          <w:szCs w:val="12"/>
        </w:rPr>
        <w:t> </w:t>
      </w:r>
      <w:r>
        <w:rPr>
          <w:rFonts w:ascii="Verdana" w:hAnsi="Verdana"/>
          <w:color w:val="000000"/>
          <w:sz w:val="12"/>
          <w:szCs w:val="12"/>
        </w:rPr>
        <w:t>дошкольников с природой Текст. / С.А. Веретенникова. М., 1984. - 252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Вернадский, В.Н.</w:t>
      </w:r>
      <w:r>
        <w:rPr>
          <w:rStyle w:val="WW8Num2z0"/>
          <w:rFonts w:ascii="Verdana" w:hAnsi="Verdana"/>
          <w:color w:val="000000"/>
          <w:sz w:val="12"/>
          <w:szCs w:val="12"/>
        </w:rPr>
        <w:t> </w:t>
      </w:r>
      <w:r>
        <w:rPr>
          <w:rStyle w:val="WW8Num3z0"/>
          <w:rFonts w:ascii="Verdana" w:hAnsi="Verdana"/>
          <w:color w:val="4682B4"/>
          <w:sz w:val="12"/>
          <w:szCs w:val="12"/>
        </w:rPr>
        <w:t>Биосфера</w:t>
      </w:r>
      <w:r>
        <w:rPr>
          <w:rFonts w:ascii="Verdana" w:hAnsi="Verdana"/>
          <w:color w:val="000000"/>
          <w:sz w:val="12"/>
          <w:szCs w:val="12"/>
        </w:rPr>
        <w:t>, ноосфера Текст. / Отв. ред.</w:t>
      </w:r>
      <w:r>
        <w:rPr>
          <w:rStyle w:val="WW8Num2z0"/>
          <w:rFonts w:ascii="Verdana" w:hAnsi="Verdana"/>
          <w:color w:val="000000"/>
          <w:sz w:val="12"/>
          <w:szCs w:val="12"/>
        </w:rPr>
        <w:t> </w:t>
      </w:r>
      <w:r>
        <w:rPr>
          <w:rStyle w:val="WW8Num3z0"/>
          <w:rFonts w:ascii="Verdana" w:hAnsi="Verdana"/>
          <w:color w:val="4682B4"/>
          <w:sz w:val="12"/>
          <w:szCs w:val="12"/>
        </w:rPr>
        <w:t>Соколов</w:t>
      </w:r>
      <w:r>
        <w:rPr>
          <w:rStyle w:val="WW8Num2z0"/>
          <w:rFonts w:ascii="Verdana" w:hAnsi="Verdana"/>
          <w:color w:val="000000"/>
          <w:sz w:val="12"/>
          <w:szCs w:val="12"/>
        </w:rPr>
        <w:t> </w:t>
      </w:r>
      <w:r>
        <w:rPr>
          <w:rFonts w:ascii="Verdana" w:hAnsi="Verdana"/>
          <w:color w:val="000000"/>
          <w:sz w:val="12"/>
          <w:szCs w:val="12"/>
        </w:rPr>
        <w:t>Б.С. -М., 1989.-250с.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Вернадский, В.Н. Научная мысль как планетарное явление Текст. /</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B.Н. Вернадский. М., 1991.-271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 Взаимодействие общество и природы: философско-методологические аспекты экологической проблемы Текст. / отв. ред. Е.Т. Фаддеев. — М., 1986.-349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Style w:val="WW8Num2z0"/>
          <w:rFonts w:ascii="Verdana" w:hAnsi="Verdana"/>
          <w:color w:val="000000"/>
          <w:sz w:val="12"/>
          <w:szCs w:val="12"/>
        </w:rPr>
        <w:t> </w:t>
      </w:r>
      <w:r>
        <w:rPr>
          <w:rFonts w:ascii="Verdana" w:hAnsi="Verdana"/>
          <w:color w:val="000000"/>
          <w:sz w:val="12"/>
          <w:szCs w:val="12"/>
        </w:rPr>
        <w:t>Н.Ф. Умственное воспитание в процессе</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с природой Текст. / Н.Ф.Виноградова. М., 1982. - 112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Fonts w:ascii="Verdana" w:hAnsi="Verdana"/>
          <w:color w:val="000000"/>
          <w:sz w:val="12"/>
          <w:szCs w:val="12"/>
        </w:rPr>
        <w:t>, Н.Ф. Дети, взрослые и мир вокруг Текст. / Н.Ф. Виноградова, Т.А.</w:t>
      </w:r>
      <w:r>
        <w:rPr>
          <w:rStyle w:val="WW8Num2z0"/>
          <w:rFonts w:ascii="Verdana" w:hAnsi="Verdana"/>
          <w:color w:val="000000"/>
          <w:sz w:val="12"/>
          <w:szCs w:val="12"/>
        </w:rPr>
        <w:t> </w:t>
      </w:r>
      <w:r>
        <w:rPr>
          <w:rStyle w:val="WW8Num3z0"/>
          <w:rFonts w:ascii="Verdana" w:hAnsi="Verdana"/>
          <w:color w:val="4682B4"/>
          <w:sz w:val="12"/>
          <w:szCs w:val="12"/>
        </w:rPr>
        <w:t>Куликова</w:t>
      </w:r>
      <w:r>
        <w:rPr>
          <w:rFonts w:ascii="Verdana" w:hAnsi="Verdana"/>
          <w:color w:val="000000"/>
          <w:sz w:val="12"/>
          <w:szCs w:val="12"/>
        </w:rPr>
        <w:t>. М. : Просвещение, 1993. - 127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 Виноградова, Н.Ф. Развитие связанной речи детей старшего дошкольного возраста на основе ознакомления с природой Текст. : автореф. дис. . кан. пед. наук / Н.Ф. Виноградова. М., 1972. - 25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 Волошина, О. Природа в воспитании добрых чувств у детей Текст. / О. Волошина // Дошкольное воспитание. 1981. - №2. - С.63-64.</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 Воронович, Б.А. Философские проблемы взаимодействия общества и природы Текст. / Б.А.Воронович. — М., 1982. 72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 Ворошилова, В.М. Педагогические условия организации процесса развития экологически направленной деятельности дошкольников при взаимодействии с природой Текст. : автореф. дис. . кан.пед.наук / В.М.Ворошилова. Екатеринбург, 2002. - 23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 Воспитание в труде Текст. / под ред. Р.С. Буре. М., 1987. - 170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 Воспитание дошкольников в труде Текст. / под ред. В.Г. Нечаевой. -М., 1983.-230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JI.C. Педагогическая психология Текст. / под ред. В.В. Давыдова. М. : Педагогика, 1991. - 480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 Гирусов, Э.В. От экологического знания к экологическому сознанию Текст. / ЭВ.Гирусов // Взаимодействие общества и природы. — М., 1986.-С. 144-158.</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 Гирусов, Э.В. Система «Общество — природа» : (Проблемы социальной экологии) Текст. / Э.В. Гирусов. — М., 1976. — 167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 Гончарова, Е.В. Воспитание детей средствами природы в истории педагогической мысли Текст. / Е.В. Гончарова. Екатеринбург, 2001. - 100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 Гончарова, Е.В. Современные технологии экологического образования периода дошкольного детства Текст. : монография / Е.В.Гончарова -Ростов н/Д., 2001.</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 Горелов, А.А. Социальная экология Текст. / А.А. Горелов. М., 1998. -262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 Горелов, А.А. Человек — гармония — природа Текст. / А.А. Горелов. -М., 1990.- 186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 Горелов, А.А. Экологическая идеология и</w:t>
      </w:r>
      <w:r>
        <w:rPr>
          <w:rStyle w:val="WW8Num2z0"/>
          <w:rFonts w:ascii="Verdana" w:hAnsi="Verdana"/>
          <w:color w:val="000000"/>
          <w:sz w:val="12"/>
          <w:szCs w:val="12"/>
        </w:rPr>
        <w:t> </w:t>
      </w:r>
      <w:r>
        <w:rPr>
          <w:rStyle w:val="WW8Num3z0"/>
          <w:rFonts w:ascii="Verdana" w:hAnsi="Verdana"/>
          <w:color w:val="4682B4"/>
          <w:sz w:val="12"/>
          <w:szCs w:val="12"/>
        </w:rPr>
        <w:t>будущее</w:t>
      </w:r>
      <w:r>
        <w:rPr>
          <w:rStyle w:val="WW8Num2z0"/>
          <w:rFonts w:ascii="Verdana" w:hAnsi="Verdana"/>
          <w:color w:val="000000"/>
          <w:sz w:val="12"/>
          <w:szCs w:val="12"/>
        </w:rPr>
        <w:t> </w:t>
      </w:r>
      <w:r>
        <w:rPr>
          <w:rFonts w:ascii="Verdana" w:hAnsi="Verdana"/>
          <w:color w:val="000000"/>
          <w:sz w:val="12"/>
          <w:szCs w:val="12"/>
        </w:rPr>
        <w:t>России Текст. /</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 A.А. Горелов // Свободная мысль. 1995. - № 1. - С. 50.</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 Гусейнов, А.А. Отношение к природе как</w:t>
      </w:r>
      <w:r>
        <w:rPr>
          <w:rStyle w:val="WW8Num2z0"/>
          <w:rFonts w:ascii="Verdana" w:hAnsi="Verdana"/>
          <w:color w:val="000000"/>
          <w:sz w:val="12"/>
          <w:szCs w:val="12"/>
        </w:rPr>
        <w:t> </w:t>
      </w:r>
      <w:r>
        <w:rPr>
          <w:rStyle w:val="WW8Num3z0"/>
          <w:rFonts w:ascii="Verdana" w:hAnsi="Verdana"/>
          <w:color w:val="4682B4"/>
          <w:sz w:val="12"/>
          <w:szCs w:val="12"/>
        </w:rPr>
        <w:t>нравственная</w:t>
      </w:r>
      <w:r>
        <w:rPr>
          <w:rStyle w:val="WW8Num2z0"/>
          <w:rFonts w:ascii="Verdana" w:hAnsi="Verdana"/>
          <w:color w:val="000000"/>
          <w:sz w:val="12"/>
          <w:szCs w:val="12"/>
        </w:rPr>
        <w:t> </w:t>
      </w:r>
      <w:r>
        <w:rPr>
          <w:rFonts w:ascii="Verdana" w:hAnsi="Verdana"/>
          <w:color w:val="000000"/>
          <w:sz w:val="12"/>
          <w:szCs w:val="12"/>
        </w:rPr>
        <w:t>проблема Текст. / А.А.Гусейнов // Философские науки. 1975. - № 5.</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r>
        <w:rPr>
          <w:rStyle w:val="WW8Num3z0"/>
          <w:rFonts w:ascii="Verdana" w:hAnsi="Verdana"/>
          <w:color w:val="4682B4"/>
          <w:sz w:val="12"/>
          <w:szCs w:val="12"/>
        </w:rPr>
        <w:t>Дерябо</w:t>
      </w:r>
      <w:r>
        <w:rPr>
          <w:rFonts w:ascii="Verdana" w:hAnsi="Verdana"/>
          <w:color w:val="000000"/>
          <w:sz w:val="12"/>
          <w:szCs w:val="12"/>
        </w:rPr>
        <w:t>, С.Д. Психологические особенности восприятия и природных объектов</w:t>
      </w:r>
      <w:r>
        <w:rPr>
          <w:rStyle w:val="WW8Num2z0"/>
          <w:rFonts w:ascii="Verdana" w:hAnsi="Verdana"/>
          <w:color w:val="000000"/>
          <w:sz w:val="12"/>
          <w:szCs w:val="12"/>
        </w:rPr>
        <w:t> </w:t>
      </w:r>
      <w:r>
        <w:rPr>
          <w:rStyle w:val="WW8Num3z0"/>
          <w:rFonts w:ascii="Verdana" w:hAnsi="Verdana"/>
          <w:color w:val="4682B4"/>
          <w:sz w:val="12"/>
          <w:szCs w:val="12"/>
        </w:rPr>
        <w:t>школьниками</w:t>
      </w:r>
      <w:r>
        <w:rPr>
          <w:rStyle w:val="WW8Num2z0"/>
          <w:rFonts w:ascii="Verdana" w:hAnsi="Verdana"/>
          <w:color w:val="000000"/>
          <w:sz w:val="12"/>
          <w:szCs w:val="12"/>
        </w:rPr>
        <w:t> </w:t>
      </w:r>
      <w:r>
        <w:rPr>
          <w:rFonts w:ascii="Verdana" w:hAnsi="Verdana"/>
          <w:color w:val="000000"/>
          <w:sz w:val="12"/>
          <w:szCs w:val="12"/>
        </w:rPr>
        <w:t>и студентами Текст. : автореф. дис. . кан. псих. наук. / С.Д. Дерябо. М., 1993. - 26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Дерябо</w:t>
      </w:r>
      <w:r>
        <w:rPr>
          <w:rFonts w:ascii="Verdana" w:hAnsi="Verdana"/>
          <w:color w:val="000000"/>
          <w:sz w:val="12"/>
          <w:szCs w:val="12"/>
        </w:rPr>
        <w:t>, С.Д. Экологическая педагогика и психология Текст. / С.Д. Дерябо, В .А.</w:t>
      </w:r>
      <w:r>
        <w:rPr>
          <w:rStyle w:val="WW8Num2z0"/>
          <w:rFonts w:ascii="Verdana" w:hAnsi="Verdana"/>
          <w:color w:val="000000"/>
          <w:sz w:val="12"/>
          <w:szCs w:val="12"/>
        </w:rPr>
        <w:t> </w:t>
      </w:r>
      <w:r>
        <w:rPr>
          <w:rStyle w:val="WW8Num3z0"/>
          <w:rFonts w:ascii="Verdana" w:hAnsi="Verdana"/>
          <w:color w:val="4682B4"/>
          <w:sz w:val="12"/>
          <w:szCs w:val="12"/>
        </w:rPr>
        <w:t>Ясвин</w:t>
      </w:r>
      <w:r>
        <w:rPr>
          <w:rFonts w:ascii="Verdana" w:hAnsi="Verdana"/>
          <w:color w:val="000000"/>
          <w:sz w:val="12"/>
          <w:szCs w:val="12"/>
        </w:rPr>
        <w:t>. Ростов н/Д., 1996. - 305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 Дзарасов, Р.Н. Педагогические условия формирования потребности в труде у детей старшего дошкольного возраста Текст. / Р.Н. Дзарасов // Формирование системных знаний и умений у детей в детском саду. -Л., 1987. С.43-50.</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B.А.Дмитриев. Екатеринбург, 2002. - 184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Додонов, Б.И. О системе «</w:t>
      </w:r>
      <w:r>
        <w:rPr>
          <w:rStyle w:val="WW8Num3z0"/>
          <w:rFonts w:ascii="Verdana" w:hAnsi="Verdana"/>
          <w:color w:val="4682B4"/>
          <w:sz w:val="12"/>
          <w:szCs w:val="12"/>
        </w:rPr>
        <w:t>Личность</w:t>
      </w:r>
      <w:r>
        <w:rPr>
          <w:rFonts w:ascii="Verdana" w:hAnsi="Verdana"/>
          <w:color w:val="000000"/>
          <w:sz w:val="12"/>
          <w:szCs w:val="12"/>
        </w:rPr>
        <w:t>» Текст. / Б.И. Додонов // Вопросы психологии. 1985. - № 5.</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 Дошкольное образование в России Текст. : Сб. действ, норматив.-прав. док. и науч.-метод. мат. / ред.- сост. Р.Б.</w:t>
      </w:r>
      <w:r>
        <w:rPr>
          <w:rStyle w:val="WW8Num2z0"/>
          <w:rFonts w:ascii="Verdana" w:hAnsi="Verdana"/>
          <w:color w:val="000000"/>
          <w:sz w:val="12"/>
          <w:szCs w:val="12"/>
        </w:rPr>
        <w:t> </w:t>
      </w:r>
      <w:r>
        <w:rPr>
          <w:rStyle w:val="WW8Num3z0"/>
          <w:rFonts w:ascii="Verdana" w:hAnsi="Verdana"/>
          <w:color w:val="4682B4"/>
          <w:sz w:val="12"/>
          <w:szCs w:val="12"/>
        </w:rPr>
        <w:t>Стеркина</w:t>
      </w:r>
      <w:r>
        <w:rPr>
          <w:rFonts w:ascii="Verdana" w:hAnsi="Verdana"/>
          <w:color w:val="000000"/>
          <w:sz w:val="12"/>
          <w:szCs w:val="12"/>
        </w:rPr>
        <w:t>. — М. : ACT, 1997.-336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 Зверев, И.Д. Формирование ответственного отношения к природе Текст. / И.Д. Зверев // Советская педагогика. 1983. - № 12. - С. 1219.</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 Зубков, В.А. Куда идем: к экокатастрофе или экореволюции? Текст. / В.А. Зубков // Философия и общество. 1999. - №1. - С. 81 - 88.</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Ильина, Р. Воспитание</w:t>
      </w:r>
      <w:r>
        <w:rPr>
          <w:rStyle w:val="WW8Num2z0"/>
          <w:rFonts w:ascii="Verdana" w:hAnsi="Verdana"/>
          <w:color w:val="000000"/>
          <w:sz w:val="12"/>
          <w:szCs w:val="12"/>
        </w:rPr>
        <w:t> </w:t>
      </w:r>
      <w:r>
        <w:rPr>
          <w:rStyle w:val="WW8Num3z0"/>
          <w:rFonts w:ascii="Verdana" w:hAnsi="Verdana"/>
          <w:color w:val="4682B4"/>
          <w:sz w:val="12"/>
          <w:szCs w:val="12"/>
        </w:rPr>
        <w:t>трудолюбия</w:t>
      </w:r>
      <w:r>
        <w:rPr>
          <w:rStyle w:val="WW8Num2z0"/>
          <w:rFonts w:ascii="Verdana" w:hAnsi="Verdana"/>
          <w:color w:val="000000"/>
          <w:sz w:val="12"/>
          <w:szCs w:val="12"/>
        </w:rPr>
        <w:t> </w:t>
      </w:r>
      <w:r>
        <w:rPr>
          <w:rFonts w:ascii="Verdana" w:hAnsi="Verdana"/>
          <w:color w:val="000000"/>
          <w:sz w:val="12"/>
          <w:szCs w:val="12"/>
        </w:rPr>
        <w:t>и любви к природе Текст. / Р. Ильина // Трудовое воспитание детей дошкольного возраста. — М. : Просвещение, 1984. С.51-55.</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 Иоганзен, Б.К. К постановке экологического обучения и воспитания в средней школе Текст. / Б.К. Иоганзер // Проблемы экологического образования в школе. М., 1979. - с.6 - 8.</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 Иоганзен, Б.К. Экологическое образование и воспитание: содержание, проблемы, методы Текст. / Б.К. Иоганзер // Материалы Всесоюзной научной конференции. Иваново, 1989. - С. 72-76.</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 История зарубежной</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Текст. / сост. Н.Б. Мчедлидзе [и др.]. 2-е изд., исп. и доп. - М. : Просвещение, 1986.- 464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История зарубежной дошкольной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Текст. : хрестоматия : учебное пособие / сост. С.Ф. Егоров [и др.]. М., 2000.</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История образования и педагогической мысли за рубежом и в России Текст. / под ред. З.И. Васильевой. М., 2001.</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 История педагогики в России Текст. : хрестоматия / сост. С.Ф. Егоров. М. : Академия, 1999. - 400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 История советской дошкольной педагогики Текст. : хрестоматия. М., 1980.</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 Кирикэ, Г.В. Экологическое воспитание детей 6-го года жизни (на материале ознакомления с птицами) Текст. : автореф. дис. . кан. пед. наук / Г.В.Кирикэ. -М., 1993. 16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Киселев, Н.И. Мировоззрение и экология Текст. / Н.И. Киселев. -Киев, 1990.-216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 Киселев, Н.И. Эволюция экологического отношения «организм — среда» в современной науке (философско-методологический аспект) Текст. / И.Н. Киселев. Киев, 1977. - 246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Киселева, Г.М. Основные направления экологического воспитания в детском саду Текст. / Г.М. Киселева // Инновационные компоненты проблемы воспитания и развития личности дошкольника. Шадринск, 1995.</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 Киселева, Г.М. Перспективы трудового воспитания дошкольников Текст. / Г.М. Киселева // Актуальные проблемы дошкольного образования : перспективы развития : в 2-х ч. Челябинск : Образование, 2005. - 4.2. - С.52-55.</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 Киселева, Г.М.</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в мире природы : учеб. пособие Текст. / Г.М.Киселева. Шадринск : Шадр. гос. пед. ин-т, 2001. - 105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 Климов, Е.И. Психологическое содержание труда и вопросы воспитания Текст. / Е.И. Климов. М. : Знание, 1986. - 78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 Ковалев, А.Г. Личность</w:t>
      </w:r>
      <w:r>
        <w:rPr>
          <w:rStyle w:val="WW8Num2z0"/>
          <w:rFonts w:ascii="Verdana" w:hAnsi="Verdana"/>
          <w:color w:val="000000"/>
          <w:sz w:val="12"/>
          <w:szCs w:val="12"/>
        </w:rPr>
        <w:t> </w:t>
      </w:r>
      <w:r>
        <w:rPr>
          <w:rStyle w:val="WW8Num3z0"/>
          <w:rFonts w:ascii="Verdana" w:hAnsi="Verdana"/>
          <w:color w:val="4682B4"/>
          <w:sz w:val="12"/>
          <w:szCs w:val="12"/>
        </w:rPr>
        <w:t>воспитывает</w:t>
      </w:r>
      <w:r>
        <w:rPr>
          <w:rStyle w:val="WW8Num2z0"/>
          <w:rFonts w:ascii="Verdana" w:hAnsi="Verdana"/>
          <w:color w:val="000000"/>
          <w:sz w:val="12"/>
          <w:szCs w:val="12"/>
        </w:rPr>
        <w:t> </w:t>
      </w:r>
      <w:r>
        <w:rPr>
          <w:rFonts w:ascii="Verdana" w:hAnsi="Verdana"/>
          <w:color w:val="000000"/>
          <w:sz w:val="12"/>
          <w:szCs w:val="12"/>
        </w:rPr>
        <w:t>себя Текст. / А.Г.Ковалев. М. : Политиздат, 1983. - 256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Ковальчук</w:t>
      </w:r>
      <w:r>
        <w:rPr>
          <w:rFonts w:ascii="Verdana" w:hAnsi="Verdana"/>
          <w:color w:val="000000"/>
          <w:sz w:val="12"/>
          <w:szCs w:val="12"/>
        </w:rPr>
        <w:t>, Я.И. Васильева, А.И. Трудовое воспитание дошкольников Текст. / Я.И. Ковальчук, А.И.</w:t>
      </w:r>
      <w:r>
        <w:rPr>
          <w:rStyle w:val="WW8Num2z0"/>
          <w:rFonts w:ascii="Verdana" w:hAnsi="Verdana"/>
          <w:color w:val="000000"/>
          <w:sz w:val="12"/>
          <w:szCs w:val="12"/>
        </w:rPr>
        <w:t> </w:t>
      </w:r>
      <w:r>
        <w:rPr>
          <w:rStyle w:val="WW8Num3z0"/>
          <w:rFonts w:ascii="Verdana" w:hAnsi="Verdana"/>
          <w:color w:val="4682B4"/>
          <w:sz w:val="12"/>
          <w:szCs w:val="12"/>
        </w:rPr>
        <w:t>Васильева</w:t>
      </w:r>
      <w:r>
        <w:rPr>
          <w:rFonts w:ascii="Verdana" w:hAnsi="Verdana"/>
          <w:color w:val="000000"/>
          <w:sz w:val="12"/>
          <w:szCs w:val="12"/>
        </w:rPr>
        <w:t>. Мн., 1983. - 72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w:t>
      </w:r>
      <w:r>
        <w:rPr>
          <w:rStyle w:val="WW8Num2z0"/>
          <w:rFonts w:ascii="Verdana" w:hAnsi="Verdana"/>
          <w:color w:val="000000"/>
          <w:sz w:val="12"/>
          <w:szCs w:val="12"/>
        </w:rPr>
        <w:t> </w:t>
      </w:r>
      <w:r>
        <w:rPr>
          <w:rStyle w:val="WW8Num3z0"/>
          <w:rFonts w:ascii="Verdana" w:hAnsi="Verdana"/>
          <w:color w:val="4682B4"/>
          <w:sz w:val="12"/>
          <w:szCs w:val="12"/>
        </w:rPr>
        <w:t>Коджаспирова</w:t>
      </w:r>
      <w:r>
        <w:rPr>
          <w:rFonts w:ascii="Verdana" w:hAnsi="Verdana"/>
          <w:color w:val="000000"/>
          <w:sz w:val="12"/>
          <w:szCs w:val="12"/>
        </w:rPr>
        <w:t>, Г.М. Педагогический словарь Текст. / Г.М.</w:t>
      </w:r>
      <w:r>
        <w:rPr>
          <w:rStyle w:val="WW8Num2z0"/>
          <w:rFonts w:ascii="Verdana" w:hAnsi="Verdana"/>
          <w:color w:val="000000"/>
          <w:sz w:val="12"/>
          <w:szCs w:val="12"/>
        </w:rPr>
        <w:t> </w:t>
      </w:r>
      <w:r>
        <w:rPr>
          <w:rStyle w:val="WW8Num3z0"/>
          <w:rFonts w:ascii="Verdana" w:hAnsi="Verdana"/>
          <w:color w:val="4682B4"/>
          <w:sz w:val="12"/>
          <w:szCs w:val="12"/>
        </w:rPr>
        <w:t>Коджаспирова</w:t>
      </w:r>
      <w:r>
        <w:rPr>
          <w:rFonts w:ascii="Verdana" w:hAnsi="Verdana"/>
          <w:color w:val="000000"/>
          <w:sz w:val="12"/>
          <w:szCs w:val="12"/>
        </w:rPr>
        <w:t>, А.Ю. Коджаспиров. М.: Академия, 2000. - 176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Козлова, С.А. Роль трудовой деятельности в формировании общественной</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личности Текст. / С.А. Козлова // Средства и методы</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Style w:val="WW8Num2z0"/>
          <w:rFonts w:ascii="Verdana" w:hAnsi="Verdana"/>
          <w:color w:val="000000"/>
          <w:sz w:val="12"/>
          <w:szCs w:val="12"/>
        </w:rPr>
        <w:t> </w:t>
      </w:r>
      <w:r>
        <w:rPr>
          <w:rFonts w:ascii="Verdana" w:hAnsi="Verdana"/>
          <w:color w:val="000000"/>
          <w:sz w:val="12"/>
          <w:szCs w:val="12"/>
        </w:rPr>
        <w:t>воспитания детей дошкольного возраста в труде. М., 1984. - 140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71. Колтунова, И.Р. Экополис Текст. / И.Р. Колтунова. Екатеринбург, 1997.-67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 Кондратьева, Н.Н. Формирование системы знаний и живом организме у детей старшего дошкольного возрастаТекст. : дис. . кан. пед. наук / Н.Н. Кондратьева. Л., 1985. - 225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 Кондратьева, Н.Н. Программа экологического образования дошкольников «Мы» Текст. / Н.Н.Кондратьева [и др.]. СПб., 1996. -96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 Концепция дошкольного воспитания Текст. // Дошкольное воспитание. 1989. - № 5. - С.20-34.</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 Концепция модернизации российского образования на период до 2010 года Текст. М. : Академия</w:t>
      </w:r>
      <w:r>
        <w:rPr>
          <w:rStyle w:val="WW8Num2z0"/>
          <w:rFonts w:ascii="Verdana" w:hAnsi="Verdana"/>
          <w:color w:val="000000"/>
          <w:sz w:val="12"/>
          <w:szCs w:val="12"/>
        </w:rPr>
        <w:t> </w:t>
      </w:r>
      <w:r>
        <w:rPr>
          <w:rStyle w:val="WW8Num3z0"/>
          <w:rFonts w:ascii="Verdana" w:hAnsi="Verdana"/>
          <w:color w:val="4682B4"/>
          <w:sz w:val="12"/>
          <w:szCs w:val="12"/>
        </w:rPr>
        <w:t>АПК</w:t>
      </w:r>
      <w:r>
        <w:rPr>
          <w:rStyle w:val="WW8Num2z0"/>
          <w:rFonts w:ascii="Verdana" w:hAnsi="Verdana"/>
          <w:color w:val="000000"/>
          <w:sz w:val="12"/>
          <w:szCs w:val="12"/>
        </w:rPr>
        <w:t> </w:t>
      </w:r>
      <w:r>
        <w:rPr>
          <w:rFonts w:ascii="Verdana" w:hAnsi="Verdana"/>
          <w:color w:val="000000"/>
          <w:sz w:val="12"/>
          <w:szCs w:val="12"/>
        </w:rPr>
        <w:t>и ПРО, 2002. - 24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 Котляков, В. Жить по законам природы Текст. / В. Котляров // Наука и жизнь, 1996. № 9. - С. 5.</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Кочергин, А.Н. Экологическое знание и сознание Текст. / А.Н. Кочергин [и др.]. Новосибирск, 1987. - 221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Крулехт</w:t>
      </w:r>
      <w:r>
        <w:rPr>
          <w:rFonts w:ascii="Verdana" w:hAnsi="Verdana"/>
          <w:color w:val="000000"/>
          <w:sz w:val="12"/>
          <w:szCs w:val="12"/>
        </w:rPr>
        <w:t>, М.В. Актуальные проблемы и инновационные тенденции дошкольного образования в России Текст. / М.В. Крулехт // Дошкольное воспитание. 2001. - № 3. - С.22.</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 Крулехт, М.В.</w:t>
      </w:r>
      <w:r>
        <w:rPr>
          <w:rStyle w:val="WW8Num2z0"/>
          <w:rFonts w:ascii="Verdana" w:hAnsi="Verdana"/>
          <w:color w:val="000000"/>
          <w:sz w:val="12"/>
          <w:szCs w:val="12"/>
        </w:rPr>
        <w:t> </w:t>
      </w:r>
      <w:r>
        <w:rPr>
          <w:rStyle w:val="WW8Num3z0"/>
          <w:rFonts w:ascii="Verdana" w:hAnsi="Verdana"/>
          <w:color w:val="4682B4"/>
          <w:sz w:val="12"/>
          <w:szCs w:val="12"/>
        </w:rPr>
        <w:t>Дошкольник</w:t>
      </w:r>
      <w:r>
        <w:rPr>
          <w:rStyle w:val="WW8Num2z0"/>
          <w:rFonts w:ascii="Verdana" w:hAnsi="Verdana"/>
          <w:color w:val="000000"/>
          <w:sz w:val="12"/>
          <w:szCs w:val="12"/>
        </w:rPr>
        <w:t> </w:t>
      </w:r>
      <w:r>
        <w:rPr>
          <w:rFonts w:ascii="Verdana" w:hAnsi="Verdana"/>
          <w:color w:val="000000"/>
          <w:sz w:val="12"/>
          <w:szCs w:val="12"/>
        </w:rPr>
        <w:t>и рукотворный мир : педагогическая технология</w:t>
      </w:r>
      <w:r>
        <w:rPr>
          <w:rStyle w:val="WW8Num2z0"/>
          <w:rFonts w:ascii="Verdana" w:hAnsi="Verdana"/>
          <w:color w:val="000000"/>
          <w:sz w:val="12"/>
          <w:szCs w:val="12"/>
        </w:rPr>
        <w:t> </w:t>
      </w:r>
      <w:r>
        <w:rPr>
          <w:rStyle w:val="WW8Num3z0"/>
          <w:rFonts w:ascii="Verdana" w:hAnsi="Verdana"/>
          <w:color w:val="4682B4"/>
          <w:sz w:val="12"/>
          <w:szCs w:val="12"/>
        </w:rPr>
        <w:t>целостного</w:t>
      </w:r>
      <w:r>
        <w:rPr>
          <w:rStyle w:val="WW8Num2z0"/>
          <w:rFonts w:ascii="Verdana" w:hAnsi="Verdana"/>
          <w:color w:val="000000"/>
          <w:sz w:val="12"/>
          <w:szCs w:val="12"/>
        </w:rPr>
        <w:t> </w:t>
      </w:r>
      <w:r>
        <w:rPr>
          <w:rFonts w:ascii="Verdana" w:hAnsi="Verdana"/>
          <w:color w:val="000000"/>
          <w:sz w:val="12"/>
          <w:szCs w:val="12"/>
        </w:rPr>
        <w:t>развития ребенка как субъекта детской деятельности Текст. / М.В. Крулехт. СПб. : Детство-Пресс, 2002. -160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 Крулехт, М.В. Проблема целостного развития ребенка-дошкольника как субъекта детской трудовой деятельности Текст. : дис. . д-ра пед. наук / М.В. Крулехт. СПб., 1996. - 450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Круть</w:t>
      </w:r>
      <w:r>
        <w:rPr>
          <w:rFonts w:ascii="Verdana" w:hAnsi="Verdana"/>
          <w:color w:val="000000"/>
          <w:sz w:val="12"/>
          <w:szCs w:val="12"/>
        </w:rPr>
        <w:t>, И.В. Очерки истории представлений о взаимоотношении природы и общества Текст. / И.В. Круть, И.М.</w:t>
      </w:r>
      <w:r>
        <w:rPr>
          <w:rStyle w:val="WW8Num2z0"/>
          <w:rFonts w:ascii="Verdana" w:hAnsi="Verdana"/>
          <w:color w:val="000000"/>
          <w:sz w:val="12"/>
          <w:szCs w:val="12"/>
        </w:rPr>
        <w:t> </w:t>
      </w:r>
      <w:r>
        <w:rPr>
          <w:rStyle w:val="WW8Num3z0"/>
          <w:rFonts w:ascii="Verdana" w:hAnsi="Verdana"/>
          <w:color w:val="4682B4"/>
          <w:sz w:val="12"/>
          <w:szCs w:val="12"/>
        </w:rPr>
        <w:t>Забелин</w:t>
      </w:r>
      <w:r>
        <w:rPr>
          <w:rFonts w:ascii="Verdana" w:hAnsi="Verdana"/>
          <w:color w:val="000000"/>
          <w:sz w:val="12"/>
          <w:szCs w:val="12"/>
        </w:rPr>
        <w:t>. М., 1988. -416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 Крылова, И.А. Дестабилизация социально-экологической обстановки в России Текст. / И.А.Крылова // Философия и общество. М., 1999. -№1.- С. 96.</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 Леонтьев, А.Н. Деятельность. Сознание. Личность Текст. / А.Н. Леонтьев. -М. : Полит, лит., 1975. 304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 Леонтьев, А.Н. Избранные психологические произведения : в 2 т. Текст. / А.Н. Леонтьев. М., 1983.</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 Лишин, О.В. Педагогическая психология воспитания Текст. / О.В. Лишин. М., 2003. - 332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Логинова, В.И. Формирование представлений об общественной значимости труда взрослых Текст. / В.И. Логинова // Трудовое воспитание детей дошкольного возраста. — М. : Просвещение, 1984. -С.10-14.</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 Ломов, Б.Ф. Методологические и теоретические проблемы психики Текст. / Б.Ф. Ломов. М. : Наука, 1999. - 350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 Лось, В.А. Взаимодействие человека и природы как глобальная проблема Текст. / В.А. Лось // Вопросы философии. 1982. - № 5.</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 Лось, В.А. Взаимоотношение между человеком и природой как глобальная проблема Текст. / В.А. Лось// Вопросы философии. 1982. - №5. - С.128-135.</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Лось, В.А. Человек и природа Текст. / В.А. Лось. М., 1978. -126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 Лось, В.А. Экологическое образование цели и основные принципы Текст. / В.А. Лось // Экологическое образование в</w:t>
      </w:r>
      <w:r>
        <w:rPr>
          <w:rStyle w:val="WW8Num2z0"/>
          <w:rFonts w:ascii="Verdana" w:hAnsi="Verdana"/>
          <w:color w:val="000000"/>
          <w:sz w:val="12"/>
          <w:szCs w:val="12"/>
        </w:rPr>
        <w:t> </w:t>
      </w:r>
      <w:r>
        <w:rPr>
          <w:rStyle w:val="WW8Num3z0"/>
          <w:rFonts w:ascii="Verdana" w:hAnsi="Verdana"/>
          <w:color w:val="4682B4"/>
          <w:sz w:val="12"/>
          <w:szCs w:val="12"/>
        </w:rPr>
        <w:t>СССР</w:t>
      </w:r>
      <w:r>
        <w:rPr>
          <w:rStyle w:val="WW8Num2z0"/>
          <w:rFonts w:ascii="Verdana" w:hAnsi="Verdana"/>
          <w:color w:val="000000"/>
          <w:sz w:val="12"/>
          <w:szCs w:val="12"/>
        </w:rPr>
        <w:t> </w:t>
      </w:r>
      <w:r>
        <w:rPr>
          <w:rFonts w:ascii="Verdana" w:hAnsi="Verdana"/>
          <w:color w:val="000000"/>
          <w:sz w:val="12"/>
          <w:szCs w:val="12"/>
        </w:rPr>
        <w:t>(научно-аналитический обзор). М., 1990. - С. 18.</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Макаренко</w:t>
      </w:r>
      <w:r>
        <w:rPr>
          <w:rFonts w:ascii="Verdana" w:hAnsi="Verdana"/>
          <w:color w:val="000000"/>
          <w:sz w:val="12"/>
          <w:szCs w:val="12"/>
        </w:rPr>
        <w:t>, А.С. Лекции о воспитании детей Текст. / А.С.Макаренко // Макаренко, А.С. Избранные педагогические сочинения. М., 1987.</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 Макаренко, А.С. Трудовое воспитание Текст. / А.С. Макаренко. -Минск, 1977.</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 Мамедов, Н.М. Проблемы экологии: некоторые актуальные аспекты Текст. / Н.М. Мамедов. -М., 1989. 123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 Мамедов, Н.М. Экологический контекст современного образования Текст. / Н.М. Мамедов // Педагогическое образование. -М., 1993. Вып. 7-10. - С. 39 - 42.</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 Мамедов, Н.М. Экология: новые направления в традиционной науке Текст. / Н.М.Мамедов // Педагогическое образование. М., 1993. - Вып. 7-10. - С. 261 - 269.</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 Маралов, В.Г. Психология педагогического взаимодействия</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с детьми Текст. / В.Г. Маралов. М. : Прометей, 1992. -30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 Марковская, М.М. Уголок природы детском саду Текст. / М.М. Марковская. М., 1984. - 96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Марьянова, Ю.П.</w:t>
      </w:r>
      <w:r>
        <w:rPr>
          <w:rStyle w:val="WW8Num2z0"/>
          <w:rFonts w:ascii="Verdana" w:hAnsi="Verdana"/>
          <w:color w:val="000000"/>
          <w:sz w:val="12"/>
          <w:szCs w:val="12"/>
        </w:rPr>
        <w:t> </w:t>
      </w:r>
      <w:r>
        <w:rPr>
          <w:rStyle w:val="WW8Num3z0"/>
          <w:rFonts w:ascii="Verdana" w:hAnsi="Verdana"/>
          <w:color w:val="4682B4"/>
          <w:sz w:val="12"/>
          <w:szCs w:val="12"/>
        </w:rPr>
        <w:t>Направленность</w:t>
      </w:r>
      <w:r>
        <w:rPr>
          <w:rStyle w:val="WW8Num2z0"/>
          <w:rFonts w:ascii="Verdana" w:hAnsi="Verdana"/>
          <w:color w:val="000000"/>
          <w:sz w:val="12"/>
          <w:szCs w:val="12"/>
        </w:rPr>
        <w:t> </w:t>
      </w:r>
      <w:r>
        <w:rPr>
          <w:rFonts w:ascii="Verdana" w:hAnsi="Verdana"/>
          <w:color w:val="000000"/>
          <w:sz w:val="12"/>
          <w:szCs w:val="12"/>
        </w:rPr>
        <w:t>личности школьника Текст. / Ю.П. Марьянова. Пермь, 1985. -75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 Мерлин, B.C. Очерк интеллектуального исследования Текст. / B.C. Мерлин. М. : Педагогика, 1986.-256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 Моисеев, Н.Н.</w:t>
      </w:r>
      <w:r>
        <w:rPr>
          <w:rStyle w:val="WW8Num2z0"/>
          <w:rFonts w:ascii="Verdana" w:hAnsi="Verdana"/>
          <w:color w:val="000000"/>
          <w:sz w:val="12"/>
          <w:szCs w:val="12"/>
        </w:rPr>
        <w:t> </w:t>
      </w:r>
      <w:r>
        <w:rPr>
          <w:rStyle w:val="WW8Num3z0"/>
          <w:rFonts w:ascii="Verdana" w:hAnsi="Verdana"/>
          <w:color w:val="4682B4"/>
          <w:sz w:val="12"/>
          <w:szCs w:val="12"/>
        </w:rPr>
        <w:t>Палитра</w:t>
      </w:r>
      <w:r>
        <w:rPr>
          <w:rStyle w:val="WW8Num2z0"/>
          <w:rFonts w:ascii="Verdana" w:hAnsi="Verdana"/>
          <w:color w:val="000000"/>
          <w:sz w:val="12"/>
          <w:szCs w:val="12"/>
        </w:rPr>
        <w:t> </w:t>
      </w:r>
      <w:r>
        <w:rPr>
          <w:rFonts w:ascii="Verdana" w:hAnsi="Verdana"/>
          <w:color w:val="000000"/>
          <w:sz w:val="12"/>
          <w:szCs w:val="12"/>
        </w:rPr>
        <w:t>цивилизаций: разнообразие и единство Текст. // Человек. 1992. - № 3.</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 Моисеев, Н.Н. Современный антропогенез и цивилизационные разломы Текст. / Н.Н.Моисеев // Вопросы философии. — 1995. № 1.</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Моисеев, Н.Н. Человек, среда, общество Текст. / Н.Н. Моисеев. -М., 1982.-240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 Моисеев, Н.Н. Экологическое образование и экологизация образования Текст. / Н.Н.Моисеев // Биология в школе. 1996. - № 3. -С. 29.</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Моисеева, JT.B. Альтернативные модели экологического образования Текст. : монография / JI.B. Моисеева. Екатеринбург : Урал.гос.пед.ун-т, 1997. - 83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Моисеева, JI.B. Экологическая педагогика Текст. : понят,-термин. словарь для учителя / Л.В. Моисеева. Екатеринбург, 1996. -60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 Мысливченко, А.Г. Идея создания</w:t>
      </w:r>
      <w:r>
        <w:rPr>
          <w:rStyle w:val="WW8Num2z0"/>
          <w:rFonts w:ascii="Verdana" w:hAnsi="Verdana"/>
          <w:color w:val="000000"/>
          <w:sz w:val="12"/>
          <w:szCs w:val="12"/>
        </w:rPr>
        <w:t> </w:t>
      </w:r>
      <w:r>
        <w:rPr>
          <w:rStyle w:val="WW8Num3z0"/>
          <w:rFonts w:ascii="Verdana" w:hAnsi="Verdana"/>
          <w:color w:val="4682B4"/>
          <w:sz w:val="12"/>
          <w:szCs w:val="12"/>
        </w:rPr>
        <w:t>целостной</w:t>
      </w:r>
      <w:r>
        <w:rPr>
          <w:rStyle w:val="WW8Num2z0"/>
          <w:rFonts w:ascii="Verdana" w:hAnsi="Verdana"/>
          <w:color w:val="000000"/>
          <w:sz w:val="12"/>
          <w:szCs w:val="12"/>
        </w:rPr>
        <w:t> </w:t>
      </w:r>
      <w:r>
        <w:rPr>
          <w:rFonts w:ascii="Verdana" w:hAnsi="Verdana"/>
          <w:color w:val="000000"/>
          <w:sz w:val="12"/>
          <w:szCs w:val="12"/>
        </w:rPr>
        <w:t>концепции человека Текст. / А.Г. Мысливченко // Человек в системе наук. М., 1989.</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 Мысливченко, А.Г. Человек как предмет философского познания Текст. / А.Г. Мысливченко. М. : Мысль, 1971.</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Мясищев, В.Н. Личность и неврозы Текст. / В.Н. Мясищев. М., 1960.-320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Нечаева, В.Г. Особенности труда дошкольника Текст. / В.Г. Нечаева // Воспитание дошкольника в труде. М. : Просвещение, 1983. - С.6-29.</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 Николаева, С.Н. Концепция экологического воспитания детей дошкольного возраста Текст. // Методика экологического воспитания дошкольников. М., 1999. - С. 153-159.</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Николаева, С.Н. Методика экологического воспитания дошкольников Текст. : учеб. пос. / С.Н. Николаева М. : Академия, 1999.- 184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Николаева, С.Н.</w:t>
      </w:r>
      <w:r>
        <w:rPr>
          <w:rStyle w:val="WW8Num2z0"/>
          <w:rFonts w:ascii="Verdana" w:hAnsi="Verdana"/>
          <w:color w:val="000000"/>
          <w:sz w:val="12"/>
          <w:szCs w:val="12"/>
        </w:rPr>
        <w:t> </w:t>
      </w:r>
      <w:r>
        <w:rPr>
          <w:rStyle w:val="WW8Num3z0"/>
          <w:rFonts w:ascii="Verdana" w:hAnsi="Verdana"/>
          <w:color w:val="4682B4"/>
          <w:sz w:val="12"/>
          <w:szCs w:val="12"/>
        </w:rPr>
        <w:t>Общение</w:t>
      </w:r>
      <w:r>
        <w:rPr>
          <w:rStyle w:val="WW8Num2z0"/>
          <w:rFonts w:ascii="Verdana" w:hAnsi="Verdana"/>
          <w:color w:val="000000"/>
          <w:sz w:val="12"/>
          <w:szCs w:val="12"/>
        </w:rPr>
        <w:t> </w:t>
      </w:r>
      <w:r>
        <w:rPr>
          <w:rFonts w:ascii="Verdana" w:hAnsi="Verdana"/>
          <w:color w:val="000000"/>
          <w:sz w:val="12"/>
          <w:szCs w:val="12"/>
        </w:rPr>
        <w:t>с природой начинается с детства Текст. / С.Н. Николаева. Пермь : Пермский обл. совет, 1992. - 216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Николаева, С.Н.</w:t>
      </w:r>
      <w:r>
        <w:rPr>
          <w:rStyle w:val="WW8Num2z0"/>
          <w:rFonts w:ascii="Verdana" w:hAnsi="Verdana"/>
          <w:color w:val="000000"/>
          <w:sz w:val="12"/>
          <w:szCs w:val="12"/>
        </w:rPr>
        <w:t> </w:t>
      </w:r>
      <w:r>
        <w:rPr>
          <w:rStyle w:val="WW8Num3z0"/>
          <w:rFonts w:ascii="Verdana" w:hAnsi="Verdana"/>
          <w:color w:val="4682B4"/>
          <w:sz w:val="12"/>
          <w:szCs w:val="12"/>
        </w:rPr>
        <w:t>Юный</w:t>
      </w:r>
      <w:r>
        <w:rPr>
          <w:rStyle w:val="WW8Num2z0"/>
          <w:rFonts w:ascii="Verdana" w:hAnsi="Verdana"/>
          <w:color w:val="000000"/>
          <w:sz w:val="12"/>
          <w:szCs w:val="12"/>
        </w:rPr>
        <w:t> </w:t>
      </w:r>
      <w:r>
        <w:rPr>
          <w:rFonts w:ascii="Verdana" w:hAnsi="Verdana"/>
          <w:color w:val="000000"/>
          <w:sz w:val="12"/>
          <w:szCs w:val="12"/>
        </w:rPr>
        <w:t>эколог Текст. : программа и условия ее реализации в дет. саду/ С.Н. Николаев. М., 1999. - 224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 Нравственно-трудовое воспитание детей в детском саду Текст. / под ред. Р.С. Буре. -М., 1987. 180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 Обучение и воспитание дошкольников в деятельности Текст. / науч. ред. Р.С. Буре. М., 1994.</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Основы дошкольной педагогики Текст. / под ред. А.В.</w:t>
      </w:r>
      <w:r>
        <w:rPr>
          <w:rStyle w:val="WW8Num2z0"/>
          <w:rFonts w:ascii="Verdana" w:hAnsi="Verdana"/>
          <w:color w:val="000000"/>
          <w:sz w:val="12"/>
          <w:szCs w:val="12"/>
        </w:rPr>
        <w:t> </w:t>
      </w:r>
      <w:r>
        <w:rPr>
          <w:rStyle w:val="WW8Num3z0"/>
          <w:rFonts w:ascii="Verdana" w:hAnsi="Verdana"/>
          <w:color w:val="4682B4"/>
          <w:sz w:val="12"/>
          <w:szCs w:val="12"/>
        </w:rPr>
        <w:t>Запорожца</w:t>
      </w:r>
      <w:r>
        <w:rPr>
          <w:rFonts w:ascii="Verdana" w:hAnsi="Verdana"/>
          <w:color w:val="000000"/>
          <w:sz w:val="12"/>
          <w:szCs w:val="12"/>
        </w:rPr>
        <w:t>, Т.А. Марковой. М. : Педагогика, 1980. — 272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Островская, Г.И. Формирование экологического сознания детей старшего дошкольного возраста средствами художественно-образного освоения природы Текст.: автореф. дис. . кан. пед. наук / Г.И.Островская. Екатеринбург, 1998. - 22с.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Отношение</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к природе Текст. / Под ред. И.Д.</w:t>
      </w:r>
      <w:r>
        <w:rPr>
          <w:rStyle w:val="WW8Num2z0"/>
          <w:rFonts w:ascii="Verdana" w:hAnsi="Verdana"/>
          <w:color w:val="000000"/>
          <w:sz w:val="12"/>
          <w:szCs w:val="12"/>
        </w:rPr>
        <w:t> </w:t>
      </w:r>
      <w:r>
        <w:rPr>
          <w:rStyle w:val="WW8Num3z0"/>
          <w:rFonts w:ascii="Verdana" w:hAnsi="Verdana"/>
          <w:color w:val="4682B4"/>
          <w:sz w:val="12"/>
          <w:szCs w:val="12"/>
        </w:rPr>
        <w:t>Зверева</w:t>
      </w:r>
      <w:r>
        <w:rPr>
          <w:rFonts w:ascii="Verdana" w:hAnsi="Verdana"/>
          <w:color w:val="000000"/>
          <w:sz w:val="12"/>
          <w:szCs w:val="12"/>
        </w:rPr>
        <w:t>, И.Г. Суравегиной. -М., 1988. 99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 Парамонова, JI.A. Содержание дошкольного образования : с чем связано его обновление Текст. / JI.A. Парамонова // Дошкольное воспитание. 2003. - № 3. — С.65-67.</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 Паченко, Т.В. Воспитание творческой направленности личности детей старшего дошкольного возраста в процессе</w:t>
      </w:r>
      <w:r>
        <w:rPr>
          <w:rStyle w:val="WW8Num2z0"/>
          <w:rFonts w:ascii="Verdana" w:hAnsi="Verdana"/>
          <w:color w:val="000000"/>
          <w:sz w:val="12"/>
          <w:szCs w:val="12"/>
        </w:rPr>
        <w:t> </w:t>
      </w:r>
      <w:r>
        <w:rPr>
          <w:rStyle w:val="WW8Num3z0"/>
          <w:rFonts w:ascii="Verdana" w:hAnsi="Verdana"/>
          <w:color w:val="4682B4"/>
          <w:sz w:val="12"/>
          <w:szCs w:val="12"/>
        </w:rPr>
        <w:t>речевой</w:t>
      </w:r>
      <w:r>
        <w:rPr>
          <w:rStyle w:val="WW8Num2z0"/>
          <w:rFonts w:ascii="Verdana" w:hAnsi="Verdana"/>
          <w:color w:val="000000"/>
          <w:sz w:val="12"/>
          <w:szCs w:val="12"/>
        </w:rPr>
        <w:t> </w:t>
      </w:r>
      <w:r>
        <w:rPr>
          <w:rFonts w:ascii="Verdana" w:hAnsi="Verdana"/>
          <w:color w:val="000000"/>
          <w:sz w:val="12"/>
          <w:szCs w:val="12"/>
        </w:rPr>
        <w:t>деятельности Текст. : автореф. дис. . кан.пед.наук / Т.В. Панченко. М., 2005. - 18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Педагогика: педагогические теории, системы, технологии Текст. / С.А. Смирнов [и др.]. -М. : Академия, 2001. 512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 Педагогический энциклопедический словарь Текст. / гл. ред. Б.М. Бим-Бад ; ред.кол.: М.М. Безруких [и др.]. М. : Большая Рос. энцикл., 2002. - 528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 Петрова, Л.Ф. Воспитание уважения и интереса к труду взрослых Текст. / Л.Ф. Петрова // Трудовое воспитание детей дошкольного возраста. М. : Просвещение, 1984. - С.14-17.</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 Петровский, А.В. Личность. Деятельность. Коллектив Текст. /</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 A.В. Петровский. М. : Политиздат, 1982. - 215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 Петровский, В.А. Личность: феномен субъективности Текст. /</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 B.А. Петровский. Ростов н/Д., 1993. - 67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 Петровский, В. А. Феномены субъективности в развитии личности Текст. / В.А. Петровский. Самара, 1997. - 102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 Писаренко, Н.И. Любовь к труду</w:t>
      </w:r>
      <w:r>
        <w:rPr>
          <w:rStyle w:val="WW8Num2z0"/>
          <w:rFonts w:ascii="Verdana" w:hAnsi="Verdana"/>
          <w:color w:val="000000"/>
          <w:sz w:val="12"/>
          <w:szCs w:val="12"/>
        </w:rPr>
        <w:t> </w:t>
      </w:r>
      <w:r>
        <w:rPr>
          <w:rStyle w:val="WW8Num3z0"/>
          <w:rFonts w:ascii="Verdana" w:hAnsi="Verdana"/>
          <w:color w:val="4682B4"/>
          <w:sz w:val="12"/>
          <w:szCs w:val="12"/>
        </w:rPr>
        <w:t>воспитывать</w:t>
      </w:r>
      <w:r>
        <w:rPr>
          <w:rStyle w:val="WW8Num2z0"/>
          <w:rFonts w:ascii="Verdana" w:hAnsi="Verdana"/>
          <w:color w:val="000000"/>
          <w:sz w:val="12"/>
          <w:szCs w:val="12"/>
        </w:rPr>
        <w:t> </w:t>
      </w:r>
      <w:r>
        <w:rPr>
          <w:rFonts w:ascii="Verdana" w:hAnsi="Verdana"/>
          <w:color w:val="000000"/>
          <w:sz w:val="12"/>
          <w:szCs w:val="12"/>
        </w:rPr>
        <w:t>с детства Текст. / Н.И. Писаренко // Трудовое воспитание детей дошкольного возраста. — М. : Просвещение, 1984. С.17-19.</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Пискунов, А.И.</w:t>
      </w:r>
      <w:r>
        <w:rPr>
          <w:rStyle w:val="WW8Num2z0"/>
          <w:rFonts w:ascii="Verdana" w:hAnsi="Verdana"/>
          <w:color w:val="000000"/>
          <w:sz w:val="12"/>
          <w:szCs w:val="12"/>
        </w:rPr>
        <w:t> </w:t>
      </w:r>
      <w:r>
        <w:rPr>
          <w:rStyle w:val="WW8Num3z0"/>
          <w:rFonts w:ascii="Verdana" w:hAnsi="Verdana"/>
          <w:color w:val="4682B4"/>
          <w:sz w:val="12"/>
          <w:szCs w:val="12"/>
        </w:rPr>
        <w:t>Хрестоматия</w:t>
      </w:r>
      <w:r>
        <w:rPr>
          <w:rStyle w:val="WW8Num2z0"/>
          <w:rFonts w:ascii="Verdana" w:hAnsi="Verdana"/>
          <w:color w:val="000000"/>
          <w:sz w:val="12"/>
          <w:szCs w:val="12"/>
        </w:rPr>
        <w:t> </w:t>
      </w:r>
      <w:r>
        <w:rPr>
          <w:rFonts w:ascii="Verdana" w:hAnsi="Verdana"/>
          <w:color w:val="000000"/>
          <w:sz w:val="12"/>
          <w:szCs w:val="12"/>
        </w:rPr>
        <w:t>по истории зарубежной педагогики : учеб. пособие Текст. / А.И. Пискунов -М., 1981.</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Платонов, К.К. Система психологии и теория отражения Текст. / К.К. Платонов-М., 1982.</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Пономарева, Л.И. Формирование представлений о взаимодействии человека и природы в процессе экологического образования дошкольников Текст. : автореф.дис. . кан.пед.наук / Л.И. Пономарева. Екатеринбург, 1998. - 18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w:t>
      </w:r>
      <w:r>
        <w:rPr>
          <w:rStyle w:val="WW8Num2z0"/>
          <w:rFonts w:ascii="Verdana" w:hAnsi="Verdana"/>
          <w:color w:val="000000"/>
          <w:sz w:val="12"/>
          <w:szCs w:val="12"/>
        </w:rPr>
        <w:t> </w:t>
      </w:r>
      <w:r>
        <w:rPr>
          <w:rStyle w:val="WW8Num3z0"/>
          <w:rFonts w:ascii="Verdana" w:hAnsi="Verdana"/>
          <w:color w:val="4682B4"/>
          <w:sz w:val="12"/>
          <w:szCs w:val="12"/>
        </w:rPr>
        <w:t>Протасов</w:t>
      </w:r>
      <w:r>
        <w:rPr>
          <w:rFonts w:ascii="Verdana" w:hAnsi="Verdana"/>
          <w:color w:val="000000"/>
          <w:sz w:val="12"/>
          <w:szCs w:val="12"/>
        </w:rPr>
        <w:t>, В.Ф. Словарь экологических терминов и понятий Текст. / В.Ф. Протасов, А.В.</w:t>
      </w:r>
      <w:r>
        <w:rPr>
          <w:rStyle w:val="WW8Num2z0"/>
          <w:rFonts w:ascii="Verdana" w:hAnsi="Verdana"/>
          <w:color w:val="000000"/>
          <w:sz w:val="12"/>
          <w:szCs w:val="12"/>
        </w:rPr>
        <w:t> </w:t>
      </w:r>
      <w:r>
        <w:rPr>
          <w:rStyle w:val="WW8Num3z0"/>
          <w:rFonts w:ascii="Verdana" w:hAnsi="Verdana"/>
          <w:color w:val="4682B4"/>
          <w:sz w:val="12"/>
          <w:szCs w:val="12"/>
        </w:rPr>
        <w:t>Молчанов</w:t>
      </w:r>
      <w:r>
        <w:rPr>
          <w:rFonts w:ascii="Verdana" w:hAnsi="Verdana"/>
          <w:color w:val="000000"/>
          <w:sz w:val="12"/>
          <w:szCs w:val="12"/>
        </w:rPr>
        <w:t>. М. : Финансы и статистика, 1997.-320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Психология личности и деятельности дошкольника Текст. / под ред. А.В.</w:t>
      </w:r>
      <w:r>
        <w:rPr>
          <w:rStyle w:val="WW8Num2z0"/>
          <w:rFonts w:ascii="Verdana" w:hAnsi="Verdana"/>
          <w:color w:val="000000"/>
          <w:sz w:val="12"/>
          <w:szCs w:val="12"/>
        </w:rPr>
        <w:t> </w:t>
      </w:r>
      <w:r>
        <w:rPr>
          <w:rStyle w:val="WW8Num3z0"/>
          <w:rFonts w:ascii="Verdana" w:hAnsi="Verdana"/>
          <w:color w:val="4682B4"/>
          <w:sz w:val="12"/>
          <w:szCs w:val="12"/>
        </w:rPr>
        <w:t>Запорожца</w:t>
      </w:r>
      <w:r>
        <w:rPr>
          <w:rFonts w:ascii="Verdana" w:hAnsi="Verdana"/>
          <w:color w:val="000000"/>
          <w:sz w:val="12"/>
          <w:szCs w:val="12"/>
        </w:rPr>
        <w:t>, Д.Б. Эльконина. -М., 1965.</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Психология личности и деятельности дошкольника Текст. / под ред. А.В.</w:t>
      </w:r>
      <w:r>
        <w:rPr>
          <w:rStyle w:val="WW8Num2z0"/>
          <w:rFonts w:ascii="Verdana" w:hAnsi="Verdana"/>
          <w:color w:val="000000"/>
          <w:sz w:val="12"/>
          <w:szCs w:val="12"/>
        </w:rPr>
        <w:t> </w:t>
      </w:r>
      <w:r>
        <w:rPr>
          <w:rStyle w:val="WW8Num3z0"/>
          <w:rFonts w:ascii="Verdana" w:hAnsi="Verdana"/>
          <w:color w:val="4682B4"/>
          <w:sz w:val="12"/>
          <w:szCs w:val="12"/>
        </w:rPr>
        <w:t>Запорожца</w:t>
      </w:r>
      <w:r>
        <w:rPr>
          <w:rFonts w:ascii="Verdana" w:hAnsi="Verdana"/>
          <w:color w:val="000000"/>
          <w:sz w:val="12"/>
          <w:szCs w:val="12"/>
        </w:rPr>
        <w:t>, Д.Б. Эльконина. -М., 1968.</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 Психология совместного труда детей Текст. : кн. для воспитателя дет. сада, учителя/ Я.Л.</w:t>
      </w:r>
      <w:r>
        <w:rPr>
          <w:rStyle w:val="WW8Num2z0"/>
          <w:rFonts w:ascii="Verdana" w:hAnsi="Verdana"/>
          <w:color w:val="000000"/>
          <w:sz w:val="12"/>
          <w:szCs w:val="12"/>
        </w:rPr>
        <w:t> </w:t>
      </w:r>
      <w:r>
        <w:rPr>
          <w:rStyle w:val="WW8Num3z0"/>
          <w:rFonts w:ascii="Verdana" w:hAnsi="Verdana"/>
          <w:color w:val="4682B4"/>
          <w:sz w:val="12"/>
          <w:szCs w:val="12"/>
        </w:rPr>
        <w:t>Коломинский</w:t>
      </w:r>
      <w:r>
        <w:rPr>
          <w:rStyle w:val="WW8Num2z0"/>
          <w:rFonts w:ascii="Verdana" w:hAnsi="Verdana"/>
          <w:color w:val="000000"/>
          <w:sz w:val="12"/>
          <w:szCs w:val="12"/>
        </w:rPr>
        <w:t> </w:t>
      </w:r>
      <w:r>
        <w:rPr>
          <w:rFonts w:ascii="Verdana" w:hAnsi="Verdana"/>
          <w:color w:val="000000"/>
          <w:sz w:val="12"/>
          <w:szCs w:val="12"/>
        </w:rPr>
        <w:t>[и др.]. М., 1987. -42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Психология. Словарь Текст. / под ред. М.Г. Ярошевского. 2-е изд. - М. : Политиздат, 1990. - С.26.</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w:t>
      </w:r>
      <w:r>
        <w:rPr>
          <w:rStyle w:val="WW8Num2z0"/>
          <w:rFonts w:ascii="Verdana" w:hAnsi="Verdana"/>
          <w:color w:val="000000"/>
          <w:sz w:val="12"/>
          <w:szCs w:val="12"/>
        </w:rPr>
        <w:t> </w:t>
      </w:r>
      <w:r>
        <w:rPr>
          <w:rStyle w:val="WW8Num3z0"/>
          <w:rFonts w:ascii="Verdana" w:hAnsi="Verdana"/>
          <w:color w:val="4682B4"/>
          <w:sz w:val="12"/>
          <w:szCs w:val="12"/>
        </w:rPr>
        <w:t>Рубиштейн</w:t>
      </w:r>
      <w:r>
        <w:rPr>
          <w:rFonts w:ascii="Verdana" w:hAnsi="Verdana"/>
          <w:color w:val="000000"/>
          <w:sz w:val="12"/>
          <w:szCs w:val="12"/>
        </w:rPr>
        <w:t>, С.Л. Основы общей психологии : в 2 т. Текст. / С.Л.</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-М. : Педагогика, 1989.</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 Рыжова, Н.А. Экологическое образование в детском саду Текст. / Н.А. Рыжова. М. : Карапуз, 2001. - 432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w:t>
      </w:r>
      <w:r>
        <w:rPr>
          <w:rStyle w:val="WW8Num2z0"/>
          <w:rFonts w:ascii="Verdana" w:hAnsi="Verdana"/>
          <w:color w:val="000000"/>
          <w:sz w:val="12"/>
          <w:szCs w:val="12"/>
        </w:rPr>
        <w:t> </w:t>
      </w:r>
      <w:r>
        <w:rPr>
          <w:rStyle w:val="WW8Num3z0"/>
          <w:rFonts w:ascii="Verdana" w:hAnsi="Verdana"/>
          <w:color w:val="4682B4"/>
          <w:sz w:val="12"/>
          <w:szCs w:val="12"/>
        </w:rPr>
        <w:t>Сайгушева</w:t>
      </w:r>
      <w:r>
        <w:rPr>
          <w:rFonts w:ascii="Verdana" w:hAnsi="Verdana"/>
          <w:color w:val="000000"/>
          <w:sz w:val="12"/>
          <w:szCs w:val="12"/>
        </w:rPr>
        <w:t>, Л.И. Воспитание трудовой активности у детей старшего дошкольного возраста Текст. : автореф. дис. . канд. пед. наук / Л.И. Сайгушева. М., 1988. - 16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Сайгушева, Л.И. Воспитание трудовой активности у детей старшего дошкольного возраста Текст. / Л.И. Сайгушева // Воспитание личности дошкольника : межвуз. сб. науч. тр. / Шадр. гос. пед. ин-т. -Шадринск, 1992. С.44-51.</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Саморукова, П.Г. Уголок природы в детском саду Текст. / П.Г. Саморукова// Дошкольное воспитание. 1974, - № 7. - С. 12 - 18.</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144. Семенова, С.С.</w:t>
      </w:r>
      <w:r>
        <w:rPr>
          <w:rStyle w:val="WW8Num2z0"/>
          <w:rFonts w:ascii="Verdana" w:hAnsi="Verdana"/>
          <w:color w:val="000000"/>
          <w:sz w:val="12"/>
          <w:szCs w:val="12"/>
        </w:rPr>
        <w:t> </w:t>
      </w:r>
      <w:r>
        <w:rPr>
          <w:rStyle w:val="WW8Num3z0"/>
          <w:rFonts w:ascii="Verdana" w:hAnsi="Verdana"/>
          <w:color w:val="4682B4"/>
          <w:sz w:val="12"/>
          <w:szCs w:val="12"/>
        </w:rPr>
        <w:t>Русский</w:t>
      </w:r>
      <w:r>
        <w:rPr>
          <w:rStyle w:val="WW8Num2z0"/>
          <w:rFonts w:ascii="Verdana" w:hAnsi="Verdana"/>
          <w:color w:val="000000"/>
          <w:sz w:val="12"/>
          <w:szCs w:val="12"/>
        </w:rPr>
        <w:t> </w:t>
      </w:r>
      <w:r>
        <w:rPr>
          <w:rFonts w:ascii="Verdana" w:hAnsi="Verdana"/>
          <w:color w:val="000000"/>
          <w:sz w:val="12"/>
          <w:szCs w:val="12"/>
        </w:rPr>
        <w:t>космизм Текст. / С.С. Семенова // Свободная мысль. 1992. - №7. - С.81-97.</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Сенкевич, В.М. Экологическое образование: интеграция научных знаний и образных представлений Текст. / В.М. Сенкевич // Советская педагогика. 1989. - №5. - С.15-19.</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Сергеева, Д.В. Воспитание детей дошкольного возраста в процессе трудовой деятельности Текст. / Д.В. Сергеева. М. : Просвещение, 1987. - 96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w:t>
      </w:r>
      <w:r>
        <w:rPr>
          <w:rStyle w:val="WW8Num2z0"/>
          <w:rFonts w:ascii="Verdana" w:hAnsi="Verdana"/>
          <w:color w:val="000000"/>
          <w:sz w:val="12"/>
          <w:szCs w:val="12"/>
        </w:rPr>
        <w:t> </w:t>
      </w:r>
      <w:r>
        <w:rPr>
          <w:rStyle w:val="WW8Num3z0"/>
          <w:rFonts w:ascii="Verdana" w:hAnsi="Verdana"/>
          <w:color w:val="4682B4"/>
          <w:sz w:val="12"/>
          <w:szCs w:val="12"/>
        </w:rPr>
        <w:t>Сластенин</w:t>
      </w:r>
      <w:r>
        <w:rPr>
          <w:rFonts w:ascii="Verdana" w:hAnsi="Verdana"/>
          <w:color w:val="000000"/>
          <w:sz w:val="12"/>
          <w:szCs w:val="12"/>
        </w:rPr>
        <w:t>, В.А. Педагогика Текст. / В.А. Сластенин [и др.]. М. : Школа - Пресс, 2000. - 512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2z0"/>
          <w:rFonts w:ascii="Verdana" w:hAnsi="Verdana"/>
          <w:color w:val="000000"/>
          <w:sz w:val="12"/>
          <w:szCs w:val="12"/>
        </w:rPr>
        <w:t> </w:t>
      </w:r>
      <w:r>
        <w:rPr>
          <w:rStyle w:val="WW8Num3z0"/>
          <w:rFonts w:ascii="Verdana" w:hAnsi="Verdana"/>
          <w:color w:val="4682B4"/>
          <w:sz w:val="12"/>
          <w:szCs w:val="12"/>
        </w:rPr>
        <w:t>Смирнов</w:t>
      </w:r>
      <w:r>
        <w:rPr>
          <w:rStyle w:val="WW8Num2z0"/>
          <w:rFonts w:ascii="Verdana" w:hAnsi="Verdana"/>
          <w:color w:val="000000"/>
          <w:sz w:val="12"/>
          <w:szCs w:val="12"/>
        </w:rPr>
        <w:t> </w:t>
      </w:r>
      <w:r>
        <w:rPr>
          <w:rFonts w:ascii="Verdana" w:hAnsi="Verdana"/>
          <w:color w:val="000000"/>
          <w:sz w:val="12"/>
          <w:szCs w:val="12"/>
        </w:rPr>
        <w:t>Г.С. Экологизация сознания и ее роль в оптимизации взаимодействия общества и природы Текст. / Экологическое сознание во взаимодействии общества и природы. Иваново, 1984. - С. 31 - 38.</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Смирнов, А.А. О психологической</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к труду Текст. / А.А. Смирнов // Вопросы психологии. 1984. - № 5. - С. 107-114.</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Смирнов, В.И. Общая педагогика Текст. : учеб. пособие / В.И. Смирнов. 2-е изд., перераб., испр. и доп.- М. : Логос, 2002. — 304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Современные подходы к трудовому воспитанию дошкольников Текст. : метод, рекомендации / Сост. Л.И. Сайгушева. Магнитогорск :</w:t>
      </w:r>
      <w:r>
        <w:rPr>
          <w:rStyle w:val="WW8Num2z0"/>
          <w:rFonts w:ascii="Verdana" w:hAnsi="Verdana"/>
          <w:color w:val="000000"/>
          <w:sz w:val="12"/>
          <w:szCs w:val="12"/>
        </w:rPr>
        <w:t> </w:t>
      </w:r>
      <w:r>
        <w:rPr>
          <w:rStyle w:val="WW8Num3z0"/>
          <w:rFonts w:ascii="Verdana" w:hAnsi="Verdana"/>
          <w:color w:val="4682B4"/>
          <w:sz w:val="12"/>
          <w:szCs w:val="12"/>
        </w:rPr>
        <w:t>МГПИ</w:t>
      </w:r>
      <w:r>
        <w:rPr>
          <w:rFonts w:ascii="Verdana" w:hAnsi="Verdana"/>
          <w:color w:val="000000"/>
          <w:sz w:val="12"/>
          <w:szCs w:val="12"/>
        </w:rPr>
        <w:t>, 1999.</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 Тарабарина, Т.И. Формирование положительного отношения к труду у детей старшего дошкольного возраста в совместной деятельности со взрослыми ( в условиях</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Текст. : автореф. дис. . канд пед. наук / Т.И. Тарабарина. Ярославль, 1995. -16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 Телегина, И.С. Психолого-педагогические условия становления экологического</w:t>
      </w:r>
      <w:r>
        <w:rPr>
          <w:rStyle w:val="WW8Num2z0"/>
          <w:rFonts w:ascii="Verdana" w:hAnsi="Verdana"/>
          <w:color w:val="000000"/>
          <w:sz w:val="12"/>
          <w:szCs w:val="12"/>
        </w:rPr>
        <w:t> </w:t>
      </w:r>
      <w:r>
        <w:rPr>
          <w:rStyle w:val="WW8Num3z0"/>
          <w:rFonts w:ascii="Verdana" w:hAnsi="Verdana"/>
          <w:color w:val="4682B4"/>
          <w:sz w:val="12"/>
          <w:szCs w:val="12"/>
        </w:rPr>
        <w:t>мышления</w:t>
      </w:r>
      <w:r>
        <w:rPr>
          <w:rStyle w:val="WW8Num2z0"/>
          <w:rFonts w:ascii="Verdana" w:hAnsi="Verdana"/>
          <w:color w:val="000000"/>
          <w:sz w:val="12"/>
          <w:szCs w:val="12"/>
        </w:rPr>
        <w:t> </w:t>
      </w:r>
      <w:r>
        <w:rPr>
          <w:rFonts w:ascii="Verdana" w:hAnsi="Verdana"/>
          <w:color w:val="000000"/>
          <w:sz w:val="12"/>
          <w:szCs w:val="12"/>
        </w:rPr>
        <w:t>у детей в процессе ознакомления с окружающим миромТекст.: дис. . кан. пед. наук / И.С.Телегина. -Екатеринбург, 2000.</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 Теоретические проблемы воспитания и обучения дошкольников Текст. : сб. науч. тр. -М. : Моск. гос. пед. ун-т, 2001. 165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 Теплюк, С.Н. Особенности трудового воспитания детей</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дошкольного возраста Текст. : автореф. дис. . канд.пед. наук/С.Н. Теплюк.-М., 1984.-21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 Трофимова, JI.H. Осуществление прикладной направленности математической подготовки военного инженера (на примере обучения в танковом институте) Текст. : автореф. дис. . кан. пед. наук / JI.H. Трофимова Омск, 2000.</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w:t>
      </w:r>
      <w:r>
        <w:rPr>
          <w:rStyle w:val="WW8Num2z0"/>
          <w:rFonts w:ascii="Verdana" w:hAnsi="Verdana"/>
          <w:color w:val="000000"/>
          <w:sz w:val="12"/>
          <w:szCs w:val="12"/>
        </w:rPr>
        <w:t> </w:t>
      </w:r>
      <w:r>
        <w:rPr>
          <w:rStyle w:val="WW8Num3z0"/>
          <w:rFonts w:ascii="Verdana" w:hAnsi="Verdana"/>
          <w:color w:val="4682B4"/>
          <w:sz w:val="12"/>
          <w:szCs w:val="12"/>
        </w:rPr>
        <w:t>Трубайчук</w:t>
      </w:r>
      <w:r>
        <w:rPr>
          <w:rFonts w:ascii="Verdana" w:hAnsi="Verdana"/>
          <w:color w:val="000000"/>
          <w:sz w:val="12"/>
          <w:szCs w:val="12"/>
        </w:rPr>
        <w:t>, JI.B. Дошкольник как субъект трудовой деятельности Текст. / JI.B. Трубайчук //Актуальные проблемы дошкольного образования : субъект-субъектные отношения. — Челябинск : Образование, 2004. С. 144-148.</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w:t>
      </w:r>
      <w:r>
        <w:rPr>
          <w:rStyle w:val="WW8Num2z0"/>
          <w:rFonts w:ascii="Verdana" w:hAnsi="Verdana"/>
          <w:color w:val="000000"/>
          <w:sz w:val="12"/>
          <w:szCs w:val="12"/>
        </w:rPr>
        <w:t> </w:t>
      </w:r>
      <w:r>
        <w:rPr>
          <w:rStyle w:val="WW8Num3z0"/>
          <w:rFonts w:ascii="Verdana" w:hAnsi="Verdana"/>
          <w:color w:val="4682B4"/>
          <w:sz w:val="12"/>
          <w:szCs w:val="12"/>
        </w:rPr>
        <w:t>Тюмасева</w:t>
      </w:r>
      <w:r>
        <w:rPr>
          <w:rFonts w:ascii="Verdana" w:hAnsi="Verdana"/>
          <w:color w:val="000000"/>
          <w:sz w:val="12"/>
          <w:szCs w:val="12"/>
        </w:rPr>
        <w:t>, З.И. Культура любви к природе, экология и здоровье человека Текст. : монография / З.И.Тюмасева. Челябинск, 2003. -264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w:t>
      </w:r>
      <w:r>
        <w:rPr>
          <w:rStyle w:val="WW8Num2z0"/>
          <w:rFonts w:ascii="Verdana" w:hAnsi="Verdana"/>
          <w:color w:val="000000"/>
          <w:sz w:val="12"/>
          <w:szCs w:val="12"/>
        </w:rPr>
        <w:t> </w:t>
      </w:r>
      <w:r>
        <w:rPr>
          <w:rStyle w:val="WW8Num3z0"/>
          <w:rFonts w:ascii="Verdana" w:hAnsi="Verdana"/>
          <w:color w:val="4682B4"/>
          <w:sz w:val="12"/>
          <w:szCs w:val="12"/>
        </w:rPr>
        <w:t>Узнадзе</w:t>
      </w:r>
      <w:r>
        <w:rPr>
          <w:rFonts w:ascii="Verdana" w:hAnsi="Verdana"/>
          <w:color w:val="000000"/>
          <w:sz w:val="12"/>
          <w:szCs w:val="12"/>
        </w:rPr>
        <w:t>, Д.Н. Теория установки Текст. / Д.Н. Узнадзе. М. : Инст-т прак. психологии. — Воронеж, 1997. — 417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w:t>
      </w:r>
      <w:r>
        <w:rPr>
          <w:rStyle w:val="WW8Num2z0"/>
          <w:rFonts w:ascii="Verdana" w:hAnsi="Verdana"/>
          <w:color w:val="000000"/>
          <w:sz w:val="12"/>
          <w:szCs w:val="12"/>
        </w:rPr>
        <w:t> </w:t>
      </w:r>
      <w:r>
        <w:rPr>
          <w:rStyle w:val="WW8Num3z0"/>
          <w:rFonts w:ascii="Verdana" w:hAnsi="Verdana"/>
          <w:color w:val="4682B4"/>
          <w:sz w:val="12"/>
          <w:szCs w:val="12"/>
        </w:rPr>
        <w:t>Ушинский</w:t>
      </w:r>
      <w:r>
        <w:rPr>
          <w:rFonts w:ascii="Verdana" w:hAnsi="Verdana"/>
          <w:color w:val="000000"/>
          <w:sz w:val="12"/>
          <w:szCs w:val="12"/>
        </w:rPr>
        <w:t>, К.Д. Труд в его психическом и</w:t>
      </w:r>
      <w:r>
        <w:rPr>
          <w:rStyle w:val="WW8Num2z0"/>
          <w:rFonts w:ascii="Verdana" w:hAnsi="Verdana"/>
          <w:color w:val="000000"/>
          <w:sz w:val="12"/>
          <w:szCs w:val="12"/>
        </w:rPr>
        <w:t> </w:t>
      </w:r>
      <w:r>
        <w:rPr>
          <w:rStyle w:val="WW8Num3z0"/>
          <w:rFonts w:ascii="Verdana" w:hAnsi="Verdana"/>
          <w:color w:val="4682B4"/>
          <w:sz w:val="12"/>
          <w:szCs w:val="12"/>
        </w:rPr>
        <w:t>воспитательном</w:t>
      </w:r>
      <w:r>
        <w:rPr>
          <w:rStyle w:val="WW8Num2z0"/>
          <w:rFonts w:ascii="Verdana" w:hAnsi="Verdana"/>
          <w:color w:val="000000"/>
          <w:sz w:val="12"/>
          <w:szCs w:val="12"/>
        </w:rPr>
        <w:t> </w:t>
      </w:r>
      <w:r>
        <w:rPr>
          <w:rFonts w:ascii="Verdana" w:hAnsi="Verdana"/>
          <w:color w:val="000000"/>
          <w:sz w:val="12"/>
          <w:szCs w:val="12"/>
        </w:rPr>
        <w:t>значении Текст. / К.Д Ушинский. М., 1948.</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w:t>
      </w:r>
      <w:r>
        <w:rPr>
          <w:rStyle w:val="WW8Num2z0"/>
          <w:rFonts w:ascii="Verdana" w:hAnsi="Verdana"/>
          <w:color w:val="000000"/>
          <w:sz w:val="12"/>
          <w:szCs w:val="12"/>
        </w:rPr>
        <w:t> </w:t>
      </w:r>
      <w:r>
        <w:rPr>
          <w:rStyle w:val="WW8Num3z0"/>
          <w:rFonts w:ascii="Verdana" w:hAnsi="Verdana"/>
          <w:color w:val="4682B4"/>
          <w:sz w:val="12"/>
          <w:szCs w:val="12"/>
        </w:rPr>
        <w:t>Фельдштейн</w:t>
      </w:r>
      <w:r>
        <w:rPr>
          <w:rFonts w:ascii="Verdana" w:hAnsi="Verdana"/>
          <w:color w:val="000000"/>
          <w:sz w:val="12"/>
          <w:szCs w:val="12"/>
        </w:rPr>
        <w:t>, Д.И. Проблемы возрастной и педагогической психологии Текст. / Д.И. Фельдштейн. — М. : Междунар. пед. акад., 1995.-368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 Фельдштейн, Д.И. Психология развивающейся личности Текст. / Д.И. Фельдштейн. М., 1996. - 402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 Философский словарь Текст. / под ред. Н.Т. Фролова. М. : Полит, лит., 1986. - 492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w:t>
      </w:r>
      <w:r>
        <w:rPr>
          <w:rStyle w:val="WW8Num2z0"/>
          <w:rFonts w:ascii="Verdana" w:hAnsi="Verdana"/>
          <w:color w:val="000000"/>
          <w:sz w:val="12"/>
          <w:szCs w:val="12"/>
        </w:rPr>
        <w:t> </w:t>
      </w:r>
      <w:r>
        <w:rPr>
          <w:rStyle w:val="WW8Num3z0"/>
          <w:rFonts w:ascii="Verdana" w:hAnsi="Verdana"/>
          <w:color w:val="4682B4"/>
          <w:sz w:val="12"/>
          <w:szCs w:val="12"/>
        </w:rPr>
        <w:t>Фокина</w:t>
      </w:r>
      <w:r>
        <w:rPr>
          <w:rStyle w:val="WW8Num2z0"/>
          <w:rFonts w:ascii="Verdana" w:hAnsi="Verdana"/>
          <w:color w:val="000000"/>
          <w:sz w:val="12"/>
          <w:szCs w:val="12"/>
        </w:rPr>
        <w:t> </w:t>
      </w:r>
      <w:r>
        <w:rPr>
          <w:rFonts w:ascii="Verdana" w:hAnsi="Verdana"/>
          <w:color w:val="000000"/>
          <w:sz w:val="12"/>
          <w:szCs w:val="12"/>
        </w:rPr>
        <w:t>В.Г. О воспитании умственной активности детей старшего дошкольного возраста при</w:t>
      </w:r>
      <w:r>
        <w:rPr>
          <w:rStyle w:val="WW8Num2z0"/>
          <w:rFonts w:ascii="Verdana" w:hAnsi="Verdana"/>
          <w:color w:val="000000"/>
          <w:sz w:val="12"/>
          <w:szCs w:val="12"/>
        </w:rPr>
        <w:t> </w:t>
      </w:r>
      <w:r>
        <w:rPr>
          <w:rStyle w:val="WW8Num3z0"/>
          <w:rFonts w:ascii="Verdana" w:hAnsi="Verdana"/>
          <w:color w:val="4682B4"/>
          <w:sz w:val="12"/>
          <w:szCs w:val="12"/>
        </w:rPr>
        <w:t>ознакомлении</w:t>
      </w:r>
      <w:r>
        <w:rPr>
          <w:rStyle w:val="WW8Num2z0"/>
          <w:rFonts w:ascii="Verdana" w:hAnsi="Verdana"/>
          <w:color w:val="000000"/>
          <w:sz w:val="12"/>
          <w:szCs w:val="12"/>
        </w:rPr>
        <w:t> </w:t>
      </w:r>
      <w:r>
        <w:rPr>
          <w:rFonts w:ascii="Verdana" w:hAnsi="Verdana"/>
          <w:color w:val="000000"/>
          <w:sz w:val="12"/>
          <w:szCs w:val="12"/>
        </w:rPr>
        <w:t>с природой Текст. / В.Г.Фокина// Умственное воспитание детей дошкольного возраста : сб. науч. тр. М., 1980. - С. 77 - 83.</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w:t>
      </w:r>
      <w:r>
        <w:rPr>
          <w:rStyle w:val="WW8Num2z0"/>
          <w:rFonts w:ascii="Verdana" w:hAnsi="Verdana"/>
          <w:color w:val="000000"/>
          <w:sz w:val="12"/>
          <w:szCs w:val="12"/>
        </w:rPr>
        <w:t> </w:t>
      </w:r>
      <w:r>
        <w:rPr>
          <w:rStyle w:val="WW8Num3z0"/>
          <w:rFonts w:ascii="Verdana" w:hAnsi="Verdana"/>
          <w:color w:val="4682B4"/>
          <w:sz w:val="12"/>
          <w:szCs w:val="12"/>
        </w:rPr>
        <w:t>Фокина</w:t>
      </w:r>
      <w:r>
        <w:rPr>
          <w:rStyle w:val="WW8Num2z0"/>
          <w:rFonts w:ascii="Verdana" w:hAnsi="Verdana"/>
          <w:color w:val="000000"/>
          <w:sz w:val="12"/>
          <w:szCs w:val="12"/>
        </w:rPr>
        <w:t> </w:t>
      </w:r>
      <w:r>
        <w:rPr>
          <w:rFonts w:ascii="Verdana" w:hAnsi="Verdana"/>
          <w:color w:val="000000"/>
          <w:sz w:val="12"/>
          <w:szCs w:val="12"/>
        </w:rPr>
        <w:t>В.Г. Экологическое воспитание это воспитание нравственности, духовности и интеллекта Текст. / В.Г.Фокина // Дошкольное воспитание. - 1995. - № 7. - С. 11 - 14.</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 Черепанова, И.Б. Дети</w:t>
      </w:r>
      <w:r>
        <w:rPr>
          <w:rStyle w:val="WW8Num2z0"/>
          <w:rFonts w:ascii="Verdana" w:hAnsi="Verdana"/>
          <w:color w:val="000000"/>
          <w:sz w:val="12"/>
          <w:szCs w:val="12"/>
        </w:rPr>
        <w:t> </w:t>
      </w:r>
      <w:r>
        <w:rPr>
          <w:rStyle w:val="WW8Num3z0"/>
          <w:rFonts w:ascii="Verdana" w:hAnsi="Verdana"/>
          <w:color w:val="4682B4"/>
          <w:sz w:val="12"/>
          <w:szCs w:val="12"/>
        </w:rPr>
        <w:t>взрослеют</w:t>
      </w:r>
      <w:r>
        <w:rPr>
          <w:rStyle w:val="WW8Num2z0"/>
          <w:rFonts w:ascii="Verdana" w:hAnsi="Verdana"/>
          <w:color w:val="000000"/>
          <w:sz w:val="12"/>
          <w:szCs w:val="12"/>
        </w:rPr>
        <w:t> </w:t>
      </w:r>
      <w:r>
        <w:rPr>
          <w:rFonts w:ascii="Verdana" w:hAnsi="Verdana"/>
          <w:color w:val="000000"/>
          <w:sz w:val="12"/>
          <w:szCs w:val="12"/>
        </w:rPr>
        <w:t>в труде Текст. / И.Б. Черепанова. М. : Педагогика, 1990. - 174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Чудновский, В.Э. О</w:t>
      </w:r>
      <w:r>
        <w:rPr>
          <w:rStyle w:val="WW8Num2z0"/>
          <w:rFonts w:ascii="Verdana" w:hAnsi="Verdana"/>
          <w:color w:val="000000"/>
          <w:sz w:val="12"/>
          <w:szCs w:val="12"/>
        </w:rPr>
        <w:t> </w:t>
      </w:r>
      <w:r>
        <w:rPr>
          <w:rStyle w:val="WW8Num3z0"/>
          <w:rFonts w:ascii="Verdana" w:hAnsi="Verdana"/>
          <w:color w:val="4682B4"/>
          <w:sz w:val="12"/>
          <w:szCs w:val="12"/>
        </w:rPr>
        <w:t>нравственной</w:t>
      </w:r>
      <w:r>
        <w:rPr>
          <w:rStyle w:val="WW8Num2z0"/>
          <w:rFonts w:ascii="Verdana" w:hAnsi="Verdana"/>
          <w:color w:val="000000"/>
          <w:sz w:val="12"/>
          <w:szCs w:val="12"/>
        </w:rPr>
        <w:t> </w:t>
      </w:r>
      <w:r>
        <w:rPr>
          <w:rFonts w:ascii="Verdana" w:hAnsi="Verdana"/>
          <w:color w:val="000000"/>
          <w:sz w:val="12"/>
          <w:szCs w:val="12"/>
        </w:rPr>
        <w:t>устойчивости личности и ее формировании у</w:t>
      </w:r>
      <w:r>
        <w:rPr>
          <w:rStyle w:val="WW8Num2z0"/>
          <w:rFonts w:ascii="Verdana" w:hAnsi="Verdana"/>
          <w:color w:val="000000"/>
          <w:sz w:val="12"/>
          <w:szCs w:val="12"/>
        </w:rPr>
        <w:t> </w:t>
      </w:r>
      <w:r>
        <w:rPr>
          <w:rStyle w:val="WW8Num3z0"/>
          <w:rFonts w:ascii="Verdana" w:hAnsi="Verdana"/>
          <w:color w:val="4682B4"/>
          <w:sz w:val="12"/>
          <w:szCs w:val="12"/>
        </w:rPr>
        <w:t>подростка</w:t>
      </w:r>
      <w:r>
        <w:rPr>
          <w:rStyle w:val="WW8Num2z0"/>
          <w:rFonts w:ascii="Verdana" w:hAnsi="Verdana"/>
          <w:color w:val="000000"/>
          <w:sz w:val="12"/>
          <w:szCs w:val="12"/>
        </w:rPr>
        <w:t> </w:t>
      </w:r>
      <w:r>
        <w:rPr>
          <w:rFonts w:ascii="Verdana" w:hAnsi="Verdana"/>
          <w:color w:val="000000"/>
          <w:sz w:val="12"/>
          <w:szCs w:val="12"/>
        </w:rPr>
        <w:t>Текст. / В.Э.Чудновский. М. : Знание, 1979.-40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Шатова, А.Д. Вне творческого труда нет созидания Текст. / А.Д. Шатова // Дошкольное воспитание. 2000. - № 7. - С. 17.</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 Шатова, А.Д. Вновь о трудовом воспитании дошкольников Текст. / А.Д.Шатова // Традиции и современность М., 2002. - Вып. 4.-С. 31-33.</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 Юдина, Е.Г., Степанова, Г.Б., Денисова, Е.Н. Педагогическая диагностика в детском саду Текст. : пособие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дошкольных образовательных учреждений / Е.Г. Юдина [и др.]. — М. : Просвещение, 2002. 144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Южакова, Т.П. Педагогические основы нравственно-экологического воспитания младшего</w:t>
      </w:r>
      <w:r>
        <w:rPr>
          <w:rStyle w:val="WW8Num2z0"/>
          <w:rFonts w:ascii="Verdana" w:hAnsi="Verdana"/>
          <w:color w:val="000000"/>
          <w:sz w:val="12"/>
          <w:szCs w:val="12"/>
        </w:rPr>
        <w:t> </w:t>
      </w:r>
      <w:r>
        <w:rPr>
          <w:rStyle w:val="WW8Num3z0"/>
          <w:rFonts w:ascii="Verdana" w:hAnsi="Verdana"/>
          <w:color w:val="4682B4"/>
          <w:sz w:val="12"/>
          <w:szCs w:val="12"/>
        </w:rPr>
        <w:t>школьника</w:t>
      </w:r>
      <w:r>
        <w:rPr>
          <w:rStyle w:val="WW8Num2z0"/>
          <w:rFonts w:ascii="Verdana" w:hAnsi="Verdana"/>
          <w:color w:val="000000"/>
          <w:sz w:val="12"/>
          <w:szCs w:val="12"/>
        </w:rPr>
        <w:t> </w:t>
      </w:r>
      <w:r>
        <w:rPr>
          <w:rFonts w:ascii="Verdana" w:hAnsi="Verdana"/>
          <w:color w:val="000000"/>
          <w:sz w:val="12"/>
          <w:szCs w:val="12"/>
        </w:rPr>
        <w:t>Текст. : монография / Т.П. Южакова. Екатеринбург, 1993. - 119 с.</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w:t>
      </w:r>
      <w:r>
        <w:rPr>
          <w:rStyle w:val="WW8Num2z0"/>
          <w:rFonts w:ascii="Verdana" w:hAnsi="Verdana"/>
          <w:color w:val="000000"/>
          <w:sz w:val="12"/>
          <w:szCs w:val="12"/>
        </w:rPr>
        <w:t> </w:t>
      </w:r>
      <w:r>
        <w:rPr>
          <w:rStyle w:val="WW8Num3z0"/>
          <w:rFonts w:ascii="Verdana" w:hAnsi="Verdana"/>
          <w:color w:val="4682B4"/>
          <w:sz w:val="12"/>
          <w:szCs w:val="12"/>
        </w:rPr>
        <w:t>Ясвин</w:t>
      </w:r>
      <w:r>
        <w:rPr>
          <w:rStyle w:val="WW8Num2z0"/>
          <w:rFonts w:ascii="Verdana" w:hAnsi="Verdana"/>
          <w:color w:val="000000"/>
          <w:sz w:val="12"/>
          <w:szCs w:val="12"/>
        </w:rPr>
        <w:t> </w:t>
      </w:r>
      <w:r>
        <w:rPr>
          <w:rFonts w:ascii="Verdana" w:hAnsi="Verdana"/>
          <w:color w:val="000000"/>
          <w:sz w:val="12"/>
          <w:szCs w:val="12"/>
        </w:rPr>
        <w:t>В.А. Исследование структурных характеристик</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отношения к природе Текст. / В.А. Ясвин // Психологический журнал. 1995. - № 3. - Т. 16 . - С. 70 — 76.</w:t>
      </w:r>
    </w:p>
    <w:p w:rsidR="0039392F" w:rsidRDefault="0039392F" w:rsidP="0039392F">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w:t>
      </w:r>
      <w:r>
        <w:rPr>
          <w:rStyle w:val="WW8Num2z0"/>
          <w:rFonts w:ascii="Verdana" w:hAnsi="Verdana"/>
          <w:color w:val="000000"/>
          <w:sz w:val="12"/>
          <w:szCs w:val="12"/>
        </w:rPr>
        <w:t> </w:t>
      </w:r>
      <w:r>
        <w:rPr>
          <w:rStyle w:val="WW8Num3z0"/>
          <w:rFonts w:ascii="Verdana" w:hAnsi="Verdana"/>
          <w:color w:val="4682B4"/>
          <w:sz w:val="12"/>
          <w:szCs w:val="12"/>
        </w:rPr>
        <w:t>Ясвин</w:t>
      </w:r>
      <w:r>
        <w:rPr>
          <w:rStyle w:val="WW8Num2z0"/>
          <w:rFonts w:ascii="Verdana" w:hAnsi="Verdana"/>
          <w:color w:val="000000"/>
          <w:sz w:val="12"/>
          <w:szCs w:val="12"/>
        </w:rPr>
        <w:t> </w:t>
      </w:r>
      <w:r>
        <w:rPr>
          <w:rFonts w:ascii="Verdana" w:hAnsi="Verdana"/>
          <w:color w:val="000000"/>
          <w:sz w:val="12"/>
          <w:szCs w:val="12"/>
        </w:rPr>
        <w:t>В.А. Психолого-педагогическая коррекция субъективного отношения к природе в процессе экологического образования Текст. / Т.А. Ясвин // Вопросы психологии. 1998. - № 4. - С.З.</w:t>
      </w:r>
    </w:p>
    <w:p w:rsidR="000C1092" w:rsidRPr="0085615B" w:rsidRDefault="0039392F" w:rsidP="0039392F">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r>
      <w:r>
        <w:rPr>
          <w:rFonts w:ascii="Verdana" w:hAnsi="Verdana"/>
          <w:color w:val="000000"/>
          <w:sz w:val="12"/>
          <w:szCs w:val="12"/>
        </w:rPr>
        <w:br/>
        <w:t xml:space="preserve"> </w:t>
      </w:r>
    </w:p>
    <w:p w:rsidR="0039392F" w:rsidRPr="0085615B" w:rsidRDefault="0039392F">
      <w:pPr>
        <w:spacing w:after="0" w:line="240" w:lineRule="auto"/>
        <w:rPr>
          <w:rFonts w:ascii="Verdana" w:eastAsia="Times New Roman" w:hAnsi="Verdana" w:cs="Times New Roman"/>
          <w:b/>
          <w:bCs/>
          <w:color w:val="000000"/>
          <w:kern w:val="0"/>
          <w:sz w:val="12"/>
          <w:szCs w:val="12"/>
          <w:lang w:eastAsia="ru-RU"/>
        </w:rPr>
      </w:pPr>
    </w:p>
    <w:sectPr w:rsidR="0039392F" w:rsidRPr="0085615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0049"/>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6CD4"/>
    <w:rsid w:val="00036F1F"/>
    <w:rsid w:val="0003729A"/>
    <w:rsid w:val="000375F8"/>
    <w:rsid w:val="000408E3"/>
    <w:rsid w:val="00040E42"/>
    <w:rsid w:val="00040EE9"/>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92F"/>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48D"/>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3FD2"/>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9240</TotalTime>
  <Pages>6</Pages>
  <Words>7663</Words>
  <Characters>43680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51241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69</cp:revision>
  <cp:lastPrinted>2009-02-06T05:36:00Z</cp:lastPrinted>
  <dcterms:created xsi:type="dcterms:W3CDTF">2016-09-19T15:12:00Z</dcterms:created>
  <dcterms:modified xsi:type="dcterms:W3CDTF">2017-01-12T13:42:00Z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