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377C185C" w:rsidR="00742950" w:rsidRPr="00D460B4" w:rsidRDefault="00D460B4" w:rsidP="00D460B4">
      <w:bookmarkStart w:id="0" w:name="_GoBack"/>
      <w:r>
        <w:rPr>
          <w:rFonts w:ascii="Verdana" w:hAnsi="Verdana"/>
          <w:b/>
          <w:bCs/>
          <w:color w:val="000000"/>
          <w:shd w:val="clear" w:color="auto" w:fill="FFFFFF"/>
        </w:rPr>
        <w:t xml:space="preserve">Борзенко </w:t>
      </w:r>
      <w:proofErr w:type="spellStart"/>
      <w:r>
        <w:rPr>
          <w:rFonts w:ascii="Verdana" w:hAnsi="Verdana"/>
          <w:b/>
          <w:bCs/>
          <w:color w:val="000000"/>
          <w:shd w:val="clear" w:color="auto" w:fill="FFFFFF"/>
        </w:rPr>
        <w:t>Олександра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Павлівна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дистанційного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навчання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студентської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молоді</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Канаді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Г. С. Сковороди.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D460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59919" w14:textId="77777777" w:rsidR="009A0D6E" w:rsidRDefault="009A0D6E">
      <w:pPr>
        <w:spacing w:after="0" w:line="240" w:lineRule="auto"/>
      </w:pPr>
      <w:r>
        <w:separator/>
      </w:r>
    </w:p>
  </w:endnote>
  <w:endnote w:type="continuationSeparator" w:id="0">
    <w:p w14:paraId="1DD204CA" w14:textId="77777777" w:rsidR="009A0D6E" w:rsidRDefault="009A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6E324" w14:textId="77777777" w:rsidR="009A0D6E" w:rsidRDefault="009A0D6E">
      <w:pPr>
        <w:spacing w:after="0" w:line="240" w:lineRule="auto"/>
      </w:pPr>
      <w:r>
        <w:separator/>
      </w:r>
    </w:p>
  </w:footnote>
  <w:footnote w:type="continuationSeparator" w:id="0">
    <w:p w14:paraId="1763E501" w14:textId="77777777" w:rsidR="009A0D6E" w:rsidRDefault="009A0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27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D6E"/>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19502</TotalTime>
  <Pages>1</Pages>
  <Words>30</Words>
  <Characters>172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3812</cp:revision>
  <cp:lastPrinted>2009-02-06T05:36:00Z</cp:lastPrinted>
  <dcterms:created xsi:type="dcterms:W3CDTF">2016-09-19T15:12:00Z</dcterms:created>
  <dcterms:modified xsi:type="dcterms:W3CDTF">2017-01-24T15:39:00Z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