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59A85" w14:textId="77777777" w:rsidR="000E5BD5" w:rsidRDefault="000E5BD5" w:rsidP="000E5BD5">
      <w:pPr>
        <w:rPr>
          <w:rFonts w:ascii="Verdana" w:hAnsi="Verdana"/>
          <w:color w:val="000000"/>
          <w:sz w:val="18"/>
          <w:szCs w:val="18"/>
          <w:shd w:val="clear" w:color="auto" w:fill="FFFFFF"/>
        </w:rPr>
      </w:pPr>
      <w:r>
        <w:rPr>
          <w:rFonts w:ascii="Verdana" w:hAnsi="Verdana"/>
          <w:color w:val="000000"/>
          <w:sz w:val="18"/>
          <w:szCs w:val="18"/>
          <w:shd w:val="clear" w:color="auto" w:fill="FFFFFF"/>
        </w:rPr>
        <w:t>Перспективный анализ деятельности современного утилизационного предприятия</w:t>
      </w:r>
    </w:p>
    <w:p w14:paraId="3F6CE5C5" w14:textId="77777777" w:rsidR="000E5BD5" w:rsidRDefault="000E5BD5" w:rsidP="000E5BD5">
      <w:pPr>
        <w:rPr>
          <w:rFonts w:ascii="Verdana" w:hAnsi="Verdana"/>
          <w:color w:val="000000"/>
          <w:sz w:val="18"/>
          <w:szCs w:val="18"/>
          <w:shd w:val="clear" w:color="auto" w:fill="FFFFFF"/>
        </w:rPr>
      </w:pPr>
    </w:p>
    <w:p w14:paraId="4FB77E59" w14:textId="77777777" w:rsidR="000E5BD5" w:rsidRDefault="000E5BD5" w:rsidP="000E5BD5">
      <w:pPr>
        <w:rPr>
          <w:rFonts w:ascii="Verdana" w:hAnsi="Verdana"/>
          <w:color w:val="000000"/>
          <w:sz w:val="18"/>
          <w:szCs w:val="18"/>
          <w:shd w:val="clear" w:color="auto" w:fill="FFFFFF"/>
        </w:rPr>
      </w:pPr>
    </w:p>
    <w:p w14:paraId="0D42B4FA" w14:textId="77777777" w:rsidR="000728DD" w:rsidRDefault="000E5BD5" w:rsidP="000728DD">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Большаков, Олег Павлович</w:t>
      </w:r>
      <w:r>
        <w:rPr>
          <w:rFonts w:ascii="Verdana" w:hAnsi="Verdana"/>
          <w:color w:val="000000"/>
          <w:sz w:val="18"/>
          <w:szCs w:val="18"/>
        </w:rPr>
        <w:br/>
      </w:r>
      <w:r>
        <w:rPr>
          <w:rFonts w:ascii="Verdana" w:hAnsi="Verdana"/>
          <w:color w:val="000000"/>
          <w:sz w:val="18"/>
          <w:szCs w:val="18"/>
        </w:rPr>
        <w:br/>
      </w:r>
      <w:r w:rsidR="000728DD">
        <w:rPr>
          <w:rFonts w:ascii="Verdana" w:hAnsi="Verdana"/>
          <w:b/>
          <w:bCs/>
          <w:color w:val="000000"/>
          <w:sz w:val="18"/>
          <w:szCs w:val="18"/>
        </w:rPr>
        <w:t>Год: </w:t>
      </w:r>
    </w:p>
    <w:p w14:paraId="53259E08" w14:textId="77777777" w:rsidR="000728DD" w:rsidRDefault="000728DD" w:rsidP="000728DD">
      <w:pPr>
        <w:spacing w:line="270" w:lineRule="atLeast"/>
        <w:rPr>
          <w:rFonts w:ascii="Verdana" w:hAnsi="Verdana"/>
          <w:color w:val="000000"/>
          <w:sz w:val="18"/>
          <w:szCs w:val="18"/>
        </w:rPr>
      </w:pPr>
      <w:r>
        <w:rPr>
          <w:rFonts w:ascii="Verdana" w:hAnsi="Verdana"/>
          <w:color w:val="000000"/>
          <w:sz w:val="18"/>
          <w:szCs w:val="18"/>
        </w:rPr>
        <w:t>2013</w:t>
      </w:r>
    </w:p>
    <w:p w14:paraId="652C701F" w14:textId="77777777" w:rsidR="000728DD" w:rsidRDefault="000728DD" w:rsidP="000728D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4D63F95" w14:textId="77777777" w:rsidR="000728DD" w:rsidRDefault="000728DD" w:rsidP="000728DD">
      <w:pPr>
        <w:spacing w:line="270" w:lineRule="atLeast"/>
        <w:rPr>
          <w:rFonts w:ascii="Verdana" w:hAnsi="Verdana"/>
          <w:color w:val="000000"/>
          <w:sz w:val="18"/>
          <w:szCs w:val="18"/>
        </w:rPr>
      </w:pPr>
      <w:r>
        <w:rPr>
          <w:rFonts w:ascii="Verdana" w:hAnsi="Verdana"/>
          <w:color w:val="000000"/>
          <w:sz w:val="18"/>
          <w:szCs w:val="18"/>
        </w:rPr>
        <w:t>Большаков, Олег Павлович</w:t>
      </w:r>
    </w:p>
    <w:p w14:paraId="5A522DAA" w14:textId="77777777" w:rsidR="000728DD" w:rsidRDefault="000728DD" w:rsidP="000728DD">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1DAEBA63" w14:textId="77777777" w:rsidR="000728DD" w:rsidRDefault="000728DD" w:rsidP="000728DD">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3312375" w14:textId="77777777" w:rsidR="000728DD" w:rsidRDefault="000728DD" w:rsidP="000728D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F2A21E3" w14:textId="77777777" w:rsidR="000728DD" w:rsidRDefault="000728DD" w:rsidP="000728DD">
      <w:pPr>
        <w:spacing w:line="270" w:lineRule="atLeast"/>
        <w:rPr>
          <w:rFonts w:ascii="Verdana" w:hAnsi="Verdana"/>
          <w:color w:val="000000"/>
          <w:sz w:val="18"/>
          <w:szCs w:val="18"/>
        </w:rPr>
      </w:pPr>
      <w:r>
        <w:rPr>
          <w:rFonts w:ascii="Verdana" w:hAnsi="Verdana"/>
          <w:color w:val="000000"/>
          <w:sz w:val="18"/>
          <w:szCs w:val="18"/>
        </w:rPr>
        <w:t>Саратов</w:t>
      </w:r>
    </w:p>
    <w:p w14:paraId="2E62C7E6" w14:textId="77777777" w:rsidR="000728DD" w:rsidRDefault="000728DD" w:rsidP="000728DD">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1E9B9281" w14:textId="77777777" w:rsidR="000728DD" w:rsidRDefault="000728DD" w:rsidP="000728DD">
      <w:pPr>
        <w:spacing w:line="270" w:lineRule="atLeast"/>
        <w:rPr>
          <w:rFonts w:ascii="Verdana" w:hAnsi="Verdana"/>
          <w:color w:val="000000"/>
          <w:sz w:val="18"/>
          <w:szCs w:val="18"/>
        </w:rPr>
      </w:pPr>
      <w:r>
        <w:rPr>
          <w:rFonts w:ascii="Verdana" w:hAnsi="Verdana"/>
          <w:color w:val="000000"/>
          <w:sz w:val="18"/>
          <w:szCs w:val="18"/>
        </w:rPr>
        <w:t>08.00.12</w:t>
      </w:r>
    </w:p>
    <w:p w14:paraId="5150316F" w14:textId="77777777" w:rsidR="000728DD" w:rsidRDefault="000728DD" w:rsidP="000728D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C854F9C" w14:textId="77777777" w:rsidR="000728DD" w:rsidRDefault="000728DD" w:rsidP="000728DD">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14BD6CE" w14:textId="77777777" w:rsidR="000728DD" w:rsidRDefault="000728DD" w:rsidP="000728DD">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057C9374" w14:textId="77777777" w:rsidR="000728DD" w:rsidRDefault="000728DD" w:rsidP="000728DD">
      <w:pPr>
        <w:spacing w:line="270" w:lineRule="atLeast"/>
        <w:rPr>
          <w:rFonts w:ascii="Verdana" w:hAnsi="Verdana"/>
          <w:color w:val="000000"/>
          <w:sz w:val="18"/>
          <w:szCs w:val="18"/>
        </w:rPr>
      </w:pPr>
      <w:r>
        <w:rPr>
          <w:rFonts w:ascii="Verdana" w:hAnsi="Verdana"/>
          <w:color w:val="000000"/>
          <w:sz w:val="18"/>
          <w:szCs w:val="18"/>
        </w:rPr>
        <w:t>156</w:t>
      </w:r>
    </w:p>
    <w:p w14:paraId="17316AF0" w14:textId="77777777" w:rsidR="000728DD" w:rsidRDefault="000728DD" w:rsidP="000728D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Большаков, Олег Павлович</w:t>
      </w:r>
    </w:p>
    <w:p w14:paraId="5DE02997"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BA86CBB"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аспекты организации учета затрат и</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калькулирования</w:t>
      </w:r>
      <w:proofErr w:type="spellEnd"/>
      <w:r>
        <w:rPr>
          <w:rStyle w:val="WW8Num2z0"/>
          <w:rFonts w:ascii="Verdana" w:hAnsi="Verdana"/>
          <w:color w:val="000000"/>
          <w:sz w:val="18"/>
          <w:szCs w:val="18"/>
        </w:rPr>
        <w:t> </w:t>
      </w:r>
      <w:r>
        <w:rPr>
          <w:rFonts w:ascii="Verdana" w:hAnsi="Verdana"/>
          <w:color w:val="000000"/>
          <w:sz w:val="18"/>
          <w:szCs w:val="18"/>
        </w:rPr>
        <w:t>услуг предприятия-утилизатора отходов.</w:t>
      </w:r>
    </w:p>
    <w:p w14:paraId="07602AD6"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 Объекты учета затрат 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услуг предприятия-утилизатора отходов.</w:t>
      </w:r>
    </w:p>
    <w:p w14:paraId="0F58129C"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Содержание и состав затрат</w:t>
      </w:r>
      <w:r>
        <w:rPr>
          <w:rStyle w:val="WW8Num2z0"/>
          <w:rFonts w:ascii="Verdana" w:hAnsi="Verdana"/>
          <w:color w:val="000000"/>
          <w:sz w:val="18"/>
          <w:szCs w:val="18"/>
        </w:rPr>
        <w:t> </w:t>
      </w:r>
      <w:r>
        <w:rPr>
          <w:rStyle w:val="WW8Num3z0"/>
          <w:rFonts w:ascii="Verdana" w:hAnsi="Verdana"/>
          <w:color w:val="4682B4"/>
          <w:sz w:val="18"/>
          <w:szCs w:val="18"/>
        </w:rPr>
        <w:t>современного</w:t>
      </w:r>
      <w:r>
        <w:rPr>
          <w:rStyle w:val="WW8Num2z0"/>
          <w:rFonts w:ascii="Verdana" w:hAnsi="Verdana"/>
          <w:color w:val="000000"/>
          <w:sz w:val="18"/>
          <w:szCs w:val="18"/>
        </w:rPr>
        <w:t> </w:t>
      </w:r>
      <w:r>
        <w:rPr>
          <w:rFonts w:ascii="Verdana" w:hAnsi="Verdana"/>
          <w:color w:val="000000"/>
          <w:sz w:val="18"/>
          <w:szCs w:val="18"/>
        </w:rPr>
        <w:t>утилизационного предприятия.</w:t>
      </w:r>
    </w:p>
    <w:p w14:paraId="40CEAD5C"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Классификация затрат</w:t>
      </w:r>
      <w:r>
        <w:rPr>
          <w:rStyle w:val="WW8Num2z0"/>
          <w:rFonts w:ascii="Verdana" w:hAnsi="Verdana"/>
          <w:color w:val="000000"/>
          <w:sz w:val="18"/>
          <w:szCs w:val="18"/>
        </w:rPr>
        <w:t> </w:t>
      </w:r>
      <w:r>
        <w:rPr>
          <w:rStyle w:val="WW8Num3z0"/>
          <w:rFonts w:ascii="Verdana" w:hAnsi="Verdana"/>
          <w:color w:val="4682B4"/>
          <w:sz w:val="18"/>
          <w:szCs w:val="18"/>
        </w:rPr>
        <w:t>утилизационного</w:t>
      </w:r>
      <w:r>
        <w:rPr>
          <w:rStyle w:val="WW8Num2z0"/>
          <w:rFonts w:ascii="Verdana" w:hAnsi="Verdana"/>
          <w:color w:val="000000"/>
          <w:sz w:val="18"/>
          <w:szCs w:val="18"/>
        </w:rPr>
        <w:t> </w:t>
      </w:r>
      <w:r>
        <w:rPr>
          <w:rFonts w:ascii="Verdana" w:hAnsi="Verdana"/>
          <w:color w:val="000000"/>
          <w:sz w:val="18"/>
          <w:szCs w:val="18"/>
        </w:rPr>
        <w:t>предприятия, основанная на видах отходов.</w:t>
      </w:r>
    </w:p>
    <w:p w14:paraId="53DD6F39"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как информационная база для целей перспективного анализа</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утилизационного предприятия.</w:t>
      </w:r>
    </w:p>
    <w:p w14:paraId="7100BE83"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Информационная база для целей осуществления перспективного анализа финансово-хозяйственной деятельности предприятия-утилизатора.</w:t>
      </w:r>
    </w:p>
    <w:p w14:paraId="44999B81"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Учет затрат предприятия-утилизатора отходов.</w:t>
      </w:r>
    </w:p>
    <w:p w14:paraId="53EF7DB4"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Методическое обеспечение перспективного анализа предприятия-утилизатора отходов.</w:t>
      </w:r>
    </w:p>
    <w:p w14:paraId="25B63410"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Особенности перспективного анализа финансово-хозяйственной деятельности предприятия-утилизатора.</w:t>
      </w:r>
    </w:p>
    <w:p w14:paraId="59F82333"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Прогнозирование изменения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позиций предприятия-утилизатора отходов.</w:t>
      </w:r>
    </w:p>
    <w:p w14:paraId="1F6B501E"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Методы прогнозирования затрат предприятия-утилизатора отходов.</w:t>
      </w:r>
    </w:p>
    <w:p w14:paraId="72ED5AA6"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Порядок осуществления перспективного анализа финансовых результатов предприятия-утилизатора отходов.</w:t>
      </w:r>
    </w:p>
    <w:p w14:paraId="16BB84A6" w14:textId="77777777" w:rsidR="000728DD" w:rsidRDefault="000728DD" w:rsidP="000728D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"Перспективный анализ деятельности </w:t>
      </w:r>
      <w:r>
        <w:rPr>
          <w:rStyle w:val="WW8Num1z0"/>
          <w:rFonts w:ascii="Verdana" w:hAnsi="Verdana"/>
          <w:b w:val="0"/>
          <w:bCs w:val="0"/>
          <w:color w:val="535353"/>
          <w:sz w:val="15"/>
          <w:szCs w:val="15"/>
        </w:rPr>
        <w:lastRenderedPageBreak/>
        <w:t>современного утилизационного предприятия"</w:t>
      </w:r>
    </w:p>
    <w:p w14:paraId="32DC8EFA" w14:textId="77777777" w:rsidR="000728DD" w:rsidRDefault="000728DD" w:rsidP="000728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Огромную роль в обеспечении экологической безопасности страны и мира в целом играет решение вопроса</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Fonts w:ascii="Verdana" w:hAnsi="Verdana"/>
          <w:color w:val="000000"/>
          <w:sz w:val="18"/>
          <w:szCs w:val="18"/>
        </w:rPr>
        <w:t>, хранения и утилизации отходов. Однако в России вопросам утилизации отходов уделяется недостаточное внимание в настоящее время. Потери, которые образуются при</w:t>
      </w:r>
      <w:r>
        <w:rPr>
          <w:rStyle w:val="WW8Num2z0"/>
          <w:rFonts w:ascii="Verdana" w:hAnsi="Verdana"/>
          <w:color w:val="000000"/>
          <w:sz w:val="18"/>
          <w:szCs w:val="18"/>
        </w:rPr>
        <w:t> </w:t>
      </w:r>
      <w:r>
        <w:rPr>
          <w:rStyle w:val="WW8Num3z0"/>
          <w:rFonts w:ascii="Verdana" w:hAnsi="Verdana"/>
          <w:color w:val="4682B4"/>
          <w:sz w:val="18"/>
          <w:szCs w:val="18"/>
        </w:rPr>
        <w:t>транспортировке</w:t>
      </w:r>
      <w:r>
        <w:rPr>
          <w:rFonts w:ascii="Verdana" w:hAnsi="Verdana"/>
          <w:color w:val="000000"/>
          <w:sz w:val="18"/>
          <w:szCs w:val="18"/>
        </w:rPr>
        <w:t>, сборе отходов, открытое хранение отходов, антисанитарное состояние мусоровозов, их</w:t>
      </w:r>
      <w:r>
        <w:rPr>
          <w:rStyle w:val="WW8Num2z0"/>
          <w:rFonts w:ascii="Verdana" w:hAnsi="Verdana"/>
          <w:color w:val="000000"/>
          <w:sz w:val="18"/>
          <w:szCs w:val="18"/>
        </w:rPr>
        <w:t> </w:t>
      </w:r>
      <w:r>
        <w:rPr>
          <w:rStyle w:val="WW8Num3z0"/>
          <w:rFonts w:ascii="Verdana" w:hAnsi="Verdana"/>
          <w:color w:val="4682B4"/>
          <w:sz w:val="18"/>
          <w:szCs w:val="18"/>
        </w:rPr>
        <w:t>складирование</w:t>
      </w:r>
      <w:r>
        <w:rPr>
          <w:rStyle w:val="WW8Num2z0"/>
          <w:rFonts w:ascii="Verdana" w:hAnsi="Verdana"/>
          <w:color w:val="000000"/>
          <w:sz w:val="18"/>
          <w:szCs w:val="18"/>
        </w:rPr>
        <w:t> </w:t>
      </w:r>
      <w:r>
        <w:rPr>
          <w:rFonts w:ascii="Verdana" w:hAnsi="Verdana"/>
          <w:color w:val="000000"/>
          <w:sz w:val="18"/>
          <w:szCs w:val="18"/>
        </w:rPr>
        <w:t xml:space="preserve">на полигонах для захоронения отходов ведут к реальной угрозе здоровью населения. Учитывая специфику деятельности </w:t>
      </w:r>
      <w:proofErr w:type="gramStart"/>
      <w:r>
        <w:rPr>
          <w:rFonts w:ascii="Verdana" w:hAnsi="Verdana"/>
          <w:color w:val="000000"/>
          <w:sz w:val="18"/>
          <w:szCs w:val="18"/>
        </w:rPr>
        <w:t>предприятий</w:t>
      </w:r>
      <w:proofErr w:type="gramEnd"/>
      <w:r>
        <w:rPr>
          <w:rFonts w:ascii="Verdana" w:hAnsi="Verdana"/>
          <w:color w:val="000000"/>
          <w:sz w:val="18"/>
          <w:szCs w:val="18"/>
        </w:rPr>
        <w:t xml:space="preserve"> утилизирующих отходы надо сказать, что в настоящее время выдвигаются совершенно иные требования к качественному уровню управления деятельностью предприятия -утилизатора отходов, характеру решаемых при этом задач и к методам их решения. Появляется необходимость прогнозировать предполагаемые изменения во внешней среде, готовиться к ним и активно влиять на будущее состояние </w:t>
      </w:r>
      <w:proofErr w:type="gramStart"/>
      <w:r>
        <w:rPr>
          <w:rFonts w:ascii="Verdana" w:hAnsi="Verdana"/>
          <w:color w:val="000000"/>
          <w:sz w:val="18"/>
          <w:szCs w:val="18"/>
        </w:rPr>
        <w:t>предприятия</w:t>
      </w:r>
      <w:proofErr w:type="gramEnd"/>
      <w:r>
        <w:rPr>
          <w:rFonts w:ascii="Verdana" w:hAnsi="Verdana"/>
          <w:color w:val="000000"/>
          <w:sz w:val="18"/>
          <w:szCs w:val="18"/>
        </w:rPr>
        <w:t xml:space="preserve"> со своей стороны. И в этой связи прослеживается всевозрастающая роль перспективного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 xml:space="preserve">деятельности </w:t>
      </w:r>
      <w:proofErr w:type="gramStart"/>
      <w:r>
        <w:rPr>
          <w:rFonts w:ascii="Verdana" w:hAnsi="Verdana"/>
          <w:color w:val="000000"/>
          <w:sz w:val="18"/>
          <w:szCs w:val="18"/>
        </w:rPr>
        <w:t>предприятий</w:t>
      </w:r>
      <w:proofErr w:type="gramEnd"/>
      <w:r>
        <w:rPr>
          <w:rFonts w:ascii="Verdana" w:hAnsi="Verdana"/>
          <w:color w:val="000000"/>
          <w:sz w:val="18"/>
          <w:szCs w:val="18"/>
        </w:rPr>
        <w:t xml:space="preserve"> утилизирующих отходы. Предприятия, которые прогнозируют и учитывают гораздо раньше динамические изменения характерные для среды функционирования, получат более благоприятные шансы, которые заключены в рациональном использовании собственных сил и средств, основаны на</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управлении, связаны с разработкой</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стратегий для целей получения новых</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в конкуренции.</w:t>
      </w:r>
    </w:p>
    <w:p w14:paraId="5265C8E9" w14:textId="77777777" w:rsidR="000728DD" w:rsidRDefault="000728DD" w:rsidP="000728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Утилизация отходов в настоящее время приобретает особую значимость не только в нашей стране, но и во всем мире. Увеличивается</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применяемых препаратов, объемы и степень опасности отходов, образующихся в результате деятельности предприятий и учреждений всех отраслей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В связи с этим возрастает опасность эпидемий.</w:t>
      </w:r>
    </w:p>
    <w:p w14:paraId="25D98669" w14:textId="77777777" w:rsidR="000728DD" w:rsidRDefault="000728DD" w:rsidP="000728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 утилизации опасных отходов включает в себя следующие стадии: сбор отходов,</w:t>
      </w:r>
      <w:r>
        <w:rPr>
          <w:rStyle w:val="WW8Num2z0"/>
          <w:rFonts w:ascii="Verdana" w:hAnsi="Verdana"/>
          <w:color w:val="000000"/>
          <w:sz w:val="18"/>
          <w:szCs w:val="18"/>
        </w:rPr>
        <w:t> </w:t>
      </w:r>
      <w:r>
        <w:rPr>
          <w:rStyle w:val="WW8Num3z0"/>
          <w:rFonts w:ascii="Verdana" w:hAnsi="Verdana"/>
          <w:color w:val="4682B4"/>
          <w:sz w:val="18"/>
          <w:szCs w:val="18"/>
        </w:rPr>
        <w:t>транспортировка</w:t>
      </w:r>
      <w:r>
        <w:rPr>
          <w:rStyle w:val="WW8Num2z0"/>
          <w:rFonts w:ascii="Verdana" w:hAnsi="Verdana"/>
          <w:color w:val="000000"/>
          <w:sz w:val="18"/>
          <w:szCs w:val="18"/>
        </w:rPr>
        <w:t> </w:t>
      </w:r>
      <w:r>
        <w:rPr>
          <w:rFonts w:ascii="Verdana" w:hAnsi="Verdana"/>
          <w:color w:val="000000"/>
          <w:sz w:val="18"/>
          <w:szCs w:val="18"/>
        </w:rPr>
        <w:t>и хранение, утилизация отходов. Каждая из стадий отличается от других</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и технологически, что не позволяет использовать универсальную, единую методику учета и анализа хозяйственной деятельности предприятия - утилизатора отходов.</w:t>
      </w:r>
    </w:p>
    <w:p w14:paraId="250635F9" w14:textId="77777777" w:rsidR="000728DD" w:rsidRDefault="000728DD" w:rsidP="000728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настоящее время наиболее хорошо изучены вопросы учета и анализа деятельности первых двух стадий комплекса по утилизации опасных отходов, таких как сбор отходов и транспортировка, однако проблемы учетно-аналитического обеспечения деятельности предприятий -утилизаторов по вопросам хранения отходов и их непосредственной утилизации, как части единой системы, далеки от своего решения. Таким образом, не решена и комплексная проблема учетно-аналитического обеспечения перспективного анализа финансово-хозяйственной деятельности </w:t>
      </w:r>
      <w:proofErr w:type="gramStart"/>
      <w:r>
        <w:rPr>
          <w:rFonts w:ascii="Verdana" w:hAnsi="Verdana"/>
          <w:color w:val="000000"/>
          <w:sz w:val="18"/>
          <w:szCs w:val="18"/>
        </w:rPr>
        <w:t>предприятий</w:t>
      </w:r>
      <w:proofErr w:type="gramEnd"/>
      <w:r>
        <w:rPr>
          <w:rFonts w:ascii="Verdana" w:hAnsi="Verdana"/>
          <w:color w:val="000000"/>
          <w:sz w:val="18"/>
          <w:szCs w:val="18"/>
        </w:rPr>
        <w:t xml:space="preserve"> утилизирующих отходы.</w:t>
      </w:r>
    </w:p>
    <w:p w14:paraId="7A516466" w14:textId="77777777" w:rsidR="000728DD" w:rsidRDefault="000728DD" w:rsidP="000728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Подобный подход не способствует организации всеохватывающего учетно-аналитического обеспечения управления комплексом по утилизации отходов в целом. Между тем мировой опыт свидетельствует о том, что наибольшая эффективность в этой сфере</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достигается именно теми компаниями, которые комплексно реализуют все стадии («</w:t>
      </w:r>
      <w:proofErr w:type="spellStart"/>
      <w:r>
        <w:rPr>
          <w:rStyle w:val="WW8Num3z0"/>
          <w:rFonts w:ascii="Verdana" w:hAnsi="Verdana"/>
          <w:color w:val="4682B4"/>
          <w:sz w:val="18"/>
          <w:szCs w:val="18"/>
        </w:rPr>
        <w:t>Глен</w:t>
      </w:r>
      <w:proofErr w:type="spellEnd"/>
      <w:r>
        <w:rPr>
          <w:rStyle w:val="WW8Num2z0"/>
          <w:rFonts w:ascii="Verdana" w:hAnsi="Verdana"/>
          <w:color w:val="000000"/>
          <w:sz w:val="18"/>
          <w:szCs w:val="18"/>
        </w:rPr>
        <w:t> </w:t>
      </w:r>
      <w:r>
        <w:rPr>
          <w:rFonts w:ascii="Verdana" w:hAnsi="Verdana"/>
          <w:color w:val="000000"/>
          <w:sz w:val="18"/>
          <w:szCs w:val="18"/>
        </w:rPr>
        <w:t xml:space="preserve">С.Р.Л.», </w:t>
      </w:r>
      <w:proofErr w:type="spellStart"/>
      <w:r>
        <w:rPr>
          <w:rFonts w:ascii="Verdana" w:hAnsi="Verdana"/>
          <w:color w:val="000000"/>
          <w:sz w:val="18"/>
          <w:szCs w:val="18"/>
        </w:rPr>
        <w:t>Rewindo</w:t>
      </w:r>
      <w:proofErr w:type="spellEnd"/>
      <w:r>
        <w:rPr>
          <w:rFonts w:ascii="Verdana" w:hAnsi="Verdana"/>
          <w:color w:val="000000"/>
          <w:sz w:val="18"/>
          <w:szCs w:val="18"/>
        </w:rPr>
        <w:t xml:space="preserve"> </w:t>
      </w:r>
      <w:proofErr w:type="spellStart"/>
      <w:r>
        <w:rPr>
          <w:rFonts w:ascii="Verdana" w:hAnsi="Verdana"/>
          <w:color w:val="000000"/>
          <w:sz w:val="18"/>
          <w:szCs w:val="18"/>
        </w:rPr>
        <w:t>Fenster</w:t>
      </w:r>
      <w:proofErr w:type="spellEnd"/>
      <w:r>
        <w:rPr>
          <w:rFonts w:ascii="Verdana" w:hAnsi="Verdana"/>
          <w:color w:val="000000"/>
          <w:sz w:val="18"/>
          <w:szCs w:val="18"/>
        </w:rPr>
        <w:t xml:space="preserve"> - </w:t>
      </w:r>
      <w:proofErr w:type="spellStart"/>
      <w:r>
        <w:rPr>
          <w:rFonts w:ascii="Verdana" w:hAnsi="Verdana"/>
          <w:color w:val="000000"/>
          <w:sz w:val="18"/>
          <w:szCs w:val="18"/>
        </w:rPr>
        <w:t>Recycling</w:t>
      </w:r>
      <w:proofErr w:type="spellEnd"/>
      <w:r>
        <w:rPr>
          <w:rFonts w:ascii="Verdana" w:hAnsi="Verdana"/>
          <w:color w:val="000000"/>
          <w:sz w:val="18"/>
          <w:szCs w:val="18"/>
        </w:rPr>
        <w:t xml:space="preserve"> - </w:t>
      </w:r>
      <w:proofErr w:type="spellStart"/>
      <w:r>
        <w:rPr>
          <w:rFonts w:ascii="Verdana" w:hAnsi="Verdana"/>
          <w:color w:val="000000"/>
          <w:sz w:val="18"/>
          <w:szCs w:val="18"/>
        </w:rPr>
        <w:t>Service</w:t>
      </w:r>
      <w:proofErr w:type="spellEnd"/>
      <w:r>
        <w:rPr>
          <w:rFonts w:ascii="Verdana" w:hAnsi="Verdana"/>
          <w:color w:val="000000"/>
          <w:sz w:val="18"/>
          <w:szCs w:val="18"/>
        </w:rPr>
        <w:t xml:space="preserve"> и др.).</w:t>
      </w:r>
    </w:p>
    <w:p w14:paraId="1F85A02E" w14:textId="77777777" w:rsidR="000728DD" w:rsidRDefault="000728DD" w:rsidP="000728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К сожалению, в России исторически сложилась обособленность </w:t>
      </w:r>
      <w:proofErr w:type="gramStart"/>
      <w:r>
        <w:rPr>
          <w:rFonts w:ascii="Verdana" w:hAnsi="Verdana"/>
          <w:color w:val="000000"/>
          <w:sz w:val="18"/>
          <w:szCs w:val="18"/>
        </w:rPr>
        <w:t>предприятий</w:t>
      </w:r>
      <w:proofErr w:type="gramEnd"/>
      <w:r>
        <w:rPr>
          <w:rFonts w:ascii="Verdana" w:hAnsi="Verdana"/>
          <w:color w:val="000000"/>
          <w:sz w:val="18"/>
          <w:szCs w:val="18"/>
        </w:rPr>
        <w:t xml:space="preserve"> транспортирующих отходы и предприятий утилизирующих отходы. К тому же отсутствуют</w:t>
      </w:r>
      <w:r>
        <w:rPr>
          <w:rStyle w:val="WW8Num2z0"/>
          <w:rFonts w:ascii="Verdana" w:hAnsi="Verdana"/>
          <w:color w:val="000000"/>
          <w:sz w:val="18"/>
          <w:szCs w:val="18"/>
        </w:rPr>
        <w:t> </w:t>
      </w:r>
      <w:r>
        <w:rPr>
          <w:rStyle w:val="WW8Num3z0"/>
          <w:rFonts w:ascii="Verdana" w:hAnsi="Verdana"/>
          <w:color w:val="4682B4"/>
          <w:sz w:val="18"/>
          <w:szCs w:val="18"/>
        </w:rPr>
        <w:t>заинтересованности</w:t>
      </w:r>
      <w:r>
        <w:rPr>
          <w:rStyle w:val="WW8Num2z0"/>
          <w:rFonts w:ascii="Verdana" w:hAnsi="Verdana"/>
          <w:color w:val="000000"/>
          <w:sz w:val="18"/>
          <w:szCs w:val="18"/>
        </w:rPr>
        <w:t> </w:t>
      </w:r>
      <w:r>
        <w:rPr>
          <w:rFonts w:ascii="Verdana" w:hAnsi="Verdana"/>
          <w:color w:val="000000"/>
          <w:sz w:val="18"/>
          <w:szCs w:val="18"/>
        </w:rPr>
        <w:t>в разработке инструктивных материалов по методике и организации перспективного анализа и его информационного обеспечения в данной области.</w:t>
      </w:r>
    </w:p>
    <w:p w14:paraId="645ED9C1" w14:textId="77777777" w:rsidR="000728DD" w:rsidRDefault="000728DD" w:rsidP="000728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Возросшая угроза загрязнения окружающей среды в связи с ростом отходов, важность и актуальность указанных проблем, а также недостаточное их изучение и отражение в экономической литературе применительно к предприятиям - утилизаторам отходов предопределили выбор темы настоящей работы.</w:t>
      </w:r>
    </w:p>
    <w:p w14:paraId="25D4A12C" w14:textId="77777777" w:rsidR="000728DD" w:rsidRDefault="000728DD" w:rsidP="000728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Степень разработанности темы исследования. </w:t>
      </w:r>
      <w:proofErr w:type="gramStart"/>
      <w:r>
        <w:rPr>
          <w:rFonts w:ascii="Verdana" w:hAnsi="Verdana"/>
          <w:color w:val="000000"/>
          <w:sz w:val="18"/>
          <w:szCs w:val="18"/>
        </w:rPr>
        <w:t>Вопросы</w:t>
      </w:r>
      <w:proofErr w:type="gramEnd"/>
      <w:r>
        <w:rPr>
          <w:rFonts w:ascii="Verdana" w:hAnsi="Verdana"/>
          <w:color w:val="000000"/>
          <w:sz w:val="18"/>
          <w:szCs w:val="18"/>
        </w:rPr>
        <w:t xml:space="preserve"> касающиеся проблем учета, анализа и прогнозирования затрат предприятий подробно исследованы в отечественной и зарубежной литературе. Главные принципы и особенности формирования учетно-аналитической информации о затратах предприятия затронуты в научно-методических работах наиболее известных отечественных ученых —</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Шеремета</w:t>
      </w:r>
      <w:proofErr w:type="spellEnd"/>
      <w:r>
        <w:rPr>
          <w:rStyle w:val="WW8Num2z0"/>
          <w:rFonts w:ascii="Verdana" w:hAnsi="Verdana"/>
          <w:color w:val="000000"/>
          <w:sz w:val="18"/>
          <w:szCs w:val="18"/>
        </w:rPr>
        <w:t> </w:t>
      </w:r>
      <w:r>
        <w:rPr>
          <w:rFonts w:ascii="Verdana" w:hAnsi="Verdana"/>
          <w:color w:val="000000"/>
          <w:sz w:val="18"/>
          <w:szCs w:val="18"/>
        </w:rPr>
        <w:t>А.Д., Ефимовой О.В., Савицкой Г.В.,</w:t>
      </w:r>
      <w:r>
        <w:rPr>
          <w:rStyle w:val="WW8Num2z0"/>
          <w:rFonts w:ascii="Verdana" w:hAnsi="Verdana"/>
          <w:color w:val="000000"/>
          <w:sz w:val="18"/>
          <w:szCs w:val="18"/>
        </w:rPr>
        <w:t> </w:t>
      </w:r>
      <w:r>
        <w:rPr>
          <w:rStyle w:val="WW8Num3z0"/>
          <w:rFonts w:ascii="Verdana" w:hAnsi="Verdana"/>
          <w:color w:val="4682B4"/>
          <w:sz w:val="18"/>
          <w:szCs w:val="18"/>
        </w:rPr>
        <w:t>Кондракова</w:t>
      </w:r>
      <w:r>
        <w:rPr>
          <w:rStyle w:val="WW8Num2z0"/>
          <w:rFonts w:ascii="Verdana" w:hAnsi="Verdana"/>
          <w:color w:val="000000"/>
          <w:sz w:val="18"/>
          <w:szCs w:val="18"/>
        </w:rPr>
        <w:t> </w:t>
      </w:r>
      <w:r>
        <w:rPr>
          <w:rFonts w:ascii="Verdana" w:hAnsi="Verdana"/>
          <w:color w:val="000000"/>
          <w:sz w:val="18"/>
          <w:szCs w:val="18"/>
        </w:rPr>
        <w:t xml:space="preserve">Н.П., Лебедева </w:t>
      </w:r>
      <w:r>
        <w:rPr>
          <w:rFonts w:ascii="Verdana" w:hAnsi="Verdana"/>
          <w:color w:val="000000"/>
          <w:sz w:val="18"/>
          <w:szCs w:val="18"/>
        </w:rPr>
        <w:lastRenderedPageBreak/>
        <w:t>В.Г., Корнилова Д.А.,</w:t>
      </w:r>
      <w:r>
        <w:rPr>
          <w:rStyle w:val="WW8Num2z0"/>
          <w:rFonts w:ascii="Verdana" w:hAnsi="Verdana"/>
          <w:color w:val="000000"/>
          <w:sz w:val="18"/>
          <w:szCs w:val="18"/>
        </w:rPr>
        <w:t> </w:t>
      </w:r>
      <w:r>
        <w:rPr>
          <w:rStyle w:val="WW8Num3z0"/>
          <w:rFonts w:ascii="Verdana" w:hAnsi="Verdana"/>
          <w:color w:val="4682B4"/>
          <w:sz w:val="18"/>
          <w:szCs w:val="18"/>
        </w:rPr>
        <w:t>Керимова</w:t>
      </w:r>
      <w:r>
        <w:rPr>
          <w:rStyle w:val="WW8Num2z0"/>
          <w:rFonts w:ascii="Verdana" w:hAnsi="Verdana"/>
          <w:color w:val="000000"/>
          <w:sz w:val="18"/>
          <w:szCs w:val="18"/>
        </w:rPr>
        <w:t> </w:t>
      </w:r>
      <w:r>
        <w:rPr>
          <w:rFonts w:ascii="Verdana" w:hAnsi="Verdana"/>
          <w:color w:val="000000"/>
          <w:sz w:val="18"/>
          <w:szCs w:val="18"/>
        </w:rPr>
        <w:t>В.Э., Селезнева H.H., Сабурова A.IL,</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 xml:space="preserve">М.В., </w:t>
      </w:r>
      <w:proofErr w:type="spellStart"/>
      <w:r>
        <w:rPr>
          <w:rFonts w:ascii="Verdana" w:hAnsi="Verdana"/>
          <w:color w:val="000000"/>
          <w:sz w:val="18"/>
          <w:szCs w:val="18"/>
        </w:rPr>
        <w:t>Барнгольц</w:t>
      </w:r>
      <w:proofErr w:type="spellEnd"/>
      <w:r>
        <w:rPr>
          <w:rFonts w:ascii="Verdana" w:hAnsi="Verdana"/>
          <w:color w:val="000000"/>
          <w:sz w:val="18"/>
          <w:szCs w:val="18"/>
        </w:rPr>
        <w:t xml:space="preserve"> С.Б. и др. прогнозирование деятельности бизнеса хорошо изучено такими современными авторами как</w:t>
      </w:r>
      <w:r>
        <w:rPr>
          <w:rStyle w:val="WW8Num2z0"/>
          <w:rFonts w:ascii="Verdana" w:hAnsi="Verdana"/>
          <w:color w:val="000000"/>
          <w:sz w:val="18"/>
          <w:szCs w:val="18"/>
        </w:rPr>
        <w:t> </w:t>
      </w:r>
      <w:r>
        <w:rPr>
          <w:rStyle w:val="WW8Num3z0"/>
          <w:rFonts w:ascii="Verdana" w:hAnsi="Verdana"/>
          <w:color w:val="4682B4"/>
          <w:sz w:val="18"/>
          <w:szCs w:val="18"/>
        </w:rPr>
        <w:t>Бортник</w:t>
      </w:r>
      <w:r>
        <w:rPr>
          <w:rStyle w:val="WW8Num2z0"/>
          <w:rFonts w:ascii="Verdana" w:hAnsi="Verdana"/>
          <w:color w:val="000000"/>
          <w:sz w:val="18"/>
          <w:szCs w:val="18"/>
        </w:rPr>
        <w:t> </w:t>
      </w:r>
      <w:r>
        <w:rPr>
          <w:rFonts w:ascii="Verdana" w:hAnsi="Verdana"/>
          <w:color w:val="000000"/>
          <w:sz w:val="18"/>
          <w:szCs w:val="18"/>
        </w:rPr>
        <w:t xml:space="preserve">А.Н., Цыгичко В.И., </w:t>
      </w:r>
      <w:proofErr w:type="spellStart"/>
      <w:r>
        <w:rPr>
          <w:rFonts w:ascii="Verdana" w:hAnsi="Verdana"/>
          <w:color w:val="000000"/>
          <w:sz w:val="18"/>
          <w:szCs w:val="18"/>
        </w:rPr>
        <w:t>Бороненкова</w:t>
      </w:r>
      <w:proofErr w:type="spellEnd"/>
      <w:r>
        <w:rPr>
          <w:rFonts w:ascii="Verdana" w:hAnsi="Verdana"/>
          <w:color w:val="000000"/>
          <w:sz w:val="18"/>
          <w:szCs w:val="18"/>
        </w:rPr>
        <w:t xml:space="preserve"> С.А.,</w:t>
      </w:r>
      <w:r>
        <w:rPr>
          <w:rStyle w:val="WW8Num2z0"/>
          <w:rFonts w:ascii="Verdana" w:hAnsi="Verdana"/>
          <w:color w:val="000000"/>
          <w:sz w:val="18"/>
          <w:szCs w:val="18"/>
        </w:rPr>
        <w:t> </w:t>
      </w:r>
      <w:r>
        <w:rPr>
          <w:rStyle w:val="WW8Num3z0"/>
          <w:rFonts w:ascii="Verdana" w:hAnsi="Verdana"/>
          <w:color w:val="4682B4"/>
          <w:sz w:val="18"/>
          <w:szCs w:val="18"/>
        </w:rPr>
        <w:t>Горемыкин</w:t>
      </w:r>
      <w:r>
        <w:rPr>
          <w:rStyle w:val="WW8Num2z0"/>
          <w:rFonts w:ascii="Verdana" w:hAnsi="Verdana"/>
          <w:color w:val="000000"/>
          <w:sz w:val="18"/>
          <w:szCs w:val="18"/>
        </w:rPr>
        <w:t> </w:t>
      </w:r>
      <w:r>
        <w:rPr>
          <w:rFonts w:ascii="Verdana" w:hAnsi="Verdana"/>
          <w:color w:val="000000"/>
          <w:sz w:val="18"/>
          <w:szCs w:val="18"/>
        </w:rPr>
        <w:t>В.А. и др.</w:t>
      </w:r>
    </w:p>
    <w:p w14:paraId="6937E994" w14:textId="77777777" w:rsidR="000728DD" w:rsidRDefault="000728DD" w:rsidP="000728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зарубежной методической литературе вопросы по этой теме затронуты в работах </w:t>
      </w:r>
      <w:proofErr w:type="spellStart"/>
      <w:r>
        <w:rPr>
          <w:rFonts w:ascii="Verdana" w:hAnsi="Verdana"/>
          <w:color w:val="000000"/>
          <w:sz w:val="18"/>
          <w:szCs w:val="18"/>
        </w:rPr>
        <w:t>Моррелла</w:t>
      </w:r>
      <w:proofErr w:type="spellEnd"/>
      <w:r>
        <w:rPr>
          <w:rFonts w:ascii="Verdana" w:hAnsi="Verdana"/>
          <w:color w:val="000000"/>
          <w:sz w:val="18"/>
          <w:szCs w:val="18"/>
        </w:rPr>
        <w:t xml:space="preserve"> Дж., Ван</w:t>
      </w:r>
      <w:r>
        <w:rPr>
          <w:rStyle w:val="WW8Num2z0"/>
          <w:rFonts w:ascii="Verdana" w:hAnsi="Verdana"/>
          <w:color w:val="000000"/>
          <w:sz w:val="18"/>
          <w:szCs w:val="18"/>
        </w:rPr>
        <w:t> </w:t>
      </w:r>
      <w:proofErr w:type="spellStart"/>
      <w:r>
        <w:rPr>
          <w:rStyle w:val="WW8Num3z0"/>
          <w:rFonts w:ascii="Verdana" w:hAnsi="Verdana"/>
          <w:color w:val="4682B4"/>
          <w:sz w:val="18"/>
          <w:szCs w:val="18"/>
        </w:rPr>
        <w:t>Хорна</w:t>
      </w:r>
      <w:proofErr w:type="spellEnd"/>
      <w:r>
        <w:rPr>
          <w:rStyle w:val="WW8Num2z0"/>
          <w:rFonts w:ascii="Verdana" w:hAnsi="Verdana"/>
          <w:color w:val="000000"/>
          <w:sz w:val="18"/>
          <w:szCs w:val="18"/>
        </w:rPr>
        <w:t> </w:t>
      </w:r>
      <w:r>
        <w:rPr>
          <w:rFonts w:ascii="Verdana" w:hAnsi="Verdana"/>
          <w:color w:val="000000"/>
          <w:sz w:val="18"/>
          <w:szCs w:val="18"/>
        </w:rPr>
        <w:t xml:space="preserve">Дж., </w:t>
      </w:r>
      <w:proofErr w:type="spellStart"/>
      <w:r>
        <w:rPr>
          <w:rFonts w:ascii="Verdana" w:hAnsi="Verdana"/>
          <w:color w:val="000000"/>
          <w:sz w:val="18"/>
          <w:szCs w:val="18"/>
        </w:rPr>
        <w:t>Бернстайн</w:t>
      </w:r>
      <w:proofErr w:type="spellEnd"/>
      <w:r>
        <w:rPr>
          <w:rFonts w:ascii="Verdana" w:hAnsi="Verdana"/>
          <w:color w:val="000000"/>
          <w:sz w:val="18"/>
          <w:szCs w:val="18"/>
        </w:rPr>
        <w:t xml:space="preserve"> J1.A., </w:t>
      </w:r>
      <w:proofErr w:type="spellStart"/>
      <w:r>
        <w:rPr>
          <w:rFonts w:ascii="Verdana" w:hAnsi="Verdana"/>
          <w:color w:val="000000"/>
          <w:sz w:val="18"/>
          <w:szCs w:val="18"/>
        </w:rPr>
        <w:t>Коупленда</w:t>
      </w:r>
      <w:proofErr w:type="spellEnd"/>
      <w:r>
        <w:rPr>
          <w:rFonts w:ascii="Verdana" w:hAnsi="Verdana"/>
          <w:color w:val="000000"/>
          <w:sz w:val="18"/>
          <w:szCs w:val="18"/>
        </w:rPr>
        <w:t xml:space="preserve"> Т., но имеют в основном сугубо теоретический характер. Международные нормативные источники, такие как</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содержат только общие рекомендации, которые относятся, непосредственно, к вопросам составления</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 xml:space="preserve">финансовой отчетности. В связи с этим, очевиден недостаток разработанной научно-методологической базы как для прогнозирования затрат в целом, так и в частности относительно </w:t>
      </w:r>
      <w:proofErr w:type="gramStart"/>
      <w:r>
        <w:rPr>
          <w:rFonts w:ascii="Verdana" w:hAnsi="Verdana"/>
          <w:color w:val="000000"/>
          <w:sz w:val="18"/>
          <w:szCs w:val="18"/>
        </w:rPr>
        <w:t>предприятий</w:t>
      </w:r>
      <w:proofErr w:type="gramEnd"/>
      <w:r>
        <w:rPr>
          <w:rFonts w:ascii="Verdana" w:hAnsi="Verdana"/>
          <w:color w:val="000000"/>
          <w:sz w:val="18"/>
          <w:szCs w:val="18"/>
        </w:rPr>
        <w:t xml:space="preserve"> утилизирующих отходы.</w:t>
      </w:r>
    </w:p>
    <w:p w14:paraId="2108AF61" w14:textId="77777777" w:rsidR="000728DD" w:rsidRDefault="000728DD" w:rsidP="000728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Объект и предмет исследования. Объектом исследования выступает финансово-хозяйственная деятельность </w:t>
      </w:r>
      <w:proofErr w:type="gramStart"/>
      <w:r>
        <w:rPr>
          <w:rFonts w:ascii="Verdana" w:hAnsi="Verdana"/>
          <w:color w:val="000000"/>
          <w:sz w:val="18"/>
          <w:szCs w:val="18"/>
        </w:rPr>
        <w:t>предприятий</w:t>
      </w:r>
      <w:proofErr w:type="gramEnd"/>
      <w:r>
        <w:rPr>
          <w:rFonts w:ascii="Verdana" w:hAnsi="Verdana"/>
          <w:color w:val="000000"/>
          <w:sz w:val="18"/>
          <w:szCs w:val="18"/>
        </w:rPr>
        <w:t xml:space="preserve"> утилизирующих отходы. Предметом исследования явилось перспективное обоснование</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показателей и стратегических решений в деятельности данных предприятия.</w:t>
      </w:r>
    </w:p>
    <w:p w14:paraId="653CE332" w14:textId="77777777" w:rsidR="000728DD" w:rsidRDefault="000728DD" w:rsidP="000728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данного исследования является реализация практической потребности в совершенствовании методики прогнозирования затрат предприятия — утилизатора отходов посредством перспективного анализа. Для достижения этой цели были поставлены и решены следующие задачи:</w:t>
      </w:r>
    </w:p>
    <w:p w14:paraId="6BE4CF86" w14:textId="77777777" w:rsidR="000728DD" w:rsidRDefault="000728DD" w:rsidP="000728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классификацию видов и стадий утилизации отходов в целях оценки эффективности отдельных направлений деятельности современного предприятия-утилизатора;</w:t>
      </w:r>
    </w:p>
    <w:p w14:paraId="43FA4A21" w14:textId="77777777" w:rsidR="000728DD" w:rsidRDefault="000728DD" w:rsidP="000728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раскрыть </w:t>
      </w:r>
      <w:proofErr w:type="spellStart"/>
      <w:r>
        <w:rPr>
          <w:rFonts w:ascii="Verdana" w:hAnsi="Verdana"/>
          <w:color w:val="000000"/>
          <w:sz w:val="18"/>
          <w:szCs w:val="18"/>
        </w:rPr>
        <w:t>сос</w:t>
      </w:r>
      <w:proofErr w:type="spellEnd"/>
      <w:r>
        <w:rPr>
          <w:rFonts w:ascii="Verdana" w:hAnsi="Verdana"/>
          <w:color w:val="000000"/>
          <w:sz w:val="18"/>
          <w:szCs w:val="18"/>
        </w:rPr>
        <w:t xml:space="preserve"> гав затрат современного утилизационного предприятия с выделением особой роли затрат, возникающих в преддоговорной период между предприятием-утилизатором и</w:t>
      </w:r>
      <w:r>
        <w:rPr>
          <w:rStyle w:val="WW8Num2z0"/>
          <w:rFonts w:ascii="Verdana" w:hAnsi="Verdana"/>
          <w:color w:val="000000"/>
          <w:sz w:val="18"/>
          <w:szCs w:val="18"/>
        </w:rPr>
        <w:t> </w:t>
      </w:r>
      <w:r>
        <w:rPr>
          <w:rStyle w:val="WW8Num3z0"/>
          <w:rFonts w:ascii="Verdana" w:hAnsi="Verdana"/>
          <w:color w:val="4682B4"/>
          <w:sz w:val="18"/>
          <w:szCs w:val="18"/>
        </w:rPr>
        <w:t>заказчиком</w:t>
      </w:r>
      <w:r>
        <w:rPr>
          <w:rStyle w:val="WW8Num2z0"/>
          <w:rFonts w:ascii="Verdana" w:hAnsi="Verdana"/>
          <w:color w:val="000000"/>
          <w:sz w:val="18"/>
          <w:szCs w:val="18"/>
        </w:rPr>
        <w:t> </w:t>
      </w:r>
      <w:r>
        <w:rPr>
          <w:rFonts w:ascii="Verdana" w:hAnsi="Verdana"/>
          <w:color w:val="000000"/>
          <w:sz w:val="18"/>
          <w:szCs w:val="18"/>
        </w:rPr>
        <w:t>услуг на утилизацию отходов;</w:t>
      </w:r>
    </w:p>
    <w:p w14:paraId="73FAB6F7" w14:textId="77777777" w:rsidR="000728DD" w:rsidRDefault="000728DD" w:rsidP="000728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предложить типологию затрат </w:t>
      </w:r>
      <w:proofErr w:type="spellStart"/>
      <w:r>
        <w:rPr>
          <w:rFonts w:ascii="Verdana" w:hAnsi="Verdana"/>
          <w:color w:val="000000"/>
          <w:sz w:val="18"/>
          <w:szCs w:val="18"/>
        </w:rPr>
        <w:t>совреме</w:t>
      </w:r>
      <w:proofErr w:type="spellEnd"/>
      <w:r>
        <w:rPr>
          <w:rFonts w:ascii="Verdana" w:hAnsi="Verdana"/>
          <w:color w:val="000000"/>
          <w:sz w:val="18"/>
          <w:szCs w:val="18"/>
        </w:rPr>
        <w:t xml:space="preserve"> иного утилизационного предприятия на утилизацию каждого отдельного вида отходов;</w:t>
      </w:r>
    </w:p>
    <w:p w14:paraId="744A1FE8" w14:textId="77777777" w:rsidR="000728DD" w:rsidRDefault="000728DD" w:rsidP="000728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дать предложения по совершенствованию информационного обеспечения перспективного анализа финансово-хозяйственной деятельности предприятия-утилизатора отходов;</w:t>
      </w:r>
    </w:p>
    <w:p w14:paraId="5AB702FD" w14:textId="77777777" w:rsidR="000728DD" w:rsidRDefault="000728DD" w:rsidP="000728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методический подход к организации учета затрат современного утилизационного предприятия;</w:t>
      </w:r>
    </w:p>
    <w:p w14:paraId="39FA798E" w14:textId="77777777" w:rsidR="000728DD" w:rsidRDefault="000728DD" w:rsidP="000728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w:t>
      </w:r>
      <w:r>
        <w:rPr>
          <w:rStyle w:val="WW8Num2z0"/>
          <w:rFonts w:ascii="Verdana" w:hAnsi="Verdana"/>
          <w:color w:val="000000"/>
          <w:sz w:val="18"/>
          <w:szCs w:val="18"/>
        </w:rPr>
        <w:t> </w:t>
      </w:r>
      <w:proofErr w:type="gramStart"/>
      <w:r>
        <w:rPr>
          <w:rStyle w:val="WW8Num3z0"/>
          <w:rFonts w:ascii="Verdana" w:hAnsi="Verdana"/>
          <w:color w:val="4682B4"/>
          <w:sz w:val="18"/>
          <w:szCs w:val="18"/>
        </w:rPr>
        <w:t>номенклатуру</w:t>
      </w:r>
      <w:r>
        <w:rPr>
          <w:rStyle w:val="WW8Num2z0"/>
          <w:rFonts w:ascii="Verdana" w:hAnsi="Verdana"/>
          <w:color w:val="000000"/>
          <w:sz w:val="18"/>
          <w:szCs w:val="18"/>
        </w:rPr>
        <w:t> </w:t>
      </w:r>
      <w:r>
        <w:rPr>
          <w:rFonts w:ascii="Verdana" w:hAnsi="Verdana"/>
          <w:color w:val="000000"/>
          <w:sz w:val="18"/>
          <w:szCs w:val="18"/>
        </w:rPr>
        <w:t>статей калькуляции затрат</w:t>
      </w:r>
      <w:proofErr w:type="gramEnd"/>
      <w:r>
        <w:rPr>
          <w:rFonts w:ascii="Verdana" w:hAnsi="Verdana"/>
          <w:color w:val="000000"/>
          <w:sz w:val="18"/>
          <w:szCs w:val="18"/>
        </w:rPr>
        <w:t xml:space="preserve"> адаптированную к специфике деятельности предприятия-утилизатора отходов;</w:t>
      </w:r>
    </w:p>
    <w:p w14:paraId="591607AA" w14:textId="77777777" w:rsidR="000728DD" w:rsidRDefault="000728DD" w:rsidP="000728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расширить круг задач перспективного анализа финансово-хозяйственной деятельности предприятия-утилизатора отходов;</w:t>
      </w:r>
    </w:p>
    <w:p w14:paraId="3D30DEBF" w14:textId="77777777" w:rsidR="000728DD" w:rsidRDefault="000728DD" w:rsidP="000728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подход к осуществлению перспективного анализа финансово-хозяйственной деятельности современного утилизационного предприятия;</w:t>
      </w:r>
    </w:p>
    <w:p w14:paraId="16DE2500" w14:textId="77777777" w:rsidR="000728DD" w:rsidRDefault="000728DD" w:rsidP="000728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модель прогнозирования</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от финансово -хозяйственной деятельности предприятия-утилизатора отходов.</w:t>
      </w:r>
    </w:p>
    <w:p w14:paraId="633E1BC8" w14:textId="77777777" w:rsidR="000728DD" w:rsidRDefault="000728DD" w:rsidP="000728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проведено в рамках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 1.12 и 1.16 Паспорта специальностей научных работников</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60BCBCFE" w14:textId="77777777" w:rsidR="000728DD" w:rsidRDefault="000728DD" w:rsidP="000728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Теоретико-методологическая основа исследования. В основе выводов данного исследования лежат общие законы логики, результаты применения научных подходов к изучению явлений - анализа и синтеза, категории системного мышления, сравнения, индукции и дедукции, формализации, б агрегации и детализации, постановки и проверки гипотез. Исследование также основано на основных </w:t>
      </w:r>
      <w:proofErr w:type="spellStart"/>
      <w:r>
        <w:rPr>
          <w:rFonts w:ascii="Verdana" w:hAnsi="Verdana"/>
          <w:color w:val="000000"/>
          <w:sz w:val="18"/>
          <w:szCs w:val="18"/>
        </w:rPr>
        <w:t>положениях</w:t>
      </w:r>
      <w:r>
        <w:rPr>
          <w:rStyle w:val="WW8Num3z0"/>
          <w:rFonts w:ascii="Verdana" w:hAnsi="Verdana"/>
          <w:color w:val="4682B4"/>
          <w:sz w:val="18"/>
          <w:szCs w:val="18"/>
        </w:rPr>
        <w:t>бухгалтерского</w:t>
      </w:r>
      <w:proofErr w:type="spellEnd"/>
      <w:r>
        <w:rPr>
          <w:rStyle w:val="WW8Num2z0"/>
          <w:rFonts w:ascii="Verdana" w:hAnsi="Verdana"/>
          <w:color w:val="000000"/>
          <w:sz w:val="18"/>
          <w:szCs w:val="18"/>
        </w:rPr>
        <w:t> </w:t>
      </w:r>
      <w:r>
        <w:rPr>
          <w:rFonts w:ascii="Verdana" w:hAnsi="Verdana"/>
          <w:color w:val="000000"/>
          <w:sz w:val="18"/>
          <w:szCs w:val="18"/>
        </w:rPr>
        <w:t>учета и отчетности, на базовых понятиях экономической теории, экономического анализа и управления деятельностью предприятия. Особую роль сыграли методология факторного анализа и других приемов исследования взаимосвязей в экономических системах.</w:t>
      </w:r>
    </w:p>
    <w:p w14:paraId="43AB4759" w14:textId="77777777" w:rsidR="000728DD" w:rsidRDefault="000728DD" w:rsidP="000728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были задействованы различные источники:</w:t>
      </w:r>
    </w:p>
    <w:p w14:paraId="1CDCEA77" w14:textId="77777777" w:rsidR="000728DD" w:rsidRDefault="000728DD" w:rsidP="000728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отечественная и зарубежная специализированная литература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финансово-</w:t>
      </w:r>
      <w:r>
        <w:rPr>
          <w:rFonts w:ascii="Verdana" w:hAnsi="Verdana"/>
          <w:color w:val="000000"/>
          <w:sz w:val="18"/>
          <w:szCs w:val="18"/>
        </w:rPr>
        <w:lastRenderedPageBreak/>
        <w:t>хозяйственной деятельности предприятия, по экономическому анализу;</w:t>
      </w:r>
    </w:p>
    <w:p w14:paraId="621B957E" w14:textId="77777777" w:rsidR="000728DD" w:rsidRDefault="000728DD" w:rsidP="000728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отечественная и зарубежная научно-практическая литература, описывающая практику моделирования процессов перспективного анализа;</w:t>
      </w:r>
    </w:p>
    <w:p w14:paraId="574300CD" w14:textId="77777777" w:rsidR="000728DD" w:rsidRDefault="000728DD" w:rsidP="000728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нормативные материалы - тексты МСФО, МС'О,</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и др.</w:t>
      </w:r>
    </w:p>
    <w:p w14:paraId="4082A63E" w14:textId="77777777" w:rsidR="000728DD" w:rsidRDefault="000728DD" w:rsidP="000728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информационная и практическая база -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предприятий, отраслевые аналитические отчеты, финансовые модели и т.п.</w:t>
      </w:r>
    </w:p>
    <w:p w14:paraId="6F307655" w14:textId="77777777" w:rsidR="000728DD" w:rsidRDefault="000728DD" w:rsidP="000728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находит свое отражение в постановке, теоретическом обосновании и практическом решении комплекса научно-методологических и практических вопросов, связанных с внедрением в деятельность предприятий - утилизаторов практического перспективного анализа, основанного на новой методологической базе, учитывающей специфику деятельности предприятия - утилизатора, что позволяет получить необходимую информацию для дальнейшего прогнозирования величины затрат,</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принятия решений по управлению деятельностью организации. В процессе исследования получены и выносятся на защиту следующие результаты, обладающие элементами научной новизны:</w:t>
      </w:r>
    </w:p>
    <w:p w14:paraId="3138849B" w14:textId="77777777" w:rsidR="000728DD" w:rsidRDefault="000728DD" w:rsidP="000728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аналитическая классификация видов и стадий утилизации отходов в целях детализации деятельности современного предприятия-утилизатора и прогнозирования величины его затрат;</w:t>
      </w:r>
    </w:p>
    <w:p w14:paraId="6043ED2C" w14:textId="77777777" w:rsidR="000728DD" w:rsidRDefault="000728DD" w:rsidP="000728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раскрыт состав общих и специфических затрат утилизационного предприятия, а также сделан вывод о особой роли в их составе </w:t>
      </w:r>
      <w:proofErr w:type="spellStart"/>
      <w:r>
        <w:rPr>
          <w:rFonts w:ascii="Verdana" w:hAnsi="Verdana"/>
          <w:color w:val="000000"/>
          <w:sz w:val="18"/>
          <w:szCs w:val="18"/>
        </w:rPr>
        <w:t>предутилизационных</w:t>
      </w:r>
      <w:proofErr w:type="spellEnd"/>
      <w:r>
        <w:rPr>
          <w:rFonts w:ascii="Verdana" w:hAnsi="Verdana"/>
          <w:color w:val="000000"/>
          <w:sz w:val="18"/>
          <w:szCs w:val="18"/>
        </w:rPr>
        <w:t xml:space="preserve"> затрат и дано необходимое для их</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идентификации определение (затраты, непосредственно не связанные с процессом утилизации, но необходимые для его осуществления, возникающие в преддоговорной период);</w:t>
      </w:r>
    </w:p>
    <w:p w14:paraId="28EE9A09" w14:textId="77777777" w:rsidR="000728DD" w:rsidRDefault="000728DD" w:rsidP="000728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типология затрат на утилизацию каждого вида отходов в зависимости от</w:t>
      </w:r>
      <w:r>
        <w:rPr>
          <w:rStyle w:val="WW8Num2z0"/>
          <w:rFonts w:ascii="Verdana" w:hAnsi="Verdana"/>
          <w:color w:val="000000"/>
          <w:sz w:val="18"/>
          <w:szCs w:val="18"/>
        </w:rPr>
        <w:t> </w:t>
      </w:r>
      <w:r>
        <w:rPr>
          <w:rStyle w:val="WW8Num3z0"/>
          <w:rFonts w:ascii="Verdana" w:hAnsi="Verdana"/>
          <w:color w:val="4682B4"/>
          <w:sz w:val="18"/>
          <w:szCs w:val="18"/>
        </w:rPr>
        <w:t>контрагентов</w:t>
      </w:r>
      <w:r>
        <w:rPr>
          <w:rFonts w:ascii="Verdana" w:hAnsi="Verdana"/>
          <w:color w:val="000000"/>
          <w:sz w:val="18"/>
          <w:szCs w:val="18"/>
        </w:rPr>
        <w:t>, вида утилизируемых отходов, особенностей их</w:t>
      </w:r>
      <w:r>
        <w:rPr>
          <w:rStyle w:val="WW8Num2z0"/>
          <w:rFonts w:ascii="Verdana" w:hAnsi="Verdana"/>
          <w:color w:val="000000"/>
          <w:sz w:val="18"/>
          <w:szCs w:val="18"/>
        </w:rPr>
        <w:t> </w:t>
      </w:r>
      <w:r>
        <w:rPr>
          <w:rStyle w:val="WW8Num3z0"/>
          <w:rFonts w:ascii="Verdana" w:hAnsi="Verdana"/>
          <w:color w:val="4682B4"/>
          <w:sz w:val="18"/>
          <w:szCs w:val="18"/>
        </w:rPr>
        <w:t>транспортировки</w:t>
      </w:r>
      <w:r>
        <w:rPr>
          <w:rFonts w:ascii="Verdana" w:hAnsi="Verdana"/>
          <w:color w:val="000000"/>
          <w:sz w:val="18"/>
          <w:szCs w:val="18"/>
        </w:rPr>
        <w:t>, условий хранения, способа утилизации;</w:t>
      </w:r>
    </w:p>
    <w:p w14:paraId="64981812" w14:textId="77777777" w:rsidR="000728DD" w:rsidRDefault="000728DD" w:rsidP="000728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подходы к формированию информационного обеспечения перспективного анализа деятельности современного утилизационного предприятия на основе использования дополнительной информации о тенденциях развития внешней и внутренней среды в целях обоснования инвестиционных решений, рассмотрения финансовых альтернатив и других вопросов перспективного финансового анализа;</w:t>
      </w:r>
    </w:p>
    <w:p w14:paraId="39E04B59" w14:textId="77777777" w:rsidR="000728DD" w:rsidRDefault="000728DD" w:rsidP="000728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необходимый в целях детализации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данных о затратах предприятия-утилизатора методический подход к организации и ведению учета на специально выделяемых</w:t>
      </w:r>
      <w:r>
        <w:rPr>
          <w:rStyle w:val="WW8Num2z0"/>
          <w:rFonts w:ascii="Verdana" w:hAnsi="Verdana"/>
          <w:color w:val="000000"/>
          <w:sz w:val="18"/>
          <w:szCs w:val="18"/>
        </w:rPr>
        <w:t> </w:t>
      </w:r>
      <w:proofErr w:type="spellStart"/>
      <w:r>
        <w:rPr>
          <w:rStyle w:val="WW8Num3z0"/>
          <w:rFonts w:ascii="Verdana" w:hAnsi="Verdana"/>
          <w:color w:val="4682B4"/>
          <w:sz w:val="18"/>
          <w:szCs w:val="18"/>
        </w:rPr>
        <w:t>субсчетах</w:t>
      </w:r>
      <w:proofErr w:type="spellEnd"/>
      <w:r>
        <w:rPr>
          <w:rStyle w:val="WW8Num2z0"/>
          <w:rFonts w:ascii="Verdana" w:hAnsi="Verdana"/>
          <w:color w:val="000000"/>
          <w:sz w:val="18"/>
          <w:szCs w:val="18"/>
        </w:rPr>
        <w:t> </w:t>
      </w:r>
      <w:r>
        <w:rPr>
          <w:rFonts w:ascii="Verdana" w:hAnsi="Verdana"/>
          <w:color w:val="000000"/>
          <w:sz w:val="18"/>
          <w:szCs w:val="18"/>
        </w:rPr>
        <w:t>к счету 20 "Основное производство" и открываемом дополнительно счете 24 "</w:t>
      </w:r>
      <w:proofErr w:type="spellStart"/>
      <w:r>
        <w:rPr>
          <w:rFonts w:ascii="Verdana" w:hAnsi="Verdana"/>
          <w:color w:val="000000"/>
          <w:sz w:val="18"/>
          <w:szCs w:val="18"/>
        </w:rPr>
        <w:t>Предутилизационные</w:t>
      </w:r>
      <w:proofErr w:type="spellEnd"/>
      <w:r>
        <w:rPr>
          <w:rFonts w:ascii="Verdana" w:hAnsi="Verdana"/>
          <w:color w:val="000000"/>
          <w:sz w:val="18"/>
          <w:szCs w:val="18"/>
        </w:rPr>
        <w:t xml:space="preserve"> затраты";</w:t>
      </w:r>
    </w:p>
    <w:p w14:paraId="6CB762E1" w14:textId="77777777" w:rsidR="000728DD" w:rsidRDefault="000728DD" w:rsidP="000728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адаптированная к специфике деятельности утилизационного предприятия номенклатура статей</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затрат, включающая дополнительные статьи затрат для целей обеспечения контроля за качеством предоставляемых услуг по утилизации,</w:t>
      </w:r>
    </w:p>
    <w:p w14:paraId="525951DD" w14:textId="77777777" w:rsidR="000728DD" w:rsidRDefault="000728DD" w:rsidP="000728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конкретизированы и адаптированы применительно к специфике задачи перспективного анализа финансово-хозяйственной деятельности предприятия-утилизатора в области оценки</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перспектив развития предприятия, сфер, форм и источников деятельности предприятия-утилизатора и характеристики объектно-субъектного состава</w:t>
      </w:r>
      <w:r>
        <w:rPr>
          <w:rStyle w:val="WW8Num2z0"/>
          <w:rFonts w:ascii="Verdana" w:hAnsi="Verdana"/>
          <w:color w:val="000000"/>
          <w:sz w:val="18"/>
          <w:szCs w:val="18"/>
        </w:rPr>
        <w:t> </w:t>
      </w:r>
      <w:proofErr w:type="spellStart"/>
      <w:r>
        <w:rPr>
          <w:rStyle w:val="WW8Num3z0"/>
          <w:rFonts w:ascii="Verdana" w:hAnsi="Verdana"/>
          <w:color w:val="4682B4"/>
          <w:sz w:val="18"/>
          <w:szCs w:val="18"/>
        </w:rPr>
        <w:t>финансовохозяйственной</w:t>
      </w:r>
      <w:proofErr w:type="spellEnd"/>
      <w:r>
        <w:rPr>
          <w:rStyle w:val="WW8Num2z0"/>
          <w:rFonts w:ascii="Verdana" w:hAnsi="Verdana"/>
          <w:color w:val="000000"/>
          <w:sz w:val="18"/>
          <w:szCs w:val="18"/>
        </w:rPr>
        <w:t> </w:t>
      </w:r>
      <w:r>
        <w:rPr>
          <w:rFonts w:ascii="Verdana" w:hAnsi="Verdana"/>
          <w:color w:val="000000"/>
          <w:sz w:val="18"/>
          <w:szCs w:val="18"/>
        </w:rPr>
        <w:t>деятельности предприятия; 8</w:t>
      </w:r>
    </w:p>
    <w:p w14:paraId="47A67C80" w14:textId="77777777" w:rsidR="000728DD" w:rsidRDefault="000728DD" w:rsidP="000728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подход к осуществлению перспективного анализа финансово-хозяйственной деятельности утилизационного предприятия, основанный на прогнозировании изменений</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позиций предприятия-утилизатора в ходе реализации программы его дальнейшего развития;</w:t>
      </w:r>
    </w:p>
    <w:p w14:paraId="590325F2" w14:textId="77777777" w:rsidR="000728DD" w:rsidRDefault="000728DD" w:rsidP="000728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модель прогнозирования чистой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от финансово-хозяйственной деятельности предприятия-утилизатора, которая позволит получить реалистичное значение ожидаемых доходов от финансово-хозяйственной деятельности предприятия.</w:t>
      </w:r>
    </w:p>
    <w:p w14:paraId="68D3A0E2" w14:textId="77777777" w:rsidR="000728DD" w:rsidRDefault="000728DD" w:rsidP="000728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результатов диссертационного исследования, заключается в том, что предлагаемые в нём решения теоретических и методических проблем имеют практическую направленность на повышение экономических и социальных результатов</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 xml:space="preserve">деятельности и </w:t>
      </w:r>
      <w:r>
        <w:rPr>
          <w:rFonts w:ascii="Verdana" w:hAnsi="Verdana"/>
          <w:color w:val="000000"/>
          <w:sz w:val="18"/>
          <w:szCs w:val="18"/>
        </w:rPr>
        <w:lastRenderedPageBreak/>
        <w:t xml:space="preserve">перспективного развития предприятий занимающихся утилизацией отходов, эффективности функционирования </w:t>
      </w:r>
      <w:proofErr w:type="spellStart"/>
      <w:r>
        <w:rPr>
          <w:rFonts w:ascii="Verdana" w:hAnsi="Verdana"/>
          <w:color w:val="000000"/>
          <w:sz w:val="18"/>
          <w:szCs w:val="18"/>
        </w:rPr>
        <w:t>системы</w:t>
      </w:r>
      <w:r>
        <w:rPr>
          <w:rStyle w:val="WW8Num3z0"/>
          <w:rFonts w:ascii="Verdana" w:hAnsi="Verdana"/>
          <w:color w:val="4682B4"/>
          <w:sz w:val="18"/>
          <w:szCs w:val="18"/>
        </w:rPr>
        <w:t>стратегического</w:t>
      </w:r>
      <w:proofErr w:type="spellEnd"/>
      <w:r>
        <w:rPr>
          <w:rStyle w:val="WW8Num2z0"/>
          <w:rFonts w:ascii="Verdana" w:hAnsi="Verdana"/>
          <w:color w:val="000000"/>
          <w:sz w:val="18"/>
          <w:szCs w:val="18"/>
        </w:rPr>
        <w:t> </w:t>
      </w:r>
      <w:r>
        <w:rPr>
          <w:rFonts w:ascii="Verdana" w:hAnsi="Verdana"/>
          <w:color w:val="000000"/>
          <w:sz w:val="18"/>
          <w:szCs w:val="18"/>
        </w:rPr>
        <w:t>планирования социально-экономического развития данных предприятий.</w:t>
      </w:r>
    </w:p>
    <w:p w14:paraId="19CFF47E" w14:textId="77777777" w:rsidR="000728DD" w:rsidRDefault="000728DD" w:rsidP="000728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заключается в разработке современной методики проведения перспективного анализа финансово-хозяйственной деятельности предприятия - утилизатора, обеспечивающей</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функционированием предприятий в данной области.</w:t>
      </w:r>
    </w:p>
    <w:p w14:paraId="59E338F3" w14:textId="77777777" w:rsidR="000728DD" w:rsidRDefault="000728DD" w:rsidP="000728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диссертационного исследования обсуждены и получили апробацию в тезисах и выступлениях на международных и всероссийских научно-практических конференциях в 2010-2013 гг.</w:t>
      </w:r>
    </w:p>
    <w:p w14:paraId="7D0C9E70" w14:textId="77777777" w:rsidR="000728DD" w:rsidRDefault="000728DD" w:rsidP="000728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Наиболее существенные положения и результаты исследования нашли свое отражение в девяти публикациях автора общим объемом 3,2 </w:t>
      </w:r>
      <w:proofErr w:type="spellStart"/>
      <w:r>
        <w:rPr>
          <w:rFonts w:ascii="Verdana" w:hAnsi="Verdana"/>
          <w:color w:val="000000"/>
          <w:sz w:val="18"/>
          <w:szCs w:val="18"/>
        </w:rPr>
        <w:t>п.л</w:t>
      </w:r>
      <w:proofErr w:type="spellEnd"/>
      <w:r>
        <w:rPr>
          <w:rFonts w:ascii="Verdana" w:hAnsi="Verdana"/>
          <w:color w:val="000000"/>
          <w:sz w:val="18"/>
          <w:szCs w:val="18"/>
        </w:rPr>
        <w:t>., в том числе в трех статьях, опубликованных в изданиях, рекомендованных ВАК.</w:t>
      </w:r>
    </w:p>
    <w:p w14:paraId="6827188F" w14:textId="77777777" w:rsidR="000728DD" w:rsidRDefault="000728DD" w:rsidP="000728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методические разработки и рекомендации автора, касающиеся прогнозирования величины затрат предприятия - утилизатора отходов внедрены в практику экономической работы предприятий -утилизаторов, таких как</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НПФ "Утилита", ООО ПФ "</w:t>
      </w:r>
      <w:proofErr w:type="spellStart"/>
      <w:r>
        <w:rPr>
          <w:rFonts w:ascii="Verdana" w:hAnsi="Verdana"/>
          <w:color w:val="000000"/>
          <w:sz w:val="18"/>
          <w:szCs w:val="18"/>
        </w:rPr>
        <w:t>Пиретта</w:t>
      </w:r>
      <w:proofErr w:type="spellEnd"/>
      <w:r>
        <w:rPr>
          <w:rFonts w:ascii="Verdana" w:hAnsi="Verdana"/>
          <w:color w:val="000000"/>
          <w:sz w:val="18"/>
          <w:szCs w:val="18"/>
        </w:rPr>
        <w:t>". Выполненные научные разработки также используются в учебном процессе кафедрой анализа хозяйственной деятельности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при преподавании учебных курсов "Перспективный анализ развития предприятия", "Инвестиционный и</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анализ" "Комплексный экономический анализ хозяйственной деятельности" для студентов, обучающихся по специальности 080109.65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Практическое использование результатов исследования подтверждено справками о внедрении.</w:t>
      </w:r>
    </w:p>
    <w:p w14:paraId="3EE6191D" w14:textId="77777777" w:rsidR="000728DD" w:rsidRDefault="000728DD" w:rsidP="000728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w:t>
      </w:r>
    </w:p>
    <w:p w14:paraId="1C5E4E58" w14:textId="77777777" w:rsidR="000728DD" w:rsidRDefault="000728DD" w:rsidP="000728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Введение</w:t>
      </w:r>
    </w:p>
    <w:p w14:paraId="68F05384" w14:textId="77777777" w:rsidR="000728DD" w:rsidRDefault="000728DD" w:rsidP="000728D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Большаков, Олег Павлович</w:t>
      </w:r>
    </w:p>
    <w:p w14:paraId="66C0EF14" w14:textId="77777777" w:rsidR="000728DD" w:rsidRDefault="000728DD" w:rsidP="000728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работы предприятия за отдельный период. Сведения, которые содержатся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носят комплексный характер, так как отражают различные аспекты схожих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и явлений. Например, данные, отражающиеся в</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предприятия взаимосвязаны с данными содержащимися в отчете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и наоборот.</w:t>
      </w:r>
    </w:p>
    <w:p w14:paraId="12A0C356" w14:textId="77777777" w:rsidR="000728DD" w:rsidRDefault="000728DD" w:rsidP="000728D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Большаков, Олег Павлович, 2013 год</w:t>
      </w:r>
    </w:p>
    <w:p w14:paraId="3C727164"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1 и 2. Официальный текст. М.: Кодекс, 1996. - 496с.</w:t>
      </w:r>
    </w:p>
    <w:p w14:paraId="0D74D72F"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 Налоговый кодекс Российской Федерации. Часть 1. Часть 2. </w:t>
      </w:r>
      <w:proofErr w:type="gramStart"/>
      <w:r>
        <w:rPr>
          <w:rFonts w:ascii="Verdana" w:hAnsi="Verdana"/>
          <w:color w:val="000000"/>
          <w:sz w:val="18"/>
          <w:szCs w:val="18"/>
        </w:rPr>
        <w:t>СПб.:</w:t>
      </w:r>
      <w:proofErr w:type="gramEnd"/>
      <w:r>
        <w:rPr>
          <w:rFonts w:ascii="Verdana" w:hAnsi="Verdana"/>
          <w:color w:val="000000"/>
          <w:sz w:val="18"/>
          <w:szCs w:val="18"/>
        </w:rPr>
        <w:t xml:space="preserve"> "Издательский дом Герда", 2000. - 384с.</w:t>
      </w:r>
    </w:p>
    <w:p w14:paraId="566FCEFC"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РФ от 6 декабря 2011г. № 402-ФЗ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1A647A22"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РФ от 30 декабря 2008г. № 307-Ф3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w:t>
      </w:r>
    </w:p>
    <w:p w14:paraId="1BAE2300"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24 июня 1998г. № 89-ФЗ (в ред. от 28.07.2012) "Об отходах производства и</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Fonts w:ascii="Verdana" w:hAnsi="Verdana"/>
          <w:color w:val="000000"/>
          <w:sz w:val="18"/>
          <w:szCs w:val="18"/>
        </w:rPr>
        <w:t>".</w:t>
      </w:r>
    </w:p>
    <w:p w14:paraId="028176C5"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РФ от 10 января 2001г. № 7-ФЗ (в ред. от 25.06.2012) "Об охране окружающей среды".</w:t>
      </w:r>
    </w:p>
    <w:p w14:paraId="3BB606C9"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Постановление правительства РФ от 23 сентября 2002г. № 696 (в ред. от 22.12.2011) "Об утверждении федеральных правил (стандартов) аудиторской деятельности".</w:t>
      </w:r>
    </w:p>
    <w:p w14:paraId="512F0EBC"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 июля 1998г. № 34-н (в ред. от 24.12.2010)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бухгалтерской отчетности в Российской Федерации".</w:t>
      </w:r>
    </w:p>
    <w:p w14:paraId="1555183E"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"Доходы организации"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 xml:space="preserve">9/99) (ред. 27.04.2012): Приказ Минфина РФ от 06.05.99 № 32н. // Официальные материалы. Комментарии и консультации: Приложение </w:t>
      </w:r>
      <w:proofErr w:type="spellStart"/>
      <w:r>
        <w:rPr>
          <w:rFonts w:ascii="Verdana" w:hAnsi="Verdana"/>
          <w:color w:val="000000"/>
          <w:sz w:val="18"/>
          <w:szCs w:val="18"/>
        </w:rPr>
        <w:t>кжурналу</w:t>
      </w:r>
      <w:proofErr w:type="spellEnd"/>
      <w:r>
        <w:rPr>
          <w:rFonts w:ascii="Verdana" w:hAnsi="Verdana"/>
          <w:color w:val="000000"/>
          <w:sz w:val="18"/>
          <w:szCs w:val="18"/>
        </w:rPr>
        <w:t xml:space="preserve">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1999. - № 7. - с.3-6.133</w:t>
      </w:r>
    </w:p>
    <w:p w14:paraId="7C8FC31C"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 Положение по бухгалтерскому учету "Расходы организации" (ПБУ 10/99) (ред. 27.04.2012): Приказ Минфина РФ от 06.05.99 № </w:t>
      </w:r>
      <w:proofErr w:type="spellStart"/>
      <w:r>
        <w:rPr>
          <w:rFonts w:ascii="Verdana" w:hAnsi="Verdana"/>
          <w:color w:val="000000"/>
          <w:sz w:val="18"/>
          <w:szCs w:val="18"/>
        </w:rPr>
        <w:t>ЗЗн</w:t>
      </w:r>
      <w:proofErr w:type="spellEnd"/>
      <w:r>
        <w:rPr>
          <w:rFonts w:ascii="Verdana" w:hAnsi="Verdana"/>
          <w:color w:val="000000"/>
          <w:sz w:val="18"/>
          <w:szCs w:val="18"/>
        </w:rPr>
        <w:t>. // Официальные материалы. Комментарии и консультации: Приложение к журналу "Бухгалтерский учет". 1999. - № 7. - с.3-6.</w:t>
      </w:r>
    </w:p>
    <w:p w14:paraId="323CF90A"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1/2008) (ред. 27.04.2012): Приказ Минфина РФ от 06.10.2008 № 106н.//</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2012.</w:t>
      </w:r>
    </w:p>
    <w:p w14:paraId="682AD5D0"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инструкция по его применению: Приказ Минфина РФ от 31.10.2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Финансы и статистика, 2009. - 952с.</w:t>
      </w:r>
    </w:p>
    <w:p w14:paraId="4E597CF4"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А.Е. Основы анализа финансовой,</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и инвестиционной деятельности предприятия. В 2-х т. 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Экономика и жизнь</w:t>
      </w:r>
      <w:r>
        <w:rPr>
          <w:rFonts w:ascii="Verdana" w:hAnsi="Verdana"/>
          <w:color w:val="000000"/>
          <w:sz w:val="18"/>
          <w:szCs w:val="18"/>
        </w:rPr>
        <w:t>», 1994.</w:t>
      </w:r>
    </w:p>
    <w:p w14:paraId="5A1B8829"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proofErr w:type="spellStart"/>
      <w:r>
        <w:rPr>
          <w:rStyle w:val="WW8Num3z0"/>
          <w:rFonts w:ascii="Verdana" w:hAnsi="Verdana"/>
          <w:color w:val="4682B4"/>
          <w:sz w:val="18"/>
          <w:szCs w:val="18"/>
        </w:rPr>
        <w:t>Абрютина</w:t>
      </w:r>
      <w:proofErr w:type="spellEnd"/>
      <w:r>
        <w:rPr>
          <w:rStyle w:val="WW8Num2z0"/>
          <w:rFonts w:ascii="Verdana" w:hAnsi="Verdana"/>
          <w:color w:val="000000"/>
          <w:sz w:val="18"/>
          <w:szCs w:val="18"/>
        </w:rPr>
        <w:t> </w:t>
      </w:r>
      <w:r>
        <w:rPr>
          <w:rFonts w:ascii="Verdana" w:hAnsi="Verdana"/>
          <w:color w:val="000000"/>
          <w:sz w:val="18"/>
          <w:szCs w:val="18"/>
        </w:rPr>
        <w:t xml:space="preserve">М.С., Грачев A.B. Анализ финансово-экономической деятельности предприятия: Учебно-практическое пособие. 2-е изд., </w:t>
      </w:r>
      <w:proofErr w:type="spellStart"/>
      <w:r>
        <w:rPr>
          <w:rFonts w:ascii="Verdana" w:hAnsi="Verdana"/>
          <w:color w:val="000000"/>
          <w:sz w:val="18"/>
          <w:szCs w:val="18"/>
        </w:rPr>
        <w:t>испр</w:t>
      </w:r>
      <w:proofErr w:type="spellEnd"/>
      <w:r>
        <w:rPr>
          <w:rFonts w:ascii="Verdana" w:hAnsi="Verdana"/>
          <w:color w:val="000000"/>
          <w:sz w:val="18"/>
          <w:szCs w:val="18"/>
        </w:rPr>
        <w:t>. -М.: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2000. - 256с.</w:t>
      </w:r>
    </w:p>
    <w:p w14:paraId="6D437FD5"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 </w:t>
      </w:r>
      <w:proofErr w:type="spellStart"/>
      <w:r>
        <w:rPr>
          <w:rFonts w:ascii="Verdana" w:hAnsi="Verdana"/>
          <w:color w:val="000000"/>
          <w:sz w:val="18"/>
          <w:szCs w:val="18"/>
        </w:rPr>
        <w:t>Абчуг</w:t>
      </w:r>
      <w:proofErr w:type="spellEnd"/>
      <w:r>
        <w:rPr>
          <w:rFonts w:ascii="Verdana" w:hAnsi="Verdana"/>
          <w:color w:val="000000"/>
          <w:sz w:val="18"/>
          <w:szCs w:val="18"/>
        </w:rPr>
        <w:t xml:space="preserve"> В.А.</w:t>
      </w:r>
      <w:r>
        <w:rPr>
          <w:rStyle w:val="WW8Num2z0"/>
          <w:rFonts w:ascii="Verdana" w:hAnsi="Verdana"/>
          <w:color w:val="000000"/>
          <w:sz w:val="18"/>
          <w:szCs w:val="18"/>
        </w:rPr>
        <w:t> </w:t>
      </w:r>
      <w:r>
        <w:rPr>
          <w:rStyle w:val="WW8Num3z0"/>
          <w:rFonts w:ascii="Verdana" w:hAnsi="Verdana"/>
          <w:color w:val="4682B4"/>
          <w:sz w:val="18"/>
          <w:szCs w:val="18"/>
        </w:rPr>
        <w:t>Директорский</w:t>
      </w:r>
      <w:r>
        <w:rPr>
          <w:rStyle w:val="WW8Num2z0"/>
          <w:rFonts w:ascii="Verdana" w:hAnsi="Verdana"/>
          <w:color w:val="000000"/>
          <w:sz w:val="18"/>
          <w:szCs w:val="18"/>
        </w:rPr>
        <w:t> </w:t>
      </w:r>
      <w:r>
        <w:rPr>
          <w:rFonts w:ascii="Verdana" w:hAnsi="Verdana"/>
          <w:color w:val="000000"/>
          <w:sz w:val="18"/>
          <w:szCs w:val="18"/>
        </w:rPr>
        <w:t xml:space="preserve">«хлеб»: Занимательно об управлении. JL: </w:t>
      </w:r>
      <w:proofErr w:type="spellStart"/>
      <w:r>
        <w:rPr>
          <w:rFonts w:ascii="Verdana" w:hAnsi="Verdana"/>
          <w:color w:val="000000"/>
          <w:sz w:val="18"/>
          <w:szCs w:val="18"/>
        </w:rPr>
        <w:t>Лениздат</w:t>
      </w:r>
      <w:proofErr w:type="spellEnd"/>
      <w:r>
        <w:rPr>
          <w:rFonts w:ascii="Verdana" w:hAnsi="Verdana"/>
          <w:color w:val="000000"/>
          <w:sz w:val="18"/>
          <w:szCs w:val="18"/>
        </w:rPr>
        <w:t>, 2001. - -208с.: ил.</w:t>
      </w:r>
    </w:p>
    <w:p w14:paraId="518C00A5"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Автоматизированные системы обработки экономической информации. B.C.</w:t>
      </w:r>
      <w:r>
        <w:rPr>
          <w:rStyle w:val="WW8Num2z0"/>
          <w:rFonts w:ascii="Verdana" w:hAnsi="Verdana"/>
          <w:color w:val="000000"/>
          <w:sz w:val="18"/>
          <w:szCs w:val="18"/>
        </w:rPr>
        <w:t> </w:t>
      </w:r>
      <w:r>
        <w:rPr>
          <w:rStyle w:val="WW8Num3z0"/>
          <w:rFonts w:ascii="Verdana" w:hAnsi="Verdana"/>
          <w:color w:val="4682B4"/>
          <w:sz w:val="18"/>
          <w:szCs w:val="18"/>
        </w:rPr>
        <w:t>Рожнов</w:t>
      </w:r>
      <w:r>
        <w:rPr>
          <w:rFonts w:ascii="Verdana" w:hAnsi="Verdana"/>
          <w:color w:val="000000"/>
          <w:sz w:val="18"/>
          <w:szCs w:val="18"/>
        </w:rPr>
        <w:t xml:space="preserve">, О.М. Островский, В.Б. </w:t>
      </w:r>
      <w:proofErr w:type="spellStart"/>
      <w:r>
        <w:rPr>
          <w:rFonts w:ascii="Verdana" w:hAnsi="Verdana"/>
          <w:color w:val="000000"/>
          <w:sz w:val="18"/>
          <w:szCs w:val="18"/>
        </w:rPr>
        <w:t>Либерман</w:t>
      </w:r>
      <w:proofErr w:type="spellEnd"/>
      <w:r>
        <w:rPr>
          <w:rFonts w:ascii="Verdana" w:hAnsi="Verdana"/>
          <w:color w:val="000000"/>
          <w:sz w:val="18"/>
          <w:szCs w:val="18"/>
        </w:rPr>
        <w:t>, Г.Н.</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Под ред. Проф. B.C. Рожнова.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2006. - 272с.: ил.</w:t>
      </w:r>
    </w:p>
    <w:p w14:paraId="030193EF"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Академия рынка:</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xml:space="preserve">: </w:t>
      </w:r>
      <w:proofErr w:type="spellStart"/>
      <w:r>
        <w:rPr>
          <w:rFonts w:ascii="Verdana" w:hAnsi="Verdana"/>
          <w:color w:val="000000"/>
          <w:sz w:val="18"/>
          <w:szCs w:val="18"/>
        </w:rPr>
        <w:t>Пер.с</w:t>
      </w:r>
      <w:proofErr w:type="spellEnd"/>
      <w:r>
        <w:rPr>
          <w:rFonts w:ascii="Verdana" w:hAnsi="Verdana"/>
          <w:color w:val="000000"/>
          <w:sz w:val="18"/>
          <w:szCs w:val="18"/>
        </w:rPr>
        <w:t xml:space="preserve"> фр./А. </w:t>
      </w:r>
      <w:proofErr w:type="spellStart"/>
      <w:r>
        <w:rPr>
          <w:rFonts w:ascii="Verdana" w:hAnsi="Verdana"/>
          <w:color w:val="000000"/>
          <w:sz w:val="18"/>
          <w:szCs w:val="18"/>
        </w:rPr>
        <w:t>Дайон</w:t>
      </w:r>
      <w:proofErr w:type="spellEnd"/>
      <w:r>
        <w:rPr>
          <w:rFonts w:ascii="Verdana" w:hAnsi="Verdana"/>
          <w:color w:val="000000"/>
          <w:sz w:val="18"/>
          <w:szCs w:val="18"/>
        </w:rPr>
        <w:t>, Ф.</w:t>
      </w:r>
      <w:r>
        <w:rPr>
          <w:rStyle w:val="WW8Num2z0"/>
          <w:rFonts w:ascii="Verdana" w:hAnsi="Verdana"/>
          <w:color w:val="000000"/>
          <w:sz w:val="18"/>
          <w:szCs w:val="18"/>
        </w:rPr>
        <w:t> </w:t>
      </w:r>
      <w:proofErr w:type="spellStart"/>
      <w:r>
        <w:rPr>
          <w:rStyle w:val="WW8Num3z0"/>
          <w:rFonts w:ascii="Verdana" w:hAnsi="Verdana"/>
          <w:color w:val="4682B4"/>
          <w:sz w:val="18"/>
          <w:szCs w:val="18"/>
        </w:rPr>
        <w:t>Буккерель</w:t>
      </w:r>
      <w:proofErr w:type="spellEnd"/>
      <w:r>
        <w:rPr>
          <w:rFonts w:ascii="Verdana" w:hAnsi="Verdana"/>
          <w:color w:val="000000"/>
          <w:sz w:val="18"/>
          <w:szCs w:val="18"/>
        </w:rPr>
        <w:t xml:space="preserve">, Р. </w:t>
      </w:r>
      <w:proofErr w:type="spellStart"/>
      <w:r>
        <w:rPr>
          <w:rFonts w:ascii="Verdana" w:hAnsi="Verdana"/>
          <w:color w:val="000000"/>
          <w:sz w:val="18"/>
          <w:szCs w:val="18"/>
        </w:rPr>
        <w:t>Ланкар</w:t>
      </w:r>
      <w:proofErr w:type="spellEnd"/>
      <w:r>
        <w:rPr>
          <w:rFonts w:ascii="Verdana" w:hAnsi="Verdana"/>
          <w:color w:val="000000"/>
          <w:sz w:val="18"/>
          <w:szCs w:val="18"/>
        </w:rPr>
        <w:t xml:space="preserve"> и др. Науч. ред. А.Г.</w:t>
      </w:r>
      <w:r>
        <w:rPr>
          <w:rStyle w:val="WW8Num2z0"/>
          <w:rFonts w:ascii="Verdana" w:hAnsi="Verdana"/>
          <w:color w:val="000000"/>
          <w:sz w:val="18"/>
          <w:szCs w:val="18"/>
        </w:rPr>
        <w:t> </w:t>
      </w:r>
      <w:proofErr w:type="spellStart"/>
      <w:r>
        <w:rPr>
          <w:rStyle w:val="WW8Num3z0"/>
          <w:rFonts w:ascii="Verdana" w:hAnsi="Verdana"/>
          <w:color w:val="4682B4"/>
          <w:sz w:val="18"/>
          <w:szCs w:val="18"/>
        </w:rPr>
        <w:t>Худокормов</w:t>
      </w:r>
      <w:proofErr w:type="spellEnd"/>
      <w:r>
        <w:rPr>
          <w:rFonts w:ascii="Verdana" w:hAnsi="Verdana"/>
          <w:color w:val="000000"/>
          <w:sz w:val="18"/>
          <w:szCs w:val="18"/>
        </w:rPr>
        <w:t>. М.: Экономика, 2003. - 572с.</w:t>
      </w:r>
    </w:p>
    <w:p w14:paraId="6E94F111"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18. Алан </w:t>
      </w:r>
      <w:proofErr w:type="spellStart"/>
      <w:r>
        <w:rPr>
          <w:rFonts w:ascii="Verdana" w:hAnsi="Verdana"/>
          <w:color w:val="000000"/>
          <w:sz w:val="18"/>
          <w:szCs w:val="18"/>
        </w:rPr>
        <w:t>Коуд</w:t>
      </w:r>
      <w:proofErr w:type="spellEnd"/>
      <w:r>
        <w:rPr>
          <w:rFonts w:ascii="Verdana" w:hAnsi="Verdana"/>
          <w:color w:val="000000"/>
          <w:sz w:val="18"/>
          <w:szCs w:val="18"/>
        </w:rPr>
        <w:t>. Введение в</w:t>
      </w:r>
      <w:r>
        <w:rPr>
          <w:rStyle w:val="WW8Num2z0"/>
          <w:rFonts w:ascii="Verdana" w:hAnsi="Verdana"/>
          <w:color w:val="000000"/>
          <w:sz w:val="18"/>
          <w:szCs w:val="18"/>
        </w:rPr>
        <w:t> </w:t>
      </w:r>
      <w:r>
        <w:rPr>
          <w:rStyle w:val="WW8Num3z0"/>
          <w:rFonts w:ascii="Verdana" w:hAnsi="Verdana"/>
          <w:color w:val="4682B4"/>
          <w:sz w:val="18"/>
          <w:szCs w:val="18"/>
        </w:rPr>
        <w:t>корпоративную</w:t>
      </w:r>
      <w:r>
        <w:rPr>
          <w:rStyle w:val="WW8Num2z0"/>
          <w:rFonts w:ascii="Verdana" w:hAnsi="Verdana"/>
          <w:color w:val="000000"/>
          <w:sz w:val="18"/>
          <w:szCs w:val="18"/>
        </w:rPr>
        <w:t> </w:t>
      </w:r>
      <w:proofErr w:type="gramStart"/>
      <w:r>
        <w:rPr>
          <w:rFonts w:ascii="Verdana" w:hAnsi="Verdana"/>
          <w:color w:val="000000"/>
          <w:sz w:val="18"/>
          <w:szCs w:val="18"/>
        </w:rPr>
        <w:t>стратегию./</w:t>
      </w:r>
      <w:proofErr w:type="gramEnd"/>
      <w:r>
        <w:rPr>
          <w:rFonts w:ascii="Verdana" w:hAnsi="Verdana"/>
          <w:color w:val="000000"/>
          <w:sz w:val="18"/>
          <w:szCs w:val="18"/>
        </w:rPr>
        <w:t xml:space="preserve">Учебно-методические материалы. Бухгалтерский </w:t>
      </w:r>
      <w:proofErr w:type="gramStart"/>
      <w:r>
        <w:rPr>
          <w:rFonts w:ascii="Verdana" w:hAnsi="Verdana"/>
          <w:color w:val="000000"/>
          <w:sz w:val="18"/>
          <w:szCs w:val="18"/>
        </w:rPr>
        <w:t>учет./</w:t>
      </w:r>
      <w:proofErr w:type="gramEnd"/>
      <w:r>
        <w:rPr>
          <w:rFonts w:ascii="Verdana" w:hAnsi="Verdana"/>
          <w:color w:val="000000"/>
          <w:sz w:val="18"/>
          <w:szCs w:val="18"/>
        </w:rPr>
        <w:t xml:space="preserve"> М.:</w:t>
      </w:r>
      <w:r>
        <w:rPr>
          <w:rStyle w:val="WW8Num2z0"/>
          <w:rFonts w:ascii="Verdana" w:hAnsi="Verdana"/>
          <w:color w:val="000000"/>
          <w:sz w:val="18"/>
          <w:szCs w:val="18"/>
        </w:rPr>
        <w:t> </w:t>
      </w:r>
      <w:proofErr w:type="spellStart"/>
      <w:r>
        <w:rPr>
          <w:rStyle w:val="WW8Num3z0"/>
          <w:rFonts w:ascii="Verdana" w:hAnsi="Verdana"/>
          <w:color w:val="4682B4"/>
          <w:sz w:val="18"/>
          <w:szCs w:val="18"/>
        </w:rPr>
        <w:t>Аскери</w:t>
      </w:r>
      <w:proofErr w:type="spellEnd"/>
      <w:r>
        <w:rPr>
          <w:rFonts w:ascii="Verdana" w:hAnsi="Verdana"/>
          <w:color w:val="000000"/>
          <w:sz w:val="18"/>
          <w:szCs w:val="18"/>
        </w:rPr>
        <w:t>, 2003. - 51с.</w:t>
      </w:r>
    </w:p>
    <w:p w14:paraId="62F110B0"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 xml:space="preserve">М.И., Мельник М.В., </w:t>
      </w:r>
      <w:proofErr w:type="spellStart"/>
      <w:r>
        <w:rPr>
          <w:rFonts w:ascii="Verdana" w:hAnsi="Verdana"/>
          <w:color w:val="000000"/>
          <w:sz w:val="18"/>
          <w:szCs w:val="18"/>
        </w:rPr>
        <w:t>Шеремет</w:t>
      </w:r>
      <w:proofErr w:type="spellEnd"/>
      <w:r>
        <w:rPr>
          <w:rFonts w:ascii="Verdana" w:hAnsi="Verdana"/>
          <w:color w:val="000000"/>
          <w:sz w:val="18"/>
          <w:szCs w:val="18"/>
        </w:rPr>
        <w:t xml:space="preserve"> А.Д. Теория анализа хозяйственной деятельности: Учебник. 5-е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 Финансы и статистика, 2004. - 536с.</w:t>
      </w:r>
    </w:p>
    <w:p w14:paraId="551A15EA"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proofErr w:type="spellStart"/>
      <w:r>
        <w:rPr>
          <w:rStyle w:val="WW8Num3z0"/>
          <w:rFonts w:ascii="Verdana" w:hAnsi="Verdana"/>
          <w:color w:val="4682B4"/>
          <w:sz w:val="18"/>
          <w:szCs w:val="18"/>
        </w:rPr>
        <w:t>Басманов</w:t>
      </w:r>
      <w:proofErr w:type="spellEnd"/>
      <w:r>
        <w:rPr>
          <w:rStyle w:val="WW8Num2z0"/>
          <w:rFonts w:ascii="Verdana" w:hAnsi="Verdana"/>
          <w:color w:val="000000"/>
          <w:sz w:val="18"/>
          <w:szCs w:val="18"/>
        </w:rPr>
        <w:t> </w:t>
      </w:r>
      <w:r>
        <w:rPr>
          <w:rFonts w:ascii="Verdana" w:hAnsi="Verdana"/>
          <w:color w:val="000000"/>
          <w:sz w:val="18"/>
          <w:szCs w:val="18"/>
        </w:rPr>
        <w:t>И.А. Теоретические основы учета и</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калькулирования</w:t>
      </w:r>
      <w:proofErr w:type="spellEnd"/>
      <w:r>
        <w:rPr>
          <w:rStyle w:val="WW8Num2z0"/>
          <w:rFonts w:ascii="Verdana" w:hAnsi="Verdana"/>
          <w:color w:val="000000"/>
          <w:sz w:val="18"/>
          <w:szCs w:val="18"/>
        </w:rPr>
        <w:t> </w:t>
      </w:r>
      <w:r>
        <w:rPr>
          <w:rFonts w:ascii="Verdana" w:hAnsi="Verdana"/>
          <w:color w:val="000000"/>
          <w:sz w:val="18"/>
          <w:szCs w:val="18"/>
        </w:rPr>
        <w:t xml:space="preserve">себестоимости промышленной продукции/ Под ред. Проф. В.А. </w:t>
      </w:r>
      <w:proofErr w:type="spellStart"/>
      <w:r>
        <w:rPr>
          <w:rFonts w:ascii="Verdana" w:hAnsi="Verdana"/>
          <w:color w:val="000000"/>
          <w:sz w:val="18"/>
          <w:szCs w:val="18"/>
        </w:rPr>
        <w:t>Новака</w:t>
      </w:r>
      <w:proofErr w:type="spellEnd"/>
      <w:r>
        <w:rPr>
          <w:rFonts w:ascii="Verdana" w:hAnsi="Verdana"/>
          <w:color w:val="000000"/>
          <w:sz w:val="18"/>
          <w:szCs w:val="18"/>
        </w:rPr>
        <w:t>. М.: Финансы, 2000. 167с.</w:t>
      </w:r>
    </w:p>
    <w:p w14:paraId="64C79403"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proofErr w:type="spellStart"/>
      <w:r>
        <w:rPr>
          <w:rStyle w:val="WW8Num3z0"/>
          <w:rFonts w:ascii="Verdana" w:hAnsi="Verdana"/>
          <w:color w:val="4682B4"/>
          <w:sz w:val="18"/>
          <w:szCs w:val="18"/>
        </w:rPr>
        <w:t>Батрин</w:t>
      </w:r>
      <w:proofErr w:type="spellEnd"/>
      <w:r>
        <w:rPr>
          <w:rStyle w:val="WW8Num2z0"/>
          <w:rFonts w:ascii="Verdana" w:hAnsi="Verdana"/>
          <w:color w:val="000000"/>
          <w:sz w:val="18"/>
          <w:szCs w:val="18"/>
        </w:rPr>
        <w:t> </w:t>
      </w:r>
      <w:r>
        <w:rPr>
          <w:rFonts w:ascii="Verdana" w:hAnsi="Verdana"/>
          <w:color w:val="000000"/>
          <w:sz w:val="18"/>
          <w:szCs w:val="18"/>
        </w:rPr>
        <w:t xml:space="preserve">Ю.Д. Бюджетное планирование деятельности промышленных предприятий. М.: </w:t>
      </w:r>
      <w:proofErr w:type="spellStart"/>
      <w:r>
        <w:rPr>
          <w:rFonts w:ascii="Verdana" w:hAnsi="Verdana"/>
          <w:color w:val="000000"/>
          <w:sz w:val="18"/>
          <w:szCs w:val="18"/>
        </w:rPr>
        <w:t>Высшаяшкола</w:t>
      </w:r>
      <w:proofErr w:type="spellEnd"/>
      <w:r>
        <w:rPr>
          <w:rFonts w:ascii="Verdana" w:hAnsi="Verdana"/>
          <w:color w:val="000000"/>
          <w:sz w:val="18"/>
          <w:szCs w:val="18"/>
        </w:rPr>
        <w:t>, 2001. - 283с.</w:t>
      </w:r>
    </w:p>
    <w:p w14:paraId="57862768"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Беликов И. Кодекс</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 xml:space="preserve">управления: содержание, статус и механизм реализации. </w:t>
      </w:r>
      <w:proofErr w:type="spellStart"/>
      <w:r>
        <w:rPr>
          <w:rFonts w:ascii="Verdana" w:hAnsi="Verdana"/>
          <w:color w:val="000000"/>
          <w:sz w:val="18"/>
          <w:szCs w:val="18"/>
        </w:rPr>
        <w:t>Internet</w:t>
      </w:r>
      <w:proofErr w:type="spellEnd"/>
      <w:r>
        <w:rPr>
          <w:rFonts w:ascii="Verdana" w:hAnsi="Verdana"/>
          <w:color w:val="000000"/>
          <w:sz w:val="18"/>
          <w:szCs w:val="18"/>
        </w:rPr>
        <w:t>: http://www/rcb.ru</w:t>
      </w:r>
    </w:p>
    <w:p w14:paraId="50A2A556"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proofErr w:type="spellStart"/>
      <w:r>
        <w:rPr>
          <w:rStyle w:val="WW8Num3z0"/>
          <w:rFonts w:ascii="Verdana" w:hAnsi="Verdana"/>
          <w:color w:val="4682B4"/>
          <w:sz w:val="18"/>
          <w:szCs w:val="18"/>
        </w:rPr>
        <w:t>Бернстайн</w:t>
      </w:r>
      <w:proofErr w:type="spellEnd"/>
      <w:r>
        <w:rPr>
          <w:rStyle w:val="WW8Num2z0"/>
          <w:rFonts w:ascii="Verdana" w:hAnsi="Verdana"/>
          <w:color w:val="000000"/>
          <w:sz w:val="18"/>
          <w:szCs w:val="18"/>
        </w:rPr>
        <w:t> </w:t>
      </w:r>
      <w:r>
        <w:rPr>
          <w:rFonts w:ascii="Verdana" w:hAnsi="Verdana"/>
          <w:color w:val="000000"/>
          <w:sz w:val="18"/>
          <w:szCs w:val="18"/>
        </w:rPr>
        <w:t xml:space="preserve">J1.A. Анализ финансовой отчетности. Теория, практика и интерпретация/ J1.A. </w:t>
      </w:r>
      <w:proofErr w:type="spellStart"/>
      <w:r>
        <w:rPr>
          <w:rFonts w:ascii="Verdana" w:hAnsi="Verdana"/>
          <w:color w:val="000000"/>
          <w:sz w:val="18"/>
          <w:szCs w:val="18"/>
        </w:rPr>
        <w:t>Бернстайн</w:t>
      </w:r>
      <w:proofErr w:type="spellEnd"/>
      <w:r>
        <w:rPr>
          <w:rFonts w:ascii="Verdana" w:hAnsi="Verdana"/>
          <w:color w:val="000000"/>
          <w:sz w:val="18"/>
          <w:szCs w:val="18"/>
        </w:rPr>
        <w:t xml:space="preserve">, пер. с англ. A.B. </w:t>
      </w:r>
      <w:proofErr w:type="spellStart"/>
      <w:r>
        <w:rPr>
          <w:rFonts w:ascii="Verdana" w:hAnsi="Verdana"/>
          <w:color w:val="000000"/>
          <w:sz w:val="18"/>
          <w:szCs w:val="18"/>
        </w:rPr>
        <w:t>Скачкова</w:t>
      </w:r>
      <w:proofErr w:type="spellEnd"/>
      <w:r>
        <w:rPr>
          <w:rFonts w:ascii="Verdana" w:hAnsi="Verdana"/>
          <w:color w:val="000000"/>
          <w:sz w:val="18"/>
          <w:szCs w:val="18"/>
        </w:rPr>
        <w:t xml:space="preserve"> </w:t>
      </w:r>
      <w:proofErr w:type="spellStart"/>
      <w:r>
        <w:rPr>
          <w:rFonts w:ascii="Verdana" w:hAnsi="Verdana"/>
          <w:color w:val="000000"/>
          <w:sz w:val="18"/>
          <w:szCs w:val="18"/>
        </w:rPr>
        <w:t>идр</w:t>
      </w:r>
      <w:proofErr w:type="spellEnd"/>
      <w:r>
        <w:rPr>
          <w:rFonts w:ascii="Verdana" w:hAnsi="Verdana"/>
          <w:color w:val="000000"/>
          <w:sz w:val="18"/>
          <w:szCs w:val="18"/>
        </w:rPr>
        <w:t>. М.: Финансы и статистика, 2003. - 624с.</w:t>
      </w:r>
    </w:p>
    <w:p w14:paraId="0AADA4F2"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Основы финансового менеджмента. Т.1 К.: Ника Центр</w:t>
      </w:r>
      <w:r>
        <w:rPr>
          <w:rStyle w:val="WW8Num2z0"/>
          <w:rFonts w:ascii="Verdana" w:hAnsi="Verdana"/>
          <w:color w:val="000000"/>
          <w:sz w:val="18"/>
          <w:szCs w:val="18"/>
        </w:rPr>
        <w:t> </w:t>
      </w:r>
      <w:proofErr w:type="spellStart"/>
      <w:r>
        <w:rPr>
          <w:rStyle w:val="WW8Num3z0"/>
          <w:rFonts w:ascii="Verdana" w:hAnsi="Verdana"/>
          <w:color w:val="4682B4"/>
          <w:sz w:val="18"/>
          <w:szCs w:val="18"/>
        </w:rPr>
        <w:t>Эльга</w:t>
      </w:r>
      <w:proofErr w:type="spellEnd"/>
      <w:r>
        <w:rPr>
          <w:rFonts w:ascii="Verdana" w:hAnsi="Verdana"/>
          <w:color w:val="000000"/>
          <w:sz w:val="18"/>
          <w:szCs w:val="18"/>
        </w:rPr>
        <w:t>. 2001.-512с.</w:t>
      </w:r>
    </w:p>
    <w:p w14:paraId="429D7D14"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proofErr w:type="spellStart"/>
      <w:r>
        <w:rPr>
          <w:rStyle w:val="WW8Num3z0"/>
          <w:rFonts w:ascii="Verdana" w:hAnsi="Verdana"/>
          <w:color w:val="4682B4"/>
          <w:sz w:val="18"/>
          <w:szCs w:val="18"/>
        </w:rPr>
        <w:t>Бороненкова</w:t>
      </w:r>
      <w:proofErr w:type="spellEnd"/>
      <w:r>
        <w:rPr>
          <w:rStyle w:val="WW8Num2z0"/>
          <w:rFonts w:ascii="Verdana" w:hAnsi="Verdana"/>
          <w:color w:val="000000"/>
          <w:sz w:val="18"/>
          <w:szCs w:val="18"/>
        </w:rPr>
        <w:t> </w:t>
      </w:r>
      <w:r>
        <w:rPr>
          <w:rFonts w:ascii="Verdana" w:hAnsi="Verdana"/>
          <w:color w:val="000000"/>
          <w:sz w:val="18"/>
          <w:szCs w:val="18"/>
        </w:rPr>
        <w:t>С.А. Управленческий анализ: Учебное пособие. М.: Финансы и статистика, 2005, - 384с.</w:t>
      </w:r>
    </w:p>
    <w:p w14:paraId="2ED445B4"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Управленческий аудит системы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организации// Аудиторские ведомости. № 8. - 2010. - С.3-10.</w:t>
      </w:r>
    </w:p>
    <w:p w14:paraId="2082D146"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27. Бухгалтерский учет: Учебник/ Под ред. П.С. Безруких. 4-е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М. 2007. 271с.</w:t>
      </w:r>
    </w:p>
    <w:p w14:paraId="55A33DD3"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proofErr w:type="spellStart"/>
      <w:r>
        <w:rPr>
          <w:rStyle w:val="WW8Num3z0"/>
          <w:rFonts w:ascii="Verdana" w:hAnsi="Verdana"/>
          <w:color w:val="4682B4"/>
          <w:sz w:val="18"/>
          <w:szCs w:val="18"/>
        </w:rPr>
        <w:t>Валебникова</w:t>
      </w:r>
      <w:proofErr w:type="spellEnd"/>
      <w:r>
        <w:rPr>
          <w:rStyle w:val="WW8Num2z0"/>
          <w:rFonts w:ascii="Verdana" w:hAnsi="Verdana"/>
          <w:color w:val="000000"/>
          <w:sz w:val="18"/>
          <w:szCs w:val="18"/>
        </w:rPr>
        <w:t> </w:t>
      </w:r>
      <w:r>
        <w:rPr>
          <w:rFonts w:ascii="Verdana" w:hAnsi="Verdana"/>
          <w:color w:val="000000"/>
          <w:sz w:val="18"/>
          <w:szCs w:val="18"/>
        </w:rPr>
        <w:t>Н.В., Василевич И.П. Современные тенденции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Бухгалтерский учет. 2009. - № 18.</w:t>
      </w:r>
    </w:p>
    <w:p w14:paraId="7287A7DC"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Внутрипроизводственный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Сегментарный учет и отчетность. Российская практика: проблемы и перспективы. М.: «</w:t>
      </w:r>
      <w:r>
        <w:rPr>
          <w:rStyle w:val="WW8Num3z0"/>
          <w:rFonts w:ascii="Verdana" w:hAnsi="Verdana"/>
          <w:color w:val="4682B4"/>
          <w:sz w:val="18"/>
          <w:szCs w:val="18"/>
        </w:rPr>
        <w:t>АКАДИ Экономика и жизнь</w:t>
      </w:r>
      <w:r>
        <w:rPr>
          <w:rFonts w:ascii="Verdana" w:hAnsi="Verdana"/>
          <w:color w:val="000000"/>
          <w:sz w:val="18"/>
          <w:szCs w:val="18"/>
        </w:rPr>
        <w:t>», 2009. - 192с.</w:t>
      </w:r>
    </w:p>
    <w:p w14:paraId="593F8574"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 для студентов ВУЗов/ М.А. Бахрушина. 5-е изд. М.: Омега J1, 2006. - 576с.</w:t>
      </w:r>
    </w:p>
    <w:p w14:paraId="74EF8795"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31. </w:t>
      </w:r>
      <w:proofErr w:type="spellStart"/>
      <w:r>
        <w:rPr>
          <w:rFonts w:ascii="Verdana" w:hAnsi="Verdana"/>
          <w:color w:val="000000"/>
          <w:sz w:val="18"/>
          <w:szCs w:val="18"/>
        </w:rPr>
        <w:t>Владымцев</w:t>
      </w:r>
      <w:proofErr w:type="spellEnd"/>
      <w:r>
        <w:rPr>
          <w:rFonts w:ascii="Verdana" w:hAnsi="Verdana"/>
          <w:color w:val="000000"/>
          <w:sz w:val="18"/>
          <w:szCs w:val="18"/>
        </w:rPr>
        <w:t xml:space="preserve"> М.В.,</w:t>
      </w:r>
      <w:r>
        <w:rPr>
          <w:rStyle w:val="WW8Num2z0"/>
          <w:rFonts w:ascii="Verdana" w:hAnsi="Verdana"/>
          <w:color w:val="000000"/>
          <w:sz w:val="18"/>
          <w:szCs w:val="18"/>
        </w:rPr>
        <w:t> </w:t>
      </w:r>
      <w:r>
        <w:rPr>
          <w:rStyle w:val="WW8Num3z0"/>
          <w:rFonts w:ascii="Verdana" w:hAnsi="Verdana"/>
          <w:color w:val="4682B4"/>
          <w:sz w:val="18"/>
          <w:szCs w:val="18"/>
        </w:rPr>
        <w:t>Черная</w:t>
      </w:r>
      <w:r>
        <w:rPr>
          <w:rStyle w:val="WW8Num2z0"/>
          <w:rFonts w:ascii="Verdana" w:hAnsi="Verdana"/>
          <w:color w:val="000000"/>
          <w:sz w:val="18"/>
          <w:szCs w:val="18"/>
        </w:rPr>
        <w:t> </w:t>
      </w:r>
      <w:r>
        <w:rPr>
          <w:rFonts w:ascii="Verdana" w:hAnsi="Verdana"/>
          <w:color w:val="000000"/>
          <w:sz w:val="18"/>
          <w:szCs w:val="18"/>
        </w:rPr>
        <w:t>А.И. Использование современных управленческих моделей в технологии</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Экономический анализ: теория и практика, 2008, № 15.</w:t>
      </w:r>
    </w:p>
    <w:p w14:paraId="2431542B"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Волошин</w:t>
      </w:r>
      <w:r>
        <w:rPr>
          <w:rStyle w:val="WW8Num2z0"/>
          <w:rFonts w:ascii="Verdana" w:hAnsi="Verdana"/>
          <w:color w:val="000000"/>
          <w:sz w:val="18"/>
          <w:szCs w:val="18"/>
        </w:rPr>
        <w:t> </w:t>
      </w:r>
      <w:r>
        <w:rPr>
          <w:rFonts w:ascii="Verdana" w:hAnsi="Verdana"/>
          <w:color w:val="000000"/>
          <w:sz w:val="18"/>
          <w:szCs w:val="18"/>
        </w:rPr>
        <w:t>Д.А. Методы распределения затрат на постоянные и переменные// Экономический анализ: теория и практика, 2007. № 15.135</w:t>
      </w:r>
    </w:p>
    <w:p w14:paraId="1376C4F9"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Воронова Е. Распределение</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по подразделениям/У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2008. - № 36.</w:t>
      </w:r>
    </w:p>
    <w:p w14:paraId="4E6F45A5"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Вуд Ф. Бухгалтерский учет для</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xml:space="preserve">. Часть </w:t>
      </w:r>
      <w:proofErr w:type="gramStart"/>
      <w:r>
        <w:rPr>
          <w:rFonts w:ascii="Verdana" w:hAnsi="Verdana"/>
          <w:color w:val="000000"/>
          <w:sz w:val="18"/>
          <w:szCs w:val="18"/>
        </w:rPr>
        <w:t>1.:</w:t>
      </w:r>
      <w:proofErr w:type="gramEnd"/>
      <w:r>
        <w:rPr>
          <w:rFonts w:ascii="Verdana" w:hAnsi="Verdana"/>
          <w:color w:val="000000"/>
          <w:sz w:val="18"/>
          <w:szCs w:val="18"/>
        </w:rPr>
        <w:t xml:space="preserve"> пер. с англ. М.:</w:t>
      </w:r>
      <w:proofErr w:type="spellStart"/>
      <w:r>
        <w:rPr>
          <w:rFonts w:ascii="Verdana" w:hAnsi="Verdana"/>
          <w:color w:val="000000"/>
          <w:sz w:val="18"/>
          <w:szCs w:val="18"/>
        </w:rPr>
        <w:t>Аскери</w:t>
      </w:r>
      <w:proofErr w:type="spellEnd"/>
      <w:r>
        <w:rPr>
          <w:rFonts w:ascii="Verdana" w:hAnsi="Verdana"/>
          <w:color w:val="000000"/>
          <w:sz w:val="18"/>
          <w:szCs w:val="18"/>
        </w:rPr>
        <w:t>, 2010. - 250с.</w:t>
      </w:r>
    </w:p>
    <w:p w14:paraId="1DCFA5D5"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Глинский Ю. Новые методы управленческого учета// Финансовая газета. 2010. - №52.</w:t>
      </w:r>
    </w:p>
    <w:p w14:paraId="42199C85"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Грушевая</w:t>
      </w:r>
      <w:r>
        <w:rPr>
          <w:rStyle w:val="WW8Num2z0"/>
          <w:rFonts w:ascii="Verdana" w:hAnsi="Verdana"/>
          <w:color w:val="000000"/>
          <w:sz w:val="18"/>
          <w:szCs w:val="18"/>
        </w:rPr>
        <w:t> </w:t>
      </w:r>
      <w:r>
        <w:rPr>
          <w:rFonts w:ascii="Verdana" w:hAnsi="Verdana"/>
          <w:color w:val="000000"/>
          <w:sz w:val="18"/>
          <w:szCs w:val="18"/>
        </w:rPr>
        <w:t>Е.П. Обязательства по предоставлению услуг в</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 xml:space="preserve">отношениях// </w:t>
      </w:r>
      <w:r>
        <w:rPr>
          <w:rFonts w:ascii="Verdana" w:hAnsi="Verdana"/>
          <w:color w:val="000000"/>
          <w:sz w:val="18"/>
          <w:szCs w:val="18"/>
        </w:rPr>
        <w:lastRenderedPageBreak/>
        <w:t>Советское государство и право. 1982. № 1.</w:t>
      </w:r>
    </w:p>
    <w:p w14:paraId="6B96605F"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Гущина</w:t>
      </w:r>
      <w:r>
        <w:rPr>
          <w:rStyle w:val="WW8Num2z0"/>
          <w:rFonts w:ascii="Verdana" w:hAnsi="Verdana"/>
          <w:color w:val="000000"/>
          <w:sz w:val="18"/>
          <w:szCs w:val="18"/>
        </w:rPr>
        <w:t> </w:t>
      </w:r>
      <w:r>
        <w:rPr>
          <w:rFonts w:ascii="Verdana" w:hAnsi="Verdana"/>
          <w:color w:val="000000"/>
          <w:sz w:val="18"/>
          <w:szCs w:val="18"/>
        </w:rPr>
        <w:t>И.Э. Бюджетирование в системе управленческого учета// Бухгалтерский учет. 2008. - № 19.</w:t>
      </w:r>
    </w:p>
    <w:p w14:paraId="02FC1659"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Давыдова</w:t>
      </w:r>
      <w:r>
        <w:rPr>
          <w:rStyle w:val="WW8Num2z0"/>
          <w:rFonts w:ascii="Verdana" w:hAnsi="Verdana"/>
          <w:color w:val="000000"/>
          <w:sz w:val="18"/>
          <w:szCs w:val="18"/>
        </w:rPr>
        <w:t> </w:t>
      </w:r>
      <w:r>
        <w:rPr>
          <w:rFonts w:ascii="Verdana" w:hAnsi="Verdana"/>
          <w:color w:val="000000"/>
          <w:sz w:val="18"/>
          <w:szCs w:val="18"/>
        </w:rPr>
        <w:t>О.Д. Об учетной политике организаций//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2006, № 6.</w:t>
      </w:r>
    </w:p>
    <w:p w14:paraId="1BF2154C"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proofErr w:type="spellStart"/>
      <w:r>
        <w:rPr>
          <w:rStyle w:val="WW8Num3z0"/>
          <w:rFonts w:ascii="Verdana" w:hAnsi="Verdana"/>
          <w:color w:val="4682B4"/>
          <w:sz w:val="18"/>
          <w:szCs w:val="18"/>
        </w:rPr>
        <w:t>Друри</w:t>
      </w:r>
      <w:proofErr w:type="spellEnd"/>
      <w:r>
        <w:rPr>
          <w:rStyle w:val="WW8Num2z0"/>
          <w:rFonts w:ascii="Verdana" w:hAnsi="Verdana"/>
          <w:color w:val="000000"/>
          <w:sz w:val="18"/>
          <w:szCs w:val="18"/>
        </w:rPr>
        <w:t> </w:t>
      </w:r>
      <w:r>
        <w:rPr>
          <w:rFonts w:ascii="Verdana" w:hAnsi="Verdana"/>
          <w:color w:val="000000"/>
          <w:sz w:val="18"/>
          <w:szCs w:val="18"/>
        </w:rPr>
        <w:t>К. Введение в производственный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пер. с англ. Под ред. С.А.</w:t>
      </w:r>
      <w:r>
        <w:rPr>
          <w:rStyle w:val="WW8Num2z0"/>
          <w:rFonts w:ascii="Verdana" w:hAnsi="Verdana"/>
          <w:color w:val="000000"/>
          <w:sz w:val="18"/>
          <w:szCs w:val="18"/>
        </w:rPr>
        <w:t> </w:t>
      </w:r>
      <w:proofErr w:type="spellStart"/>
      <w:r>
        <w:rPr>
          <w:rStyle w:val="WW8Num3z0"/>
          <w:rFonts w:ascii="Verdana" w:hAnsi="Verdana"/>
          <w:color w:val="4682B4"/>
          <w:sz w:val="18"/>
          <w:szCs w:val="18"/>
        </w:rPr>
        <w:t>Табалиной</w:t>
      </w:r>
      <w:proofErr w:type="spellEnd"/>
      <w:r>
        <w:rPr>
          <w:rFonts w:ascii="Verdana" w:hAnsi="Verdana"/>
          <w:color w:val="000000"/>
          <w:sz w:val="18"/>
          <w:szCs w:val="18"/>
        </w:rPr>
        <w:t>/ ЮНИТИ, М.: Аудит. 2004. - 560с.</w:t>
      </w:r>
    </w:p>
    <w:p w14:paraId="3127CA99"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40. </w:t>
      </w:r>
      <w:proofErr w:type="spellStart"/>
      <w:r>
        <w:rPr>
          <w:rFonts w:ascii="Verdana" w:hAnsi="Verdana"/>
          <w:color w:val="000000"/>
          <w:sz w:val="18"/>
          <w:szCs w:val="18"/>
        </w:rPr>
        <w:t>Друри</w:t>
      </w:r>
      <w:proofErr w:type="spellEnd"/>
      <w:r>
        <w:rPr>
          <w:rFonts w:ascii="Verdana" w:hAnsi="Verdana"/>
          <w:color w:val="000000"/>
          <w:sz w:val="18"/>
          <w:szCs w:val="18"/>
        </w:rPr>
        <w:t xml:space="preserve"> К. Управленческий учет </w:t>
      </w:r>
      <w:proofErr w:type="gramStart"/>
      <w:r>
        <w:rPr>
          <w:rFonts w:ascii="Verdana" w:hAnsi="Verdana"/>
          <w:color w:val="000000"/>
          <w:sz w:val="18"/>
          <w:szCs w:val="18"/>
        </w:rPr>
        <w:t>для</w:t>
      </w:r>
      <w:r>
        <w:rPr>
          <w:rStyle w:val="WW8Num2z0"/>
          <w:rFonts w:ascii="Verdana" w:hAnsi="Verdana"/>
          <w:color w:val="000000"/>
          <w:sz w:val="18"/>
          <w:szCs w:val="18"/>
        </w:rPr>
        <w:t> </w:t>
      </w:r>
      <w:r>
        <w:rPr>
          <w:rStyle w:val="WW8Num3z0"/>
          <w:rFonts w:ascii="Verdana" w:hAnsi="Verdana"/>
          <w:color w:val="4682B4"/>
          <w:sz w:val="18"/>
          <w:szCs w:val="18"/>
        </w:rPr>
        <w:t>бизнес</w:t>
      </w:r>
      <w:proofErr w:type="gramEnd"/>
      <w:r>
        <w:rPr>
          <w:rStyle w:val="WW8Num2z0"/>
          <w:rFonts w:ascii="Verdana" w:hAnsi="Verdana"/>
          <w:color w:val="000000"/>
          <w:sz w:val="18"/>
          <w:szCs w:val="18"/>
        </w:rPr>
        <w:t> </w:t>
      </w:r>
      <w:r>
        <w:rPr>
          <w:rFonts w:ascii="Verdana" w:hAnsi="Verdana"/>
          <w:color w:val="000000"/>
          <w:sz w:val="18"/>
          <w:szCs w:val="18"/>
        </w:rPr>
        <w:t>решений: учебник/ пер. с англ. - М.:</w:t>
      </w:r>
      <w:r>
        <w:rPr>
          <w:rStyle w:val="WW8Num2z0"/>
          <w:rFonts w:ascii="Verdana" w:hAnsi="Verdana"/>
          <w:color w:val="000000"/>
          <w:sz w:val="18"/>
          <w:szCs w:val="18"/>
        </w:rPr>
        <w:t> </w:t>
      </w:r>
      <w:r>
        <w:rPr>
          <w:rStyle w:val="WW8Num3z0"/>
          <w:rFonts w:ascii="Verdana" w:hAnsi="Verdana"/>
          <w:color w:val="4682B4"/>
          <w:sz w:val="18"/>
          <w:szCs w:val="18"/>
        </w:rPr>
        <w:t>ЮНИТИ</w:t>
      </w:r>
      <w:r>
        <w:rPr>
          <w:rStyle w:val="WW8Num2z0"/>
          <w:rFonts w:ascii="Verdana" w:hAnsi="Verdana"/>
          <w:color w:val="000000"/>
          <w:sz w:val="18"/>
          <w:szCs w:val="18"/>
        </w:rPr>
        <w:t> </w:t>
      </w:r>
      <w:r>
        <w:rPr>
          <w:rFonts w:ascii="Verdana" w:hAnsi="Verdana"/>
          <w:color w:val="000000"/>
          <w:sz w:val="18"/>
          <w:szCs w:val="18"/>
        </w:rPr>
        <w:t>- ДАНА, 2009. - 655с.</w:t>
      </w:r>
    </w:p>
    <w:p w14:paraId="5E940CB9"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 xml:space="preserve">A.M. </w:t>
      </w:r>
      <w:proofErr w:type="spellStart"/>
      <w:r>
        <w:rPr>
          <w:rFonts w:ascii="Verdana" w:hAnsi="Verdana"/>
          <w:color w:val="000000"/>
          <w:sz w:val="18"/>
          <w:szCs w:val="18"/>
        </w:rPr>
        <w:t>Математико</w:t>
      </w:r>
      <w:proofErr w:type="spellEnd"/>
      <w:r>
        <w:rPr>
          <w:rFonts w:ascii="Verdana" w:hAnsi="Verdana"/>
          <w:color w:val="000000"/>
          <w:sz w:val="18"/>
          <w:szCs w:val="18"/>
        </w:rPr>
        <w:t xml:space="preserve"> статистическая оценка эффективности в экономических задачах. - М.: Финансы и статистика, 2011. - 176с.</w:t>
      </w:r>
    </w:p>
    <w:p w14:paraId="70B8F76F"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И.Э. Бухгалтерская отчетность и принципы ее составления в соответствии с международными стандартами. Методика трансформации. -М.: Современная экономика и право, 2011. 160с.</w:t>
      </w:r>
    </w:p>
    <w:p w14:paraId="02F9628D"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Дятлова</w:t>
      </w:r>
      <w:r>
        <w:rPr>
          <w:rStyle w:val="WW8Num2z0"/>
          <w:rFonts w:ascii="Verdana" w:hAnsi="Verdana"/>
          <w:color w:val="000000"/>
          <w:sz w:val="18"/>
          <w:szCs w:val="18"/>
        </w:rPr>
        <w:t> </w:t>
      </w:r>
      <w:r>
        <w:rPr>
          <w:rFonts w:ascii="Verdana" w:hAnsi="Verdana"/>
          <w:color w:val="000000"/>
          <w:sz w:val="18"/>
          <w:szCs w:val="18"/>
        </w:rPr>
        <w:t xml:space="preserve">А.Ф. Бухгалтерский финансовый учет. М.: </w:t>
      </w:r>
      <w:proofErr w:type="spellStart"/>
      <w:r>
        <w:rPr>
          <w:rFonts w:ascii="Verdana" w:hAnsi="Verdana"/>
          <w:color w:val="000000"/>
          <w:sz w:val="18"/>
          <w:szCs w:val="18"/>
        </w:rPr>
        <w:t>КолоС</w:t>
      </w:r>
      <w:proofErr w:type="spellEnd"/>
      <w:r>
        <w:rPr>
          <w:rFonts w:ascii="Verdana" w:hAnsi="Verdana"/>
          <w:color w:val="000000"/>
          <w:sz w:val="18"/>
          <w:szCs w:val="18"/>
        </w:rPr>
        <w:t>, 2008. -560с.</w:t>
      </w:r>
    </w:p>
    <w:p w14:paraId="34466D33"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proofErr w:type="spellStart"/>
      <w:r>
        <w:rPr>
          <w:rStyle w:val="WW8Num3z0"/>
          <w:rFonts w:ascii="Verdana" w:hAnsi="Verdana"/>
          <w:color w:val="4682B4"/>
          <w:sz w:val="18"/>
          <w:szCs w:val="18"/>
        </w:rPr>
        <w:t>Ерижев</w:t>
      </w:r>
      <w:proofErr w:type="spellEnd"/>
      <w:r>
        <w:rPr>
          <w:rStyle w:val="WW8Num2z0"/>
          <w:rFonts w:ascii="Verdana" w:hAnsi="Verdana"/>
          <w:color w:val="000000"/>
          <w:sz w:val="18"/>
          <w:szCs w:val="18"/>
        </w:rPr>
        <w:t> </w:t>
      </w:r>
      <w:r>
        <w:rPr>
          <w:rFonts w:ascii="Verdana" w:hAnsi="Verdana"/>
          <w:color w:val="000000"/>
          <w:sz w:val="18"/>
          <w:szCs w:val="18"/>
        </w:rPr>
        <w:t>М.К. Оценка косвенных расходов и ее роль в управлении затратами современной компании// Экономический анализ теория и практика, 2007, № 2.3.</w:t>
      </w:r>
    </w:p>
    <w:p w14:paraId="0CD81D4B"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Ерина</w:t>
      </w:r>
      <w:r>
        <w:rPr>
          <w:rStyle w:val="WW8Num2z0"/>
          <w:rFonts w:ascii="Verdana" w:hAnsi="Verdana"/>
          <w:color w:val="000000"/>
          <w:sz w:val="18"/>
          <w:szCs w:val="18"/>
        </w:rPr>
        <w:t> </w:t>
      </w:r>
      <w:r>
        <w:rPr>
          <w:rFonts w:ascii="Verdana" w:hAnsi="Verdana"/>
          <w:color w:val="000000"/>
          <w:sz w:val="18"/>
          <w:szCs w:val="18"/>
        </w:rPr>
        <w:t>A.M. Математико-статистические методы изучения экономической эффективности производства. М.: Финансы и статистика, 2003. - 191с.</w:t>
      </w:r>
    </w:p>
    <w:p w14:paraId="59E86F9B"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H.A. Учет затрат по центрам ответственности// Бухгалтерский учет. 2007. - №16. - С. 44-46.</w:t>
      </w:r>
    </w:p>
    <w:p w14:paraId="450E7156"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 xml:space="preserve">H.A. </w:t>
      </w:r>
      <w:proofErr w:type="spellStart"/>
      <w:r>
        <w:rPr>
          <w:rFonts w:ascii="Verdana" w:hAnsi="Verdana"/>
          <w:color w:val="000000"/>
          <w:sz w:val="18"/>
          <w:szCs w:val="18"/>
        </w:rPr>
        <w:t>Контрольно</w:t>
      </w:r>
      <w:proofErr w:type="spellEnd"/>
      <w:r>
        <w:rPr>
          <w:rFonts w:ascii="Verdana" w:hAnsi="Verdana"/>
          <w:color w:val="000000"/>
          <w:sz w:val="18"/>
          <w:szCs w:val="18"/>
        </w:rPr>
        <w:t xml:space="preserve"> информационные системы управленческого учета. - М.:</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2005. - 304с.</w:t>
      </w:r>
    </w:p>
    <w:p w14:paraId="561EDCE3"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 xml:space="preserve">О.В. Финансовый анализ. 3-е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 Изд-во «</w:t>
      </w:r>
      <w:r>
        <w:rPr>
          <w:rStyle w:val="WW8Num3z0"/>
          <w:rFonts w:ascii="Verdana" w:hAnsi="Verdana"/>
          <w:color w:val="4682B4"/>
          <w:sz w:val="18"/>
          <w:szCs w:val="18"/>
        </w:rPr>
        <w:t>Бухгалтерский учет</w:t>
      </w:r>
      <w:r>
        <w:rPr>
          <w:rFonts w:ascii="Verdana" w:hAnsi="Verdana"/>
          <w:color w:val="000000"/>
          <w:sz w:val="18"/>
          <w:szCs w:val="18"/>
        </w:rPr>
        <w:t>», 2009. - 352с.</w:t>
      </w:r>
    </w:p>
    <w:p w14:paraId="790CD8D6"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Жданов</w:t>
      </w:r>
      <w:r>
        <w:rPr>
          <w:rStyle w:val="WW8Num2z0"/>
          <w:rFonts w:ascii="Verdana" w:hAnsi="Verdana"/>
          <w:color w:val="000000"/>
          <w:sz w:val="18"/>
          <w:szCs w:val="18"/>
        </w:rPr>
        <w:t> </w:t>
      </w:r>
      <w:r>
        <w:rPr>
          <w:rFonts w:ascii="Verdana" w:hAnsi="Verdana"/>
          <w:color w:val="000000"/>
          <w:sz w:val="18"/>
          <w:szCs w:val="18"/>
        </w:rPr>
        <w:t>С.А. Экономические модели и методы в управлении. М.: Изд-во "Дело и Сервис", 2008. - 176с.</w:t>
      </w:r>
    </w:p>
    <w:p w14:paraId="7CE78AEA"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Зингер</w:t>
      </w:r>
      <w:r>
        <w:rPr>
          <w:rStyle w:val="WW8Num2z0"/>
          <w:rFonts w:ascii="Verdana" w:hAnsi="Verdana"/>
          <w:color w:val="000000"/>
          <w:sz w:val="18"/>
          <w:szCs w:val="18"/>
        </w:rPr>
        <w:t> </w:t>
      </w:r>
      <w:r>
        <w:rPr>
          <w:rFonts w:ascii="Verdana" w:hAnsi="Verdana"/>
          <w:color w:val="000000"/>
          <w:sz w:val="18"/>
          <w:szCs w:val="18"/>
        </w:rPr>
        <w:t>И.С. Информационное обеспечение в</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системах управления/ И.С. Зингер, Б.И.</w:t>
      </w:r>
      <w:r>
        <w:rPr>
          <w:rStyle w:val="WW8Num2z0"/>
          <w:rFonts w:ascii="Verdana" w:hAnsi="Verdana"/>
          <w:color w:val="000000"/>
          <w:sz w:val="18"/>
          <w:szCs w:val="18"/>
        </w:rPr>
        <w:t> </w:t>
      </w:r>
      <w:r>
        <w:rPr>
          <w:rStyle w:val="WW8Num3z0"/>
          <w:rFonts w:ascii="Verdana" w:hAnsi="Verdana"/>
          <w:color w:val="4682B4"/>
          <w:sz w:val="18"/>
          <w:szCs w:val="18"/>
        </w:rPr>
        <w:t>Крутиков</w:t>
      </w:r>
      <w:r>
        <w:rPr>
          <w:rFonts w:ascii="Verdana" w:hAnsi="Verdana"/>
          <w:color w:val="000000"/>
          <w:sz w:val="18"/>
          <w:szCs w:val="18"/>
        </w:rPr>
        <w:t>, В.И. Садовников. М.: Наука, 1987.</w:t>
      </w:r>
    </w:p>
    <w:p w14:paraId="59C938E7"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Зубарева</w:t>
      </w:r>
      <w:r>
        <w:rPr>
          <w:rStyle w:val="WW8Num2z0"/>
          <w:rFonts w:ascii="Verdana" w:hAnsi="Verdana"/>
          <w:color w:val="000000"/>
          <w:sz w:val="18"/>
          <w:szCs w:val="18"/>
        </w:rPr>
        <w:t> </w:t>
      </w:r>
      <w:r>
        <w:rPr>
          <w:rFonts w:ascii="Verdana" w:hAnsi="Verdana"/>
          <w:color w:val="000000"/>
          <w:sz w:val="18"/>
          <w:szCs w:val="18"/>
        </w:rPr>
        <w:t>С.А. Основные принципы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Бухгалтерский учет. 2009. - № 12.</w:t>
      </w:r>
    </w:p>
    <w:p w14:paraId="1798E68A"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 xml:space="preserve">В.Б. Бухгалтерский управленческий учет. М.: </w:t>
      </w:r>
      <w:proofErr w:type="spellStart"/>
      <w:r>
        <w:rPr>
          <w:rFonts w:ascii="Verdana" w:hAnsi="Verdana"/>
          <w:color w:val="000000"/>
          <w:sz w:val="18"/>
          <w:szCs w:val="18"/>
        </w:rPr>
        <w:t>Юристъ</w:t>
      </w:r>
      <w:proofErr w:type="spellEnd"/>
      <w:r>
        <w:rPr>
          <w:rFonts w:ascii="Verdana" w:hAnsi="Verdana"/>
          <w:color w:val="000000"/>
          <w:sz w:val="18"/>
          <w:szCs w:val="18"/>
        </w:rPr>
        <w:t xml:space="preserve">, </w:t>
      </w:r>
      <w:proofErr w:type="gramStart"/>
      <w:r>
        <w:rPr>
          <w:rFonts w:ascii="Verdana" w:hAnsi="Verdana"/>
          <w:color w:val="000000"/>
          <w:sz w:val="18"/>
          <w:szCs w:val="18"/>
        </w:rPr>
        <w:t>2009.-</w:t>
      </w:r>
      <w:proofErr w:type="gramEnd"/>
      <w:r>
        <w:rPr>
          <w:rFonts w:ascii="Verdana" w:hAnsi="Verdana"/>
          <w:color w:val="000000"/>
          <w:sz w:val="18"/>
          <w:szCs w:val="18"/>
        </w:rPr>
        <w:t>618с.</w:t>
      </w:r>
    </w:p>
    <w:p w14:paraId="5FD0EFD5"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Организация бюджетирования на предприятии// Бухгалтерский учет. 2011. - № 11.</w:t>
      </w:r>
    </w:p>
    <w:p w14:paraId="6D8DA4F4"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proofErr w:type="spellStart"/>
      <w:r>
        <w:rPr>
          <w:rStyle w:val="WW8Num3z0"/>
          <w:rFonts w:ascii="Verdana" w:hAnsi="Verdana"/>
          <w:color w:val="4682B4"/>
          <w:sz w:val="18"/>
          <w:szCs w:val="18"/>
        </w:rPr>
        <w:t>Карминский</w:t>
      </w:r>
      <w:proofErr w:type="spellEnd"/>
      <w:r>
        <w:rPr>
          <w:rStyle w:val="WW8Num2z0"/>
          <w:rFonts w:ascii="Verdana" w:hAnsi="Verdana"/>
          <w:color w:val="000000"/>
          <w:sz w:val="18"/>
          <w:szCs w:val="18"/>
        </w:rPr>
        <w:t> </w:t>
      </w:r>
      <w:r>
        <w:rPr>
          <w:rFonts w:ascii="Verdana" w:hAnsi="Verdana"/>
          <w:color w:val="000000"/>
          <w:sz w:val="18"/>
          <w:szCs w:val="18"/>
        </w:rPr>
        <w:t>A.M., Нестеров П.В. Информатизация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М.: Финансы и статистика, 2007. - 416с.</w:t>
      </w:r>
    </w:p>
    <w:p w14:paraId="6DFE1807"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информационное обеспечение</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М.: ЮНИТИ-Дана, 2006. - 290с.</w:t>
      </w:r>
    </w:p>
    <w:p w14:paraId="47ECBA41"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proofErr w:type="spellStart"/>
      <w:r>
        <w:rPr>
          <w:rStyle w:val="WW8Num3z0"/>
          <w:rFonts w:ascii="Verdana" w:hAnsi="Verdana"/>
          <w:color w:val="4682B4"/>
          <w:sz w:val="18"/>
          <w:szCs w:val="18"/>
        </w:rPr>
        <w:t>Каспина</w:t>
      </w:r>
      <w:proofErr w:type="spellEnd"/>
      <w:r>
        <w:rPr>
          <w:rStyle w:val="WW8Num2z0"/>
          <w:rFonts w:ascii="Verdana" w:hAnsi="Verdana"/>
          <w:color w:val="000000"/>
          <w:sz w:val="18"/>
          <w:szCs w:val="18"/>
        </w:rPr>
        <w:t> </w:t>
      </w:r>
      <w:r>
        <w:rPr>
          <w:rFonts w:ascii="Verdana" w:hAnsi="Verdana"/>
          <w:color w:val="000000"/>
          <w:sz w:val="18"/>
          <w:szCs w:val="18"/>
        </w:rPr>
        <w:t>Р.Г. Формирование бухгалтерской отчетности</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на основе сбалансированной системы показателей//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финансовый анализ. 2004. - № 2. - С. 24-39.</w:t>
      </w:r>
    </w:p>
    <w:p w14:paraId="5FB2373D"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proofErr w:type="spellStart"/>
      <w:r>
        <w:rPr>
          <w:rStyle w:val="WW8Num3z0"/>
          <w:rFonts w:ascii="Verdana" w:hAnsi="Verdana"/>
          <w:color w:val="4682B4"/>
          <w:sz w:val="18"/>
          <w:szCs w:val="18"/>
        </w:rPr>
        <w:t>Клейнер</w:t>
      </w:r>
      <w:proofErr w:type="spellEnd"/>
      <w:r>
        <w:rPr>
          <w:rStyle w:val="WW8Num2z0"/>
          <w:rFonts w:ascii="Verdana" w:hAnsi="Verdana"/>
          <w:color w:val="000000"/>
          <w:sz w:val="18"/>
          <w:szCs w:val="18"/>
        </w:rPr>
        <w:t> </w:t>
      </w:r>
      <w:r>
        <w:rPr>
          <w:rFonts w:ascii="Verdana" w:hAnsi="Verdana"/>
          <w:color w:val="000000"/>
          <w:sz w:val="18"/>
          <w:szCs w:val="18"/>
        </w:rPr>
        <w:t>Г.Б. Производственные функции: Теория, методы, применение. М.: Финансы и статистика, 2006. - 240с.</w:t>
      </w:r>
    </w:p>
    <w:p w14:paraId="52FE0104"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М.: Финансы и статистика, 2003. 189с.</w:t>
      </w:r>
    </w:p>
    <w:p w14:paraId="7579D8D5"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Финансовая отчетность и ее анализ (основы</w:t>
      </w:r>
      <w:r>
        <w:rPr>
          <w:rStyle w:val="WW8Num2z0"/>
          <w:rFonts w:ascii="Verdana" w:hAnsi="Verdana"/>
          <w:color w:val="000000"/>
          <w:sz w:val="18"/>
          <w:szCs w:val="18"/>
        </w:rPr>
        <w:t> </w:t>
      </w:r>
      <w:proofErr w:type="spellStart"/>
      <w:r>
        <w:rPr>
          <w:rStyle w:val="WW8Num3z0"/>
          <w:rFonts w:ascii="Verdana" w:hAnsi="Verdana"/>
          <w:color w:val="4682B4"/>
          <w:sz w:val="18"/>
          <w:szCs w:val="18"/>
        </w:rPr>
        <w:t>балансоведения</w:t>
      </w:r>
      <w:proofErr w:type="spellEnd"/>
      <w:r>
        <w:rPr>
          <w:rFonts w:ascii="Verdana" w:hAnsi="Verdana"/>
          <w:color w:val="000000"/>
          <w:sz w:val="18"/>
          <w:szCs w:val="18"/>
        </w:rPr>
        <w:t>). М.: 2004. 152с.</w:t>
      </w:r>
    </w:p>
    <w:p w14:paraId="5E80502C"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Организация аналитического учета затрат//</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 2008.-№ 12.</w:t>
      </w:r>
    </w:p>
    <w:p w14:paraId="7B909E4B"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proofErr w:type="spellStart"/>
      <w:r>
        <w:rPr>
          <w:rStyle w:val="WW8Num3z0"/>
          <w:rFonts w:ascii="Verdana" w:hAnsi="Verdana"/>
          <w:color w:val="4682B4"/>
          <w:sz w:val="18"/>
          <w:szCs w:val="18"/>
        </w:rPr>
        <w:t>Колемаев</w:t>
      </w:r>
      <w:proofErr w:type="spellEnd"/>
      <w:r>
        <w:rPr>
          <w:rStyle w:val="WW8Num2z0"/>
          <w:rFonts w:ascii="Verdana" w:hAnsi="Verdana"/>
          <w:color w:val="000000"/>
          <w:sz w:val="18"/>
          <w:szCs w:val="18"/>
        </w:rPr>
        <w:t> </w:t>
      </w:r>
      <w:r>
        <w:rPr>
          <w:rFonts w:ascii="Verdana" w:hAnsi="Verdana"/>
          <w:color w:val="000000"/>
          <w:sz w:val="18"/>
          <w:szCs w:val="18"/>
        </w:rPr>
        <w:t>В.А. Математическая экономика: Учебник для ВУЗов. -</w:t>
      </w:r>
      <w:proofErr w:type="gramStart"/>
      <w:r>
        <w:rPr>
          <w:rFonts w:ascii="Verdana" w:hAnsi="Verdana"/>
          <w:color w:val="000000"/>
          <w:sz w:val="18"/>
          <w:szCs w:val="18"/>
        </w:rPr>
        <w:t>М.:ЮНИТИ</w:t>
      </w:r>
      <w:proofErr w:type="gramEnd"/>
      <w:r>
        <w:rPr>
          <w:rFonts w:ascii="Verdana" w:hAnsi="Verdana"/>
          <w:color w:val="000000"/>
          <w:sz w:val="18"/>
          <w:szCs w:val="18"/>
        </w:rPr>
        <w:t>, 2009. 240с.</w:t>
      </w:r>
    </w:p>
    <w:p w14:paraId="76159C2D"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 xml:space="preserve">Н.П. Бухгалтерский учет. Учеб. пособие 4-е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М., 2004. 468с.</w:t>
      </w:r>
    </w:p>
    <w:p w14:paraId="36157125"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Краснова Л.П. Принципы бухгалтерского учета. М., 2007. 176с.</w:t>
      </w:r>
    </w:p>
    <w:p w14:paraId="6FA26996"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proofErr w:type="spellStart"/>
      <w:r>
        <w:rPr>
          <w:rStyle w:val="WW8Num3z0"/>
          <w:rFonts w:ascii="Verdana" w:hAnsi="Verdana"/>
          <w:color w:val="4682B4"/>
          <w:sz w:val="18"/>
          <w:szCs w:val="18"/>
        </w:rPr>
        <w:t>Кондратова</w:t>
      </w:r>
      <w:proofErr w:type="spellEnd"/>
      <w:r>
        <w:rPr>
          <w:rStyle w:val="WW8Num2z0"/>
          <w:rFonts w:ascii="Verdana" w:hAnsi="Verdana"/>
          <w:color w:val="000000"/>
          <w:sz w:val="18"/>
          <w:szCs w:val="18"/>
        </w:rPr>
        <w:t> </w:t>
      </w:r>
      <w:r>
        <w:rPr>
          <w:rFonts w:ascii="Verdana" w:hAnsi="Verdana"/>
          <w:color w:val="000000"/>
          <w:sz w:val="18"/>
          <w:szCs w:val="18"/>
        </w:rPr>
        <w:t>И.Г. Основы управленческого учета: Учеб. пособие. -М.: Финансы и статистика, 2010. 160с.</w:t>
      </w:r>
    </w:p>
    <w:p w14:paraId="44B994D4"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proofErr w:type="spellStart"/>
      <w:r>
        <w:rPr>
          <w:rStyle w:val="WW8Num3z0"/>
          <w:rFonts w:ascii="Verdana" w:hAnsi="Verdana"/>
          <w:color w:val="4682B4"/>
          <w:sz w:val="18"/>
          <w:szCs w:val="18"/>
        </w:rPr>
        <w:t>Кондукова</w:t>
      </w:r>
      <w:proofErr w:type="spellEnd"/>
      <w:r>
        <w:rPr>
          <w:rStyle w:val="WW8Num2z0"/>
          <w:rFonts w:ascii="Verdana" w:hAnsi="Verdana"/>
          <w:color w:val="000000"/>
          <w:sz w:val="18"/>
          <w:szCs w:val="18"/>
        </w:rPr>
        <w:t> </w:t>
      </w:r>
      <w:r>
        <w:rPr>
          <w:rFonts w:ascii="Verdana" w:hAnsi="Verdana"/>
          <w:color w:val="000000"/>
          <w:sz w:val="18"/>
          <w:szCs w:val="18"/>
        </w:rPr>
        <w:t xml:space="preserve">Э.В. ABC: Себестоимость без искажений. М.: </w:t>
      </w:r>
      <w:proofErr w:type="spellStart"/>
      <w:r>
        <w:rPr>
          <w:rFonts w:ascii="Verdana" w:hAnsi="Verdana"/>
          <w:color w:val="000000"/>
          <w:sz w:val="18"/>
          <w:szCs w:val="18"/>
        </w:rPr>
        <w:t>Эксмо</w:t>
      </w:r>
      <w:proofErr w:type="spellEnd"/>
      <w:r>
        <w:rPr>
          <w:rFonts w:ascii="Verdana" w:hAnsi="Verdana"/>
          <w:color w:val="000000"/>
          <w:sz w:val="18"/>
          <w:szCs w:val="18"/>
        </w:rPr>
        <w:t>-Пресс, 2008. - 288с.</w:t>
      </w:r>
    </w:p>
    <w:p w14:paraId="1E8F743E"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proofErr w:type="spellStart"/>
      <w:r>
        <w:rPr>
          <w:rStyle w:val="WW8Num3z0"/>
          <w:rFonts w:ascii="Verdana" w:hAnsi="Verdana"/>
          <w:color w:val="4682B4"/>
          <w:sz w:val="18"/>
          <w:szCs w:val="18"/>
        </w:rPr>
        <w:t>Контроллинг</w:t>
      </w:r>
      <w:proofErr w:type="spellEnd"/>
      <w:r>
        <w:rPr>
          <w:rStyle w:val="WW8Num2z0"/>
          <w:rFonts w:ascii="Verdana" w:hAnsi="Verdana"/>
          <w:color w:val="000000"/>
          <w:sz w:val="18"/>
          <w:szCs w:val="18"/>
        </w:rPr>
        <w:t> </w:t>
      </w:r>
      <w:r>
        <w:rPr>
          <w:rFonts w:ascii="Verdana" w:hAnsi="Verdana"/>
          <w:color w:val="000000"/>
          <w:sz w:val="18"/>
          <w:szCs w:val="18"/>
        </w:rPr>
        <w:t xml:space="preserve">в бизнесе. Методологические и практические основы </w:t>
      </w:r>
      <w:r>
        <w:rPr>
          <w:rFonts w:ascii="Verdana" w:hAnsi="Verdana"/>
          <w:color w:val="000000"/>
          <w:sz w:val="18"/>
          <w:szCs w:val="18"/>
        </w:rPr>
        <w:lastRenderedPageBreak/>
        <w:t>построения</w:t>
      </w:r>
      <w:r>
        <w:rPr>
          <w:rStyle w:val="WW8Num2z0"/>
          <w:rFonts w:ascii="Verdana" w:hAnsi="Verdana"/>
          <w:color w:val="000000"/>
          <w:sz w:val="18"/>
          <w:szCs w:val="18"/>
        </w:rPr>
        <w:t> </w:t>
      </w:r>
      <w:proofErr w:type="spellStart"/>
      <w:r>
        <w:rPr>
          <w:rStyle w:val="WW8Num3z0"/>
          <w:rFonts w:ascii="Verdana" w:hAnsi="Verdana"/>
          <w:color w:val="4682B4"/>
          <w:sz w:val="18"/>
          <w:szCs w:val="18"/>
        </w:rPr>
        <w:t>контроллинга</w:t>
      </w:r>
      <w:proofErr w:type="spellEnd"/>
      <w:r>
        <w:rPr>
          <w:rStyle w:val="WW8Num2z0"/>
          <w:rFonts w:ascii="Verdana" w:hAnsi="Verdana"/>
          <w:color w:val="000000"/>
          <w:sz w:val="18"/>
          <w:szCs w:val="18"/>
        </w:rPr>
        <w:t> </w:t>
      </w:r>
      <w:r>
        <w:rPr>
          <w:rFonts w:ascii="Verdana" w:hAnsi="Verdana"/>
          <w:color w:val="000000"/>
          <w:sz w:val="18"/>
          <w:szCs w:val="18"/>
        </w:rPr>
        <w:t xml:space="preserve">в организациях/ A.M. </w:t>
      </w:r>
      <w:proofErr w:type="spellStart"/>
      <w:r>
        <w:rPr>
          <w:rFonts w:ascii="Verdana" w:hAnsi="Verdana"/>
          <w:color w:val="000000"/>
          <w:sz w:val="18"/>
          <w:szCs w:val="18"/>
        </w:rPr>
        <w:t>Карминский</w:t>
      </w:r>
      <w:proofErr w:type="spellEnd"/>
      <w:r>
        <w:rPr>
          <w:rFonts w:ascii="Verdana" w:hAnsi="Verdana"/>
          <w:color w:val="000000"/>
          <w:sz w:val="18"/>
          <w:szCs w:val="18"/>
        </w:rPr>
        <w:t xml:space="preserve">, </w:t>
      </w:r>
      <w:proofErr w:type="spellStart"/>
      <w:r>
        <w:rPr>
          <w:rFonts w:ascii="Verdana" w:hAnsi="Verdana"/>
          <w:color w:val="000000"/>
          <w:sz w:val="18"/>
          <w:szCs w:val="18"/>
        </w:rPr>
        <w:t>Н.И.Оленев</w:t>
      </w:r>
      <w:proofErr w:type="spellEnd"/>
      <w:r>
        <w:rPr>
          <w:rFonts w:ascii="Verdana" w:hAnsi="Verdana"/>
          <w:color w:val="000000"/>
          <w:sz w:val="18"/>
          <w:szCs w:val="18"/>
        </w:rPr>
        <w:t>, А.Г.</w:t>
      </w:r>
      <w:r>
        <w:rPr>
          <w:rStyle w:val="WW8Num2z0"/>
          <w:rFonts w:ascii="Verdana" w:hAnsi="Verdana"/>
          <w:color w:val="000000"/>
          <w:sz w:val="18"/>
          <w:szCs w:val="18"/>
        </w:rPr>
        <w:t> </w:t>
      </w:r>
      <w:r>
        <w:rPr>
          <w:rStyle w:val="WW8Num3z0"/>
          <w:rFonts w:ascii="Verdana" w:hAnsi="Verdana"/>
          <w:color w:val="4682B4"/>
          <w:sz w:val="18"/>
          <w:szCs w:val="18"/>
        </w:rPr>
        <w:t>Примак</w:t>
      </w:r>
      <w:r>
        <w:rPr>
          <w:rFonts w:ascii="Verdana" w:hAnsi="Verdana"/>
          <w:color w:val="000000"/>
          <w:sz w:val="18"/>
          <w:szCs w:val="18"/>
        </w:rPr>
        <w:t xml:space="preserve">, С.Г. Фалько. 2-е изд. - М.: </w:t>
      </w:r>
      <w:proofErr w:type="spellStart"/>
      <w:r>
        <w:rPr>
          <w:rFonts w:ascii="Verdana" w:hAnsi="Verdana"/>
          <w:color w:val="000000"/>
          <w:sz w:val="18"/>
          <w:szCs w:val="18"/>
        </w:rPr>
        <w:t>Фиснансы</w:t>
      </w:r>
      <w:proofErr w:type="spellEnd"/>
      <w:r>
        <w:rPr>
          <w:rFonts w:ascii="Verdana" w:hAnsi="Verdana"/>
          <w:color w:val="000000"/>
          <w:sz w:val="18"/>
          <w:szCs w:val="18"/>
        </w:rPr>
        <w:t xml:space="preserve"> и статистика, 2002. -256с.</w:t>
      </w:r>
    </w:p>
    <w:p w14:paraId="006B1F3B"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proofErr w:type="spellStart"/>
      <w:r>
        <w:rPr>
          <w:rStyle w:val="WW8Num3z0"/>
          <w:rFonts w:ascii="Verdana" w:hAnsi="Verdana"/>
          <w:color w:val="4682B4"/>
          <w:sz w:val="18"/>
          <w:szCs w:val="18"/>
        </w:rPr>
        <w:t>Коуз</w:t>
      </w:r>
      <w:proofErr w:type="spellEnd"/>
      <w:r>
        <w:rPr>
          <w:rStyle w:val="WW8Num2z0"/>
          <w:rFonts w:ascii="Verdana" w:hAnsi="Verdana"/>
          <w:color w:val="000000"/>
          <w:sz w:val="18"/>
          <w:szCs w:val="18"/>
        </w:rPr>
        <w:t> </w:t>
      </w:r>
      <w:r>
        <w:rPr>
          <w:rFonts w:ascii="Verdana" w:hAnsi="Verdana"/>
          <w:color w:val="000000"/>
          <w:sz w:val="18"/>
          <w:szCs w:val="18"/>
        </w:rPr>
        <w:t>Р.Г. Природа фирмы/ Пер. с англ. Б.С. Пинскера. Теория</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proofErr w:type="gramStart"/>
      <w:r>
        <w:rPr>
          <w:rFonts w:ascii="Verdana" w:hAnsi="Verdana"/>
          <w:color w:val="000000"/>
          <w:sz w:val="18"/>
          <w:szCs w:val="18"/>
        </w:rPr>
        <w:t>СПб.:</w:t>
      </w:r>
      <w:proofErr w:type="gramEnd"/>
      <w:r>
        <w:rPr>
          <w:rFonts w:ascii="Verdana" w:hAnsi="Verdana"/>
          <w:color w:val="000000"/>
          <w:sz w:val="18"/>
          <w:szCs w:val="18"/>
        </w:rPr>
        <w:t xml:space="preserve"> Экономическая школа, 1995г. с.11-44.</w:t>
      </w:r>
    </w:p>
    <w:p w14:paraId="2899D075"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Кочерга</w:t>
      </w:r>
      <w:r>
        <w:rPr>
          <w:rStyle w:val="WW8Num2z0"/>
          <w:rFonts w:ascii="Verdana" w:hAnsi="Verdana"/>
          <w:color w:val="000000"/>
          <w:sz w:val="18"/>
          <w:szCs w:val="18"/>
        </w:rPr>
        <w:t> </w:t>
      </w:r>
      <w:r>
        <w:rPr>
          <w:rFonts w:ascii="Verdana" w:hAnsi="Verdana"/>
          <w:color w:val="000000"/>
          <w:sz w:val="18"/>
          <w:szCs w:val="18"/>
        </w:rPr>
        <w:t xml:space="preserve">А.И. Сфера обслуживания </w:t>
      </w:r>
      <w:proofErr w:type="spellStart"/>
      <w:r>
        <w:rPr>
          <w:rFonts w:ascii="Verdana" w:hAnsi="Verdana"/>
          <w:color w:val="000000"/>
          <w:sz w:val="18"/>
          <w:szCs w:val="18"/>
        </w:rPr>
        <w:t>населения.М</w:t>
      </w:r>
      <w:proofErr w:type="spellEnd"/>
      <w:r>
        <w:rPr>
          <w:rFonts w:ascii="Verdana" w:hAnsi="Verdana"/>
          <w:color w:val="000000"/>
          <w:sz w:val="18"/>
          <w:szCs w:val="18"/>
        </w:rPr>
        <w:t>.: Мысль, 1979. -293с.</w:t>
      </w:r>
    </w:p>
    <w:p w14:paraId="2FDEF0EC"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 xml:space="preserve">Э.И., Власова В.М., </w:t>
      </w:r>
      <w:proofErr w:type="spellStart"/>
      <w:r>
        <w:rPr>
          <w:rFonts w:ascii="Verdana" w:hAnsi="Verdana"/>
          <w:color w:val="000000"/>
          <w:sz w:val="18"/>
          <w:szCs w:val="18"/>
        </w:rPr>
        <w:t>Журавкова</w:t>
      </w:r>
      <w:proofErr w:type="spellEnd"/>
      <w:r>
        <w:rPr>
          <w:rFonts w:ascii="Verdana" w:hAnsi="Verdana"/>
          <w:color w:val="000000"/>
          <w:sz w:val="18"/>
          <w:szCs w:val="18"/>
        </w:rPr>
        <w:t xml:space="preserve"> И.В. Анализ эффективности инвестиционной и</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предприятия. М.: Финансы и статистика. - 608с.</w:t>
      </w:r>
    </w:p>
    <w:p w14:paraId="16CD599A"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 xml:space="preserve">М.С. Учет затрат, </w:t>
      </w:r>
      <w:proofErr w:type="spellStart"/>
      <w:r>
        <w:rPr>
          <w:rFonts w:ascii="Verdana" w:hAnsi="Verdana"/>
          <w:color w:val="000000"/>
          <w:sz w:val="18"/>
          <w:szCs w:val="18"/>
        </w:rPr>
        <w:t>калькулирование</w:t>
      </w:r>
      <w:proofErr w:type="spellEnd"/>
      <w:r>
        <w:rPr>
          <w:rFonts w:ascii="Verdana" w:hAnsi="Verdana"/>
          <w:color w:val="000000"/>
          <w:sz w:val="18"/>
          <w:szCs w:val="18"/>
        </w:rPr>
        <w:t xml:space="preserve">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отраслях производственной сферы: Учебное пособие М.: Финансы и статистика, 2006. - 400с.</w:t>
      </w:r>
    </w:p>
    <w:p w14:paraId="5EF32C31"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proofErr w:type="spellStart"/>
      <w:r>
        <w:rPr>
          <w:rStyle w:val="WW8Num3z0"/>
          <w:rFonts w:ascii="Verdana" w:hAnsi="Verdana"/>
          <w:color w:val="4682B4"/>
          <w:sz w:val="18"/>
          <w:szCs w:val="18"/>
        </w:rPr>
        <w:t>Кукунина</w:t>
      </w:r>
      <w:proofErr w:type="spellEnd"/>
      <w:r>
        <w:rPr>
          <w:rStyle w:val="WW8Num2z0"/>
          <w:rFonts w:ascii="Verdana" w:hAnsi="Verdana"/>
          <w:color w:val="000000"/>
          <w:sz w:val="18"/>
          <w:szCs w:val="18"/>
        </w:rPr>
        <w:t> </w:t>
      </w:r>
      <w:r>
        <w:rPr>
          <w:rFonts w:ascii="Verdana" w:hAnsi="Verdana"/>
          <w:color w:val="000000"/>
          <w:sz w:val="18"/>
          <w:szCs w:val="18"/>
        </w:rPr>
        <w:t>И.Г. Управленческий учет: Учебное пособие М.: Финансы и статистика, 2006. - 208с.</w:t>
      </w:r>
    </w:p>
    <w:p w14:paraId="31F341AF"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proofErr w:type="spellStart"/>
      <w:r>
        <w:rPr>
          <w:rStyle w:val="WW8Num3z0"/>
          <w:rFonts w:ascii="Verdana" w:hAnsi="Verdana"/>
          <w:color w:val="4682B4"/>
          <w:sz w:val="18"/>
          <w:szCs w:val="18"/>
        </w:rPr>
        <w:t>Лапыгин</w:t>
      </w:r>
      <w:proofErr w:type="spellEnd"/>
      <w:r>
        <w:rPr>
          <w:rStyle w:val="WW8Num2z0"/>
          <w:rFonts w:ascii="Verdana" w:hAnsi="Verdana"/>
          <w:color w:val="000000"/>
          <w:sz w:val="18"/>
          <w:szCs w:val="18"/>
        </w:rPr>
        <w:t> </w:t>
      </w:r>
      <w:r>
        <w:rPr>
          <w:rFonts w:ascii="Verdana" w:hAnsi="Verdana"/>
          <w:color w:val="000000"/>
          <w:sz w:val="18"/>
          <w:szCs w:val="18"/>
        </w:rPr>
        <w:t>Ю.Н. Прохорова Н.П Управление затратами на предприятии.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прогнозирование, анализ и</w:t>
      </w:r>
      <w:r>
        <w:rPr>
          <w:rStyle w:val="WW8Num2z0"/>
          <w:rFonts w:ascii="Verdana" w:hAnsi="Verdana"/>
          <w:color w:val="000000"/>
          <w:sz w:val="18"/>
          <w:szCs w:val="18"/>
        </w:rPr>
        <w:t> </w:t>
      </w:r>
      <w:r>
        <w:rPr>
          <w:rStyle w:val="WW8Num3z0"/>
          <w:rFonts w:ascii="Verdana" w:hAnsi="Verdana"/>
          <w:color w:val="4682B4"/>
          <w:sz w:val="18"/>
          <w:szCs w:val="18"/>
        </w:rPr>
        <w:t>минимизация</w:t>
      </w:r>
      <w:r>
        <w:rPr>
          <w:rStyle w:val="WW8Num2z0"/>
          <w:rFonts w:ascii="Verdana" w:hAnsi="Verdana"/>
          <w:color w:val="000000"/>
          <w:sz w:val="18"/>
          <w:szCs w:val="18"/>
        </w:rPr>
        <w:t> </w:t>
      </w:r>
      <w:r>
        <w:rPr>
          <w:rFonts w:ascii="Verdana" w:hAnsi="Verdana"/>
          <w:color w:val="000000"/>
          <w:sz w:val="18"/>
          <w:szCs w:val="18"/>
        </w:rPr>
        <w:t>затрат. М.: ЭКСМО, 2007. - 128с.</w:t>
      </w:r>
    </w:p>
    <w:p w14:paraId="5C2BABB1"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proofErr w:type="spellStart"/>
      <w:r>
        <w:rPr>
          <w:rStyle w:val="WW8Num3z0"/>
          <w:rFonts w:ascii="Verdana" w:hAnsi="Verdana"/>
          <w:color w:val="4682B4"/>
          <w:sz w:val="18"/>
          <w:szCs w:val="18"/>
        </w:rPr>
        <w:t>Ластовецкий</w:t>
      </w:r>
      <w:proofErr w:type="spellEnd"/>
      <w:r>
        <w:rPr>
          <w:rStyle w:val="WW8Num2z0"/>
          <w:rFonts w:ascii="Verdana" w:hAnsi="Verdana"/>
          <w:color w:val="000000"/>
          <w:sz w:val="18"/>
          <w:szCs w:val="18"/>
        </w:rPr>
        <w:t> </w:t>
      </w:r>
      <w:r>
        <w:rPr>
          <w:rFonts w:ascii="Verdana" w:hAnsi="Verdana"/>
          <w:color w:val="000000"/>
          <w:sz w:val="18"/>
          <w:szCs w:val="18"/>
        </w:rPr>
        <w:t>В.Е. Учет затрат по факторам производства и центрам ответственности. М.: Финансы и статистика, 2008. - 156с.</w:t>
      </w:r>
    </w:p>
    <w:p w14:paraId="12668C55"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74. </w:t>
      </w:r>
      <w:proofErr w:type="spellStart"/>
      <w:r>
        <w:rPr>
          <w:rFonts w:ascii="Verdana" w:hAnsi="Verdana"/>
          <w:color w:val="000000"/>
          <w:sz w:val="18"/>
          <w:szCs w:val="18"/>
        </w:rPr>
        <w:t>Лизер</w:t>
      </w:r>
      <w:proofErr w:type="spellEnd"/>
      <w:r>
        <w:rPr>
          <w:rFonts w:ascii="Verdana" w:hAnsi="Verdana"/>
          <w:color w:val="000000"/>
          <w:sz w:val="18"/>
          <w:szCs w:val="18"/>
        </w:rPr>
        <w:t xml:space="preserve"> С.</w:t>
      </w:r>
      <w:r>
        <w:rPr>
          <w:rStyle w:val="WW8Num2z0"/>
          <w:rFonts w:ascii="Verdana" w:hAnsi="Verdana"/>
          <w:color w:val="000000"/>
          <w:sz w:val="18"/>
          <w:szCs w:val="18"/>
        </w:rPr>
        <w:t> </w:t>
      </w:r>
      <w:r>
        <w:rPr>
          <w:rStyle w:val="WW8Num3z0"/>
          <w:rFonts w:ascii="Verdana" w:hAnsi="Verdana"/>
          <w:color w:val="4682B4"/>
          <w:sz w:val="18"/>
          <w:szCs w:val="18"/>
        </w:rPr>
        <w:t>Эконометрические</w:t>
      </w:r>
      <w:r>
        <w:rPr>
          <w:rStyle w:val="WW8Num2z0"/>
          <w:rFonts w:ascii="Verdana" w:hAnsi="Verdana"/>
          <w:color w:val="000000"/>
          <w:sz w:val="18"/>
          <w:szCs w:val="18"/>
        </w:rPr>
        <w:t> </w:t>
      </w:r>
      <w:r>
        <w:rPr>
          <w:rFonts w:ascii="Verdana" w:hAnsi="Verdana"/>
          <w:color w:val="000000"/>
          <w:sz w:val="18"/>
          <w:szCs w:val="18"/>
        </w:rPr>
        <w:t>методы и задачи/ Пер. с англ. И предисловие Е.М.</w:t>
      </w:r>
      <w:r>
        <w:rPr>
          <w:rStyle w:val="WW8Num2z0"/>
          <w:rFonts w:ascii="Verdana" w:hAnsi="Verdana"/>
          <w:color w:val="000000"/>
          <w:sz w:val="18"/>
          <w:szCs w:val="18"/>
        </w:rPr>
        <w:t> </w:t>
      </w:r>
      <w:r>
        <w:rPr>
          <w:rStyle w:val="WW8Num3z0"/>
          <w:rFonts w:ascii="Verdana" w:hAnsi="Verdana"/>
          <w:color w:val="4682B4"/>
          <w:sz w:val="18"/>
          <w:szCs w:val="18"/>
        </w:rPr>
        <w:t>Четыркина</w:t>
      </w:r>
      <w:r>
        <w:rPr>
          <w:rFonts w:ascii="Verdana" w:hAnsi="Verdana"/>
          <w:color w:val="000000"/>
          <w:sz w:val="18"/>
          <w:szCs w:val="18"/>
        </w:rPr>
        <w:t>. -М.: Статистика, 2001. 142с.</w:t>
      </w:r>
    </w:p>
    <w:p w14:paraId="032242FE"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proofErr w:type="spellStart"/>
      <w:r>
        <w:rPr>
          <w:rStyle w:val="WW8Num3z0"/>
          <w:rFonts w:ascii="Verdana" w:hAnsi="Verdana"/>
          <w:color w:val="4682B4"/>
          <w:sz w:val="18"/>
          <w:szCs w:val="18"/>
        </w:rPr>
        <w:t>Лытнева</w:t>
      </w:r>
      <w:proofErr w:type="spellEnd"/>
      <w:r>
        <w:rPr>
          <w:rStyle w:val="WW8Num2z0"/>
          <w:rFonts w:ascii="Verdana" w:hAnsi="Verdana"/>
          <w:color w:val="000000"/>
          <w:sz w:val="18"/>
          <w:szCs w:val="18"/>
        </w:rPr>
        <w:t> </w:t>
      </w:r>
      <w:r>
        <w:rPr>
          <w:rFonts w:ascii="Verdana" w:hAnsi="Verdana"/>
          <w:color w:val="000000"/>
          <w:sz w:val="18"/>
          <w:szCs w:val="18"/>
        </w:rPr>
        <w:t>H.A., Пару шина Н.В.</w:t>
      </w:r>
      <w:r>
        <w:rPr>
          <w:rStyle w:val="WW8Num2z0"/>
          <w:rFonts w:ascii="Verdana" w:hAnsi="Verdana"/>
          <w:color w:val="000000"/>
          <w:sz w:val="18"/>
          <w:szCs w:val="18"/>
        </w:rPr>
        <w:t> </w:t>
      </w:r>
      <w:r>
        <w:rPr>
          <w:rStyle w:val="WW8Num3z0"/>
          <w:rFonts w:ascii="Verdana" w:hAnsi="Verdana"/>
          <w:color w:val="4682B4"/>
          <w:sz w:val="18"/>
          <w:szCs w:val="18"/>
        </w:rPr>
        <w:t>Аффилированные</w:t>
      </w:r>
      <w:r>
        <w:rPr>
          <w:rStyle w:val="WW8Num2z0"/>
          <w:rFonts w:ascii="Verdana" w:hAnsi="Verdana"/>
          <w:color w:val="000000"/>
          <w:sz w:val="18"/>
          <w:szCs w:val="18"/>
        </w:rPr>
        <w:t> </w:t>
      </w:r>
      <w:r>
        <w:rPr>
          <w:rFonts w:ascii="Verdana" w:hAnsi="Verdana"/>
          <w:color w:val="000000"/>
          <w:sz w:val="18"/>
          <w:szCs w:val="18"/>
        </w:rPr>
        <w:t>лица: учет и отражение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Бухгалтерский учет. 2011. - № 15. -С. 3-8.</w:t>
      </w:r>
    </w:p>
    <w:p w14:paraId="5470C0E5"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Львов</w:t>
      </w:r>
      <w:r>
        <w:rPr>
          <w:rStyle w:val="WW8Num2z0"/>
          <w:rFonts w:ascii="Verdana" w:hAnsi="Verdana"/>
          <w:color w:val="000000"/>
          <w:sz w:val="18"/>
          <w:szCs w:val="18"/>
        </w:rPr>
        <w:t> </w:t>
      </w:r>
      <w:r>
        <w:rPr>
          <w:rFonts w:ascii="Verdana" w:hAnsi="Verdana"/>
          <w:color w:val="000000"/>
          <w:sz w:val="18"/>
          <w:szCs w:val="18"/>
        </w:rPr>
        <w:t xml:space="preserve">Ю.А. Основы экономики и организации бизнеса. </w:t>
      </w:r>
      <w:proofErr w:type="gramStart"/>
      <w:r>
        <w:rPr>
          <w:rFonts w:ascii="Verdana" w:hAnsi="Verdana"/>
          <w:color w:val="000000"/>
          <w:sz w:val="18"/>
          <w:szCs w:val="18"/>
        </w:rPr>
        <w:t>СПб.:</w:t>
      </w:r>
      <w:proofErr w:type="gramEnd"/>
      <w:r>
        <w:rPr>
          <w:rStyle w:val="WW8Num2z0"/>
          <w:rFonts w:ascii="Verdana" w:hAnsi="Verdana"/>
          <w:color w:val="000000"/>
          <w:sz w:val="18"/>
          <w:szCs w:val="18"/>
        </w:rPr>
        <w:t> </w:t>
      </w:r>
      <w:r>
        <w:rPr>
          <w:rStyle w:val="WW8Num3z0"/>
          <w:rFonts w:ascii="Verdana" w:hAnsi="Verdana"/>
          <w:color w:val="4682B4"/>
          <w:sz w:val="18"/>
          <w:szCs w:val="18"/>
        </w:rPr>
        <w:t>ГНП</w:t>
      </w:r>
      <w:r>
        <w:rPr>
          <w:rStyle w:val="WW8Num2z0"/>
          <w:rFonts w:ascii="Verdana" w:hAnsi="Verdana"/>
          <w:color w:val="000000"/>
          <w:sz w:val="18"/>
          <w:szCs w:val="18"/>
        </w:rPr>
        <w:t> </w:t>
      </w:r>
      <w:r>
        <w:rPr>
          <w:rFonts w:ascii="Verdana" w:hAnsi="Verdana"/>
          <w:color w:val="000000"/>
          <w:sz w:val="18"/>
          <w:szCs w:val="18"/>
        </w:rPr>
        <w:t>«</w:t>
      </w:r>
      <w:proofErr w:type="spellStart"/>
      <w:r>
        <w:rPr>
          <w:rStyle w:val="WW8Num3z0"/>
          <w:rFonts w:ascii="Verdana" w:hAnsi="Verdana"/>
          <w:color w:val="4682B4"/>
          <w:sz w:val="18"/>
          <w:szCs w:val="18"/>
        </w:rPr>
        <w:t>Формика</w:t>
      </w:r>
      <w:proofErr w:type="spellEnd"/>
      <w:r>
        <w:rPr>
          <w:rFonts w:ascii="Verdana" w:hAnsi="Verdana"/>
          <w:color w:val="000000"/>
          <w:sz w:val="18"/>
          <w:szCs w:val="18"/>
        </w:rPr>
        <w:t>», 2005. - 192с.</w:t>
      </w:r>
    </w:p>
    <w:p w14:paraId="04A4FAFF"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Любушкин</w:t>
      </w:r>
      <w:r>
        <w:rPr>
          <w:rStyle w:val="WW8Num2z0"/>
          <w:rFonts w:ascii="Verdana" w:hAnsi="Verdana"/>
          <w:color w:val="000000"/>
          <w:sz w:val="18"/>
          <w:szCs w:val="18"/>
        </w:rPr>
        <w:t> </w:t>
      </w:r>
      <w:r>
        <w:rPr>
          <w:rFonts w:ascii="Verdana" w:hAnsi="Verdana"/>
          <w:color w:val="000000"/>
          <w:sz w:val="18"/>
          <w:szCs w:val="18"/>
        </w:rPr>
        <w:t xml:space="preserve">H.H., </w:t>
      </w:r>
      <w:proofErr w:type="spellStart"/>
      <w:r>
        <w:rPr>
          <w:rFonts w:ascii="Verdana" w:hAnsi="Verdana"/>
          <w:color w:val="000000"/>
          <w:sz w:val="18"/>
          <w:szCs w:val="18"/>
        </w:rPr>
        <w:t>Жариков</w:t>
      </w:r>
      <w:proofErr w:type="spellEnd"/>
      <w:r>
        <w:rPr>
          <w:rFonts w:ascii="Verdana" w:hAnsi="Verdana"/>
          <w:color w:val="000000"/>
          <w:sz w:val="18"/>
          <w:szCs w:val="18"/>
        </w:rPr>
        <w:t xml:space="preserve"> В.В., Бородина Н.В. Теория бухгалтерского учета/ Под ред. Проф. В.Д.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xml:space="preserve">. М.: ЮНИТИ-ДАНА, </w:t>
      </w:r>
      <w:proofErr w:type="gramStart"/>
      <w:r>
        <w:rPr>
          <w:rFonts w:ascii="Verdana" w:hAnsi="Verdana"/>
          <w:color w:val="000000"/>
          <w:sz w:val="18"/>
          <w:szCs w:val="18"/>
        </w:rPr>
        <w:t>2010.-</w:t>
      </w:r>
      <w:proofErr w:type="gramEnd"/>
      <w:r>
        <w:rPr>
          <w:rFonts w:ascii="Verdana" w:hAnsi="Verdana"/>
          <w:color w:val="000000"/>
          <w:sz w:val="18"/>
          <w:szCs w:val="18"/>
        </w:rPr>
        <w:t>294с.</w:t>
      </w:r>
    </w:p>
    <w:p w14:paraId="483DBF09"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78. Манн Р., Майер Э. </w:t>
      </w:r>
      <w:proofErr w:type="spellStart"/>
      <w:r>
        <w:rPr>
          <w:rFonts w:ascii="Verdana" w:hAnsi="Verdana"/>
          <w:color w:val="000000"/>
          <w:sz w:val="18"/>
          <w:szCs w:val="18"/>
        </w:rPr>
        <w:t>Контроллинг</w:t>
      </w:r>
      <w:proofErr w:type="spellEnd"/>
      <w:r>
        <w:rPr>
          <w:rFonts w:ascii="Verdana" w:hAnsi="Verdana"/>
          <w:color w:val="000000"/>
          <w:sz w:val="18"/>
          <w:szCs w:val="18"/>
        </w:rPr>
        <w:t xml:space="preserve"> для начинающих: Пер. с нем. Ю.Г. Жукова/ под ред. и с предисл. д-ра</w:t>
      </w:r>
      <w:r>
        <w:rPr>
          <w:rStyle w:val="WW8Num2z0"/>
          <w:rFonts w:ascii="Verdana" w:hAnsi="Verdana"/>
          <w:color w:val="000000"/>
          <w:sz w:val="18"/>
          <w:szCs w:val="18"/>
        </w:rPr>
        <w:t> </w:t>
      </w:r>
      <w:proofErr w:type="spellStart"/>
      <w:r>
        <w:rPr>
          <w:rStyle w:val="WW8Num3z0"/>
          <w:rFonts w:ascii="Verdana" w:hAnsi="Verdana"/>
          <w:color w:val="4682B4"/>
          <w:sz w:val="18"/>
          <w:szCs w:val="18"/>
        </w:rPr>
        <w:t>экон</w:t>
      </w:r>
      <w:proofErr w:type="spellEnd"/>
      <w:r>
        <w:rPr>
          <w:rFonts w:ascii="Verdana" w:hAnsi="Verdana"/>
          <w:color w:val="000000"/>
          <w:sz w:val="18"/>
          <w:szCs w:val="18"/>
        </w:rPr>
        <w:t xml:space="preserve">. наук В.Б. Ивашкевича. 2-е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 Финансы и статистика, 2005. - 304с.</w:t>
      </w:r>
    </w:p>
    <w:p w14:paraId="03D6912B"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proofErr w:type="spellStart"/>
      <w:r>
        <w:rPr>
          <w:rStyle w:val="WW8Num3z0"/>
          <w:rFonts w:ascii="Verdana" w:hAnsi="Verdana"/>
          <w:color w:val="4682B4"/>
          <w:sz w:val="18"/>
          <w:szCs w:val="18"/>
        </w:rPr>
        <w:t>Мизиковский</w:t>
      </w:r>
      <w:proofErr w:type="spellEnd"/>
      <w:r>
        <w:rPr>
          <w:rStyle w:val="WW8Num2z0"/>
          <w:rFonts w:ascii="Verdana" w:hAnsi="Verdana"/>
          <w:color w:val="000000"/>
          <w:sz w:val="18"/>
          <w:szCs w:val="18"/>
        </w:rPr>
        <w:t> </w:t>
      </w:r>
      <w:r>
        <w:rPr>
          <w:rFonts w:ascii="Verdana" w:hAnsi="Verdana"/>
          <w:color w:val="000000"/>
          <w:sz w:val="18"/>
          <w:szCs w:val="18"/>
        </w:rPr>
        <w:t>Е.А. Нормативная база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Бухгалтерский учет. 2006. - № 5. С. 61-64.</w:t>
      </w:r>
    </w:p>
    <w:p w14:paraId="598BCA61"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proofErr w:type="spellStart"/>
      <w:r>
        <w:rPr>
          <w:rStyle w:val="WW8Num3z0"/>
          <w:rFonts w:ascii="Verdana" w:hAnsi="Verdana"/>
          <w:color w:val="4682B4"/>
          <w:sz w:val="18"/>
          <w:szCs w:val="18"/>
        </w:rPr>
        <w:t>Мизиковский</w:t>
      </w:r>
      <w:proofErr w:type="spellEnd"/>
      <w:r>
        <w:rPr>
          <w:rStyle w:val="WW8Num2z0"/>
          <w:rFonts w:ascii="Verdana" w:hAnsi="Verdana"/>
          <w:color w:val="000000"/>
          <w:sz w:val="18"/>
          <w:szCs w:val="18"/>
        </w:rPr>
        <w:t> </w:t>
      </w:r>
      <w:r>
        <w:rPr>
          <w:rFonts w:ascii="Verdana" w:hAnsi="Verdana"/>
          <w:color w:val="000000"/>
          <w:sz w:val="18"/>
          <w:szCs w:val="18"/>
        </w:rPr>
        <w:t>Е.А. Развитие управленческого учета в России// Официальные материалы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Комментарии и консультации. № 8. - 2011. - С.34-37.</w:t>
      </w:r>
    </w:p>
    <w:p w14:paraId="62DFC813"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proofErr w:type="spellStart"/>
      <w:r>
        <w:rPr>
          <w:rStyle w:val="WW8Num3z0"/>
          <w:rFonts w:ascii="Verdana" w:hAnsi="Verdana"/>
          <w:color w:val="4682B4"/>
          <w:sz w:val="18"/>
          <w:szCs w:val="18"/>
        </w:rPr>
        <w:t>Наринский</w:t>
      </w:r>
      <w:proofErr w:type="spellEnd"/>
      <w:r>
        <w:rPr>
          <w:rStyle w:val="WW8Num2z0"/>
          <w:rFonts w:ascii="Verdana" w:hAnsi="Verdana"/>
          <w:color w:val="000000"/>
          <w:sz w:val="18"/>
          <w:szCs w:val="18"/>
        </w:rPr>
        <w:t> </w:t>
      </w:r>
      <w:r>
        <w:rPr>
          <w:rFonts w:ascii="Verdana" w:hAnsi="Verdana"/>
          <w:color w:val="000000"/>
          <w:sz w:val="18"/>
          <w:szCs w:val="18"/>
        </w:rPr>
        <w:t>A.C. Организация бухгалтерского учета на промышленных предприятиях. Л.: ЛФЭИ, 1984. 50с.</w:t>
      </w:r>
    </w:p>
    <w:p w14:paraId="3E0B5CC4"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Бухгалтерский учет производственных ресурсов (вопросы теории и практики). М.: Финансы и статистика, 2009. - 148с.</w:t>
      </w:r>
    </w:p>
    <w:p w14:paraId="54F29934"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Осипов</w:t>
      </w:r>
      <w:r>
        <w:rPr>
          <w:rStyle w:val="WW8Num2z0"/>
          <w:rFonts w:ascii="Verdana" w:hAnsi="Verdana"/>
          <w:color w:val="000000"/>
          <w:sz w:val="18"/>
          <w:szCs w:val="18"/>
        </w:rPr>
        <w:t> </w:t>
      </w:r>
      <w:r>
        <w:rPr>
          <w:rFonts w:ascii="Verdana" w:hAnsi="Verdana"/>
          <w:color w:val="000000"/>
          <w:sz w:val="18"/>
          <w:szCs w:val="18"/>
        </w:rPr>
        <w:t xml:space="preserve">В.И. Информационная структура учета затрат. Саранск, </w:t>
      </w:r>
      <w:proofErr w:type="gramStart"/>
      <w:r>
        <w:rPr>
          <w:rFonts w:ascii="Verdana" w:hAnsi="Verdana"/>
          <w:color w:val="000000"/>
          <w:sz w:val="18"/>
          <w:szCs w:val="18"/>
        </w:rPr>
        <w:t>2006.-</w:t>
      </w:r>
      <w:proofErr w:type="gramEnd"/>
      <w:r>
        <w:rPr>
          <w:rFonts w:ascii="Verdana" w:hAnsi="Verdana"/>
          <w:color w:val="000000"/>
          <w:sz w:val="18"/>
          <w:szCs w:val="18"/>
        </w:rPr>
        <w:t>356с.</w:t>
      </w:r>
    </w:p>
    <w:p w14:paraId="79EC3D19"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внутрифирменная отчетность// Бухгалтерский учет. № 13. - 2007. - С.24-26.</w:t>
      </w:r>
    </w:p>
    <w:p w14:paraId="76F0E6C8"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В.Н. Системный анализ себестоимости. М.: Финансы и статистика, 1986. - 297с.</w:t>
      </w:r>
    </w:p>
    <w:p w14:paraId="12D28CDB"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 xml:space="preserve">B.C. Основы консолидированного учета: Методические аспекты. Саратов: </w:t>
      </w:r>
      <w:proofErr w:type="spellStart"/>
      <w:r>
        <w:rPr>
          <w:rFonts w:ascii="Verdana" w:hAnsi="Verdana"/>
          <w:color w:val="000000"/>
          <w:sz w:val="18"/>
          <w:szCs w:val="18"/>
        </w:rPr>
        <w:t>Издат</w:t>
      </w:r>
      <w:proofErr w:type="spellEnd"/>
      <w:r>
        <w:rPr>
          <w:rFonts w:ascii="Verdana" w:hAnsi="Verdana"/>
          <w:color w:val="000000"/>
          <w:sz w:val="18"/>
          <w:szCs w:val="18"/>
        </w:rPr>
        <w:t>. Центр</w:t>
      </w:r>
      <w:r>
        <w:rPr>
          <w:rStyle w:val="WW8Num2z0"/>
          <w:rFonts w:ascii="Verdana" w:hAnsi="Verdana"/>
          <w:color w:val="000000"/>
          <w:sz w:val="18"/>
          <w:szCs w:val="18"/>
        </w:rPr>
        <w:t> </w:t>
      </w:r>
      <w:r>
        <w:rPr>
          <w:rStyle w:val="WW8Num3z0"/>
          <w:rFonts w:ascii="Verdana" w:hAnsi="Verdana"/>
          <w:color w:val="4682B4"/>
          <w:sz w:val="18"/>
          <w:szCs w:val="18"/>
        </w:rPr>
        <w:t>СГСЭУ</w:t>
      </w:r>
      <w:r>
        <w:rPr>
          <w:rFonts w:ascii="Verdana" w:hAnsi="Verdana"/>
          <w:color w:val="000000"/>
          <w:sz w:val="18"/>
          <w:szCs w:val="18"/>
        </w:rPr>
        <w:t>, 2000. - 192с.</w:t>
      </w:r>
    </w:p>
    <w:p w14:paraId="32726D53"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Рогожин</w:t>
      </w:r>
      <w:r>
        <w:rPr>
          <w:rStyle w:val="WW8Num2z0"/>
          <w:rFonts w:ascii="Verdana" w:hAnsi="Verdana"/>
          <w:color w:val="000000"/>
          <w:sz w:val="18"/>
          <w:szCs w:val="18"/>
        </w:rPr>
        <w:t> </w:t>
      </w:r>
      <w:r>
        <w:rPr>
          <w:rFonts w:ascii="Verdana" w:hAnsi="Verdana"/>
          <w:color w:val="000000"/>
          <w:sz w:val="18"/>
          <w:szCs w:val="18"/>
        </w:rPr>
        <w:t>М.Ю. Документационное обеспечение управления: учеб. -</w:t>
      </w:r>
      <w:proofErr w:type="spellStart"/>
      <w:r>
        <w:rPr>
          <w:rFonts w:ascii="Verdana" w:hAnsi="Verdana"/>
          <w:color w:val="000000"/>
          <w:sz w:val="18"/>
          <w:szCs w:val="18"/>
        </w:rPr>
        <w:t>практ</w:t>
      </w:r>
      <w:proofErr w:type="spellEnd"/>
      <w:r>
        <w:rPr>
          <w:rFonts w:ascii="Verdana" w:hAnsi="Verdana"/>
          <w:color w:val="000000"/>
          <w:sz w:val="18"/>
          <w:szCs w:val="18"/>
        </w:rPr>
        <w:t xml:space="preserve">. Пособие. М.: ТК </w:t>
      </w:r>
      <w:proofErr w:type="spellStart"/>
      <w:r>
        <w:rPr>
          <w:rFonts w:ascii="Verdana" w:hAnsi="Verdana"/>
          <w:color w:val="000000"/>
          <w:sz w:val="18"/>
          <w:szCs w:val="18"/>
        </w:rPr>
        <w:t>Велби</w:t>
      </w:r>
      <w:proofErr w:type="spellEnd"/>
      <w:r>
        <w:rPr>
          <w:rFonts w:ascii="Verdana" w:hAnsi="Verdana"/>
          <w:color w:val="000000"/>
          <w:sz w:val="18"/>
          <w:szCs w:val="18"/>
        </w:rPr>
        <w:t>, Изд-во Проспект,2008. - 384с.</w:t>
      </w:r>
    </w:p>
    <w:p w14:paraId="6AD8D2BB"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Романов А Н.,</w:t>
      </w:r>
      <w:r>
        <w:rPr>
          <w:rStyle w:val="WW8Num2z0"/>
          <w:rFonts w:ascii="Verdana" w:hAnsi="Verdana"/>
          <w:color w:val="000000"/>
          <w:sz w:val="18"/>
          <w:szCs w:val="18"/>
        </w:rPr>
        <w:t> </w:t>
      </w:r>
      <w:r>
        <w:rPr>
          <w:rStyle w:val="WW8Num3z0"/>
          <w:rFonts w:ascii="Verdana" w:hAnsi="Verdana"/>
          <w:color w:val="4682B4"/>
          <w:sz w:val="18"/>
          <w:szCs w:val="18"/>
        </w:rPr>
        <w:t>Одинцов</w:t>
      </w:r>
      <w:r>
        <w:rPr>
          <w:rStyle w:val="WW8Num2z0"/>
          <w:rFonts w:ascii="Verdana" w:hAnsi="Verdana"/>
          <w:color w:val="000000"/>
          <w:sz w:val="18"/>
          <w:szCs w:val="18"/>
        </w:rPr>
        <w:t> </w:t>
      </w:r>
      <w:r>
        <w:rPr>
          <w:rFonts w:ascii="Verdana" w:hAnsi="Verdana"/>
          <w:color w:val="000000"/>
          <w:sz w:val="18"/>
          <w:szCs w:val="18"/>
        </w:rPr>
        <w:t>Б.Е. Советующие информационные системы в экономике: Учеб. Пособие для ВУЗов. М.: ЮНИТИ - ДАНА, 2012, - 487с.</w:t>
      </w:r>
    </w:p>
    <w:p w14:paraId="1B193803"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proofErr w:type="spellStart"/>
      <w:r>
        <w:rPr>
          <w:rStyle w:val="WW8Num3z0"/>
          <w:rFonts w:ascii="Verdana" w:hAnsi="Verdana"/>
          <w:color w:val="4682B4"/>
          <w:sz w:val="18"/>
          <w:szCs w:val="18"/>
        </w:rPr>
        <w:t>Скоун</w:t>
      </w:r>
      <w:proofErr w:type="spellEnd"/>
      <w:r>
        <w:rPr>
          <w:rStyle w:val="WW8Num2z0"/>
          <w:rFonts w:ascii="Verdana" w:hAnsi="Verdana"/>
          <w:color w:val="000000"/>
          <w:sz w:val="18"/>
          <w:szCs w:val="18"/>
        </w:rPr>
        <w:t> </w:t>
      </w:r>
      <w:r>
        <w:rPr>
          <w:rFonts w:ascii="Verdana" w:hAnsi="Verdana"/>
          <w:color w:val="000000"/>
          <w:sz w:val="18"/>
          <w:szCs w:val="18"/>
        </w:rPr>
        <w:t xml:space="preserve">Т. Управленческий учет. Как его использовать для контроля бизнеса: пер. с англ. М.: ЮНИТИ-ДАНА, </w:t>
      </w:r>
      <w:proofErr w:type="gramStart"/>
      <w:r>
        <w:rPr>
          <w:rFonts w:ascii="Verdana" w:hAnsi="Verdana"/>
          <w:color w:val="000000"/>
          <w:sz w:val="18"/>
          <w:szCs w:val="18"/>
        </w:rPr>
        <w:t>2010.-</w:t>
      </w:r>
      <w:proofErr w:type="gramEnd"/>
      <w:r>
        <w:rPr>
          <w:rFonts w:ascii="Verdana" w:hAnsi="Verdana"/>
          <w:color w:val="000000"/>
          <w:sz w:val="18"/>
          <w:szCs w:val="18"/>
        </w:rPr>
        <w:t>198с.</w:t>
      </w:r>
    </w:p>
    <w:p w14:paraId="31868A1B"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proofErr w:type="spellStart"/>
      <w:r>
        <w:rPr>
          <w:rStyle w:val="WW8Num3z0"/>
          <w:rFonts w:ascii="Verdana" w:hAnsi="Verdana"/>
          <w:color w:val="4682B4"/>
          <w:sz w:val="18"/>
          <w:szCs w:val="18"/>
        </w:rPr>
        <w:t>Слепова</w:t>
      </w:r>
      <w:proofErr w:type="spellEnd"/>
      <w:r>
        <w:rPr>
          <w:rStyle w:val="WW8Num2z0"/>
          <w:rFonts w:ascii="Verdana" w:hAnsi="Verdana"/>
          <w:color w:val="000000"/>
          <w:sz w:val="18"/>
          <w:szCs w:val="18"/>
        </w:rPr>
        <w:t> </w:t>
      </w:r>
      <w:r>
        <w:rPr>
          <w:rFonts w:ascii="Verdana" w:hAnsi="Verdana"/>
          <w:color w:val="000000"/>
          <w:sz w:val="18"/>
          <w:szCs w:val="18"/>
        </w:rPr>
        <w:t>В.А. Корпоративные финансы в финансовой системе страны// Финансы. № 3. - 2007. - С. 65-73.</w:t>
      </w:r>
    </w:p>
    <w:p w14:paraId="116CFE6F"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учебное пособие для ВУЗов. М.: Аудит, ЮНИТИ, 2006. - 638с.</w:t>
      </w:r>
    </w:p>
    <w:p w14:paraId="1D69ACE3"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H.H., Быченко H.A. Экономический анализ в</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объединениях: контуры концептуальной модели// Российский экономический журнал. № 8. - 2012. - С. 9-18.</w:t>
      </w:r>
    </w:p>
    <w:p w14:paraId="7A1A3BA8"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Солошенко М. Васильева А. Организация системы</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xml:space="preserve">// Аудит и </w:t>
      </w:r>
      <w:r>
        <w:rPr>
          <w:rFonts w:ascii="Verdana" w:hAnsi="Verdana"/>
          <w:color w:val="000000"/>
          <w:sz w:val="18"/>
          <w:szCs w:val="18"/>
        </w:rPr>
        <w:lastRenderedPageBreak/>
        <w:t>налогообложение. № 4. - 2009. - С. 30-36.</w:t>
      </w:r>
    </w:p>
    <w:p w14:paraId="5B6F88E7"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М.: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2008. - 223с.</w:t>
      </w:r>
    </w:p>
    <w:p w14:paraId="60E3DCE8"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Управленческий учет/ под ред. В</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xml:space="preserve">, Р. </w:t>
      </w:r>
      <w:proofErr w:type="spellStart"/>
      <w:r>
        <w:rPr>
          <w:rFonts w:ascii="Verdana" w:hAnsi="Verdana"/>
          <w:color w:val="000000"/>
          <w:sz w:val="18"/>
          <w:szCs w:val="18"/>
        </w:rPr>
        <w:t>Вандер</w:t>
      </w:r>
      <w:proofErr w:type="spellEnd"/>
      <w:r>
        <w:rPr>
          <w:rFonts w:ascii="Verdana" w:hAnsi="Verdana"/>
          <w:color w:val="000000"/>
          <w:sz w:val="18"/>
          <w:szCs w:val="18"/>
        </w:rPr>
        <w:t xml:space="preserve"> Вила.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2010. - 480с.</w:t>
      </w:r>
    </w:p>
    <w:p w14:paraId="209EAC11"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proofErr w:type="spellStart"/>
      <w:r>
        <w:rPr>
          <w:rStyle w:val="WW8Num3z0"/>
          <w:rFonts w:ascii="Verdana" w:hAnsi="Verdana"/>
          <w:color w:val="4682B4"/>
          <w:sz w:val="18"/>
          <w:szCs w:val="18"/>
        </w:rPr>
        <w:t>Хорнгрен</w:t>
      </w:r>
      <w:proofErr w:type="spellEnd"/>
      <w:r>
        <w:rPr>
          <w:rStyle w:val="WW8Num2z0"/>
          <w:rFonts w:ascii="Verdana" w:hAnsi="Verdana"/>
          <w:color w:val="000000"/>
          <w:sz w:val="18"/>
          <w:szCs w:val="18"/>
        </w:rPr>
        <w:t> </w:t>
      </w:r>
      <w:r>
        <w:rPr>
          <w:rFonts w:ascii="Verdana" w:hAnsi="Verdana"/>
          <w:color w:val="000000"/>
          <w:sz w:val="18"/>
          <w:szCs w:val="18"/>
        </w:rPr>
        <w:t xml:space="preserve">Ч.Т., </w:t>
      </w:r>
      <w:proofErr w:type="spellStart"/>
      <w:r>
        <w:rPr>
          <w:rFonts w:ascii="Verdana" w:hAnsi="Verdana"/>
          <w:color w:val="000000"/>
          <w:sz w:val="18"/>
          <w:szCs w:val="18"/>
        </w:rPr>
        <w:t>Фостер</w:t>
      </w:r>
      <w:proofErr w:type="spellEnd"/>
      <w:r>
        <w:rPr>
          <w:rFonts w:ascii="Verdana" w:hAnsi="Verdana"/>
          <w:color w:val="000000"/>
          <w:sz w:val="18"/>
          <w:szCs w:val="18"/>
        </w:rPr>
        <w:t xml:space="preserve"> Дж. Бухгалтерский учет: управленческий аспект. М.: Финансы и статистика, 2005. - 239с.</w:t>
      </w:r>
    </w:p>
    <w:p w14:paraId="023BBE5A"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Леонтьев В. Экономическое эссе. Теория, исследования, факты и политика: Пер. с англ. -М.: Политиздат, 1990. 415с.: ил.</w:t>
      </w:r>
    </w:p>
    <w:p w14:paraId="490242AF"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proofErr w:type="spellStart"/>
      <w:r>
        <w:rPr>
          <w:rStyle w:val="WW8Num3z0"/>
          <w:rFonts w:ascii="Verdana" w:hAnsi="Verdana"/>
          <w:color w:val="4682B4"/>
          <w:sz w:val="18"/>
          <w:szCs w:val="18"/>
        </w:rPr>
        <w:t>Лимитовский</w:t>
      </w:r>
      <w:proofErr w:type="spellEnd"/>
      <w:r>
        <w:rPr>
          <w:rStyle w:val="WW8Num2z0"/>
          <w:rFonts w:ascii="Verdana" w:hAnsi="Verdana"/>
          <w:color w:val="000000"/>
          <w:sz w:val="18"/>
          <w:szCs w:val="18"/>
        </w:rPr>
        <w:t> </w:t>
      </w:r>
      <w:r>
        <w:rPr>
          <w:rFonts w:ascii="Verdana" w:hAnsi="Verdana"/>
          <w:color w:val="000000"/>
          <w:sz w:val="18"/>
          <w:szCs w:val="18"/>
        </w:rPr>
        <w:t xml:space="preserve">М.А. Методы оценки коммерческих идей, предположений, инвестиционных проектов. г. </w:t>
      </w:r>
      <w:proofErr w:type="spellStart"/>
      <w:r>
        <w:rPr>
          <w:rFonts w:ascii="Verdana" w:hAnsi="Verdana"/>
          <w:color w:val="000000"/>
          <w:sz w:val="18"/>
          <w:szCs w:val="18"/>
        </w:rPr>
        <w:t>Зволжье</w:t>
      </w:r>
      <w:proofErr w:type="spellEnd"/>
      <w:r>
        <w:rPr>
          <w:rFonts w:ascii="Verdana" w:hAnsi="Verdana"/>
          <w:color w:val="000000"/>
          <w:sz w:val="18"/>
          <w:szCs w:val="18"/>
        </w:rPr>
        <w:t xml:space="preserve"> Нижегородская обл.: Изд-во «</w:t>
      </w:r>
      <w:r>
        <w:rPr>
          <w:rStyle w:val="WW8Num3z0"/>
          <w:rFonts w:ascii="Verdana" w:hAnsi="Verdana"/>
          <w:color w:val="4682B4"/>
          <w:sz w:val="18"/>
          <w:szCs w:val="18"/>
        </w:rPr>
        <w:t>Красная гора</w:t>
      </w:r>
      <w:r>
        <w:rPr>
          <w:rFonts w:ascii="Verdana" w:hAnsi="Verdana"/>
          <w:color w:val="000000"/>
          <w:sz w:val="18"/>
          <w:szCs w:val="18"/>
        </w:rPr>
        <w:t>», 2003. - 119с.</w:t>
      </w:r>
    </w:p>
    <w:p w14:paraId="76C5120F"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proofErr w:type="spellStart"/>
      <w:r>
        <w:rPr>
          <w:rStyle w:val="WW8Num3z0"/>
          <w:rFonts w:ascii="Verdana" w:hAnsi="Verdana"/>
          <w:color w:val="4682B4"/>
          <w:sz w:val="18"/>
          <w:szCs w:val="18"/>
        </w:rPr>
        <w:t>Лимитовский</w:t>
      </w:r>
      <w:proofErr w:type="spellEnd"/>
      <w:r>
        <w:rPr>
          <w:rStyle w:val="WW8Num2z0"/>
          <w:rFonts w:ascii="Verdana" w:hAnsi="Verdana"/>
          <w:color w:val="000000"/>
          <w:sz w:val="18"/>
          <w:szCs w:val="18"/>
        </w:rPr>
        <w:t> </w:t>
      </w:r>
      <w:r>
        <w:rPr>
          <w:rFonts w:ascii="Verdana" w:hAnsi="Verdana"/>
          <w:color w:val="000000"/>
          <w:sz w:val="18"/>
          <w:szCs w:val="18"/>
        </w:rPr>
        <w:t xml:space="preserve">М.А. Основы оценки инвестиционных и финансовых решений: М.: </w:t>
      </w:r>
      <w:proofErr w:type="spellStart"/>
      <w:r>
        <w:rPr>
          <w:rFonts w:ascii="Verdana" w:hAnsi="Verdana"/>
          <w:color w:val="000000"/>
          <w:sz w:val="18"/>
          <w:szCs w:val="18"/>
        </w:rPr>
        <w:t>Инжиниринго</w:t>
      </w:r>
      <w:proofErr w:type="spellEnd"/>
      <w:r>
        <w:rPr>
          <w:rFonts w:ascii="Verdana" w:hAnsi="Verdana"/>
          <w:color w:val="000000"/>
          <w:sz w:val="18"/>
          <w:szCs w:val="18"/>
        </w:rPr>
        <w:t>-Консалтинговая компания «</w:t>
      </w:r>
      <w:proofErr w:type="spellStart"/>
      <w:r>
        <w:rPr>
          <w:rFonts w:ascii="Verdana" w:hAnsi="Verdana"/>
          <w:color w:val="000000"/>
          <w:sz w:val="18"/>
          <w:szCs w:val="18"/>
        </w:rPr>
        <w:t>ДеКА</w:t>
      </w:r>
      <w:proofErr w:type="spellEnd"/>
      <w:r>
        <w:rPr>
          <w:rFonts w:ascii="Verdana" w:hAnsi="Verdana"/>
          <w:color w:val="000000"/>
          <w:sz w:val="18"/>
          <w:szCs w:val="18"/>
        </w:rPr>
        <w:t>», 2006. -304с.</w:t>
      </w:r>
    </w:p>
    <w:p w14:paraId="0152BC2B"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Анализ финансово-экономической деятельности предприятия: Учеб. Пособие для Вузов/ Под ред.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ЮНИТИ-ДАНА, 2002. - 471с.</w:t>
      </w:r>
    </w:p>
    <w:p w14:paraId="5E0974B1"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Майоров</w:t>
      </w:r>
      <w:r>
        <w:rPr>
          <w:rStyle w:val="WW8Num2z0"/>
          <w:rFonts w:ascii="Verdana" w:hAnsi="Verdana"/>
          <w:color w:val="000000"/>
          <w:sz w:val="18"/>
          <w:szCs w:val="18"/>
        </w:rPr>
        <w:t> </w:t>
      </w:r>
      <w:r>
        <w:rPr>
          <w:rFonts w:ascii="Verdana" w:hAnsi="Verdana"/>
          <w:color w:val="000000"/>
          <w:sz w:val="18"/>
          <w:szCs w:val="18"/>
        </w:rPr>
        <w:t>С.И. Информационный бизнес: коммерческое распространение и маркетинг. М.: Финансы и статистика, 2003. - 128с.: ил.</w:t>
      </w:r>
    </w:p>
    <w:p w14:paraId="2BCE978D"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Методология бухгалтерского учета в условиях рыночной экономики. М.: НПКФ «</w:t>
      </w:r>
      <w:r>
        <w:rPr>
          <w:rStyle w:val="WW8Num3z0"/>
          <w:rFonts w:ascii="Verdana" w:hAnsi="Verdana"/>
          <w:color w:val="4682B4"/>
          <w:sz w:val="18"/>
          <w:szCs w:val="18"/>
        </w:rPr>
        <w:t>ЛАНКС</w:t>
      </w:r>
      <w:r>
        <w:rPr>
          <w:rFonts w:ascii="Verdana" w:hAnsi="Verdana"/>
          <w:color w:val="000000"/>
          <w:sz w:val="18"/>
          <w:szCs w:val="18"/>
        </w:rPr>
        <w:t>». - 136с.</w:t>
      </w:r>
    </w:p>
    <w:p w14:paraId="2F98B4B8"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proofErr w:type="spellStart"/>
      <w:r>
        <w:rPr>
          <w:rStyle w:val="WW8Num3z0"/>
          <w:rFonts w:ascii="Verdana" w:hAnsi="Verdana"/>
          <w:color w:val="4682B4"/>
          <w:sz w:val="18"/>
          <w:szCs w:val="18"/>
        </w:rPr>
        <w:t>Мансухани</w:t>
      </w:r>
      <w:proofErr w:type="spellEnd"/>
      <w:r>
        <w:rPr>
          <w:rStyle w:val="WW8Num2z0"/>
          <w:rFonts w:ascii="Verdana" w:hAnsi="Verdana"/>
          <w:color w:val="000000"/>
          <w:sz w:val="18"/>
          <w:szCs w:val="18"/>
        </w:rPr>
        <w:t> </w:t>
      </w:r>
      <w:r>
        <w:rPr>
          <w:rFonts w:ascii="Verdana" w:hAnsi="Verdana"/>
          <w:color w:val="000000"/>
          <w:sz w:val="18"/>
          <w:szCs w:val="18"/>
        </w:rPr>
        <w:t>Г.Р. Золотое правило инвестирования: Пер. с англ. М.: «</w:t>
      </w:r>
      <w:proofErr w:type="spellStart"/>
      <w:r>
        <w:rPr>
          <w:rFonts w:ascii="Verdana" w:hAnsi="Verdana"/>
          <w:color w:val="000000"/>
          <w:sz w:val="18"/>
          <w:szCs w:val="18"/>
        </w:rPr>
        <w:t>Церих</w:t>
      </w:r>
      <w:proofErr w:type="spellEnd"/>
      <w:r>
        <w:rPr>
          <w:rFonts w:ascii="Verdana" w:hAnsi="Verdana"/>
          <w:color w:val="000000"/>
          <w:sz w:val="18"/>
          <w:szCs w:val="18"/>
        </w:rPr>
        <w:t>-ПЭЛ», 2004. - 93с.</w:t>
      </w:r>
    </w:p>
    <w:p w14:paraId="1059CF0A"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Мартынов</w:t>
      </w:r>
      <w:r>
        <w:rPr>
          <w:rStyle w:val="WW8Num2z0"/>
          <w:rFonts w:ascii="Verdana" w:hAnsi="Verdana"/>
          <w:color w:val="000000"/>
          <w:sz w:val="18"/>
          <w:szCs w:val="18"/>
        </w:rPr>
        <w:t> </w:t>
      </w:r>
      <w:r>
        <w:rPr>
          <w:rFonts w:ascii="Verdana" w:hAnsi="Verdana"/>
          <w:color w:val="000000"/>
          <w:sz w:val="18"/>
          <w:szCs w:val="18"/>
        </w:rPr>
        <w:t>A.C., Артюхов В.В., Виноградов В.Г.,</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 xml:space="preserve">Н.И., </w:t>
      </w:r>
      <w:proofErr w:type="spellStart"/>
      <w:r>
        <w:rPr>
          <w:rFonts w:ascii="Verdana" w:hAnsi="Verdana"/>
          <w:color w:val="000000"/>
          <w:sz w:val="18"/>
          <w:szCs w:val="18"/>
        </w:rPr>
        <w:t>Черненков</w:t>
      </w:r>
      <w:proofErr w:type="spellEnd"/>
      <w:r>
        <w:rPr>
          <w:rFonts w:ascii="Verdana" w:hAnsi="Verdana"/>
          <w:color w:val="000000"/>
          <w:sz w:val="18"/>
          <w:szCs w:val="18"/>
        </w:rPr>
        <w:t xml:space="preserve"> М.В. Россия: стратегия</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в кризисный период (Инвестиционный климат России). М.:</w:t>
      </w:r>
      <w:r>
        <w:rPr>
          <w:rStyle w:val="WW8Num2z0"/>
          <w:rFonts w:ascii="Verdana" w:hAnsi="Verdana"/>
          <w:color w:val="000000"/>
          <w:sz w:val="18"/>
          <w:szCs w:val="18"/>
        </w:rPr>
        <w:t> </w:t>
      </w:r>
      <w:r>
        <w:rPr>
          <w:rStyle w:val="WW8Num3z0"/>
          <w:rFonts w:ascii="Verdana" w:hAnsi="Verdana"/>
          <w:color w:val="4682B4"/>
          <w:sz w:val="18"/>
          <w:szCs w:val="18"/>
        </w:rPr>
        <w:t>ПАИМС</w:t>
      </w:r>
      <w:r>
        <w:rPr>
          <w:rFonts w:ascii="Verdana" w:hAnsi="Verdana"/>
          <w:color w:val="000000"/>
          <w:sz w:val="18"/>
          <w:szCs w:val="18"/>
        </w:rPr>
        <w:t>, 2004. - 240с.</w:t>
      </w:r>
    </w:p>
    <w:p w14:paraId="60685E17"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Математическая экономика на персональном компьютере: Пер. с яп. /М.</w:t>
      </w:r>
      <w:r>
        <w:rPr>
          <w:rStyle w:val="WW8Num2z0"/>
          <w:rFonts w:ascii="Verdana" w:hAnsi="Verdana"/>
          <w:color w:val="000000"/>
          <w:sz w:val="18"/>
          <w:szCs w:val="18"/>
        </w:rPr>
        <w:t> </w:t>
      </w:r>
      <w:proofErr w:type="spellStart"/>
      <w:r>
        <w:rPr>
          <w:rStyle w:val="WW8Num3z0"/>
          <w:rFonts w:ascii="Verdana" w:hAnsi="Verdana"/>
          <w:color w:val="4682B4"/>
          <w:sz w:val="18"/>
          <w:szCs w:val="18"/>
        </w:rPr>
        <w:t>Кубонива</w:t>
      </w:r>
      <w:proofErr w:type="spellEnd"/>
      <w:r>
        <w:rPr>
          <w:rFonts w:ascii="Verdana" w:hAnsi="Verdana"/>
          <w:color w:val="000000"/>
          <w:sz w:val="18"/>
          <w:szCs w:val="18"/>
        </w:rPr>
        <w:t xml:space="preserve">, М. </w:t>
      </w:r>
      <w:proofErr w:type="spellStart"/>
      <w:r>
        <w:rPr>
          <w:rFonts w:ascii="Verdana" w:hAnsi="Verdana"/>
          <w:color w:val="000000"/>
          <w:sz w:val="18"/>
          <w:szCs w:val="18"/>
        </w:rPr>
        <w:t>Тобата</w:t>
      </w:r>
      <w:proofErr w:type="spellEnd"/>
      <w:r>
        <w:rPr>
          <w:rFonts w:ascii="Verdana" w:hAnsi="Verdana"/>
          <w:color w:val="000000"/>
          <w:sz w:val="18"/>
          <w:szCs w:val="18"/>
        </w:rPr>
        <w:t xml:space="preserve">, С. Табата, Ю. </w:t>
      </w:r>
      <w:proofErr w:type="spellStart"/>
      <w:r>
        <w:rPr>
          <w:rFonts w:ascii="Verdana" w:hAnsi="Verdana"/>
          <w:color w:val="000000"/>
          <w:sz w:val="18"/>
          <w:szCs w:val="18"/>
        </w:rPr>
        <w:t>Хасебе</w:t>
      </w:r>
      <w:proofErr w:type="spellEnd"/>
      <w:r>
        <w:rPr>
          <w:rFonts w:ascii="Verdana" w:hAnsi="Verdana"/>
          <w:color w:val="000000"/>
          <w:sz w:val="18"/>
          <w:szCs w:val="18"/>
        </w:rPr>
        <w:t xml:space="preserve">. Под ред. М. </w:t>
      </w:r>
      <w:proofErr w:type="spellStart"/>
      <w:proofErr w:type="gramStart"/>
      <w:r>
        <w:rPr>
          <w:rFonts w:ascii="Verdana" w:hAnsi="Verdana"/>
          <w:color w:val="000000"/>
          <w:sz w:val="18"/>
          <w:szCs w:val="18"/>
        </w:rPr>
        <w:t>Кубонива</w:t>
      </w:r>
      <w:proofErr w:type="spellEnd"/>
      <w:r>
        <w:rPr>
          <w:rFonts w:ascii="Verdana" w:hAnsi="Verdana"/>
          <w:color w:val="000000"/>
          <w:sz w:val="18"/>
          <w:szCs w:val="18"/>
        </w:rPr>
        <w:t>.,</w:t>
      </w:r>
      <w:proofErr w:type="gramEnd"/>
      <w:r>
        <w:rPr>
          <w:rFonts w:ascii="Verdana" w:hAnsi="Verdana"/>
          <w:color w:val="000000"/>
          <w:sz w:val="18"/>
          <w:szCs w:val="18"/>
        </w:rPr>
        <w:t xml:space="preserve"> Под ред., и с предисл. Е.З. Демиденко. М.: Финансы и статистика, 2001. -304с.: ил.</w:t>
      </w:r>
    </w:p>
    <w:p w14:paraId="1EEE7FAF"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proofErr w:type="spellStart"/>
      <w:r>
        <w:rPr>
          <w:rStyle w:val="WW8Num3z0"/>
          <w:rFonts w:ascii="Verdana" w:hAnsi="Verdana"/>
          <w:color w:val="4682B4"/>
          <w:sz w:val="18"/>
          <w:szCs w:val="18"/>
        </w:rPr>
        <w:t>Мескон</w:t>
      </w:r>
      <w:proofErr w:type="spellEnd"/>
      <w:r>
        <w:rPr>
          <w:rStyle w:val="WW8Num2z0"/>
          <w:rFonts w:ascii="Verdana" w:hAnsi="Verdana"/>
          <w:color w:val="000000"/>
          <w:sz w:val="18"/>
          <w:szCs w:val="18"/>
        </w:rPr>
        <w:t> </w:t>
      </w:r>
      <w:r>
        <w:rPr>
          <w:rFonts w:ascii="Verdana" w:hAnsi="Verdana"/>
          <w:color w:val="000000"/>
          <w:sz w:val="18"/>
          <w:szCs w:val="18"/>
        </w:rPr>
        <w:t xml:space="preserve">М.Х., Альберт М., </w:t>
      </w:r>
      <w:proofErr w:type="spellStart"/>
      <w:r>
        <w:rPr>
          <w:rFonts w:ascii="Verdana" w:hAnsi="Verdana"/>
          <w:color w:val="000000"/>
          <w:sz w:val="18"/>
          <w:szCs w:val="18"/>
        </w:rPr>
        <w:t>Хедоури</w:t>
      </w:r>
      <w:proofErr w:type="spellEnd"/>
      <w:r>
        <w:rPr>
          <w:rFonts w:ascii="Verdana" w:hAnsi="Verdana"/>
          <w:color w:val="000000"/>
          <w:sz w:val="18"/>
          <w:szCs w:val="18"/>
        </w:rPr>
        <w:t xml:space="preserve"> Ф. Основы менеджмента: пер. с англ. М.: «Дело», 2002. - 702с.</w:t>
      </w:r>
    </w:p>
    <w:p w14:paraId="3EA5228F"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107. </w:t>
      </w:r>
      <w:proofErr w:type="spellStart"/>
      <w:r>
        <w:rPr>
          <w:rFonts w:ascii="Verdana" w:hAnsi="Verdana"/>
          <w:color w:val="000000"/>
          <w:sz w:val="18"/>
          <w:szCs w:val="18"/>
        </w:rPr>
        <w:t>Мерсер</w:t>
      </w:r>
      <w:proofErr w:type="spellEnd"/>
      <w:r>
        <w:rPr>
          <w:rFonts w:ascii="Verdana" w:hAnsi="Verdana"/>
          <w:color w:val="000000"/>
          <w:sz w:val="18"/>
          <w:szCs w:val="18"/>
        </w:rPr>
        <w:t xml:space="preserve"> Д.</w:t>
      </w:r>
      <w:r>
        <w:rPr>
          <w:rStyle w:val="WW8Num2z0"/>
          <w:rFonts w:ascii="Verdana" w:hAnsi="Verdana"/>
          <w:color w:val="000000"/>
          <w:sz w:val="18"/>
          <w:szCs w:val="18"/>
        </w:rPr>
        <w:t> </w:t>
      </w:r>
      <w:r>
        <w:rPr>
          <w:rStyle w:val="WW8Num3z0"/>
          <w:rFonts w:ascii="Verdana" w:hAnsi="Verdana"/>
          <w:color w:val="4682B4"/>
          <w:sz w:val="18"/>
          <w:szCs w:val="18"/>
        </w:rPr>
        <w:t>ИБМ</w:t>
      </w:r>
      <w:r>
        <w:rPr>
          <w:rFonts w:ascii="Verdana" w:hAnsi="Verdana"/>
          <w:color w:val="000000"/>
          <w:sz w:val="18"/>
          <w:szCs w:val="18"/>
        </w:rPr>
        <w:t>: Управление в самой преуспевающей корпорации мира: Пер. с англ./ Общ. Ред. и предисл. B.C.</w:t>
      </w:r>
      <w:r>
        <w:rPr>
          <w:rStyle w:val="WW8Num2z0"/>
          <w:rFonts w:ascii="Verdana" w:hAnsi="Verdana"/>
          <w:color w:val="000000"/>
          <w:sz w:val="18"/>
          <w:szCs w:val="18"/>
        </w:rPr>
        <w:t> </w:t>
      </w:r>
      <w:proofErr w:type="spellStart"/>
      <w:r>
        <w:rPr>
          <w:rStyle w:val="WW8Num3z0"/>
          <w:rFonts w:ascii="Verdana" w:hAnsi="Verdana"/>
          <w:color w:val="4682B4"/>
          <w:sz w:val="18"/>
          <w:szCs w:val="18"/>
        </w:rPr>
        <w:t>Загашвили</w:t>
      </w:r>
      <w:proofErr w:type="spellEnd"/>
      <w:r>
        <w:rPr>
          <w:rFonts w:ascii="Verdana" w:hAnsi="Verdana"/>
          <w:color w:val="000000"/>
          <w:sz w:val="18"/>
          <w:szCs w:val="18"/>
        </w:rPr>
        <w:t xml:space="preserve">. М.: Прогресс, </w:t>
      </w:r>
      <w:proofErr w:type="gramStart"/>
      <w:r>
        <w:rPr>
          <w:rFonts w:ascii="Verdana" w:hAnsi="Verdana"/>
          <w:color w:val="000000"/>
          <w:sz w:val="18"/>
          <w:szCs w:val="18"/>
        </w:rPr>
        <w:t>2001.-</w:t>
      </w:r>
      <w:proofErr w:type="gramEnd"/>
      <w:r>
        <w:rPr>
          <w:rFonts w:ascii="Verdana" w:hAnsi="Verdana"/>
          <w:color w:val="000000"/>
          <w:sz w:val="18"/>
          <w:szCs w:val="18"/>
        </w:rPr>
        <w:t>456с.</w:t>
      </w:r>
    </w:p>
    <w:p w14:paraId="602B9473"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Миллер</w:t>
      </w:r>
      <w:r>
        <w:rPr>
          <w:rStyle w:val="WW8Num2z0"/>
          <w:rFonts w:ascii="Verdana" w:hAnsi="Verdana"/>
          <w:color w:val="000000"/>
          <w:sz w:val="18"/>
          <w:szCs w:val="18"/>
        </w:rPr>
        <w:t> </w:t>
      </w:r>
      <w:r>
        <w:rPr>
          <w:rFonts w:ascii="Verdana" w:hAnsi="Verdana"/>
          <w:color w:val="000000"/>
          <w:sz w:val="18"/>
          <w:szCs w:val="18"/>
        </w:rPr>
        <w:t>Р.Л. Современные деньги и</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 xml:space="preserve">дело = </w:t>
      </w:r>
      <w:proofErr w:type="spellStart"/>
      <w:r>
        <w:rPr>
          <w:rFonts w:ascii="Verdana" w:hAnsi="Verdana"/>
          <w:color w:val="000000"/>
          <w:sz w:val="18"/>
          <w:szCs w:val="18"/>
        </w:rPr>
        <w:t>Modern</w:t>
      </w:r>
      <w:proofErr w:type="spellEnd"/>
      <w:r>
        <w:rPr>
          <w:rFonts w:ascii="Verdana" w:hAnsi="Verdana"/>
          <w:color w:val="000000"/>
          <w:sz w:val="18"/>
          <w:szCs w:val="18"/>
        </w:rPr>
        <w:t xml:space="preserve"> </w:t>
      </w:r>
      <w:proofErr w:type="spellStart"/>
      <w:r>
        <w:rPr>
          <w:rFonts w:ascii="Verdana" w:hAnsi="Verdana"/>
          <w:color w:val="000000"/>
          <w:sz w:val="18"/>
          <w:szCs w:val="18"/>
        </w:rPr>
        <w:t>Money</w:t>
      </w:r>
      <w:proofErr w:type="spellEnd"/>
      <w:r>
        <w:rPr>
          <w:rFonts w:ascii="Verdana" w:hAnsi="Verdana"/>
          <w:color w:val="000000"/>
          <w:sz w:val="18"/>
          <w:szCs w:val="18"/>
        </w:rPr>
        <w:t xml:space="preserve"> </w:t>
      </w:r>
      <w:proofErr w:type="spellStart"/>
      <w:r>
        <w:rPr>
          <w:rFonts w:ascii="Verdana" w:hAnsi="Verdana"/>
          <w:color w:val="000000"/>
          <w:sz w:val="18"/>
          <w:szCs w:val="18"/>
        </w:rPr>
        <w:t>and</w:t>
      </w:r>
      <w:proofErr w:type="spellEnd"/>
      <w:r>
        <w:rPr>
          <w:rFonts w:ascii="Verdana" w:hAnsi="Verdana"/>
          <w:color w:val="000000"/>
          <w:sz w:val="18"/>
          <w:szCs w:val="18"/>
        </w:rPr>
        <w:t xml:space="preserve"> </w:t>
      </w:r>
      <w:proofErr w:type="spellStart"/>
      <w:r>
        <w:rPr>
          <w:rFonts w:ascii="Verdana" w:hAnsi="Verdana"/>
          <w:color w:val="000000"/>
          <w:sz w:val="18"/>
          <w:szCs w:val="18"/>
        </w:rPr>
        <w:t>Banking</w:t>
      </w:r>
      <w:proofErr w:type="spellEnd"/>
      <w:r>
        <w:rPr>
          <w:rFonts w:ascii="Verdana" w:hAnsi="Verdana"/>
          <w:color w:val="000000"/>
          <w:sz w:val="18"/>
          <w:szCs w:val="18"/>
        </w:rPr>
        <w:t>/ P.Л. Миллер, Д.Д. Ван-</w:t>
      </w:r>
      <w:proofErr w:type="spellStart"/>
      <w:r>
        <w:rPr>
          <w:rFonts w:ascii="Verdana" w:hAnsi="Verdana"/>
          <w:color w:val="000000"/>
          <w:sz w:val="18"/>
          <w:szCs w:val="18"/>
        </w:rPr>
        <w:t>Хуз</w:t>
      </w:r>
      <w:proofErr w:type="spellEnd"/>
      <w:r>
        <w:rPr>
          <w:rFonts w:ascii="Verdana" w:hAnsi="Verdana"/>
          <w:color w:val="000000"/>
          <w:sz w:val="18"/>
          <w:szCs w:val="18"/>
        </w:rPr>
        <w:t>. 3-е англ. изд. - М.: ИНФРА-М, 2000. - 856с.ПО. Миркин 10.П. Анализ</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внутрипроизводственных</w:t>
      </w:r>
      <w:r>
        <w:rPr>
          <w:rStyle w:val="WW8Num2z0"/>
          <w:rFonts w:ascii="Verdana" w:hAnsi="Verdana"/>
          <w:color w:val="000000"/>
          <w:sz w:val="18"/>
          <w:szCs w:val="18"/>
        </w:rPr>
        <w:t> </w:t>
      </w:r>
      <w:r>
        <w:rPr>
          <w:rFonts w:ascii="Verdana" w:hAnsi="Verdana"/>
          <w:color w:val="000000"/>
          <w:sz w:val="18"/>
          <w:szCs w:val="18"/>
        </w:rPr>
        <w:t>резервов. М.: Финансы и статистика, 2001. - 160с.: ил.</w:t>
      </w:r>
    </w:p>
    <w:p w14:paraId="02EAEB14"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Миркин</w:t>
      </w:r>
      <w:r>
        <w:rPr>
          <w:rStyle w:val="WW8Num2z0"/>
          <w:rFonts w:ascii="Verdana" w:hAnsi="Verdana"/>
          <w:color w:val="000000"/>
          <w:sz w:val="18"/>
          <w:szCs w:val="18"/>
        </w:rPr>
        <w:t> </w:t>
      </w:r>
      <w:r>
        <w:rPr>
          <w:rFonts w:ascii="Verdana" w:hAnsi="Verdana"/>
          <w:color w:val="000000"/>
          <w:sz w:val="18"/>
          <w:szCs w:val="18"/>
        </w:rPr>
        <w:t>Я. М. Ценные бумаги и</w:t>
      </w:r>
      <w:r>
        <w:rPr>
          <w:rStyle w:val="WW8Num2z0"/>
          <w:rFonts w:ascii="Verdana" w:hAnsi="Verdana"/>
          <w:color w:val="000000"/>
          <w:sz w:val="18"/>
          <w:szCs w:val="18"/>
        </w:rPr>
        <w:t> </w:t>
      </w:r>
      <w:r>
        <w:rPr>
          <w:rStyle w:val="WW8Num3z0"/>
          <w:rFonts w:ascii="Verdana" w:hAnsi="Verdana"/>
          <w:color w:val="4682B4"/>
          <w:sz w:val="18"/>
          <w:szCs w:val="18"/>
        </w:rPr>
        <w:t>фондовый</w:t>
      </w:r>
      <w:r>
        <w:rPr>
          <w:rStyle w:val="WW8Num2z0"/>
          <w:rFonts w:ascii="Verdana" w:hAnsi="Verdana"/>
          <w:color w:val="000000"/>
          <w:sz w:val="18"/>
          <w:szCs w:val="18"/>
        </w:rPr>
        <w:t> </w:t>
      </w:r>
      <w:r>
        <w:rPr>
          <w:rFonts w:ascii="Verdana" w:hAnsi="Verdana"/>
          <w:color w:val="000000"/>
          <w:sz w:val="18"/>
          <w:szCs w:val="18"/>
        </w:rPr>
        <w:t>рынок. Изд-во «</w:t>
      </w:r>
      <w:r>
        <w:rPr>
          <w:rStyle w:val="WW8Num3z0"/>
          <w:rFonts w:ascii="Verdana" w:hAnsi="Verdana"/>
          <w:color w:val="4682B4"/>
          <w:sz w:val="18"/>
          <w:szCs w:val="18"/>
        </w:rPr>
        <w:t>Перспектива</w:t>
      </w:r>
      <w:r>
        <w:rPr>
          <w:rFonts w:ascii="Verdana" w:hAnsi="Verdana"/>
          <w:color w:val="000000"/>
          <w:sz w:val="18"/>
          <w:szCs w:val="18"/>
        </w:rPr>
        <w:t>». М.: 2005. - 532с.</w:t>
      </w:r>
    </w:p>
    <w:p w14:paraId="094915F1"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110. </w:t>
      </w:r>
      <w:proofErr w:type="spellStart"/>
      <w:r>
        <w:rPr>
          <w:rFonts w:ascii="Verdana" w:hAnsi="Verdana"/>
          <w:color w:val="000000"/>
          <w:sz w:val="18"/>
          <w:szCs w:val="18"/>
        </w:rPr>
        <w:t>Муших</w:t>
      </w:r>
      <w:proofErr w:type="spellEnd"/>
      <w:r>
        <w:rPr>
          <w:rFonts w:ascii="Verdana" w:hAnsi="Verdana"/>
          <w:color w:val="000000"/>
          <w:sz w:val="18"/>
          <w:szCs w:val="18"/>
        </w:rPr>
        <w:t xml:space="preserve"> </w:t>
      </w:r>
      <w:proofErr w:type="gramStart"/>
      <w:r>
        <w:rPr>
          <w:rFonts w:ascii="Verdana" w:hAnsi="Verdana"/>
          <w:color w:val="000000"/>
          <w:sz w:val="18"/>
          <w:szCs w:val="18"/>
        </w:rPr>
        <w:t>3.,</w:t>
      </w:r>
      <w:proofErr w:type="gramEnd"/>
      <w:r>
        <w:rPr>
          <w:rFonts w:ascii="Verdana" w:hAnsi="Verdana"/>
          <w:color w:val="000000"/>
          <w:sz w:val="18"/>
          <w:szCs w:val="18"/>
        </w:rPr>
        <w:t xml:space="preserve"> Мюллер П. Методы принятия технических решений: Пер. с нем. М.: Мир, 2010. - 208с.: ил.</w:t>
      </w:r>
    </w:p>
    <w:p w14:paraId="53DB7074"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Мюллер Г.,</w:t>
      </w:r>
      <w:r>
        <w:rPr>
          <w:rStyle w:val="WW8Num2z0"/>
          <w:rFonts w:ascii="Verdana" w:hAnsi="Verdana"/>
          <w:color w:val="000000"/>
          <w:sz w:val="18"/>
          <w:szCs w:val="18"/>
        </w:rPr>
        <w:t> </w:t>
      </w:r>
      <w:proofErr w:type="spellStart"/>
      <w:r>
        <w:rPr>
          <w:rStyle w:val="WW8Num3z0"/>
          <w:rFonts w:ascii="Verdana" w:hAnsi="Verdana"/>
          <w:color w:val="4682B4"/>
          <w:sz w:val="18"/>
          <w:szCs w:val="18"/>
        </w:rPr>
        <w:t>Гернон</w:t>
      </w:r>
      <w:proofErr w:type="spellEnd"/>
      <w:r>
        <w:rPr>
          <w:rStyle w:val="WW8Num2z0"/>
          <w:rFonts w:ascii="Verdana" w:hAnsi="Verdana"/>
          <w:color w:val="000000"/>
          <w:sz w:val="18"/>
          <w:szCs w:val="18"/>
        </w:rPr>
        <w:t> </w:t>
      </w:r>
      <w:r>
        <w:rPr>
          <w:rFonts w:ascii="Verdana" w:hAnsi="Verdana"/>
          <w:color w:val="000000"/>
          <w:sz w:val="18"/>
          <w:szCs w:val="18"/>
        </w:rPr>
        <w:t xml:space="preserve">X., </w:t>
      </w:r>
      <w:proofErr w:type="spellStart"/>
      <w:r>
        <w:rPr>
          <w:rFonts w:ascii="Verdana" w:hAnsi="Verdana"/>
          <w:color w:val="000000"/>
          <w:sz w:val="18"/>
          <w:szCs w:val="18"/>
        </w:rPr>
        <w:t>Миик</w:t>
      </w:r>
      <w:proofErr w:type="spellEnd"/>
      <w:r>
        <w:rPr>
          <w:rFonts w:ascii="Verdana" w:hAnsi="Verdana"/>
          <w:color w:val="000000"/>
          <w:sz w:val="18"/>
          <w:szCs w:val="18"/>
        </w:rPr>
        <w:t xml:space="preserve"> Г. Учет: международная перспектива: Пер. с англ. 2-е изд. - М.: Финансы и статистика, 2004. - 176с.: ил.</w:t>
      </w:r>
    </w:p>
    <w:p w14:paraId="247601ED"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proofErr w:type="spellStart"/>
      <w:r>
        <w:rPr>
          <w:rStyle w:val="WW8Num3z0"/>
          <w:rFonts w:ascii="Verdana" w:hAnsi="Verdana"/>
          <w:color w:val="4682B4"/>
          <w:sz w:val="18"/>
          <w:szCs w:val="18"/>
        </w:rPr>
        <w:t>Наринский</w:t>
      </w:r>
      <w:proofErr w:type="spellEnd"/>
      <w:r>
        <w:rPr>
          <w:rStyle w:val="WW8Num2z0"/>
          <w:rFonts w:ascii="Verdana" w:hAnsi="Verdana"/>
          <w:color w:val="000000"/>
          <w:sz w:val="18"/>
          <w:szCs w:val="18"/>
        </w:rPr>
        <w:t> </w:t>
      </w:r>
      <w:r>
        <w:rPr>
          <w:rFonts w:ascii="Verdana" w:hAnsi="Verdana"/>
          <w:color w:val="000000"/>
          <w:sz w:val="18"/>
          <w:szCs w:val="18"/>
        </w:rPr>
        <w:t>A.C., Гаджиев Н.Г. Контроль в условиях рыночной экономики. М.: Финансы и статистика, 2004. - 176с.: ил.</w:t>
      </w:r>
    </w:p>
    <w:p w14:paraId="5E34ABF3"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Теория и практика. М.: Финансы и статистика, 2003,- 126с.: ил.</w:t>
      </w:r>
    </w:p>
    <w:p w14:paraId="25B574BA"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Ноздрева</w:t>
      </w:r>
      <w:r>
        <w:rPr>
          <w:rStyle w:val="WW8Num2z0"/>
          <w:rFonts w:ascii="Verdana" w:hAnsi="Verdana"/>
          <w:color w:val="000000"/>
          <w:sz w:val="18"/>
          <w:szCs w:val="18"/>
        </w:rPr>
        <w:t> </w:t>
      </w:r>
      <w:r>
        <w:rPr>
          <w:rFonts w:ascii="Verdana" w:hAnsi="Verdana"/>
          <w:color w:val="000000"/>
          <w:sz w:val="18"/>
          <w:szCs w:val="18"/>
        </w:rPr>
        <w:t xml:space="preserve">Р.Б., </w:t>
      </w:r>
      <w:proofErr w:type="spellStart"/>
      <w:r>
        <w:rPr>
          <w:rFonts w:ascii="Verdana" w:hAnsi="Verdana"/>
          <w:color w:val="000000"/>
          <w:sz w:val="18"/>
          <w:szCs w:val="18"/>
        </w:rPr>
        <w:t>Цигичко</w:t>
      </w:r>
      <w:proofErr w:type="spellEnd"/>
      <w:r>
        <w:rPr>
          <w:rFonts w:ascii="Verdana" w:hAnsi="Verdana"/>
          <w:color w:val="000000"/>
          <w:sz w:val="18"/>
          <w:szCs w:val="18"/>
        </w:rPr>
        <w:t xml:space="preserve"> Л.И. Маркетинг: как побеждать на рынке. -М.: Финансы и статистика, 2001. 304с.: ил.</w:t>
      </w:r>
    </w:p>
    <w:p w14:paraId="3D4BC92E"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Л.Н. Финансовый менеджмент в предприятиях 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Управление денежным оборотом. М.: Финансы и статистика, 2003. - 160с.: ил.</w:t>
      </w:r>
    </w:p>
    <w:p w14:paraId="1F71B9BD"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Ковалев В.В.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xml:space="preserve">. 2-е изд., </w:t>
      </w:r>
      <w:proofErr w:type="spellStart"/>
      <w:r>
        <w:rPr>
          <w:rFonts w:ascii="Verdana" w:hAnsi="Verdana"/>
          <w:color w:val="000000"/>
          <w:sz w:val="18"/>
          <w:szCs w:val="18"/>
        </w:rPr>
        <w:t>перераб</w:t>
      </w:r>
      <w:proofErr w:type="spellEnd"/>
      <w:r>
        <w:rPr>
          <w:rFonts w:ascii="Verdana" w:hAnsi="Verdana"/>
          <w:color w:val="000000"/>
          <w:sz w:val="18"/>
          <w:szCs w:val="18"/>
        </w:rPr>
        <w:t>. доп. - М.: Финансы и статистика, 2003. - 256с.: ил.</w:t>
      </w:r>
    </w:p>
    <w:p w14:paraId="68EF3AD6"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proofErr w:type="spellStart"/>
      <w:r>
        <w:rPr>
          <w:rStyle w:val="WW8Num3z0"/>
          <w:rFonts w:ascii="Verdana" w:hAnsi="Verdana"/>
          <w:color w:val="4682B4"/>
          <w:sz w:val="18"/>
          <w:szCs w:val="18"/>
        </w:rPr>
        <w:t>Пашкус</w:t>
      </w:r>
      <w:proofErr w:type="spellEnd"/>
      <w:r>
        <w:rPr>
          <w:rStyle w:val="WW8Num2z0"/>
          <w:rFonts w:ascii="Verdana" w:hAnsi="Verdana"/>
          <w:color w:val="000000"/>
          <w:sz w:val="18"/>
          <w:szCs w:val="18"/>
        </w:rPr>
        <w:t> </w:t>
      </w:r>
      <w:r>
        <w:rPr>
          <w:rFonts w:ascii="Verdana" w:hAnsi="Verdana"/>
          <w:color w:val="000000"/>
          <w:sz w:val="18"/>
          <w:szCs w:val="18"/>
        </w:rPr>
        <w:t xml:space="preserve">Ю.В., </w:t>
      </w:r>
      <w:proofErr w:type="spellStart"/>
      <w:r>
        <w:rPr>
          <w:rFonts w:ascii="Verdana" w:hAnsi="Verdana"/>
          <w:color w:val="000000"/>
          <w:sz w:val="18"/>
          <w:szCs w:val="18"/>
        </w:rPr>
        <w:t>Мисько</w:t>
      </w:r>
      <w:proofErr w:type="spellEnd"/>
      <w:r>
        <w:rPr>
          <w:rFonts w:ascii="Verdana" w:hAnsi="Verdana"/>
          <w:color w:val="000000"/>
          <w:sz w:val="18"/>
          <w:szCs w:val="18"/>
        </w:rPr>
        <w:t xml:space="preserve"> О.Н. Введение в бизнес (практическое пособие для предпринимателей). Л.: «Северо-Запад</w:t>
      </w:r>
      <w:proofErr w:type="gramStart"/>
      <w:r>
        <w:rPr>
          <w:rFonts w:ascii="Verdana" w:hAnsi="Verdana"/>
          <w:color w:val="000000"/>
          <w:sz w:val="18"/>
          <w:szCs w:val="18"/>
        </w:rPr>
        <w:t>»:,</w:t>
      </w:r>
      <w:proofErr w:type="gramEnd"/>
      <w:r>
        <w:rPr>
          <w:rFonts w:ascii="Verdana" w:hAnsi="Verdana"/>
          <w:color w:val="000000"/>
          <w:sz w:val="18"/>
          <w:szCs w:val="18"/>
        </w:rPr>
        <w:t xml:space="preserve"> 2001 - 303с.</w:t>
      </w:r>
    </w:p>
    <w:p w14:paraId="3CB0FFE8"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 Международная конкуренция: Пер. с англ./ Под ред. и с предисл. В.Д. Щетинина. М.: Международные отношения, 2003. - 896с.</w:t>
      </w:r>
    </w:p>
    <w:p w14:paraId="6D562ACA"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 xml:space="preserve">119. Принципы бухгалтерского учета. Б. </w:t>
      </w:r>
      <w:proofErr w:type="spellStart"/>
      <w:r>
        <w:rPr>
          <w:rFonts w:ascii="Verdana" w:hAnsi="Verdana"/>
          <w:color w:val="000000"/>
          <w:sz w:val="18"/>
          <w:szCs w:val="18"/>
        </w:rPr>
        <w:t>Нидле</w:t>
      </w:r>
      <w:proofErr w:type="spellEnd"/>
      <w:r>
        <w:rPr>
          <w:rFonts w:ascii="Verdana" w:hAnsi="Verdana"/>
          <w:color w:val="000000"/>
          <w:sz w:val="18"/>
          <w:szCs w:val="18"/>
        </w:rPr>
        <w:t>, X. Андерсон, Д.</w:t>
      </w:r>
      <w:r>
        <w:rPr>
          <w:rStyle w:val="WW8Num2z0"/>
          <w:rFonts w:ascii="Verdana" w:hAnsi="Verdana"/>
          <w:color w:val="000000"/>
          <w:sz w:val="18"/>
          <w:szCs w:val="18"/>
        </w:rPr>
        <w:t> </w:t>
      </w:r>
      <w:proofErr w:type="spellStart"/>
      <w:r>
        <w:rPr>
          <w:rStyle w:val="WW8Num3z0"/>
          <w:rFonts w:ascii="Verdana" w:hAnsi="Verdana"/>
          <w:color w:val="4682B4"/>
          <w:sz w:val="18"/>
          <w:szCs w:val="18"/>
        </w:rPr>
        <w:t>Колдуэлл</w:t>
      </w:r>
      <w:proofErr w:type="spellEnd"/>
      <w:r>
        <w:rPr>
          <w:rFonts w:ascii="Verdana" w:hAnsi="Verdana"/>
          <w:color w:val="000000"/>
          <w:sz w:val="18"/>
          <w:szCs w:val="18"/>
        </w:rPr>
        <w:t xml:space="preserve">: Пер. с англ./ Под ред. Я.В. Соколова. М.: Финансы и статистика, </w:t>
      </w:r>
      <w:proofErr w:type="gramStart"/>
      <w:r>
        <w:rPr>
          <w:rFonts w:ascii="Verdana" w:hAnsi="Verdana"/>
          <w:color w:val="000000"/>
          <w:sz w:val="18"/>
          <w:szCs w:val="18"/>
        </w:rPr>
        <w:t>2003.-</w:t>
      </w:r>
      <w:proofErr w:type="gramEnd"/>
      <w:r>
        <w:rPr>
          <w:rFonts w:ascii="Verdana" w:hAnsi="Verdana"/>
          <w:color w:val="000000"/>
          <w:sz w:val="18"/>
          <w:szCs w:val="18"/>
        </w:rPr>
        <w:t>496с.: ил.</w:t>
      </w:r>
    </w:p>
    <w:p w14:paraId="1DB47A7A"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Промыслов</w:t>
      </w:r>
      <w:r>
        <w:rPr>
          <w:rStyle w:val="WW8Num2z0"/>
          <w:rFonts w:ascii="Verdana" w:hAnsi="Verdana"/>
          <w:color w:val="000000"/>
          <w:sz w:val="18"/>
          <w:szCs w:val="18"/>
        </w:rPr>
        <w:t> </w:t>
      </w:r>
      <w:r>
        <w:rPr>
          <w:rFonts w:ascii="Verdana" w:hAnsi="Verdana"/>
          <w:color w:val="000000"/>
          <w:sz w:val="18"/>
          <w:szCs w:val="18"/>
        </w:rPr>
        <w:t>Б.Д., Жученко И.А. Логистические основы управления материальными</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(Проблемы, поиски, решения). М.:</w:t>
      </w:r>
      <w:r>
        <w:rPr>
          <w:rStyle w:val="WW8Num2z0"/>
          <w:rFonts w:ascii="Verdana" w:hAnsi="Verdana"/>
          <w:color w:val="000000"/>
          <w:sz w:val="18"/>
          <w:szCs w:val="18"/>
        </w:rPr>
        <w:t> </w:t>
      </w:r>
      <w:proofErr w:type="spellStart"/>
      <w:r>
        <w:rPr>
          <w:rStyle w:val="WW8Num3z0"/>
          <w:rFonts w:ascii="Verdana" w:hAnsi="Verdana"/>
          <w:color w:val="4682B4"/>
          <w:sz w:val="18"/>
          <w:szCs w:val="18"/>
        </w:rPr>
        <w:t>Нефтегаз</w:t>
      </w:r>
      <w:proofErr w:type="spellEnd"/>
      <w:r>
        <w:rPr>
          <w:rFonts w:ascii="Verdana" w:hAnsi="Verdana"/>
          <w:color w:val="000000"/>
          <w:sz w:val="18"/>
          <w:szCs w:val="18"/>
        </w:rPr>
        <w:t>, 2004. - 103с.</w:t>
      </w:r>
    </w:p>
    <w:p w14:paraId="2FCB4DCC"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proofErr w:type="spellStart"/>
      <w:r>
        <w:rPr>
          <w:rStyle w:val="WW8Num3z0"/>
          <w:rFonts w:ascii="Verdana" w:hAnsi="Verdana"/>
          <w:color w:val="4682B4"/>
          <w:sz w:val="18"/>
          <w:szCs w:val="18"/>
        </w:rPr>
        <w:t>Райсберг</w:t>
      </w:r>
      <w:proofErr w:type="spellEnd"/>
      <w:r>
        <w:rPr>
          <w:rStyle w:val="WW8Num2z0"/>
          <w:rFonts w:ascii="Verdana" w:hAnsi="Verdana"/>
          <w:color w:val="000000"/>
          <w:sz w:val="18"/>
          <w:szCs w:val="18"/>
        </w:rPr>
        <w:t> </w:t>
      </w:r>
      <w:r>
        <w:rPr>
          <w:rFonts w:ascii="Verdana" w:hAnsi="Verdana"/>
          <w:color w:val="000000"/>
          <w:sz w:val="18"/>
          <w:szCs w:val="18"/>
        </w:rPr>
        <w:t>Б.А. предпринимательство и риск. М: Знание, 2002.64с.</w:t>
      </w:r>
    </w:p>
    <w:p w14:paraId="25745CC8"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122. Рахман </w:t>
      </w:r>
      <w:proofErr w:type="gramStart"/>
      <w:r>
        <w:rPr>
          <w:rFonts w:ascii="Verdana" w:hAnsi="Verdana"/>
          <w:color w:val="000000"/>
          <w:sz w:val="18"/>
          <w:szCs w:val="18"/>
        </w:rPr>
        <w:t>3.,</w:t>
      </w:r>
      <w:proofErr w:type="gramEnd"/>
      <w:r>
        <w:rPr>
          <w:rStyle w:val="WW8Num2z0"/>
          <w:rFonts w:ascii="Verdana" w:hAnsi="Verdana"/>
          <w:color w:val="000000"/>
          <w:sz w:val="18"/>
          <w:szCs w:val="18"/>
        </w:rPr>
        <w:t> </w:t>
      </w:r>
      <w:proofErr w:type="spellStart"/>
      <w:r>
        <w:rPr>
          <w:rStyle w:val="WW8Num3z0"/>
          <w:rFonts w:ascii="Verdana" w:hAnsi="Verdana"/>
          <w:color w:val="4682B4"/>
          <w:sz w:val="18"/>
          <w:szCs w:val="18"/>
        </w:rPr>
        <w:t>Шеремет</w:t>
      </w:r>
      <w:proofErr w:type="spellEnd"/>
      <w:r>
        <w:rPr>
          <w:rStyle w:val="WW8Num2z0"/>
          <w:rFonts w:ascii="Verdana" w:hAnsi="Verdana"/>
          <w:color w:val="000000"/>
          <w:sz w:val="18"/>
          <w:szCs w:val="18"/>
        </w:rPr>
        <w:t> </w:t>
      </w:r>
      <w:r>
        <w:rPr>
          <w:rFonts w:ascii="Verdana" w:hAnsi="Verdana"/>
          <w:color w:val="000000"/>
          <w:sz w:val="18"/>
          <w:szCs w:val="18"/>
        </w:rPr>
        <w:t>А. Бухгалтерский учет в рыночной экономике. М.: Инфра-М.: 2006. - 272с.</w:t>
      </w:r>
    </w:p>
    <w:p w14:paraId="7C183E0B"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proofErr w:type="spellStart"/>
      <w:r>
        <w:rPr>
          <w:rStyle w:val="WW8Num3z0"/>
          <w:rFonts w:ascii="Verdana" w:hAnsi="Verdana"/>
          <w:color w:val="4682B4"/>
          <w:sz w:val="18"/>
          <w:szCs w:val="18"/>
        </w:rPr>
        <w:t>Раяцкас</w:t>
      </w:r>
      <w:proofErr w:type="spellEnd"/>
      <w:r>
        <w:rPr>
          <w:rStyle w:val="WW8Num2z0"/>
          <w:rFonts w:ascii="Verdana" w:hAnsi="Verdana"/>
          <w:color w:val="000000"/>
          <w:sz w:val="18"/>
          <w:szCs w:val="18"/>
        </w:rPr>
        <w:t> </w:t>
      </w:r>
      <w:r>
        <w:rPr>
          <w:rFonts w:ascii="Verdana" w:hAnsi="Verdana"/>
          <w:color w:val="000000"/>
          <w:sz w:val="18"/>
          <w:szCs w:val="18"/>
        </w:rPr>
        <w:t>P.JL, Плакунов М.К. Экономические догмы и</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реальность. М.: Экономика, 2001. - 207с.</w:t>
      </w:r>
    </w:p>
    <w:p w14:paraId="49112096"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Риски в современном</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П.Г. Грабовый, С.Н. Петрова, С.И.</w:t>
      </w:r>
      <w:r>
        <w:rPr>
          <w:rStyle w:val="WW8Num2z0"/>
          <w:rFonts w:ascii="Verdana" w:hAnsi="Verdana"/>
          <w:color w:val="000000"/>
          <w:sz w:val="18"/>
          <w:szCs w:val="18"/>
        </w:rPr>
        <w:t> </w:t>
      </w:r>
      <w:r>
        <w:rPr>
          <w:rStyle w:val="WW8Num3z0"/>
          <w:rFonts w:ascii="Verdana" w:hAnsi="Verdana"/>
          <w:color w:val="4682B4"/>
          <w:sz w:val="18"/>
          <w:szCs w:val="18"/>
        </w:rPr>
        <w:t>Полтавцев</w:t>
      </w:r>
      <w:r>
        <w:rPr>
          <w:rStyle w:val="WW8Num2z0"/>
          <w:rFonts w:ascii="Verdana" w:hAnsi="Verdana"/>
          <w:color w:val="000000"/>
          <w:sz w:val="18"/>
          <w:szCs w:val="18"/>
        </w:rPr>
        <w:t> </w:t>
      </w:r>
      <w:r>
        <w:rPr>
          <w:rFonts w:ascii="Verdana" w:hAnsi="Verdana"/>
          <w:color w:val="000000"/>
          <w:sz w:val="18"/>
          <w:szCs w:val="18"/>
        </w:rPr>
        <w:t>и др. М.: Изд. «</w:t>
      </w:r>
      <w:r>
        <w:rPr>
          <w:rStyle w:val="WW8Num3z0"/>
          <w:rFonts w:ascii="Verdana" w:hAnsi="Verdana"/>
          <w:color w:val="4682B4"/>
          <w:sz w:val="18"/>
          <w:szCs w:val="18"/>
        </w:rPr>
        <w:t>Алане</w:t>
      </w:r>
      <w:r>
        <w:rPr>
          <w:rFonts w:ascii="Verdana" w:hAnsi="Verdana"/>
          <w:color w:val="000000"/>
          <w:sz w:val="18"/>
          <w:szCs w:val="18"/>
        </w:rPr>
        <w:t>», 2004. - 200с.</w:t>
      </w:r>
    </w:p>
    <w:p w14:paraId="311BE63F"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125. </w:t>
      </w:r>
      <w:proofErr w:type="spellStart"/>
      <w:r>
        <w:rPr>
          <w:rFonts w:ascii="Verdana" w:hAnsi="Verdana"/>
          <w:color w:val="000000"/>
          <w:sz w:val="18"/>
          <w:szCs w:val="18"/>
        </w:rPr>
        <w:t>Робертсон</w:t>
      </w:r>
      <w:proofErr w:type="spellEnd"/>
      <w:r>
        <w:rPr>
          <w:rFonts w:ascii="Verdana" w:hAnsi="Verdana"/>
          <w:color w:val="000000"/>
          <w:sz w:val="18"/>
          <w:szCs w:val="18"/>
        </w:rPr>
        <w:t xml:space="preserve"> Дж. Аудит. Пер. с англ. М.:</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w:t>
      </w:r>
      <w:r>
        <w:rPr>
          <w:rStyle w:val="WW8Num3z0"/>
          <w:rFonts w:ascii="Verdana" w:hAnsi="Verdana"/>
          <w:color w:val="4682B4"/>
          <w:sz w:val="18"/>
          <w:szCs w:val="18"/>
        </w:rPr>
        <w:t>Контакт</w:t>
      </w:r>
      <w:r>
        <w:rPr>
          <w:rFonts w:ascii="Verdana" w:hAnsi="Verdana"/>
          <w:color w:val="000000"/>
          <w:sz w:val="18"/>
          <w:szCs w:val="18"/>
        </w:rPr>
        <w:t>», 2003. - 496с.</w:t>
      </w:r>
    </w:p>
    <w:p w14:paraId="165CCADE"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Федотова М.А. Финансовая устойчивость предприятия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-М.: Перспектива, 2005. 98с.</w:t>
      </w:r>
    </w:p>
    <w:p w14:paraId="00DF612C"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127. </w:t>
      </w:r>
      <w:proofErr w:type="spellStart"/>
      <w:r>
        <w:rPr>
          <w:rFonts w:ascii="Verdana" w:hAnsi="Verdana"/>
          <w:color w:val="000000"/>
          <w:sz w:val="18"/>
          <w:szCs w:val="18"/>
        </w:rPr>
        <w:t>Рюттингер</w:t>
      </w:r>
      <w:proofErr w:type="spellEnd"/>
      <w:r>
        <w:rPr>
          <w:rFonts w:ascii="Verdana" w:hAnsi="Verdana"/>
          <w:color w:val="000000"/>
          <w:sz w:val="18"/>
          <w:szCs w:val="18"/>
        </w:rPr>
        <w:t xml:space="preserve"> </w:t>
      </w:r>
      <w:proofErr w:type="spellStart"/>
      <w:r>
        <w:rPr>
          <w:rFonts w:ascii="Verdana" w:hAnsi="Verdana"/>
          <w:color w:val="000000"/>
          <w:sz w:val="18"/>
          <w:szCs w:val="18"/>
        </w:rPr>
        <w:t>Рольф</w:t>
      </w:r>
      <w:proofErr w:type="spellEnd"/>
      <w:r>
        <w:rPr>
          <w:rFonts w:ascii="Verdana" w:hAnsi="Verdana"/>
          <w:color w:val="000000"/>
          <w:sz w:val="18"/>
          <w:szCs w:val="18"/>
        </w:rPr>
        <w:t>. Культура</w:t>
      </w:r>
      <w:r>
        <w:rPr>
          <w:rStyle w:val="WW8Num2z0"/>
          <w:rFonts w:ascii="Verdana" w:hAnsi="Verdana"/>
          <w:color w:val="000000"/>
          <w:sz w:val="18"/>
          <w:szCs w:val="18"/>
        </w:rPr>
        <w:t> </w:t>
      </w:r>
      <w:proofErr w:type="gramStart"/>
      <w:r>
        <w:rPr>
          <w:rStyle w:val="WW8Num3z0"/>
          <w:rFonts w:ascii="Verdana" w:hAnsi="Verdana"/>
          <w:color w:val="4682B4"/>
          <w:sz w:val="18"/>
          <w:szCs w:val="18"/>
        </w:rPr>
        <w:t>предпринимательства</w:t>
      </w:r>
      <w:r>
        <w:rPr>
          <w:rFonts w:ascii="Verdana" w:hAnsi="Verdana"/>
          <w:color w:val="000000"/>
          <w:sz w:val="18"/>
          <w:szCs w:val="18"/>
        </w:rPr>
        <w:t>./</w:t>
      </w:r>
      <w:proofErr w:type="gramEnd"/>
      <w:r>
        <w:rPr>
          <w:rFonts w:ascii="Verdana" w:hAnsi="Verdana"/>
          <w:color w:val="000000"/>
          <w:sz w:val="18"/>
          <w:szCs w:val="18"/>
        </w:rPr>
        <w:t xml:space="preserve"> Пер. с нем. -М.: ЭКОМ, 2002.-240с.</w:t>
      </w:r>
    </w:p>
    <w:p w14:paraId="149F8325"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Методика комплексного анализа хозяйственной деятельности: Краткий курс для вузов/ Г.В. Савицкая. М.: ИНФРА-М, 2001. -288с.</w:t>
      </w:r>
    </w:p>
    <w:p w14:paraId="4676D1B9"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(серия «</w:t>
      </w:r>
      <w:r>
        <w:rPr>
          <w:rStyle w:val="WW8Num3z0"/>
          <w:rFonts w:ascii="Verdana" w:hAnsi="Verdana"/>
          <w:color w:val="4682B4"/>
          <w:sz w:val="18"/>
          <w:szCs w:val="18"/>
        </w:rPr>
        <w:t>Высшее образование</w:t>
      </w:r>
      <w:r>
        <w:rPr>
          <w:rFonts w:ascii="Verdana" w:hAnsi="Verdana"/>
          <w:color w:val="000000"/>
          <w:sz w:val="18"/>
          <w:szCs w:val="18"/>
        </w:rPr>
        <w:t>»). М.: ИНФРА-М, 2002. -336с.</w:t>
      </w:r>
    </w:p>
    <w:p w14:paraId="57587CC9"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proofErr w:type="spellStart"/>
      <w:r>
        <w:rPr>
          <w:rStyle w:val="WW8Num3z0"/>
          <w:rFonts w:ascii="Verdana" w:hAnsi="Verdana"/>
          <w:color w:val="4682B4"/>
          <w:sz w:val="18"/>
          <w:szCs w:val="18"/>
        </w:rPr>
        <w:t>Севрук</w:t>
      </w:r>
      <w:proofErr w:type="spellEnd"/>
      <w:r>
        <w:rPr>
          <w:rStyle w:val="WW8Num2z0"/>
          <w:rFonts w:ascii="Verdana" w:hAnsi="Verdana"/>
          <w:color w:val="000000"/>
          <w:sz w:val="18"/>
          <w:szCs w:val="18"/>
        </w:rPr>
        <w:t> </w:t>
      </w:r>
      <w:r>
        <w:rPr>
          <w:rFonts w:ascii="Verdana" w:hAnsi="Verdana"/>
          <w:color w:val="000000"/>
          <w:sz w:val="18"/>
          <w:szCs w:val="18"/>
        </w:rPr>
        <w:t>В.Т. Банковские риски. М.: «</w:t>
      </w:r>
      <w:r>
        <w:rPr>
          <w:rStyle w:val="WW8Num3z0"/>
          <w:rFonts w:ascii="Verdana" w:hAnsi="Verdana"/>
          <w:color w:val="4682B4"/>
          <w:sz w:val="18"/>
          <w:szCs w:val="18"/>
        </w:rPr>
        <w:t>Дело ЛТД</w:t>
      </w:r>
      <w:r>
        <w:rPr>
          <w:rFonts w:ascii="Verdana" w:hAnsi="Verdana"/>
          <w:color w:val="000000"/>
          <w:sz w:val="18"/>
          <w:szCs w:val="18"/>
        </w:rPr>
        <w:t>», 2004. - 72с.</w:t>
      </w:r>
    </w:p>
    <w:p w14:paraId="78B8139E"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proofErr w:type="spellStart"/>
      <w:r>
        <w:rPr>
          <w:rStyle w:val="WW8Num3z0"/>
          <w:rFonts w:ascii="Verdana" w:hAnsi="Verdana"/>
          <w:color w:val="4682B4"/>
          <w:sz w:val="18"/>
          <w:szCs w:val="18"/>
        </w:rPr>
        <w:t>Севрук</w:t>
      </w:r>
      <w:proofErr w:type="spellEnd"/>
      <w:r>
        <w:rPr>
          <w:rStyle w:val="WW8Num2z0"/>
          <w:rFonts w:ascii="Verdana" w:hAnsi="Verdana"/>
          <w:color w:val="000000"/>
          <w:sz w:val="18"/>
          <w:szCs w:val="18"/>
        </w:rPr>
        <w:t> </w:t>
      </w:r>
      <w:r>
        <w:rPr>
          <w:rFonts w:ascii="Verdana" w:hAnsi="Verdana"/>
          <w:color w:val="000000"/>
          <w:sz w:val="18"/>
          <w:szCs w:val="18"/>
        </w:rPr>
        <w:t>В.Т. Банковский маркетинг. М.: «</w:t>
      </w:r>
      <w:r>
        <w:rPr>
          <w:rStyle w:val="WW8Num3z0"/>
          <w:rFonts w:ascii="Verdana" w:hAnsi="Verdana"/>
          <w:color w:val="4682B4"/>
          <w:sz w:val="18"/>
          <w:szCs w:val="18"/>
        </w:rPr>
        <w:t>Дело ЛТД</w:t>
      </w:r>
      <w:r>
        <w:rPr>
          <w:rFonts w:ascii="Verdana" w:hAnsi="Verdana"/>
          <w:color w:val="000000"/>
          <w:sz w:val="18"/>
          <w:szCs w:val="18"/>
        </w:rPr>
        <w:t>», 2004. - 128с.</w:t>
      </w:r>
    </w:p>
    <w:p w14:paraId="48D5841E"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132. </w:t>
      </w:r>
      <w:proofErr w:type="spellStart"/>
      <w:r>
        <w:rPr>
          <w:rFonts w:ascii="Verdana" w:hAnsi="Verdana"/>
          <w:color w:val="000000"/>
          <w:sz w:val="18"/>
          <w:szCs w:val="18"/>
        </w:rPr>
        <w:t>Секей</w:t>
      </w:r>
      <w:proofErr w:type="spellEnd"/>
      <w:r>
        <w:rPr>
          <w:rFonts w:ascii="Verdana" w:hAnsi="Verdana"/>
          <w:color w:val="000000"/>
          <w:sz w:val="18"/>
          <w:szCs w:val="18"/>
        </w:rPr>
        <w:t xml:space="preserve"> Г. Парадоксы в теории вероятностей и математической статистике. Пер. с англ. М.: Мир, 1990. - 240с.: ил.</w:t>
      </w:r>
    </w:p>
    <w:p w14:paraId="423A4625"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Синки</w:t>
      </w:r>
      <w:r>
        <w:rPr>
          <w:rStyle w:val="WW8Num2z0"/>
          <w:rFonts w:ascii="Verdana" w:hAnsi="Verdana"/>
          <w:color w:val="000000"/>
          <w:sz w:val="18"/>
          <w:szCs w:val="18"/>
        </w:rPr>
        <w:t> </w:t>
      </w:r>
      <w:r>
        <w:rPr>
          <w:rFonts w:ascii="Verdana" w:hAnsi="Verdana"/>
          <w:color w:val="000000"/>
          <w:sz w:val="18"/>
          <w:szCs w:val="18"/>
        </w:rPr>
        <w:t xml:space="preserve">Дж. Управление финансами в коммерческих банках. Пер. с англ. 4е </w:t>
      </w:r>
      <w:proofErr w:type="spellStart"/>
      <w:r>
        <w:rPr>
          <w:rFonts w:ascii="Verdana" w:hAnsi="Verdana"/>
          <w:color w:val="000000"/>
          <w:sz w:val="18"/>
          <w:szCs w:val="18"/>
        </w:rPr>
        <w:t>перераб</w:t>
      </w:r>
      <w:proofErr w:type="spellEnd"/>
      <w:r>
        <w:rPr>
          <w:rFonts w:ascii="Verdana" w:hAnsi="Verdana"/>
          <w:color w:val="000000"/>
          <w:sz w:val="18"/>
          <w:szCs w:val="18"/>
        </w:rPr>
        <w:t>. изд./ Под ред. Р.Я. Левиты, Б.С.</w:t>
      </w:r>
      <w:r>
        <w:rPr>
          <w:rStyle w:val="WW8Num2z0"/>
          <w:rFonts w:ascii="Verdana" w:hAnsi="Verdana"/>
          <w:color w:val="000000"/>
          <w:sz w:val="18"/>
          <w:szCs w:val="18"/>
        </w:rPr>
        <w:t> </w:t>
      </w:r>
      <w:r>
        <w:rPr>
          <w:rStyle w:val="WW8Num3z0"/>
          <w:rFonts w:ascii="Verdana" w:hAnsi="Verdana"/>
          <w:color w:val="4682B4"/>
          <w:sz w:val="18"/>
          <w:szCs w:val="18"/>
        </w:rPr>
        <w:t>Пинскера</w:t>
      </w:r>
      <w:r>
        <w:rPr>
          <w:rFonts w:ascii="Verdana" w:hAnsi="Verdana"/>
          <w:color w:val="000000"/>
          <w:sz w:val="18"/>
          <w:szCs w:val="18"/>
        </w:rPr>
        <w:t>. М.: 2004. -820с.</w:t>
      </w:r>
    </w:p>
    <w:p w14:paraId="50A1CBB6"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134. Справочник по функционально-стоимостному </w:t>
      </w:r>
      <w:proofErr w:type="gramStart"/>
      <w:r>
        <w:rPr>
          <w:rFonts w:ascii="Verdana" w:hAnsi="Verdana"/>
          <w:color w:val="000000"/>
          <w:sz w:val="18"/>
          <w:szCs w:val="18"/>
        </w:rPr>
        <w:t>анализу./</w:t>
      </w:r>
      <w:proofErr w:type="gramEnd"/>
      <w:r>
        <w:rPr>
          <w:rFonts w:ascii="Verdana" w:hAnsi="Verdana"/>
          <w:color w:val="000000"/>
          <w:sz w:val="18"/>
          <w:szCs w:val="18"/>
        </w:rPr>
        <w:t xml:space="preserve"> А.П.</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xml:space="preserve">, Н.К. Моисеева, В.В. </w:t>
      </w:r>
      <w:proofErr w:type="spellStart"/>
      <w:r>
        <w:rPr>
          <w:rFonts w:ascii="Verdana" w:hAnsi="Verdana"/>
          <w:color w:val="000000"/>
          <w:sz w:val="18"/>
          <w:szCs w:val="18"/>
        </w:rPr>
        <w:t>Сысун</w:t>
      </w:r>
      <w:proofErr w:type="spellEnd"/>
      <w:r>
        <w:rPr>
          <w:rFonts w:ascii="Verdana" w:hAnsi="Verdana"/>
          <w:color w:val="000000"/>
          <w:sz w:val="18"/>
          <w:szCs w:val="18"/>
        </w:rPr>
        <w:t xml:space="preserve"> и др. Под ред. М.Г.</w:t>
      </w:r>
      <w:r>
        <w:rPr>
          <w:rStyle w:val="WW8Num2z0"/>
          <w:rFonts w:ascii="Verdana" w:hAnsi="Verdana"/>
          <w:color w:val="000000"/>
          <w:sz w:val="18"/>
          <w:szCs w:val="18"/>
        </w:rPr>
        <w:t> </w:t>
      </w:r>
      <w:proofErr w:type="spellStart"/>
      <w:r>
        <w:rPr>
          <w:rStyle w:val="WW8Num3z0"/>
          <w:rFonts w:ascii="Verdana" w:hAnsi="Verdana"/>
          <w:color w:val="4682B4"/>
          <w:sz w:val="18"/>
          <w:szCs w:val="18"/>
        </w:rPr>
        <w:t>Карпунина</w:t>
      </w:r>
      <w:proofErr w:type="spellEnd"/>
      <w:r>
        <w:rPr>
          <w:rFonts w:ascii="Verdana" w:hAnsi="Verdana"/>
          <w:color w:val="000000"/>
          <w:sz w:val="18"/>
          <w:szCs w:val="18"/>
        </w:rPr>
        <w:t xml:space="preserve">, Б.И. </w:t>
      </w:r>
      <w:proofErr w:type="spellStart"/>
      <w:r>
        <w:rPr>
          <w:rFonts w:ascii="Verdana" w:hAnsi="Verdana"/>
          <w:color w:val="000000"/>
          <w:sz w:val="18"/>
          <w:szCs w:val="18"/>
        </w:rPr>
        <w:t>Майданчика</w:t>
      </w:r>
      <w:proofErr w:type="spellEnd"/>
      <w:r>
        <w:rPr>
          <w:rFonts w:ascii="Verdana" w:hAnsi="Verdana"/>
          <w:color w:val="000000"/>
          <w:sz w:val="18"/>
          <w:szCs w:val="18"/>
        </w:rPr>
        <w:t>. М.: Финансы и статистика, 2008. - 431с.: ил.</w:t>
      </w:r>
    </w:p>
    <w:p w14:paraId="6A10EFE3"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135. Справочник по прикладной математике. В 2-х т. Т. 2: Пер. с англ./ Под ред. Э. Ллойда, У. </w:t>
      </w:r>
      <w:proofErr w:type="spellStart"/>
      <w:r>
        <w:rPr>
          <w:rFonts w:ascii="Verdana" w:hAnsi="Verdana"/>
          <w:color w:val="000000"/>
          <w:sz w:val="18"/>
          <w:szCs w:val="18"/>
        </w:rPr>
        <w:t>Ледермана</w:t>
      </w:r>
      <w:proofErr w:type="spellEnd"/>
      <w:r>
        <w:rPr>
          <w:rFonts w:ascii="Verdana" w:hAnsi="Verdana"/>
          <w:color w:val="000000"/>
          <w:sz w:val="18"/>
          <w:szCs w:val="18"/>
        </w:rPr>
        <w:t>, С.А.</w:t>
      </w:r>
      <w:r>
        <w:rPr>
          <w:rStyle w:val="WW8Num2z0"/>
          <w:rFonts w:ascii="Verdana" w:hAnsi="Verdana"/>
          <w:color w:val="000000"/>
          <w:sz w:val="18"/>
          <w:szCs w:val="18"/>
        </w:rPr>
        <w:t> </w:t>
      </w:r>
      <w:r>
        <w:rPr>
          <w:rStyle w:val="WW8Num3z0"/>
          <w:rFonts w:ascii="Verdana" w:hAnsi="Verdana"/>
          <w:color w:val="4682B4"/>
          <w:sz w:val="18"/>
          <w:szCs w:val="18"/>
        </w:rPr>
        <w:t>Айвазяна</w:t>
      </w:r>
      <w:r>
        <w:rPr>
          <w:rFonts w:ascii="Verdana" w:hAnsi="Verdana"/>
          <w:color w:val="000000"/>
          <w:sz w:val="18"/>
          <w:szCs w:val="18"/>
        </w:rPr>
        <w:t>, Ю.Н. Тюрина. М.: Финансы и статистика, 1990. - 526с.: ил.</w:t>
      </w:r>
    </w:p>
    <w:p w14:paraId="26CFD173"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proofErr w:type="spellStart"/>
      <w:r>
        <w:rPr>
          <w:rStyle w:val="WW8Num3z0"/>
          <w:rFonts w:ascii="Verdana" w:hAnsi="Verdana"/>
          <w:color w:val="4682B4"/>
          <w:sz w:val="18"/>
          <w:szCs w:val="18"/>
        </w:rPr>
        <w:t>Столярова</w:t>
      </w:r>
      <w:proofErr w:type="spellEnd"/>
      <w:r>
        <w:rPr>
          <w:rStyle w:val="WW8Num2z0"/>
          <w:rFonts w:ascii="Verdana" w:hAnsi="Verdana"/>
          <w:color w:val="000000"/>
          <w:sz w:val="18"/>
          <w:szCs w:val="18"/>
        </w:rPr>
        <w:t> </w:t>
      </w:r>
      <w:r>
        <w:rPr>
          <w:rFonts w:ascii="Verdana" w:hAnsi="Verdana"/>
          <w:color w:val="000000"/>
          <w:sz w:val="18"/>
          <w:szCs w:val="18"/>
        </w:rPr>
        <w:t>И.А. Антология экономической классики. В 2-х т. М.: «</w:t>
      </w:r>
      <w:proofErr w:type="spellStart"/>
      <w:r>
        <w:rPr>
          <w:rStyle w:val="WW8Num3z0"/>
          <w:rFonts w:ascii="Verdana" w:hAnsi="Verdana"/>
          <w:color w:val="4682B4"/>
          <w:sz w:val="18"/>
          <w:szCs w:val="18"/>
        </w:rPr>
        <w:t>Эконов</w:t>
      </w:r>
      <w:proofErr w:type="spellEnd"/>
      <w:r>
        <w:rPr>
          <w:rFonts w:ascii="Verdana" w:hAnsi="Verdana"/>
          <w:color w:val="000000"/>
          <w:sz w:val="18"/>
          <w:szCs w:val="18"/>
        </w:rPr>
        <w:t>», 2002. - 486с.</w:t>
      </w:r>
    </w:p>
    <w:p w14:paraId="0DA2F788"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Стоянова</w:t>
      </w:r>
      <w:r>
        <w:rPr>
          <w:rStyle w:val="WW8Num2z0"/>
          <w:rFonts w:ascii="Verdana" w:hAnsi="Verdana"/>
          <w:color w:val="000000"/>
          <w:sz w:val="18"/>
          <w:szCs w:val="18"/>
        </w:rPr>
        <w:t> </w:t>
      </w:r>
      <w:r>
        <w:rPr>
          <w:rFonts w:ascii="Verdana" w:hAnsi="Verdana"/>
          <w:color w:val="000000"/>
          <w:sz w:val="18"/>
          <w:szCs w:val="18"/>
        </w:rPr>
        <w:t>Е.С. Финансы маркетинга. М.: Перспектива, 2004. - 88с.</w:t>
      </w:r>
    </w:p>
    <w:p w14:paraId="3FFECC36"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менеджмент: способы выживания российских банков.</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М.: Фонд экономического просвещения, 2006. - 180с.</w:t>
      </w:r>
    </w:p>
    <w:p w14:paraId="2CED091D"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Теория и практика</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Г.З. Базаров, С.Г.</w:t>
      </w:r>
      <w:r>
        <w:rPr>
          <w:rStyle w:val="WW8Num2z0"/>
          <w:rFonts w:ascii="Verdana" w:hAnsi="Verdana"/>
          <w:color w:val="000000"/>
          <w:sz w:val="18"/>
          <w:szCs w:val="18"/>
        </w:rPr>
        <w:t> </w:t>
      </w:r>
      <w:r>
        <w:rPr>
          <w:rStyle w:val="WW8Num3z0"/>
          <w:rFonts w:ascii="Verdana" w:hAnsi="Verdana"/>
          <w:color w:val="4682B4"/>
          <w:sz w:val="18"/>
          <w:szCs w:val="18"/>
        </w:rPr>
        <w:t>Беляев</w:t>
      </w:r>
      <w:r>
        <w:rPr>
          <w:rFonts w:ascii="Verdana" w:hAnsi="Verdana"/>
          <w:color w:val="000000"/>
          <w:sz w:val="18"/>
          <w:szCs w:val="18"/>
        </w:rPr>
        <w:t>, Л.П. Белых и др.; Под ред. С.Г. Беляева и В.И. Кошкина. М.: Закон и право, ЮНИТИ, 2006. - 469с.</w:t>
      </w:r>
    </w:p>
    <w:p w14:paraId="1C835AAE"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-М.: Финансы и статистика, 2001. 160с.: ил.</w:t>
      </w:r>
    </w:p>
    <w:p w14:paraId="763A8113"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Управление по результатам: пер. с финск./ Общ. Ред. и предисл. Я.А. Леймана. М.: Прогресс, 2003. - 320с.</w:t>
      </w:r>
    </w:p>
    <w:p w14:paraId="3D76BB20"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Морозова Н.И., Морозова Г.И.</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менеджмент. М.: АКАЛИС, 2006. - 207с.</w:t>
      </w:r>
    </w:p>
    <w:p w14:paraId="0EF592F8"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Управление фирмой. М.:</w:t>
      </w:r>
      <w:r>
        <w:rPr>
          <w:rStyle w:val="WW8Num2z0"/>
          <w:rFonts w:ascii="Verdana" w:hAnsi="Verdana"/>
          <w:color w:val="000000"/>
          <w:sz w:val="18"/>
          <w:szCs w:val="18"/>
        </w:rPr>
        <w:t> </w:t>
      </w:r>
      <w:r>
        <w:rPr>
          <w:rStyle w:val="WW8Num3z0"/>
          <w:rFonts w:ascii="Verdana" w:hAnsi="Verdana"/>
          <w:color w:val="4682B4"/>
          <w:sz w:val="18"/>
          <w:szCs w:val="18"/>
        </w:rPr>
        <w:t>АКАЛИС</w:t>
      </w:r>
      <w:r>
        <w:rPr>
          <w:rFonts w:ascii="Verdana" w:hAnsi="Verdana"/>
          <w:color w:val="000000"/>
          <w:sz w:val="18"/>
          <w:szCs w:val="18"/>
        </w:rPr>
        <w:t>, 2006. - 516с.</w:t>
      </w:r>
    </w:p>
    <w:p w14:paraId="7E13ED7C"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proofErr w:type="spellStart"/>
      <w:r>
        <w:rPr>
          <w:rStyle w:val="WW8Num3z0"/>
          <w:rFonts w:ascii="Verdana" w:hAnsi="Verdana"/>
          <w:color w:val="4682B4"/>
          <w:sz w:val="18"/>
          <w:szCs w:val="18"/>
        </w:rPr>
        <w:t>Фатхутдинов</w:t>
      </w:r>
      <w:proofErr w:type="spellEnd"/>
      <w:r>
        <w:rPr>
          <w:rStyle w:val="WW8Num2z0"/>
          <w:rFonts w:ascii="Verdana" w:hAnsi="Verdana"/>
          <w:color w:val="000000"/>
          <w:sz w:val="18"/>
          <w:szCs w:val="18"/>
        </w:rPr>
        <w:t> </w:t>
      </w:r>
      <w:r>
        <w:rPr>
          <w:rFonts w:ascii="Verdana" w:hAnsi="Verdana"/>
          <w:color w:val="000000"/>
          <w:sz w:val="18"/>
          <w:szCs w:val="18"/>
        </w:rPr>
        <w:t>P.A. Система менеджмента: Учебно-практическое пособие. М.: АО Бизнес-школа «Интел-Синтез», 2006. - 367с.</w:t>
      </w:r>
    </w:p>
    <w:p w14:paraId="5D8AB37E"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145. Финансы: Учебное </w:t>
      </w:r>
      <w:proofErr w:type="gramStart"/>
      <w:r>
        <w:rPr>
          <w:rFonts w:ascii="Verdana" w:hAnsi="Verdana"/>
          <w:color w:val="000000"/>
          <w:sz w:val="18"/>
          <w:szCs w:val="18"/>
        </w:rPr>
        <w:t>пособие./</w:t>
      </w:r>
      <w:proofErr w:type="gramEnd"/>
      <w:r>
        <w:rPr>
          <w:rFonts w:ascii="Verdana" w:hAnsi="Verdana"/>
          <w:color w:val="000000"/>
          <w:sz w:val="18"/>
          <w:szCs w:val="18"/>
        </w:rPr>
        <w:t xml:space="preserve"> Под ред. проф. A.M. Ковалевой. М.: Финансы и статистика, 2006. - 336с.: ил.</w:t>
      </w:r>
    </w:p>
    <w:p w14:paraId="2D14D5F2"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Финансовое планирование и контроль: пер. С англ./ Под ред. М.А.</w:t>
      </w:r>
      <w:r>
        <w:rPr>
          <w:rStyle w:val="WW8Num2z0"/>
          <w:rFonts w:ascii="Verdana" w:hAnsi="Verdana"/>
          <w:color w:val="000000"/>
          <w:sz w:val="18"/>
          <w:szCs w:val="18"/>
        </w:rPr>
        <w:t> </w:t>
      </w:r>
      <w:proofErr w:type="spellStart"/>
      <w:r>
        <w:rPr>
          <w:rStyle w:val="WW8Num3z0"/>
          <w:rFonts w:ascii="Verdana" w:hAnsi="Verdana"/>
          <w:color w:val="4682B4"/>
          <w:sz w:val="18"/>
          <w:szCs w:val="18"/>
        </w:rPr>
        <w:t>Поукока</w:t>
      </w:r>
      <w:proofErr w:type="spellEnd"/>
      <w:r>
        <w:rPr>
          <w:rStyle w:val="WW8Num2z0"/>
          <w:rFonts w:ascii="Verdana" w:hAnsi="Verdana"/>
          <w:color w:val="000000"/>
          <w:sz w:val="18"/>
          <w:szCs w:val="18"/>
        </w:rPr>
        <w:t> </w:t>
      </w:r>
      <w:r>
        <w:rPr>
          <w:rFonts w:ascii="Verdana" w:hAnsi="Verdana"/>
          <w:color w:val="000000"/>
          <w:sz w:val="18"/>
          <w:szCs w:val="18"/>
        </w:rPr>
        <w:t>и А.Х. Тейлора. М.: Инфра-М, 2006. - 480с.</w:t>
      </w:r>
    </w:p>
    <w:p w14:paraId="13607158"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Финансовый учет. Выпуск 1.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В.В. Палий. М.: Союз-аудит, 2006. - 160с.</w:t>
      </w:r>
    </w:p>
    <w:p w14:paraId="75E8FAEE"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Фридман П. Контроль затрат и финансовых результатов при анализе качества продукции. М.: Аудит, ЮНИТИ, 2004. - 286с.: ил.</w:t>
      </w:r>
    </w:p>
    <w:p w14:paraId="05EF84FC" w14:textId="77777777" w:rsidR="000728DD" w:rsidRDefault="000728DD" w:rsidP="00072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Хабарова</w:t>
      </w:r>
      <w:r>
        <w:rPr>
          <w:rStyle w:val="WW8Num2z0"/>
          <w:rFonts w:ascii="Verdana" w:hAnsi="Verdana"/>
          <w:color w:val="000000"/>
          <w:sz w:val="18"/>
          <w:szCs w:val="18"/>
        </w:rPr>
        <w:t> </w:t>
      </w:r>
      <w:r>
        <w:rPr>
          <w:rFonts w:ascii="Verdana" w:hAnsi="Verdana"/>
          <w:color w:val="000000"/>
          <w:sz w:val="18"/>
          <w:szCs w:val="18"/>
        </w:rPr>
        <w:t>Л.П. Учетная политика коммерческой фирмы в 2006году.</w:t>
      </w:r>
    </w:p>
    <w:p w14:paraId="0B938654" w14:textId="734A99F4" w:rsidR="00C06D50" w:rsidRPr="000E5BD5" w:rsidRDefault="000728DD" w:rsidP="000728DD">
      <w:r>
        <w:rPr>
          <w:rFonts w:ascii="Verdana" w:hAnsi="Verdana"/>
          <w:color w:val="000000"/>
          <w:sz w:val="18"/>
          <w:szCs w:val="18"/>
        </w:rPr>
        <w:lastRenderedPageBreak/>
        <w:br/>
      </w:r>
      <w:bookmarkStart w:id="0" w:name="_GoBack"/>
      <w:bookmarkEnd w:id="0"/>
    </w:p>
    <w:sectPr w:rsidR="00C06D50" w:rsidRPr="000E5BD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0E29A" w14:textId="77777777" w:rsidR="004F54F8" w:rsidRDefault="004F54F8">
      <w:pPr>
        <w:spacing w:after="0" w:line="240" w:lineRule="auto"/>
      </w:pPr>
      <w:r>
        <w:separator/>
      </w:r>
    </w:p>
  </w:endnote>
  <w:endnote w:type="continuationSeparator" w:id="0">
    <w:p w14:paraId="4BF0BEFF" w14:textId="77777777" w:rsidR="004F54F8" w:rsidRDefault="004F5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49AB4" w14:textId="77777777" w:rsidR="004F54F8" w:rsidRDefault="004F54F8">
      <w:pPr>
        <w:spacing w:after="0" w:line="240" w:lineRule="auto"/>
      </w:pPr>
      <w:r>
        <w:separator/>
      </w:r>
    </w:p>
  </w:footnote>
  <w:footnote w:type="continuationSeparator" w:id="0">
    <w:p w14:paraId="77E2D77A" w14:textId="77777777" w:rsidR="004F54F8" w:rsidRDefault="004F54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5"/>
    <w:lvlOverride w:ilvl="0">
      <w:startOverride w:val="1"/>
    </w:lvlOverride>
    <w:lvlOverride w:ilvl="1"/>
    <w:lvlOverride w:ilvl="2"/>
    <w:lvlOverride w:ilvl="3"/>
    <w:lvlOverride w:ilvl="4"/>
    <w:lvlOverride w:ilvl="5"/>
    <w:lvlOverride w:ilvl="6"/>
    <w:lvlOverride w:ilvl="7"/>
    <w:lvlOverride w:ilvl="8"/>
  </w:num>
  <w:num w:numId="9">
    <w:abstractNumId w:val="38"/>
  </w:num>
  <w:num w:numId="10">
    <w:abstractNumId w:val="32"/>
    <w:lvlOverride w:ilvl="0">
      <w:startOverride w:val="1"/>
    </w:lvlOverride>
    <w:lvlOverride w:ilvl="1"/>
    <w:lvlOverride w:ilvl="2"/>
    <w:lvlOverride w:ilvl="3"/>
    <w:lvlOverride w:ilvl="4"/>
    <w:lvlOverride w:ilvl="5"/>
    <w:lvlOverride w:ilvl="6"/>
    <w:lvlOverride w:ilvl="7"/>
    <w:lvlOverride w:ilvl="8"/>
  </w:num>
  <w:num w:numId="11">
    <w:abstractNumId w:val="37"/>
    <w:lvlOverride w:ilvl="0">
      <w:startOverride w:val="1"/>
    </w:lvlOverride>
    <w:lvlOverride w:ilvl="1"/>
    <w:lvlOverride w:ilvl="2"/>
    <w:lvlOverride w:ilvl="3"/>
    <w:lvlOverride w:ilvl="4"/>
    <w:lvlOverride w:ilvl="5"/>
    <w:lvlOverride w:ilvl="6"/>
    <w:lvlOverride w:ilvl="7"/>
    <w:lvlOverride w:ilvl="8"/>
  </w:num>
  <w:num w:numId="12">
    <w:abstractNumId w:val="28"/>
  </w:num>
  <w:num w:numId="13">
    <w:abstractNumId w:val="23"/>
    <w:lvlOverride w:ilvl="0">
      <w:startOverride w:val="1"/>
    </w:lvlOverride>
    <w:lvlOverride w:ilvl="1"/>
    <w:lvlOverride w:ilvl="2"/>
    <w:lvlOverride w:ilvl="3"/>
    <w:lvlOverride w:ilvl="4"/>
    <w:lvlOverride w:ilvl="5"/>
    <w:lvlOverride w:ilvl="6"/>
    <w:lvlOverride w:ilvl="7"/>
    <w:lvlOverride w:ilvl="8"/>
  </w:num>
  <w:num w:numId="14">
    <w:abstractNumId w:val="39"/>
    <w:lvlOverride w:ilvl="0">
      <w:startOverride w:val="1995"/>
    </w:lvlOverride>
    <w:lvlOverride w:ilvl="1"/>
    <w:lvlOverride w:ilvl="2"/>
    <w:lvlOverride w:ilvl="3"/>
    <w:lvlOverride w:ilvl="4"/>
    <w:lvlOverride w:ilvl="5"/>
    <w:lvlOverride w:ilvl="6"/>
    <w:lvlOverride w:ilvl="7"/>
    <w:lvlOverride w:ilvl="8"/>
  </w:num>
  <w:num w:numId="15">
    <w:abstractNumId w:val="34"/>
    <w:lvlOverride w:ilvl="0">
      <w:startOverride w:val="15"/>
    </w:lvlOverride>
    <w:lvlOverride w:ilvl="1"/>
    <w:lvlOverride w:ilvl="2"/>
    <w:lvlOverride w:ilvl="3"/>
    <w:lvlOverride w:ilvl="4"/>
    <w:lvlOverride w:ilvl="5"/>
    <w:lvlOverride w:ilvl="6"/>
    <w:lvlOverride w:ilvl="7"/>
    <w:lvlOverride w:ilvl="8"/>
  </w:num>
  <w:num w:numId="16">
    <w:abstractNumId w:val="35"/>
    <w:lvlOverride w:ilvl="0">
      <w:startOverride w:val="1993"/>
    </w:lvlOverride>
    <w:lvlOverride w:ilvl="1"/>
    <w:lvlOverride w:ilvl="2"/>
    <w:lvlOverride w:ilvl="3"/>
    <w:lvlOverride w:ilvl="4"/>
    <w:lvlOverride w:ilvl="5"/>
    <w:lvlOverride w:ilvl="6"/>
    <w:lvlOverride w:ilvl="7"/>
    <w:lvlOverride w:ilvl="8"/>
  </w:num>
  <w:num w:numId="17">
    <w:abstractNumId w:val="33"/>
    <w:lvlOverride w:ilvl="0">
      <w:startOverride w:val="2007"/>
    </w:lvlOverride>
    <w:lvlOverride w:ilvl="1"/>
    <w:lvlOverride w:ilvl="2"/>
    <w:lvlOverride w:ilvl="3"/>
    <w:lvlOverride w:ilvl="4"/>
    <w:lvlOverride w:ilvl="5"/>
    <w:lvlOverride w:ilvl="6"/>
    <w:lvlOverride w:ilvl="7"/>
    <w:lvlOverride w:ilvl="8"/>
  </w:num>
  <w:num w:numId="18">
    <w:abstractNumId w:val="36"/>
    <w:lvlOverride w:ilvl="0">
      <w:startOverride w:val="1996"/>
    </w:lvlOverride>
    <w:lvlOverride w:ilvl="1"/>
    <w:lvlOverride w:ilvl="2"/>
    <w:lvlOverride w:ilvl="3"/>
    <w:lvlOverride w:ilvl="4"/>
    <w:lvlOverride w:ilvl="5"/>
    <w:lvlOverride w:ilvl="6"/>
    <w:lvlOverride w:ilvl="7"/>
    <w:lvlOverride w:ilvl="8"/>
  </w:num>
  <w:num w:numId="19">
    <w:abstractNumId w:val="29"/>
    <w:lvlOverride w:ilvl="0">
      <w:startOverride w:val="2008"/>
    </w:lvlOverride>
    <w:lvlOverride w:ilvl="1"/>
    <w:lvlOverride w:ilvl="2"/>
    <w:lvlOverride w:ilvl="3"/>
    <w:lvlOverride w:ilvl="4"/>
    <w:lvlOverride w:ilvl="5"/>
    <w:lvlOverride w:ilvl="6"/>
    <w:lvlOverride w:ilvl="7"/>
    <w:lvlOverride w:ilvl="8"/>
  </w:num>
  <w:num w:numId="20">
    <w:abstractNumId w:val="31"/>
    <w:lvlOverride w:ilvl="0">
      <w:startOverride w:val="1993"/>
    </w:lvlOverride>
    <w:lvlOverride w:ilvl="1"/>
    <w:lvlOverride w:ilvl="2"/>
    <w:lvlOverride w:ilvl="3"/>
    <w:lvlOverride w:ilvl="4"/>
    <w:lvlOverride w:ilvl="5"/>
    <w:lvlOverride w:ilvl="6"/>
    <w:lvlOverride w:ilvl="7"/>
    <w:lvlOverride w:ilvl="8"/>
  </w:num>
  <w:num w:numId="21">
    <w:abstractNumId w:val="20"/>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C87"/>
    <w:rsid w:val="00016286"/>
    <w:rsid w:val="000169F6"/>
    <w:rsid w:val="00017420"/>
    <w:rsid w:val="00020B54"/>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E5BD5"/>
    <w:rsid w:val="000F0129"/>
    <w:rsid w:val="000F0324"/>
    <w:rsid w:val="000F048F"/>
    <w:rsid w:val="000F13F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83E5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C77AF"/>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704A"/>
    <w:rsid w:val="0027005C"/>
    <w:rsid w:val="002713BF"/>
    <w:rsid w:val="00271B15"/>
    <w:rsid w:val="00274FA8"/>
    <w:rsid w:val="0027557C"/>
    <w:rsid w:val="00275A2F"/>
    <w:rsid w:val="00277AC3"/>
    <w:rsid w:val="00280DA2"/>
    <w:rsid w:val="002826C8"/>
    <w:rsid w:val="0028644F"/>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2876"/>
    <w:rsid w:val="003538C3"/>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2F1F"/>
    <w:rsid w:val="00393F88"/>
    <w:rsid w:val="00396EB5"/>
    <w:rsid w:val="003A06A7"/>
    <w:rsid w:val="003A0AC8"/>
    <w:rsid w:val="003A2039"/>
    <w:rsid w:val="003A28D3"/>
    <w:rsid w:val="003A2CC5"/>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F185B"/>
    <w:rsid w:val="003F1DB7"/>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3453"/>
    <w:rsid w:val="004935DA"/>
    <w:rsid w:val="004935F8"/>
    <w:rsid w:val="00495AAE"/>
    <w:rsid w:val="00496ECC"/>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FAE"/>
    <w:rsid w:val="004F00EA"/>
    <w:rsid w:val="004F1AA5"/>
    <w:rsid w:val="004F54F8"/>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72DC"/>
    <w:rsid w:val="005D7985"/>
    <w:rsid w:val="005E095C"/>
    <w:rsid w:val="005E0E8D"/>
    <w:rsid w:val="005E100A"/>
    <w:rsid w:val="005E1FAE"/>
    <w:rsid w:val="005E54F3"/>
    <w:rsid w:val="005E5666"/>
    <w:rsid w:val="005E5F2E"/>
    <w:rsid w:val="005E6BCA"/>
    <w:rsid w:val="005F0CCB"/>
    <w:rsid w:val="005F1A15"/>
    <w:rsid w:val="005F1A76"/>
    <w:rsid w:val="005F2161"/>
    <w:rsid w:val="005F2A2E"/>
    <w:rsid w:val="005F3453"/>
    <w:rsid w:val="005F622C"/>
    <w:rsid w:val="005F689F"/>
    <w:rsid w:val="005F6FB4"/>
    <w:rsid w:val="005F706B"/>
    <w:rsid w:val="005F7AB4"/>
    <w:rsid w:val="00600BE9"/>
    <w:rsid w:val="006010AF"/>
    <w:rsid w:val="00603445"/>
    <w:rsid w:val="00603752"/>
    <w:rsid w:val="00606025"/>
    <w:rsid w:val="00606183"/>
    <w:rsid w:val="00606DAE"/>
    <w:rsid w:val="00610029"/>
    <w:rsid w:val="00612FE4"/>
    <w:rsid w:val="00620927"/>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2005"/>
    <w:rsid w:val="006E27CE"/>
    <w:rsid w:val="006E2E4A"/>
    <w:rsid w:val="006E32E9"/>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7AE9"/>
    <w:rsid w:val="00810046"/>
    <w:rsid w:val="0081201C"/>
    <w:rsid w:val="008124CB"/>
    <w:rsid w:val="00816F43"/>
    <w:rsid w:val="008179B1"/>
    <w:rsid w:val="00822745"/>
    <w:rsid w:val="008228C2"/>
    <w:rsid w:val="00822DA0"/>
    <w:rsid w:val="00823AB2"/>
    <w:rsid w:val="00825152"/>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4F00"/>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3C2"/>
    <w:rsid w:val="00885A85"/>
    <w:rsid w:val="00887865"/>
    <w:rsid w:val="00887970"/>
    <w:rsid w:val="008879FF"/>
    <w:rsid w:val="00891A29"/>
    <w:rsid w:val="008925E2"/>
    <w:rsid w:val="00893836"/>
    <w:rsid w:val="00897BEE"/>
    <w:rsid w:val="008A089C"/>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703E8"/>
    <w:rsid w:val="00970462"/>
    <w:rsid w:val="0097075A"/>
    <w:rsid w:val="0097122E"/>
    <w:rsid w:val="00971D3E"/>
    <w:rsid w:val="00971EEE"/>
    <w:rsid w:val="00973BC4"/>
    <w:rsid w:val="00976030"/>
    <w:rsid w:val="0097680C"/>
    <w:rsid w:val="0098048E"/>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A56"/>
    <w:rsid w:val="00A82F81"/>
    <w:rsid w:val="00A861BD"/>
    <w:rsid w:val="00A8753F"/>
    <w:rsid w:val="00A93AB7"/>
    <w:rsid w:val="00A942FF"/>
    <w:rsid w:val="00A969F6"/>
    <w:rsid w:val="00A9776D"/>
    <w:rsid w:val="00AA1591"/>
    <w:rsid w:val="00AA356A"/>
    <w:rsid w:val="00AA3A39"/>
    <w:rsid w:val="00AA3E69"/>
    <w:rsid w:val="00AA4CA3"/>
    <w:rsid w:val="00AA6DEB"/>
    <w:rsid w:val="00AA6F16"/>
    <w:rsid w:val="00AA7268"/>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056D"/>
    <w:rsid w:val="00B310E5"/>
    <w:rsid w:val="00B3128B"/>
    <w:rsid w:val="00B31F79"/>
    <w:rsid w:val="00B33C59"/>
    <w:rsid w:val="00B344D9"/>
    <w:rsid w:val="00B348BA"/>
    <w:rsid w:val="00B361F7"/>
    <w:rsid w:val="00B36476"/>
    <w:rsid w:val="00B377A8"/>
    <w:rsid w:val="00B37FB6"/>
    <w:rsid w:val="00B428DE"/>
    <w:rsid w:val="00B44105"/>
    <w:rsid w:val="00B4456D"/>
    <w:rsid w:val="00B45098"/>
    <w:rsid w:val="00B46335"/>
    <w:rsid w:val="00B46509"/>
    <w:rsid w:val="00B5059B"/>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44EA"/>
    <w:rsid w:val="00BB54B3"/>
    <w:rsid w:val="00BB5709"/>
    <w:rsid w:val="00BB57A1"/>
    <w:rsid w:val="00BB62DB"/>
    <w:rsid w:val="00BC1B3A"/>
    <w:rsid w:val="00BC390A"/>
    <w:rsid w:val="00BC46FF"/>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7E41"/>
    <w:rsid w:val="00C57F33"/>
    <w:rsid w:val="00C60961"/>
    <w:rsid w:val="00C6261A"/>
    <w:rsid w:val="00C66BF9"/>
    <w:rsid w:val="00C67541"/>
    <w:rsid w:val="00C71FBA"/>
    <w:rsid w:val="00C72E57"/>
    <w:rsid w:val="00C7688D"/>
    <w:rsid w:val="00C805A0"/>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97F8D"/>
    <w:rsid w:val="00CA12B8"/>
    <w:rsid w:val="00CA1713"/>
    <w:rsid w:val="00CA2322"/>
    <w:rsid w:val="00CA62AF"/>
    <w:rsid w:val="00CA6E16"/>
    <w:rsid w:val="00CB07E5"/>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1C1C"/>
    <w:rsid w:val="00D55937"/>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918"/>
    <w:rsid w:val="00DB483F"/>
    <w:rsid w:val="00DB50F4"/>
    <w:rsid w:val="00DB5BA3"/>
    <w:rsid w:val="00DB6A21"/>
    <w:rsid w:val="00DB7A4E"/>
    <w:rsid w:val="00DC1720"/>
    <w:rsid w:val="00DC18DE"/>
    <w:rsid w:val="00DC2E04"/>
    <w:rsid w:val="00DC30F5"/>
    <w:rsid w:val="00DC3883"/>
    <w:rsid w:val="00DC5548"/>
    <w:rsid w:val="00DC6701"/>
    <w:rsid w:val="00DD0652"/>
    <w:rsid w:val="00DD0FFC"/>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1DDA"/>
    <w:rsid w:val="00E020E8"/>
    <w:rsid w:val="00E02343"/>
    <w:rsid w:val="00E02FA1"/>
    <w:rsid w:val="00E0609C"/>
    <w:rsid w:val="00E12277"/>
    <w:rsid w:val="00E13038"/>
    <w:rsid w:val="00E16217"/>
    <w:rsid w:val="00E17FD1"/>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376B"/>
    <w:rsid w:val="00E46130"/>
    <w:rsid w:val="00E46AC4"/>
    <w:rsid w:val="00E472CA"/>
    <w:rsid w:val="00E47563"/>
    <w:rsid w:val="00E4782F"/>
    <w:rsid w:val="00E50AB6"/>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401E"/>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7EF"/>
    <w:rsid w:val="00EB1B88"/>
    <w:rsid w:val="00EB1D7E"/>
    <w:rsid w:val="00EB1E87"/>
    <w:rsid w:val="00EB263E"/>
    <w:rsid w:val="00EB353C"/>
    <w:rsid w:val="00EB72FC"/>
    <w:rsid w:val="00EB736E"/>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6A6"/>
    <w:rsid w:val="00F6674D"/>
    <w:rsid w:val="00F66924"/>
    <w:rsid w:val="00F672CA"/>
    <w:rsid w:val="00F67329"/>
    <w:rsid w:val="00F70261"/>
    <w:rsid w:val="00F70E1C"/>
    <w:rsid w:val="00F7321B"/>
    <w:rsid w:val="00F73F52"/>
    <w:rsid w:val="00F73FD0"/>
    <w:rsid w:val="00F74C00"/>
    <w:rsid w:val="00F76387"/>
    <w:rsid w:val="00F76F71"/>
    <w:rsid w:val="00F77DC7"/>
    <w:rsid w:val="00F80701"/>
    <w:rsid w:val="00F8140C"/>
    <w:rsid w:val="00F82F48"/>
    <w:rsid w:val="00F83555"/>
    <w:rsid w:val="00F83E84"/>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E03C6"/>
    <w:rsid w:val="00FE11CB"/>
    <w:rsid w:val="00FE1320"/>
    <w:rsid w:val="00FE1A04"/>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4497</TotalTime>
  <Pages>11</Pages>
  <Words>5074</Words>
  <Characters>28928</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33935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149</cp:revision>
  <cp:lastPrinted>2009-02-06T05:36:00Z</cp:lastPrinted>
  <dcterms:created xsi:type="dcterms:W3CDTF">2016-05-04T14:28:00Z</dcterms:created>
  <dcterms:modified xsi:type="dcterms:W3CDTF">2016-06-21T10:01:00Z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