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035A043" w:rsidR="007E26B4" w:rsidRPr="007E6F46" w:rsidRDefault="007E6F46" w:rsidP="007E6F46">
      <w:bookmarkStart w:id="0" w:name="_GoBack"/>
      <w:proofErr w:type="spellStart"/>
      <w:r>
        <w:rPr>
          <w:rFonts w:ascii="Verdana" w:hAnsi="Verdana"/>
          <w:b/>
          <w:bCs/>
          <w:color w:val="000000"/>
          <w:shd w:val="clear" w:color="auto" w:fill="FFFFFF"/>
        </w:rPr>
        <w:t>Корбут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Непоіменовані</w:t>
      </w:r>
      <w:proofErr w:type="spellEnd"/>
      <w:r>
        <w:rPr>
          <w:rFonts w:ascii="Verdana" w:hAnsi="Verdana"/>
          <w:b/>
          <w:bCs/>
          <w:color w:val="000000"/>
          <w:shd w:val="clear" w:color="auto" w:fill="FFFFFF"/>
        </w:rPr>
        <w:t xml:space="preserve"> договори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шоу-</w:t>
      </w:r>
      <w:proofErr w:type="spellStart"/>
      <w:proofErr w:type="gramStart"/>
      <w:r>
        <w:rPr>
          <w:rFonts w:ascii="Verdana" w:hAnsi="Verdana"/>
          <w:b/>
          <w:bCs/>
          <w:color w:val="000000"/>
          <w:shd w:val="clear" w:color="auto" w:fill="FFFFFF"/>
        </w:rPr>
        <w:t>бізнесу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приват. права і </w:t>
      </w:r>
      <w:proofErr w:type="spellStart"/>
      <w:r>
        <w:rPr>
          <w:rFonts w:ascii="Verdana" w:hAnsi="Verdana"/>
          <w:b/>
          <w:bCs/>
          <w:color w:val="000000"/>
          <w:shd w:val="clear" w:color="auto" w:fill="FFFFFF"/>
        </w:rPr>
        <w:t>підприємництва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Ф. Г. </w:t>
      </w:r>
      <w:proofErr w:type="spellStart"/>
      <w:r>
        <w:rPr>
          <w:rFonts w:ascii="Verdana" w:hAnsi="Verdana"/>
          <w:b/>
          <w:bCs/>
          <w:color w:val="000000"/>
          <w:shd w:val="clear" w:color="auto" w:fill="FFFFFF"/>
        </w:rPr>
        <w:t>Бурчака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7E26B4" w:rsidRPr="007E6F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83B83" w14:textId="77777777" w:rsidR="00B05B71" w:rsidRDefault="00B05B71">
      <w:pPr>
        <w:spacing w:after="0" w:line="240" w:lineRule="auto"/>
      </w:pPr>
      <w:r>
        <w:separator/>
      </w:r>
    </w:p>
  </w:endnote>
  <w:endnote w:type="continuationSeparator" w:id="0">
    <w:p w14:paraId="0F27454A" w14:textId="77777777" w:rsidR="00B05B71" w:rsidRDefault="00B0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35804" w14:textId="77777777" w:rsidR="00B05B71" w:rsidRDefault="00B05B71">
      <w:pPr>
        <w:spacing w:after="0" w:line="240" w:lineRule="auto"/>
      </w:pPr>
      <w:r>
        <w:separator/>
      </w:r>
    </w:p>
  </w:footnote>
  <w:footnote w:type="continuationSeparator" w:id="0">
    <w:p w14:paraId="45A58FA8" w14:textId="77777777" w:rsidR="00B05B71" w:rsidRDefault="00B05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B71"/>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10638</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2143</cp:revision>
  <cp:lastPrinted>2009-02-06T05:36:00Z</cp:lastPrinted>
  <dcterms:created xsi:type="dcterms:W3CDTF">2016-09-19T15:12:00Z</dcterms:created>
  <dcterms:modified xsi:type="dcterms:W3CDTF">2017-01-12T21:26:00Z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