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F23A53" w14:textId="77777777" w:rsidR="00C41A48" w:rsidRDefault="00C41A48" w:rsidP="00C41A48">
      <w:pPr>
        <w:rPr>
          <w:rFonts w:ascii="Verdana" w:hAnsi="Verdana"/>
          <w:color w:val="000000"/>
          <w:sz w:val="18"/>
          <w:szCs w:val="18"/>
          <w:shd w:val="clear" w:color="auto" w:fill="FFFFFF"/>
        </w:rPr>
      </w:pPr>
      <w:r>
        <w:rPr>
          <w:rFonts w:ascii="Verdana" w:hAnsi="Verdana"/>
          <w:color w:val="000000"/>
          <w:sz w:val="18"/>
          <w:szCs w:val="18"/>
          <w:shd w:val="clear" w:color="auto" w:fill="FFFFFF"/>
        </w:rPr>
        <w:t>Развитие бухгалтерского учета внешнеторговых операций</w:t>
      </w:r>
    </w:p>
    <w:p w14:paraId="5E751DBC" w14:textId="77777777" w:rsidR="00C41A48" w:rsidRDefault="00C41A48" w:rsidP="00C41A48">
      <w:pPr>
        <w:rPr>
          <w:rFonts w:ascii="Verdana" w:hAnsi="Verdana"/>
          <w:color w:val="000000"/>
          <w:sz w:val="18"/>
          <w:szCs w:val="18"/>
          <w:shd w:val="clear" w:color="auto" w:fill="FFFFFF"/>
        </w:rPr>
      </w:pPr>
    </w:p>
    <w:p w14:paraId="4E028EC3" w14:textId="77777777" w:rsidR="00C41A48" w:rsidRDefault="00C41A48" w:rsidP="00C41A48">
      <w:pPr>
        <w:rPr>
          <w:rFonts w:ascii="Verdana" w:hAnsi="Verdana"/>
          <w:color w:val="000000"/>
          <w:sz w:val="18"/>
          <w:szCs w:val="18"/>
          <w:shd w:val="clear" w:color="auto" w:fill="FFFFFF"/>
        </w:rPr>
      </w:pPr>
    </w:p>
    <w:p w14:paraId="7621D80B" w14:textId="77777777" w:rsidR="00C41A48" w:rsidRDefault="00C41A48" w:rsidP="00C41A48">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Максименко, Татьяна Сергеевна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0B6A101E" w14:textId="77777777" w:rsidR="00C41A48" w:rsidRDefault="00C41A48" w:rsidP="00C41A48">
      <w:pPr>
        <w:spacing w:line="270" w:lineRule="atLeast"/>
        <w:rPr>
          <w:rFonts w:ascii="Verdana" w:hAnsi="Verdana"/>
          <w:color w:val="000000"/>
          <w:sz w:val="18"/>
          <w:szCs w:val="18"/>
        </w:rPr>
      </w:pPr>
      <w:r>
        <w:rPr>
          <w:rFonts w:ascii="Verdana" w:hAnsi="Verdana"/>
          <w:color w:val="000000"/>
          <w:sz w:val="18"/>
          <w:szCs w:val="18"/>
        </w:rPr>
        <w:t>2009</w:t>
      </w:r>
    </w:p>
    <w:p w14:paraId="7EF8F495" w14:textId="77777777" w:rsidR="00C41A48" w:rsidRDefault="00C41A48" w:rsidP="00C41A48">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2FCC0658" w14:textId="77777777" w:rsidR="00C41A48" w:rsidRDefault="00C41A48" w:rsidP="00C41A48">
      <w:pPr>
        <w:spacing w:line="270" w:lineRule="atLeast"/>
        <w:rPr>
          <w:rFonts w:ascii="Verdana" w:hAnsi="Verdana"/>
          <w:color w:val="000000"/>
          <w:sz w:val="18"/>
          <w:szCs w:val="18"/>
        </w:rPr>
      </w:pPr>
      <w:r>
        <w:rPr>
          <w:rFonts w:ascii="Verdana" w:hAnsi="Verdana"/>
          <w:color w:val="000000"/>
          <w:sz w:val="18"/>
          <w:szCs w:val="18"/>
        </w:rPr>
        <w:t>Максименко, Татьяна Сергеевна</w:t>
      </w:r>
    </w:p>
    <w:p w14:paraId="411C2E84" w14:textId="77777777" w:rsidR="00C41A48" w:rsidRDefault="00C41A48" w:rsidP="00C41A48">
      <w:pPr>
        <w:spacing w:line="270" w:lineRule="atLeast"/>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713161E8" w14:textId="77777777" w:rsidR="00C41A48" w:rsidRDefault="00C41A48" w:rsidP="00C41A48">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0E85E6F6" w14:textId="77777777" w:rsidR="00C41A48" w:rsidRDefault="00C41A48" w:rsidP="00C41A48">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41FA3193" w14:textId="77777777" w:rsidR="00C41A48" w:rsidRDefault="00C41A48" w:rsidP="00C41A48">
      <w:pPr>
        <w:spacing w:line="270" w:lineRule="atLeast"/>
        <w:rPr>
          <w:rFonts w:ascii="Verdana" w:hAnsi="Verdana"/>
          <w:color w:val="000000"/>
          <w:sz w:val="18"/>
          <w:szCs w:val="18"/>
        </w:rPr>
      </w:pPr>
      <w:r>
        <w:rPr>
          <w:rFonts w:ascii="Verdana" w:hAnsi="Verdana"/>
          <w:color w:val="000000"/>
          <w:sz w:val="18"/>
          <w:szCs w:val="18"/>
        </w:rPr>
        <w:t>Таганрог</w:t>
      </w:r>
    </w:p>
    <w:p w14:paraId="364CB5CF" w14:textId="77777777" w:rsidR="00C41A48" w:rsidRDefault="00C41A48" w:rsidP="00C41A48">
      <w:pPr>
        <w:spacing w:line="270" w:lineRule="atLeast"/>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37E7A522" w14:textId="77777777" w:rsidR="00C41A48" w:rsidRDefault="00C41A48" w:rsidP="00C41A48">
      <w:pPr>
        <w:spacing w:line="270" w:lineRule="atLeast"/>
        <w:rPr>
          <w:rFonts w:ascii="Verdana" w:hAnsi="Verdana"/>
          <w:color w:val="000000"/>
          <w:sz w:val="18"/>
          <w:szCs w:val="18"/>
        </w:rPr>
      </w:pPr>
      <w:r>
        <w:rPr>
          <w:rFonts w:ascii="Verdana" w:hAnsi="Verdana"/>
          <w:color w:val="000000"/>
          <w:sz w:val="18"/>
          <w:szCs w:val="18"/>
        </w:rPr>
        <w:t>08.00.12</w:t>
      </w:r>
    </w:p>
    <w:p w14:paraId="4CB6E883" w14:textId="77777777" w:rsidR="00C41A48" w:rsidRDefault="00C41A48" w:rsidP="00C41A48">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002B74B" w14:textId="77777777" w:rsidR="00C41A48" w:rsidRDefault="00C41A48" w:rsidP="00C41A48">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233E7996" w14:textId="77777777" w:rsidR="00C41A48" w:rsidRDefault="00C41A48" w:rsidP="00C41A48">
      <w:pPr>
        <w:spacing w:line="270" w:lineRule="atLeast"/>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2ECB31F4" w14:textId="77777777" w:rsidR="00C41A48" w:rsidRDefault="00C41A48" w:rsidP="00C41A48">
      <w:pPr>
        <w:spacing w:line="270" w:lineRule="atLeast"/>
        <w:rPr>
          <w:rFonts w:ascii="Verdana" w:hAnsi="Verdana"/>
          <w:color w:val="000000"/>
          <w:sz w:val="18"/>
          <w:szCs w:val="18"/>
        </w:rPr>
      </w:pPr>
      <w:r>
        <w:rPr>
          <w:rFonts w:ascii="Verdana" w:hAnsi="Verdana"/>
          <w:color w:val="000000"/>
          <w:sz w:val="18"/>
          <w:szCs w:val="18"/>
        </w:rPr>
        <w:t>198</w:t>
      </w:r>
    </w:p>
    <w:p w14:paraId="44483BE7" w14:textId="77777777" w:rsidR="00C41A48" w:rsidRDefault="00C41A48" w:rsidP="00C41A48">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Максименко, Татьяна Сергеевна</w:t>
      </w:r>
    </w:p>
    <w:p w14:paraId="222ED3BA" w14:textId="77777777" w:rsidR="00C41A48" w:rsidRDefault="00C41A48" w:rsidP="00C41A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797D52FE" w14:textId="77777777" w:rsidR="00C41A48" w:rsidRDefault="00C41A48" w:rsidP="00C41A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СОВРЕМЕННЫЕ ОСНОВЫ ВЕДЕНИЯ</w:t>
      </w:r>
      <w:r>
        <w:rPr>
          <w:rStyle w:val="WW8Num2z0"/>
          <w:rFonts w:ascii="Verdana" w:hAnsi="Verdana"/>
          <w:color w:val="000000"/>
          <w:sz w:val="18"/>
          <w:szCs w:val="18"/>
        </w:rPr>
        <w:t> </w:t>
      </w:r>
      <w:r>
        <w:rPr>
          <w:rStyle w:val="WW8Num3z0"/>
          <w:rFonts w:ascii="Verdana" w:hAnsi="Verdana"/>
          <w:color w:val="4682B4"/>
          <w:sz w:val="18"/>
          <w:szCs w:val="18"/>
        </w:rPr>
        <w:t>ВНЕШНЕТОРГОВОЙ</w:t>
      </w:r>
      <w:r>
        <w:rPr>
          <w:rStyle w:val="WW8Num2z0"/>
          <w:rFonts w:ascii="Verdana" w:hAnsi="Verdana"/>
          <w:color w:val="000000"/>
          <w:sz w:val="18"/>
          <w:szCs w:val="18"/>
        </w:rPr>
        <w:t> </w:t>
      </w:r>
      <w:r>
        <w:rPr>
          <w:rFonts w:ascii="Verdana" w:hAnsi="Verdana"/>
          <w:color w:val="000000"/>
          <w:sz w:val="18"/>
          <w:szCs w:val="18"/>
        </w:rPr>
        <w:t>ДЕЯТЕЛЬНОСТИ.</w:t>
      </w:r>
    </w:p>
    <w:p w14:paraId="57E5E4F7" w14:textId="77777777" w:rsidR="00C41A48" w:rsidRDefault="00C41A48" w:rsidP="00C41A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Сущность и классификация</w:t>
      </w:r>
      <w:r>
        <w:rPr>
          <w:rStyle w:val="WW8Num2z0"/>
          <w:rFonts w:ascii="Verdana" w:hAnsi="Verdana"/>
          <w:color w:val="000000"/>
          <w:sz w:val="18"/>
          <w:szCs w:val="18"/>
        </w:rPr>
        <w:t> </w:t>
      </w:r>
      <w:r>
        <w:rPr>
          <w:rStyle w:val="WW8Num3z0"/>
          <w:rFonts w:ascii="Verdana" w:hAnsi="Verdana"/>
          <w:color w:val="4682B4"/>
          <w:sz w:val="18"/>
          <w:szCs w:val="18"/>
        </w:rPr>
        <w:t>внешнеэкономической</w:t>
      </w:r>
      <w:r>
        <w:rPr>
          <w:rStyle w:val="WW8Num2z0"/>
          <w:rFonts w:ascii="Verdana" w:hAnsi="Verdana"/>
          <w:color w:val="000000"/>
          <w:sz w:val="18"/>
          <w:szCs w:val="18"/>
        </w:rPr>
        <w:t> </w:t>
      </w:r>
      <w:r>
        <w:rPr>
          <w:rFonts w:ascii="Verdana" w:hAnsi="Verdana"/>
          <w:color w:val="000000"/>
          <w:sz w:val="18"/>
          <w:szCs w:val="18"/>
        </w:rPr>
        <w:t>деятельности. Внешнеторговые операции предприятия.</w:t>
      </w:r>
    </w:p>
    <w:p w14:paraId="298DB9F7" w14:textId="77777777" w:rsidR="00C41A48" w:rsidRDefault="00C41A48" w:rsidP="00C41A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Государственное регулирование экспортно-импортных</w:t>
      </w:r>
      <w:r>
        <w:rPr>
          <w:rStyle w:val="WW8Num2z0"/>
          <w:rFonts w:ascii="Verdana" w:hAnsi="Verdana"/>
          <w:color w:val="000000"/>
          <w:sz w:val="18"/>
          <w:szCs w:val="18"/>
        </w:rPr>
        <w:t> </w:t>
      </w:r>
      <w:r>
        <w:rPr>
          <w:rStyle w:val="WW8Num3z0"/>
          <w:rFonts w:ascii="Verdana" w:hAnsi="Verdana"/>
          <w:color w:val="4682B4"/>
          <w:sz w:val="18"/>
          <w:szCs w:val="18"/>
        </w:rPr>
        <w:t>операций</w:t>
      </w:r>
      <w:r>
        <w:rPr>
          <w:rFonts w:ascii="Verdana" w:hAnsi="Verdana"/>
          <w:color w:val="000000"/>
          <w:sz w:val="18"/>
          <w:szCs w:val="18"/>
        </w:rPr>
        <w:t>. Тарифное и нетарифное регулирование внешнеторговой деятельности.</w:t>
      </w:r>
    </w:p>
    <w:p w14:paraId="3D23F13A" w14:textId="77777777" w:rsidR="00C41A48" w:rsidRDefault="00C41A48" w:rsidP="00C41A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Организационно-методические основы ведения внешнеэкономической деятельности на предприятии.</w:t>
      </w:r>
      <w:r>
        <w:rPr>
          <w:rStyle w:val="WW8Num2z0"/>
          <w:rFonts w:ascii="Verdana" w:hAnsi="Verdana"/>
          <w:color w:val="000000"/>
          <w:sz w:val="18"/>
          <w:szCs w:val="18"/>
        </w:rPr>
        <w:t> </w:t>
      </w:r>
      <w:r>
        <w:rPr>
          <w:rStyle w:val="WW8Num3z0"/>
          <w:rFonts w:ascii="Verdana" w:hAnsi="Verdana"/>
          <w:color w:val="4682B4"/>
          <w:sz w:val="18"/>
          <w:szCs w:val="18"/>
        </w:rPr>
        <w:t>Внешнеторговый</w:t>
      </w:r>
      <w:r>
        <w:rPr>
          <w:rStyle w:val="WW8Num2z0"/>
          <w:rFonts w:ascii="Verdana" w:hAnsi="Verdana"/>
          <w:color w:val="000000"/>
          <w:sz w:val="18"/>
          <w:szCs w:val="18"/>
        </w:rPr>
        <w:t> </w:t>
      </w:r>
      <w:r>
        <w:rPr>
          <w:rFonts w:ascii="Verdana" w:hAnsi="Verdana"/>
          <w:color w:val="000000"/>
          <w:sz w:val="18"/>
          <w:szCs w:val="18"/>
        </w:rPr>
        <w:t>контракт.</w:t>
      </w:r>
    </w:p>
    <w:p w14:paraId="26EA1643" w14:textId="77777777" w:rsidR="00C41A48" w:rsidRDefault="00C41A48" w:rsidP="00C41A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ОРГАНИЗАЦИЯ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ВНЕШНЕТОРГОВЫХ ОПЕРАЦИЙ.</w:t>
      </w:r>
    </w:p>
    <w:p w14:paraId="7D64DA28" w14:textId="77777777" w:rsidR="00C41A48" w:rsidRDefault="00C41A48" w:rsidP="00C41A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Нормативная база и принципы организации бухгалтерского</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экспортно-импортных операций.</w:t>
      </w:r>
    </w:p>
    <w:p w14:paraId="21123E39" w14:textId="77777777" w:rsidR="00C41A48" w:rsidRDefault="00C41A48" w:rsidP="00C41A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формирование финансовых результатов от</w:t>
      </w:r>
      <w:r>
        <w:rPr>
          <w:rStyle w:val="WW8Num2z0"/>
          <w:rFonts w:ascii="Verdana" w:hAnsi="Verdana"/>
          <w:color w:val="000000"/>
          <w:sz w:val="18"/>
          <w:szCs w:val="18"/>
        </w:rPr>
        <w:t> </w:t>
      </w:r>
      <w:r>
        <w:rPr>
          <w:rStyle w:val="WW8Num3z0"/>
          <w:rFonts w:ascii="Verdana" w:hAnsi="Verdana"/>
          <w:color w:val="4682B4"/>
          <w:sz w:val="18"/>
          <w:szCs w:val="18"/>
        </w:rPr>
        <w:t>экспортных</w:t>
      </w:r>
      <w:r>
        <w:rPr>
          <w:rStyle w:val="WW8Num2z0"/>
          <w:rFonts w:ascii="Verdana" w:hAnsi="Verdana"/>
          <w:color w:val="000000"/>
          <w:sz w:val="18"/>
          <w:szCs w:val="18"/>
        </w:rPr>
        <w:t> </w:t>
      </w:r>
      <w:r>
        <w:rPr>
          <w:rFonts w:ascii="Verdana" w:hAnsi="Verdana"/>
          <w:color w:val="000000"/>
          <w:sz w:val="18"/>
          <w:szCs w:val="18"/>
        </w:rPr>
        <w:t>операций.</w:t>
      </w:r>
    </w:p>
    <w:p w14:paraId="53E9D6C4" w14:textId="77777777" w:rsidR="00C41A48" w:rsidRDefault="00C41A48" w:rsidP="00C41A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Бухгалтерский учет</w:t>
      </w:r>
      <w:r>
        <w:rPr>
          <w:rStyle w:val="WW8Num2z0"/>
          <w:rFonts w:ascii="Verdana" w:hAnsi="Verdana"/>
          <w:color w:val="000000"/>
          <w:sz w:val="18"/>
          <w:szCs w:val="18"/>
        </w:rPr>
        <w:t> </w:t>
      </w:r>
      <w:r>
        <w:rPr>
          <w:rStyle w:val="WW8Num3z0"/>
          <w:rFonts w:ascii="Verdana" w:hAnsi="Verdana"/>
          <w:color w:val="4682B4"/>
          <w:sz w:val="18"/>
          <w:szCs w:val="18"/>
        </w:rPr>
        <w:t>импортных</w:t>
      </w:r>
      <w:r>
        <w:rPr>
          <w:rStyle w:val="WW8Num2z0"/>
          <w:rFonts w:ascii="Verdana" w:hAnsi="Verdana"/>
          <w:color w:val="000000"/>
          <w:sz w:val="18"/>
          <w:szCs w:val="18"/>
        </w:rPr>
        <w:t> </w:t>
      </w:r>
      <w:r>
        <w:rPr>
          <w:rFonts w:ascii="Verdana" w:hAnsi="Verdana"/>
          <w:color w:val="000000"/>
          <w:sz w:val="18"/>
          <w:szCs w:val="18"/>
        </w:rPr>
        <w:t>операций и формирование фактической стоимости</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w:t>
      </w:r>
    </w:p>
    <w:p w14:paraId="4CE0F0AC" w14:textId="77777777" w:rsidR="00C41A48" w:rsidRDefault="00C41A48" w:rsidP="00C41A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ПУТИ РАЗВИТИЯ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ВНЕШНЕТОРГОВЫХ</w:t>
      </w:r>
      <w:r>
        <w:rPr>
          <w:rStyle w:val="WW8Num2z0"/>
          <w:rFonts w:ascii="Verdana" w:hAnsi="Verdana"/>
          <w:color w:val="000000"/>
          <w:sz w:val="18"/>
          <w:szCs w:val="18"/>
        </w:rPr>
        <w:t> </w:t>
      </w:r>
      <w:r>
        <w:rPr>
          <w:rFonts w:ascii="Verdana" w:hAnsi="Verdana"/>
          <w:color w:val="000000"/>
          <w:sz w:val="18"/>
          <w:szCs w:val="18"/>
        </w:rPr>
        <w:t>ОПЕРАЦИЙ.</w:t>
      </w:r>
    </w:p>
    <w:p w14:paraId="6C7DDDA9" w14:textId="77777777" w:rsidR="00C41A48" w:rsidRDefault="00C41A48" w:rsidP="00C41A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3.1. Повышение </w:t>
      </w:r>
      <w:proofErr w:type="spellStart"/>
      <w:r>
        <w:rPr>
          <w:rFonts w:ascii="Verdana" w:hAnsi="Verdana"/>
          <w:color w:val="000000"/>
          <w:sz w:val="18"/>
          <w:szCs w:val="18"/>
        </w:rPr>
        <w:t>аналитичности</w:t>
      </w:r>
      <w:proofErr w:type="spellEnd"/>
      <w:r>
        <w:rPr>
          <w:rFonts w:ascii="Verdana" w:hAnsi="Verdana"/>
          <w:color w:val="000000"/>
          <w:sz w:val="18"/>
          <w:szCs w:val="18"/>
        </w:rPr>
        <w:t xml:space="preserve"> единого плана счетов внешнеэкономической деятельности.</w:t>
      </w:r>
    </w:p>
    <w:p w14:paraId="33AD7ACE" w14:textId="77777777" w:rsidR="00C41A48" w:rsidRDefault="00C41A48" w:rsidP="00C41A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Оптимизация</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регистров для усиления контроля за</w:t>
      </w:r>
      <w:r>
        <w:rPr>
          <w:rStyle w:val="WW8Num2z0"/>
          <w:rFonts w:ascii="Verdana" w:hAnsi="Verdana"/>
          <w:color w:val="000000"/>
          <w:sz w:val="18"/>
          <w:szCs w:val="18"/>
        </w:rPr>
        <w:t> </w:t>
      </w:r>
      <w:r>
        <w:rPr>
          <w:rStyle w:val="WW8Num3z0"/>
          <w:rFonts w:ascii="Verdana" w:hAnsi="Verdana"/>
          <w:color w:val="4682B4"/>
          <w:sz w:val="18"/>
          <w:szCs w:val="18"/>
        </w:rPr>
        <w:t>внешнеторговыми</w:t>
      </w:r>
      <w:r>
        <w:rPr>
          <w:rStyle w:val="WW8Num2z0"/>
          <w:rFonts w:ascii="Verdana" w:hAnsi="Verdana"/>
          <w:color w:val="000000"/>
          <w:sz w:val="18"/>
          <w:szCs w:val="18"/>
        </w:rPr>
        <w:t> </w:t>
      </w:r>
      <w:r>
        <w:rPr>
          <w:rFonts w:ascii="Verdana" w:hAnsi="Verdana"/>
          <w:color w:val="000000"/>
          <w:sz w:val="18"/>
          <w:szCs w:val="18"/>
        </w:rPr>
        <w:t>операциями.</w:t>
      </w:r>
    </w:p>
    <w:p w14:paraId="214D0595" w14:textId="77777777" w:rsidR="00C41A48" w:rsidRDefault="00C41A48" w:rsidP="00C41A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как элемент управления экспортно-импортными операциями.</w:t>
      </w:r>
    </w:p>
    <w:p w14:paraId="22DBE951" w14:textId="77777777" w:rsidR="00C41A48" w:rsidRDefault="00C41A48" w:rsidP="00C41A48">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"Развитие бухгалтерского учета внешнеторговых операций"</w:t>
      </w:r>
    </w:p>
    <w:p w14:paraId="69928723" w14:textId="77777777" w:rsidR="00C41A48" w:rsidRDefault="00C41A48" w:rsidP="00C41A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Активное развитие</w:t>
      </w:r>
      <w:r>
        <w:rPr>
          <w:rStyle w:val="WW8Num2z0"/>
          <w:rFonts w:ascii="Verdana" w:hAnsi="Verdana"/>
          <w:color w:val="000000"/>
          <w:sz w:val="18"/>
          <w:szCs w:val="18"/>
        </w:rPr>
        <w:t> </w:t>
      </w:r>
      <w:r>
        <w:rPr>
          <w:rStyle w:val="WW8Num3z0"/>
          <w:rFonts w:ascii="Verdana" w:hAnsi="Verdana"/>
          <w:color w:val="4682B4"/>
          <w:sz w:val="18"/>
          <w:szCs w:val="18"/>
        </w:rPr>
        <w:t>внешнеэкономической</w:t>
      </w:r>
      <w:r>
        <w:rPr>
          <w:rStyle w:val="WW8Num2z0"/>
          <w:rFonts w:ascii="Verdana" w:hAnsi="Verdana"/>
          <w:color w:val="000000"/>
          <w:sz w:val="18"/>
          <w:szCs w:val="18"/>
        </w:rPr>
        <w:t> </w:t>
      </w:r>
      <w:r>
        <w:rPr>
          <w:rFonts w:ascii="Verdana" w:hAnsi="Verdana"/>
          <w:color w:val="000000"/>
          <w:sz w:val="18"/>
          <w:szCs w:val="18"/>
        </w:rPr>
        <w:t xml:space="preserve">деятельности в </w:t>
      </w:r>
      <w:r>
        <w:rPr>
          <w:rFonts w:ascii="Verdana" w:hAnsi="Verdana"/>
          <w:color w:val="000000"/>
          <w:sz w:val="18"/>
          <w:szCs w:val="18"/>
        </w:rPr>
        <w:lastRenderedPageBreak/>
        <w:t>России позволило многим предприятиям различных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стать участниками мировой торговли. Всеобщая</w:t>
      </w:r>
      <w:r>
        <w:rPr>
          <w:rStyle w:val="WW8Num2z0"/>
          <w:rFonts w:ascii="Verdana" w:hAnsi="Verdana"/>
          <w:color w:val="000000"/>
          <w:sz w:val="18"/>
          <w:szCs w:val="18"/>
        </w:rPr>
        <w:t> </w:t>
      </w:r>
      <w:r>
        <w:rPr>
          <w:rStyle w:val="WW8Num3z0"/>
          <w:rFonts w:ascii="Verdana" w:hAnsi="Verdana"/>
          <w:color w:val="4682B4"/>
          <w:sz w:val="18"/>
          <w:szCs w:val="18"/>
        </w:rPr>
        <w:t>глобализация</w:t>
      </w:r>
      <w:r>
        <w:rPr>
          <w:rStyle w:val="WW8Num2z0"/>
          <w:rFonts w:ascii="Verdana" w:hAnsi="Verdana"/>
          <w:color w:val="000000"/>
          <w:sz w:val="18"/>
          <w:szCs w:val="18"/>
        </w:rPr>
        <w:t> </w:t>
      </w:r>
      <w:r>
        <w:rPr>
          <w:rFonts w:ascii="Verdana" w:hAnsi="Verdana"/>
          <w:color w:val="000000"/>
          <w:sz w:val="18"/>
          <w:szCs w:val="18"/>
        </w:rPr>
        <w:t>и расширение торговых границ привлекают все большее количество участников внешнеэкономической деятельности (далее</w:t>
      </w:r>
      <w:r>
        <w:rPr>
          <w:rStyle w:val="WW8Num2z0"/>
          <w:rFonts w:ascii="Verdana" w:hAnsi="Verdana"/>
          <w:color w:val="000000"/>
          <w:sz w:val="18"/>
          <w:szCs w:val="18"/>
        </w:rPr>
        <w:t> </w:t>
      </w:r>
      <w:r>
        <w:rPr>
          <w:rStyle w:val="WW8Num3z0"/>
          <w:rFonts w:ascii="Verdana" w:hAnsi="Verdana"/>
          <w:color w:val="4682B4"/>
          <w:sz w:val="18"/>
          <w:szCs w:val="18"/>
        </w:rPr>
        <w:t>ВЭД</w:t>
      </w:r>
      <w:r>
        <w:rPr>
          <w:rFonts w:ascii="Verdana" w:hAnsi="Verdana"/>
          <w:color w:val="000000"/>
          <w:sz w:val="18"/>
          <w:szCs w:val="18"/>
        </w:rPr>
        <w:t>) к ведению торговых операций с зарубежными партнерами. При этом многие</w:t>
      </w:r>
      <w:r>
        <w:rPr>
          <w:rStyle w:val="WW8Num2z0"/>
          <w:rFonts w:ascii="Verdana" w:hAnsi="Verdana"/>
          <w:color w:val="000000"/>
          <w:sz w:val="18"/>
          <w:szCs w:val="18"/>
        </w:rPr>
        <w:t> </w:t>
      </w:r>
      <w:r>
        <w:rPr>
          <w:rStyle w:val="WW8Num3z0"/>
          <w:rFonts w:ascii="Verdana" w:hAnsi="Verdana"/>
          <w:color w:val="4682B4"/>
          <w:sz w:val="18"/>
          <w:szCs w:val="18"/>
        </w:rPr>
        <w:t>собственники</w:t>
      </w:r>
      <w:r>
        <w:rPr>
          <w:rFonts w:ascii="Verdana" w:hAnsi="Verdana"/>
          <w:color w:val="000000"/>
          <w:sz w:val="18"/>
          <w:szCs w:val="18"/>
        </w:rPr>
        <w:t>, руководители и бухгалтеры организаций не всегда понимают, что для успешного ведения внешнеэкономической деятельности необходимо обладать специальными знаниями и навыками не только в области гражданского, налогового и</w:t>
      </w:r>
      <w:r>
        <w:rPr>
          <w:rStyle w:val="WW8Num2z0"/>
          <w:rFonts w:ascii="Verdana" w:hAnsi="Verdana"/>
          <w:color w:val="000000"/>
          <w:sz w:val="18"/>
          <w:szCs w:val="18"/>
        </w:rPr>
        <w:t> </w:t>
      </w:r>
      <w:r>
        <w:rPr>
          <w:rStyle w:val="WW8Num3z0"/>
          <w:rFonts w:ascii="Verdana" w:hAnsi="Verdana"/>
          <w:color w:val="4682B4"/>
          <w:sz w:val="18"/>
          <w:szCs w:val="18"/>
        </w:rPr>
        <w:t>таможенного</w:t>
      </w:r>
      <w:r>
        <w:rPr>
          <w:rStyle w:val="WW8Num2z0"/>
          <w:rFonts w:ascii="Verdana" w:hAnsi="Verdana"/>
          <w:color w:val="000000"/>
          <w:sz w:val="18"/>
          <w:szCs w:val="18"/>
        </w:rPr>
        <w:t> </w:t>
      </w:r>
      <w:r>
        <w:rPr>
          <w:rFonts w:ascii="Verdana" w:hAnsi="Verdana"/>
          <w:color w:val="000000"/>
          <w:sz w:val="18"/>
          <w:szCs w:val="18"/>
        </w:rPr>
        <w:t>права Российской Федерации, но знать и грамотно применять международные нормы и обычаи делового</w:t>
      </w:r>
      <w:r>
        <w:rPr>
          <w:rStyle w:val="WW8Num2z0"/>
          <w:rFonts w:ascii="Verdana" w:hAnsi="Verdana"/>
          <w:color w:val="000000"/>
          <w:sz w:val="18"/>
          <w:szCs w:val="18"/>
        </w:rPr>
        <w:t> </w:t>
      </w:r>
      <w:r>
        <w:rPr>
          <w:rStyle w:val="WW8Num3z0"/>
          <w:rFonts w:ascii="Verdana" w:hAnsi="Verdana"/>
          <w:color w:val="4682B4"/>
          <w:sz w:val="18"/>
          <w:szCs w:val="18"/>
        </w:rPr>
        <w:t>оборота</w:t>
      </w:r>
      <w:r>
        <w:rPr>
          <w:rFonts w:ascii="Verdana" w:hAnsi="Verdana"/>
          <w:color w:val="000000"/>
          <w:sz w:val="18"/>
          <w:szCs w:val="18"/>
        </w:rPr>
        <w:t>, учета и отчетности, которые становятся неотъемлемой частью отечественной экономической системы.</w:t>
      </w:r>
    </w:p>
    <w:p w14:paraId="35574B31" w14:textId="77777777" w:rsidR="00C41A48" w:rsidRDefault="00C41A48" w:rsidP="00C41A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Многообразие документов, регулирующих порядок отражения внешнеэкономической деятельности, усложняет процесс</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внешнеторговых операций на предприятиях — участниках ВЭД. Решение указанной проблемы, прежде всего, требует исследования вопросов использования различных систем учета субъектами международной</w:t>
      </w:r>
      <w:r>
        <w:rPr>
          <w:rStyle w:val="WW8Num2z0"/>
          <w:rFonts w:ascii="Verdana" w:hAnsi="Verdana"/>
          <w:color w:val="000000"/>
          <w:sz w:val="18"/>
          <w:szCs w:val="18"/>
        </w:rPr>
        <w:t> </w:t>
      </w:r>
      <w:r>
        <w:rPr>
          <w:rStyle w:val="WW8Num3z0"/>
          <w:rFonts w:ascii="Verdana" w:hAnsi="Verdana"/>
          <w:color w:val="4682B4"/>
          <w:sz w:val="18"/>
          <w:szCs w:val="18"/>
        </w:rPr>
        <w:t>торговли</w:t>
      </w:r>
      <w:r>
        <w:rPr>
          <w:rFonts w:ascii="Verdana" w:hAnsi="Verdana"/>
          <w:color w:val="000000"/>
          <w:sz w:val="18"/>
          <w:szCs w:val="18"/>
        </w:rPr>
        <w:t>, основанной на требованиях международного и внутреннего законодательства, постепенного перехода России на международную систему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необходимости правильного отражения в учете</w:t>
      </w:r>
      <w:r>
        <w:rPr>
          <w:rStyle w:val="WW8Num2z0"/>
          <w:rFonts w:ascii="Verdana" w:hAnsi="Verdana"/>
          <w:color w:val="000000"/>
          <w:sz w:val="18"/>
          <w:szCs w:val="18"/>
        </w:rPr>
        <w:t> </w:t>
      </w:r>
      <w:r>
        <w:rPr>
          <w:rStyle w:val="WW8Num3z0"/>
          <w:rFonts w:ascii="Verdana" w:hAnsi="Verdana"/>
          <w:color w:val="4682B4"/>
          <w:sz w:val="18"/>
          <w:szCs w:val="18"/>
        </w:rPr>
        <w:t>таможенной</w:t>
      </w:r>
      <w:r>
        <w:rPr>
          <w:rStyle w:val="WW8Num2z0"/>
          <w:rFonts w:ascii="Verdana" w:hAnsi="Verdana"/>
          <w:color w:val="000000"/>
          <w:sz w:val="18"/>
          <w:szCs w:val="18"/>
        </w:rPr>
        <w:t> </w:t>
      </w:r>
      <w:r>
        <w:rPr>
          <w:rFonts w:ascii="Verdana" w:hAnsi="Verdana"/>
          <w:color w:val="000000"/>
          <w:sz w:val="18"/>
          <w:szCs w:val="18"/>
        </w:rPr>
        <w:t>стоимости товаров и услуг, влияющей на</w:t>
      </w:r>
      <w:r>
        <w:rPr>
          <w:rStyle w:val="WW8Num2z0"/>
          <w:rFonts w:ascii="Verdana" w:hAnsi="Verdana"/>
          <w:color w:val="000000"/>
          <w:sz w:val="18"/>
          <w:szCs w:val="18"/>
        </w:rPr>
        <w:t> </w:t>
      </w:r>
      <w:r>
        <w:rPr>
          <w:rStyle w:val="WW8Num3z0"/>
          <w:rFonts w:ascii="Verdana" w:hAnsi="Verdana"/>
          <w:color w:val="4682B4"/>
          <w:sz w:val="18"/>
          <w:szCs w:val="18"/>
        </w:rPr>
        <w:t>уплату</w:t>
      </w:r>
      <w:r>
        <w:rPr>
          <w:rStyle w:val="WW8Num2z0"/>
          <w:rFonts w:ascii="Verdana" w:hAnsi="Verdana"/>
          <w:color w:val="000000"/>
          <w:sz w:val="18"/>
          <w:szCs w:val="18"/>
        </w:rPr>
        <w:t> </w:t>
      </w:r>
      <w:r>
        <w:rPr>
          <w:rFonts w:ascii="Verdana" w:hAnsi="Verdana"/>
          <w:color w:val="000000"/>
          <w:sz w:val="18"/>
          <w:szCs w:val="18"/>
        </w:rPr>
        <w:t>налогов, учета курсовых разниц и выработки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по внешнеторговым операциям.</w:t>
      </w:r>
    </w:p>
    <w:p w14:paraId="70EC6BD7" w14:textId="77777777" w:rsidR="00C41A48" w:rsidRDefault="00C41A48" w:rsidP="00C41A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Решение проблемы организации достоверного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внешнеторговых</w:t>
      </w:r>
      <w:r>
        <w:rPr>
          <w:rStyle w:val="WW8Num2z0"/>
          <w:rFonts w:ascii="Verdana" w:hAnsi="Verdana"/>
          <w:color w:val="000000"/>
          <w:sz w:val="18"/>
          <w:szCs w:val="18"/>
        </w:rPr>
        <w:t> </w:t>
      </w:r>
      <w:r>
        <w:rPr>
          <w:rFonts w:ascii="Verdana" w:hAnsi="Verdana"/>
          <w:color w:val="000000"/>
          <w:sz w:val="18"/>
          <w:szCs w:val="18"/>
        </w:rPr>
        <w:t>операций позволит принимать управленческие решения по</w:t>
      </w:r>
      <w:r>
        <w:rPr>
          <w:rStyle w:val="WW8Num2z0"/>
          <w:rFonts w:ascii="Verdana" w:hAnsi="Verdana"/>
          <w:color w:val="000000"/>
          <w:sz w:val="18"/>
          <w:szCs w:val="18"/>
        </w:rPr>
        <w:t> </w:t>
      </w:r>
      <w:r>
        <w:rPr>
          <w:rStyle w:val="WW8Num3z0"/>
          <w:rFonts w:ascii="Verdana" w:hAnsi="Verdana"/>
          <w:color w:val="4682B4"/>
          <w:sz w:val="18"/>
          <w:szCs w:val="18"/>
        </w:rPr>
        <w:t>минимизации</w:t>
      </w:r>
      <w:r>
        <w:rPr>
          <w:rStyle w:val="WW8Num2z0"/>
          <w:rFonts w:ascii="Verdana" w:hAnsi="Verdana"/>
          <w:color w:val="000000"/>
          <w:sz w:val="18"/>
          <w:szCs w:val="18"/>
        </w:rPr>
        <w:t> </w:t>
      </w:r>
      <w:r>
        <w:rPr>
          <w:rFonts w:ascii="Verdana" w:hAnsi="Verdana"/>
          <w:color w:val="000000"/>
          <w:sz w:val="18"/>
          <w:szCs w:val="18"/>
        </w:rPr>
        <w:t>финансовых рисков, непосредственно связанных с внешнеэкономической деятельностью.</w:t>
      </w:r>
    </w:p>
    <w:p w14:paraId="38F21D87" w14:textId="77777777" w:rsidR="00C41A48" w:rsidRDefault="00C41A48" w:rsidP="00C41A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Развитие мировой экономики теснейшим образом связано с различными</w:t>
      </w:r>
      <w:r>
        <w:rPr>
          <w:rStyle w:val="WW8Num2z0"/>
          <w:rFonts w:ascii="Verdana" w:hAnsi="Verdana"/>
          <w:color w:val="000000"/>
          <w:sz w:val="18"/>
          <w:szCs w:val="18"/>
        </w:rPr>
        <w:t> </w:t>
      </w:r>
      <w:r>
        <w:rPr>
          <w:rStyle w:val="WW8Num3z0"/>
          <w:rFonts w:ascii="Verdana" w:hAnsi="Verdana"/>
          <w:color w:val="4682B4"/>
          <w:sz w:val="18"/>
          <w:szCs w:val="18"/>
        </w:rPr>
        <w:t>внешнеторговыми</w:t>
      </w:r>
      <w:r>
        <w:rPr>
          <w:rStyle w:val="WW8Num2z0"/>
          <w:rFonts w:ascii="Verdana" w:hAnsi="Verdana"/>
          <w:color w:val="000000"/>
          <w:sz w:val="18"/>
          <w:szCs w:val="18"/>
        </w:rPr>
        <w:t> </w:t>
      </w:r>
      <w:r>
        <w:rPr>
          <w:rFonts w:ascii="Verdana" w:hAnsi="Verdana"/>
          <w:color w:val="000000"/>
          <w:sz w:val="18"/>
          <w:szCs w:val="18"/>
        </w:rPr>
        <w:t>институтам, которые видоизменяются согласно требованиям современного экономического общества. В настоящее время возникла необходимость в новой классификации</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 xml:space="preserve">операций внешнеэкономической деятельности по их видам, в разработке аналитических регистров для учета экспортно-импортных операций на всех этапах их совершения. Требуется детализировать единый План счетов бухгалтерского учета для повышения </w:t>
      </w:r>
      <w:proofErr w:type="spellStart"/>
      <w:r>
        <w:rPr>
          <w:rFonts w:ascii="Verdana" w:hAnsi="Verdana"/>
          <w:color w:val="000000"/>
          <w:sz w:val="18"/>
          <w:szCs w:val="18"/>
        </w:rPr>
        <w:t>аналитичности</w:t>
      </w:r>
      <w:proofErr w:type="spellEnd"/>
      <w:r>
        <w:rPr>
          <w:rFonts w:ascii="Verdana" w:hAnsi="Verdana"/>
          <w:color w:val="000000"/>
          <w:sz w:val="18"/>
          <w:szCs w:val="18"/>
        </w:rPr>
        <w:t xml:space="preserve"> учетной информации о внешнеэкономической деятельности. Поэтому многие проблемы в области совершенствования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внешнеэкономических</w:t>
      </w:r>
      <w:r>
        <w:rPr>
          <w:rStyle w:val="WW8Num2z0"/>
          <w:rFonts w:ascii="Verdana" w:hAnsi="Verdana"/>
          <w:color w:val="000000"/>
          <w:sz w:val="18"/>
          <w:szCs w:val="18"/>
        </w:rPr>
        <w:t> </w:t>
      </w:r>
      <w:r>
        <w:rPr>
          <w:rFonts w:ascii="Verdana" w:hAnsi="Verdana"/>
          <w:color w:val="000000"/>
          <w:sz w:val="18"/>
          <w:szCs w:val="18"/>
        </w:rPr>
        <w:t>отношений требуют безотлагательного решения.</w:t>
      </w:r>
    </w:p>
    <w:p w14:paraId="3B6398CA" w14:textId="77777777" w:rsidR="00C41A48" w:rsidRDefault="00C41A48" w:rsidP="00C41A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Имеющиеся в научной литературе публикации по исследуемой проблематике принадлежат ведущим отечественным ученым в области мировой экономики и международных экономических отношений, экономической теории, таможенного дела, теории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xml:space="preserve">, финансового и управленческого учета. Проблемам развития теории бухгалтерского учета, анализа и аудита посвящены </w:t>
      </w:r>
      <w:proofErr w:type="spellStart"/>
      <w:r>
        <w:rPr>
          <w:rFonts w:ascii="Verdana" w:hAnsi="Verdana"/>
          <w:color w:val="000000"/>
          <w:sz w:val="18"/>
          <w:szCs w:val="18"/>
        </w:rPr>
        <w:t>работы</w:t>
      </w:r>
      <w:r>
        <w:rPr>
          <w:rStyle w:val="WW8Num3z0"/>
          <w:rFonts w:ascii="Verdana" w:hAnsi="Verdana"/>
          <w:color w:val="4682B4"/>
          <w:sz w:val="18"/>
          <w:szCs w:val="18"/>
        </w:rPr>
        <w:t>Бакаева</w:t>
      </w:r>
      <w:proofErr w:type="spellEnd"/>
      <w:r>
        <w:rPr>
          <w:rStyle w:val="WW8Num2z0"/>
          <w:rFonts w:ascii="Verdana" w:hAnsi="Verdana"/>
          <w:color w:val="000000"/>
          <w:sz w:val="18"/>
          <w:szCs w:val="18"/>
        </w:rPr>
        <w:t> </w:t>
      </w:r>
      <w:r>
        <w:rPr>
          <w:rFonts w:ascii="Verdana" w:hAnsi="Verdana"/>
          <w:color w:val="000000"/>
          <w:sz w:val="18"/>
          <w:szCs w:val="18"/>
        </w:rPr>
        <w:t>А.С., Безруких П.С., Бородина В.А.,</w:t>
      </w:r>
      <w:r>
        <w:rPr>
          <w:rStyle w:val="WW8Num2z0"/>
          <w:rFonts w:ascii="Verdana" w:hAnsi="Verdana"/>
          <w:color w:val="000000"/>
          <w:sz w:val="18"/>
          <w:szCs w:val="18"/>
        </w:rPr>
        <w:t> </w:t>
      </w:r>
      <w:r>
        <w:rPr>
          <w:rStyle w:val="WW8Num3z0"/>
          <w:rFonts w:ascii="Verdana" w:hAnsi="Verdana"/>
          <w:color w:val="4682B4"/>
          <w:sz w:val="18"/>
          <w:szCs w:val="18"/>
        </w:rPr>
        <w:t>Бахрушиной</w:t>
      </w:r>
      <w:r>
        <w:rPr>
          <w:rStyle w:val="WW8Num2z0"/>
          <w:rFonts w:ascii="Verdana" w:hAnsi="Verdana"/>
          <w:color w:val="000000"/>
          <w:sz w:val="18"/>
          <w:szCs w:val="18"/>
        </w:rPr>
        <w:t> </w:t>
      </w:r>
      <w:r>
        <w:rPr>
          <w:rFonts w:ascii="Verdana" w:hAnsi="Verdana"/>
          <w:color w:val="000000"/>
          <w:sz w:val="18"/>
          <w:szCs w:val="18"/>
        </w:rPr>
        <w:t xml:space="preserve">М.А., Врублевского Н.Д., </w:t>
      </w:r>
      <w:proofErr w:type="spellStart"/>
      <w:r>
        <w:rPr>
          <w:rFonts w:ascii="Verdana" w:hAnsi="Verdana"/>
          <w:color w:val="000000"/>
          <w:sz w:val="18"/>
          <w:szCs w:val="18"/>
        </w:rPr>
        <w:t>Гетьмана</w:t>
      </w:r>
      <w:proofErr w:type="spellEnd"/>
      <w:r>
        <w:rPr>
          <w:rFonts w:ascii="Verdana" w:hAnsi="Verdana"/>
          <w:color w:val="000000"/>
          <w:sz w:val="18"/>
          <w:szCs w:val="18"/>
        </w:rPr>
        <w:t xml:space="preserve"> В.Г.,</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Палия В.Ф., Петровой В.И.,</w:t>
      </w:r>
      <w:r>
        <w:rPr>
          <w:rStyle w:val="WW8Num2z0"/>
          <w:rFonts w:ascii="Verdana" w:hAnsi="Verdana"/>
          <w:color w:val="000000"/>
          <w:sz w:val="18"/>
          <w:szCs w:val="18"/>
        </w:rPr>
        <w:t> </w:t>
      </w:r>
      <w:proofErr w:type="spellStart"/>
      <w:r>
        <w:rPr>
          <w:rStyle w:val="WW8Num3z0"/>
          <w:rFonts w:ascii="Verdana" w:hAnsi="Verdana"/>
          <w:color w:val="4682B4"/>
          <w:sz w:val="18"/>
          <w:szCs w:val="18"/>
        </w:rPr>
        <w:t>Лабынцева</w:t>
      </w:r>
      <w:proofErr w:type="spellEnd"/>
      <w:r>
        <w:rPr>
          <w:rStyle w:val="WW8Num2z0"/>
          <w:rFonts w:ascii="Verdana" w:hAnsi="Verdana"/>
          <w:color w:val="000000"/>
          <w:sz w:val="18"/>
          <w:szCs w:val="18"/>
        </w:rPr>
        <w:t> </w:t>
      </w:r>
      <w:r>
        <w:rPr>
          <w:rFonts w:ascii="Verdana" w:hAnsi="Verdana"/>
          <w:color w:val="000000"/>
          <w:sz w:val="18"/>
          <w:szCs w:val="18"/>
        </w:rPr>
        <w:t xml:space="preserve">Н.Т., Соколова Я.В., </w:t>
      </w:r>
      <w:proofErr w:type="spellStart"/>
      <w:r>
        <w:rPr>
          <w:rFonts w:ascii="Verdana" w:hAnsi="Verdana"/>
          <w:color w:val="000000"/>
          <w:sz w:val="18"/>
          <w:szCs w:val="18"/>
        </w:rPr>
        <w:t>Шнейдмана</w:t>
      </w:r>
      <w:proofErr w:type="spellEnd"/>
      <w:r>
        <w:rPr>
          <w:rFonts w:ascii="Verdana" w:hAnsi="Verdana"/>
          <w:color w:val="000000"/>
          <w:sz w:val="18"/>
          <w:szCs w:val="18"/>
        </w:rPr>
        <w:t xml:space="preserve"> </w:t>
      </w:r>
      <w:proofErr w:type="gramStart"/>
      <w:r>
        <w:rPr>
          <w:rFonts w:ascii="Verdana" w:hAnsi="Verdana"/>
          <w:color w:val="000000"/>
          <w:sz w:val="18"/>
          <w:szCs w:val="18"/>
        </w:rPr>
        <w:t>JI.3.,</w:t>
      </w:r>
      <w:proofErr w:type="gramEnd"/>
      <w:r>
        <w:rPr>
          <w:rStyle w:val="WW8Num2z0"/>
          <w:rFonts w:ascii="Verdana" w:hAnsi="Verdana"/>
          <w:color w:val="000000"/>
          <w:sz w:val="18"/>
          <w:szCs w:val="18"/>
        </w:rPr>
        <w:t> </w:t>
      </w:r>
      <w:proofErr w:type="spellStart"/>
      <w:r>
        <w:rPr>
          <w:rStyle w:val="WW8Num3z0"/>
          <w:rFonts w:ascii="Verdana" w:hAnsi="Verdana"/>
          <w:color w:val="4682B4"/>
          <w:sz w:val="18"/>
          <w:szCs w:val="18"/>
        </w:rPr>
        <w:t>Шеремета</w:t>
      </w:r>
      <w:proofErr w:type="spellEnd"/>
      <w:r>
        <w:rPr>
          <w:rStyle w:val="WW8Num2z0"/>
          <w:rFonts w:ascii="Verdana" w:hAnsi="Verdana"/>
          <w:color w:val="000000"/>
          <w:sz w:val="18"/>
          <w:szCs w:val="18"/>
        </w:rPr>
        <w:t> </w:t>
      </w:r>
      <w:r>
        <w:rPr>
          <w:rFonts w:ascii="Verdana" w:hAnsi="Verdana"/>
          <w:color w:val="000000"/>
          <w:sz w:val="18"/>
          <w:szCs w:val="18"/>
        </w:rPr>
        <w:t>А.Д. На изучение учетных проблем внешнеэкономической деятельности в условиях</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российских предприятий в систему</w:t>
      </w:r>
      <w:r>
        <w:rPr>
          <w:rStyle w:val="WW8Num2z0"/>
          <w:rFonts w:ascii="Verdana" w:hAnsi="Verdana"/>
          <w:color w:val="000000"/>
          <w:sz w:val="18"/>
          <w:szCs w:val="18"/>
        </w:rPr>
        <w:t> </w:t>
      </w:r>
      <w:r>
        <w:rPr>
          <w:rStyle w:val="WW8Num3z0"/>
          <w:rFonts w:ascii="Verdana" w:hAnsi="Verdana"/>
          <w:color w:val="4682B4"/>
          <w:sz w:val="18"/>
          <w:szCs w:val="18"/>
        </w:rPr>
        <w:t>мировых</w:t>
      </w:r>
      <w:r>
        <w:rPr>
          <w:rStyle w:val="WW8Num2z0"/>
          <w:rFonts w:ascii="Verdana" w:hAnsi="Verdana"/>
          <w:color w:val="000000"/>
          <w:sz w:val="18"/>
          <w:szCs w:val="18"/>
        </w:rPr>
        <w:t> </w:t>
      </w:r>
      <w:r>
        <w:rPr>
          <w:rFonts w:ascii="Verdana" w:hAnsi="Verdana"/>
          <w:color w:val="000000"/>
          <w:sz w:val="18"/>
          <w:szCs w:val="18"/>
        </w:rPr>
        <w:t>хозяйственных связей направлены научные изыскания</w:t>
      </w:r>
      <w:r>
        <w:rPr>
          <w:rStyle w:val="WW8Num2z0"/>
          <w:rFonts w:ascii="Verdana" w:hAnsi="Verdana"/>
          <w:color w:val="000000"/>
          <w:sz w:val="18"/>
          <w:szCs w:val="18"/>
        </w:rPr>
        <w:t> </w:t>
      </w:r>
      <w:r>
        <w:rPr>
          <w:rStyle w:val="WW8Num3z0"/>
          <w:rFonts w:ascii="Verdana" w:hAnsi="Verdana"/>
          <w:color w:val="4682B4"/>
          <w:sz w:val="18"/>
          <w:szCs w:val="18"/>
        </w:rPr>
        <w:t>Белова</w:t>
      </w:r>
      <w:r>
        <w:rPr>
          <w:rStyle w:val="WW8Num2z0"/>
          <w:rFonts w:ascii="Verdana" w:hAnsi="Verdana"/>
          <w:color w:val="000000"/>
          <w:sz w:val="18"/>
          <w:szCs w:val="18"/>
        </w:rPr>
        <w:t> </w:t>
      </w:r>
      <w:r>
        <w:rPr>
          <w:rFonts w:ascii="Verdana" w:hAnsi="Verdana"/>
          <w:color w:val="000000"/>
          <w:sz w:val="18"/>
          <w:szCs w:val="18"/>
        </w:rPr>
        <w:t xml:space="preserve">А.В., </w:t>
      </w:r>
      <w:proofErr w:type="spellStart"/>
      <w:r>
        <w:rPr>
          <w:rFonts w:ascii="Verdana" w:hAnsi="Verdana"/>
          <w:color w:val="000000"/>
          <w:sz w:val="18"/>
          <w:szCs w:val="18"/>
        </w:rPr>
        <w:t>Вартанова</w:t>
      </w:r>
      <w:proofErr w:type="spellEnd"/>
      <w:r>
        <w:rPr>
          <w:rFonts w:ascii="Verdana" w:hAnsi="Verdana"/>
          <w:color w:val="000000"/>
          <w:sz w:val="18"/>
          <w:szCs w:val="18"/>
        </w:rPr>
        <w:t xml:space="preserve"> А.С., Жукова В.Н.,</w:t>
      </w:r>
      <w:r>
        <w:rPr>
          <w:rStyle w:val="WW8Num2z0"/>
          <w:rFonts w:ascii="Verdana" w:hAnsi="Verdana"/>
          <w:color w:val="000000"/>
          <w:sz w:val="18"/>
          <w:szCs w:val="18"/>
        </w:rPr>
        <w:t> </w:t>
      </w:r>
      <w:proofErr w:type="spellStart"/>
      <w:r>
        <w:rPr>
          <w:rStyle w:val="WW8Num3z0"/>
          <w:rFonts w:ascii="Verdana" w:hAnsi="Verdana"/>
          <w:color w:val="4682B4"/>
          <w:sz w:val="18"/>
          <w:szCs w:val="18"/>
        </w:rPr>
        <w:t>Кулининой</w:t>
      </w:r>
      <w:proofErr w:type="spellEnd"/>
      <w:r>
        <w:rPr>
          <w:rStyle w:val="WW8Num2z0"/>
          <w:rFonts w:ascii="Verdana" w:hAnsi="Verdana"/>
          <w:color w:val="000000"/>
          <w:sz w:val="18"/>
          <w:szCs w:val="18"/>
        </w:rPr>
        <w:t> </w:t>
      </w:r>
      <w:r>
        <w:rPr>
          <w:rFonts w:ascii="Verdana" w:hAnsi="Verdana"/>
          <w:color w:val="000000"/>
          <w:sz w:val="18"/>
          <w:szCs w:val="18"/>
        </w:rPr>
        <w:t xml:space="preserve">Г.В., Муравьева А.И., </w:t>
      </w:r>
      <w:proofErr w:type="spellStart"/>
      <w:r>
        <w:rPr>
          <w:rFonts w:ascii="Verdana" w:hAnsi="Verdana"/>
          <w:color w:val="000000"/>
          <w:sz w:val="18"/>
          <w:szCs w:val="18"/>
        </w:rPr>
        <w:t>Олейниковой</w:t>
      </w:r>
      <w:proofErr w:type="spellEnd"/>
      <w:r>
        <w:rPr>
          <w:rFonts w:ascii="Verdana" w:hAnsi="Verdana"/>
          <w:color w:val="000000"/>
          <w:sz w:val="18"/>
          <w:szCs w:val="18"/>
        </w:rPr>
        <w:t xml:space="preserve"> И.Н.,</w:t>
      </w:r>
      <w:r>
        <w:rPr>
          <w:rStyle w:val="WW8Num2z0"/>
          <w:rFonts w:ascii="Verdana" w:hAnsi="Verdana"/>
          <w:color w:val="000000"/>
          <w:sz w:val="18"/>
          <w:szCs w:val="18"/>
        </w:rPr>
        <w:t> </w:t>
      </w:r>
      <w:r>
        <w:rPr>
          <w:rStyle w:val="WW8Num3z0"/>
          <w:rFonts w:ascii="Verdana" w:hAnsi="Verdana"/>
          <w:color w:val="4682B4"/>
          <w:sz w:val="18"/>
          <w:szCs w:val="18"/>
        </w:rPr>
        <w:t>Павлова</w:t>
      </w:r>
      <w:r>
        <w:rPr>
          <w:rStyle w:val="WW8Num2z0"/>
          <w:rFonts w:ascii="Verdana" w:hAnsi="Verdana"/>
          <w:color w:val="000000"/>
          <w:sz w:val="18"/>
          <w:szCs w:val="18"/>
        </w:rPr>
        <w:t> </w:t>
      </w:r>
      <w:r>
        <w:rPr>
          <w:rFonts w:ascii="Verdana" w:hAnsi="Verdana"/>
          <w:color w:val="000000"/>
          <w:sz w:val="18"/>
          <w:szCs w:val="18"/>
        </w:rPr>
        <w:t>П.В., Пучковой С.И., Тереховой В.А.,</w:t>
      </w:r>
      <w:r>
        <w:rPr>
          <w:rStyle w:val="WW8Num2z0"/>
          <w:rFonts w:ascii="Verdana" w:hAnsi="Verdana"/>
          <w:color w:val="000000"/>
          <w:sz w:val="18"/>
          <w:szCs w:val="18"/>
        </w:rPr>
        <w:t> </w:t>
      </w:r>
      <w:proofErr w:type="spellStart"/>
      <w:r>
        <w:rPr>
          <w:rStyle w:val="WW8Num3z0"/>
          <w:rFonts w:ascii="Verdana" w:hAnsi="Verdana"/>
          <w:color w:val="4682B4"/>
          <w:sz w:val="18"/>
          <w:szCs w:val="18"/>
        </w:rPr>
        <w:t>Шалашовой</w:t>
      </w:r>
      <w:proofErr w:type="spellEnd"/>
      <w:r>
        <w:rPr>
          <w:rStyle w:val="WW8Num2z0"/>
          <w:rFonts w:ascii="Verdana" w:hAnsi="Verdana"/>
          <w:color w:val="000000"/>
          <w:sz w:val="18"/>
          <w:szCs w:val="18"/>
        </w:rPr>
        <w:t> </w:t>
      </w:r>
      <w:r>
        <w:rPr>
          <w:rFonts w:ascii="Verdana" w:hAnsi="Verdana"/>
          <w:color w:val="000000"/>
          <w:sz w:val="18"/>
          <w:szCs w:val="18"/>
        </w:rPr>
        <w:t>Н.Т., Юшковой С.Д. Особенности финансово-экономического анализа результатов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предприятий-участников ВЭД реализованы в трудах</w:t>
      </w:r>
      <w:r>
        <w:rPr>
          <w:rStyle w:val="WW8Num2z0"/>
          <w:rFonts w:ascii="Verdana" w:hAnsi="Verdana"/>
          <w:color w:val="000000"/>
          <w:sz w:val="18"/>
          <w:szCs w:val="18"/>
        </w:rPr>
        <w:t> </w:t>
      </w:r>
      <w:proofErr w:type="spellStart"/>
      <w:r>
        <w:rPr>
          <w:rStyle w:val="WW8Num3z0"/>
          <w:rFonts w:ascii="Verdana" w:hAnsi="Verdana"/>
          <w:color w:val="4682B4"/>
          <w:sz w:val="18"/>
          <w:szCs w:val="18"/>
        </w:rPr>
        <w:t>Баканова</w:t>
      </w:r>
      <w:proofErr w:type="spellEnd"/>
    </w:p>
    <w:p w14:paraId="76E94191" w14:textId="77777777" w:rsidR="00C41A48" w:rsidRDefault="00C41A48" w:rsidP="00C41A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М.И.,</w:t>
      </w:r>
      <w:r>
        <w:rPr>
          <w:rStyle w:val="WW8Num2z0"/>
          <w:rFonts w:ascii="Verdana" w:hAnsi="Verdana"/>
          <w:color w:val="000000"/>
          <w:sz w:val="18"/>
          <w:szCs w:val="18"/>
        </w:rPr>
        <w:t> </w:t>
      </w:r>
      <w:proofErr w:type="spellStart"/>
      <w:r>
        <w:rPr>
          <w:rStyle w:val="WW8Num3z0"/>
          <w:rFonts w:ascii="Verdana" w:hAnsi="Verdana"/>
          <w:color w:val="4682B4"/>
          <w:sz w:val="18"/>
          <w:szCs w:val="18"/>
        </w:rPr>
        <w:t>Беллендира</w:t>
      </w:r>
      <w:proofErr w:type="spellEnd"/>
      <w:r>
        <w:rPr>
          <w:rStyle w:val="WW8Num2z0"/>
          <w:rFonts w:ascii="Verdana" w:hAnsi="Verdana"/>
          <w:color w:val="000000"/>
          <w:sz w:val="18"/>
          <w:szCs w:val="18"/>
        </w:rPr>
        <w:t> </w:t>
      </w:r>
      <w:r>
        <w:rPr>
          <w:rFonts w:ascii="Verdana" w:hAnsi="Verdana"/>
          <w:color w:val="000000"/>
          <w:sz w:val="18"/>
          <w:szCs w:val="18"/>
        </w:rPr>
        <w:t>М.В., Дронова Р.И., Ефимовой О.В.,</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 xml:space="preserve">В.В., Любушина Н.П., </w:t>
      </w:r>
      <w:proofErr w:type="spellStart"/>
      <w:r>
        <w:rPr>
          <w:rFonts w:ascii="Verdana" w:hAnsi="Verdana"/>
          <w:color w:val="000000"/>
          <w:sz w:val="18"/>
          <w:szCs w:val="18"/>
        </w:rPr>
        <w:t>Сайфулина</w:t>
      </w:r>
      <w:proofErr w:type="spellEnd"/>
      <w:r>
        <w:rPr>
          <w:rFonts w:ascii="Verdana" w:hAnsi="Verdana"/>
          <w:color w:val="000000"/>
          <w:sz w:val="18"/>
          <w:szCs w:val="18"/>
        </w:rPr>
        <w:t xml:space="preserve"> Р.С., </w:t>
      </w:r>
      <w:proofErr w:type="spellStart"/>
      <w:r>
        <w:rPr>
          <w:rFonts w:ascii="Verdana" w:hAnsi="Verdana"/>
          <w:color w:val="000000"/>
          <w:sz w:val="18"/>
          <w:szCs w:val="18"/>
        </w:rPr>
        <w:t>Сельцовского</w:t>
      </w:r>
      <w:proofErr w:type="spellEnd"/>
      <w:r>
        <w:rPr>
          <w:rFonts w:ascii="Verdana" w:hAnsi="Verdana"/>
          <w:color w:val="000000"/>
          <w:sz w:val="18"/>
          <w:szCs w:val="18"/>
        </w:rPr>
        <w:t xml:space="preserve"> B.JL,</w:t>
      </w:r>
      <w:r>
        <w:rPr>
          <w:rStyle w:val="WW8Num2z0"/>
          <w:rFonts w:ascii="Verdana" w:hAnsi="Verdana"/>
          <w:color w:val="000000"/>
          <w:sz w:val="18"/>
          <w:szCs w:val="18"/>
        </w:rPr>
        <w:t> </w:t>
      </w:r>
      <w:r>
        <w:rPr>
          <w:rStyle w:val="WW8Num3z0"/>
          <w:rFonts w:ascii="Verdana" w:hAnsi="Verdana"/>
          <w:color w:val="4682B4"/>
          <w:sz w:val="18"/>
          <w:szCs w:val="18"/>
        </w:rPr>
        <w:t>Шагалова</w:t>
      </w:r>
      <w:r>
        <w:rPr>
          <w:rStyle w:val="WW8Num2z0"/>
          <w:rFonts w:ascii="Verdana" w:hAnsi="Verdana"/>
          <w:color w:val="000000"/>
          <w:sz w:val="18"/>
          <w:szCs w:val="18"/>
        </w:rPr>
        <w:t> </w:t>
      </w:r>
      <w:r>
        <w:rPr>
          <w:rFonts w:ascii="Verdana" w:hAnsi="Verdana"/>
          <w:color w:val="000000"/>
          <w:sz w:val="18"/>
          <w:szCs w:val="18"/>
        </w:rPr>
        <w:t>Г.Л.</w:t>
      </w:r>
    </w:p>
    <w:p w14:paraId="6D853CC0" w14:textId="77777777" w:rsidR="00C41A48" w:rsidRDefault="00C41A48" w:rsidP="00C41A4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Отдельные публикации по проблемам учета внешнеторговых операций представлены в научно-информационных сборниках и периодических журналах. При этом, как правило, работы этих ученых затрагивают в основном вопросы теории и практики отдельных хозяйственных операции, а процесс ведения бухгалтерского учета экспортно-импортных операций излагается не системно. В связи с изменением законодательства в области регулирования внешнеэкономической деятельности появилось лишь небольшое количество актуальных исследований по теме диссертации, а фундаментальные прикладные работы практически полностью отсутствуют.</w:t>
      </w:r>
    </w:p>
    <w:p w14:paraId="2B78934D" w14:textId="77777777" w:rsidR="00C41A48" w:rsidRDefault="00C41A48" w:rsidP="00C41A4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Дискуссионность проблематики, недостаточная разработанность концептуальных и методологических подходов, актуальность поставленных проблем, потребность научного обеспечения столь важных для участников внешнеэкономической деятельности вопросов обусловили выбор темы исследования, постановку ее цели и формулирование этапных задач.</w:t>
      </w:r>
    </w:p>
    <w:p w14:paraId="4BB7CD0F" w14:textId="77777777" w:rsidR="00C41A48" w:rsidRDefault="00C41A48" w:rsidP="00C41A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Основной целью диссертационного исследования является совершенствование организации бухгалтерского учета на предприятиях, осуществляющих</w:t>
      </w:r>
      <w:r>
        <w:rPr>
          <w:rStyle w:val="WW8Num2z0"/>
          <w:rFonts w:ascii="Verdana" w:hAnsi="Verdana"/>
          <w:color w:val="000000"/>
          <w:sz w:val="18"/>
          <w:szCs w:val="18"/>
        </w:rPr>
        <w:t> </w:t>
      </w:r>
      <w:r>
        <w:rPr>
          <w:rStyle w:val="WW8Num3z0"/>
          <w:rFonts w:ascii="Verdana" w:hAnsi="Verdana"/>
          <w:color w:val="4682B4"/>
          <w:sz w:val="18"/>
          <w:szCs w:val="18"/>
        </w:rPr>
        <w:t>внешнеэкономическую</w:t>
      </w:r>
      <w:r>
        <w:rPr>
          <w:rStyle w:val="WW8Num2z0"/>
          <w:rFonts w:ascii="Verdana" w:hAnsi="Verdana"/>
          <w:color w:val="000000"/>
          <w:sz w:val="18"/>
          <w:szCs w:val="18"/>
        </w:rPr>
        <w:t> </w:t>
      </w:r>
      <w:r>
        <w:rPr>
          <w:rFonts w:ascii="Verdana" w:hAnsi="Verdana"/>
          <w:color w:val="000000"/>
          <w:sz w:val="18"/>
          <w:szCs w:val="18"/>
        </w:rPr>
        <w:t>деятельность.</w:t>
      </w:r>
    </w:p>
    <w:p w14:paraId="65429B5A" w14:textId="77777777" w:rsidR="00C41A48" w:rsidRDefault="00C41A48" w:rsidP="00C41A4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логика исследования обусловила постановку и решение следующих задач:</w:t>
      </w:r>
    </w:p>
    <w:p w14:paraId="474EC2E8" w14:textId="77777777" w:rsidR="00C41A48" w:rsidRDefault="00C41A48" w:rsidP="00C41A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исследовать организацию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внешнеторговой</w:t>
      </w:r>
      <w:r>
        <w:rPr>
          <w:rStyle w:val="WW8Num2z0"/>
          <w:rFonts w:ascii="Verdana" w:hAnsi="Verdana"/>
          <w:color w:val="000000"/>
          <w:sz w:val="18"/>
          <w:szCs w:val="18"/>
        </w:rPr>
        <w:t> </w:t>
      </w:r>
      <w:r>
        <w:rPr>
          <w:rFonts w:ascii="Verdana" w:hAnsi="Verdana"/>
          <w:color w:val="000000"/>
          <w:sz w:val="18"/>
          <w:szCs w:val="18"/>
        </w:rPr>
        <w:t>деятельности предприятий различных организационно-правовых форм собственности;</w:t>
      </w:r>
    </w:p>
    <w:p w14:paraId="339817BF" w14:textId="77777777" w:rsidR="00C41A48" w:rsidRDefault="00C41A48" w:rsidP="00C41A4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изучить законодательство, регулирующее учет внешнеэкономической деятельности;</w:t>
      </w:r>
    </w:p>
    <w:p w14:paraId="6CD3CF94" w14:textId="77777777" w:rsidR="00C41A48" w:rsidRDefault="00C41A48" w:rsidP="00C41A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классификацию внешнеторговых</w:t>
      </w:r>
      <w:r>
        <w:rPr>
          <w:rStyle w:val="WW8Num2z0"/>
          <w:rFonts w:ascii="Verdana" w:hAnsi="Verdana"/>
          <w:color w:val="000000"/>
          <w:sz w:val="18"/>
          <w:szCs w:val="18"/>
        </w:rPr>
        <w:t> </w:t>
      </w:r>
      <w:r>
        <w:rPr>
          <w:rStyle w:val="WW8Num3z0"/>
          <w:rFonts w:ascii="Verdana" w:hAnsi="Verdana"/>
          <w:color w:val="4682B4"/>
          <w:sz w:val="18"/>
          <w:szCs w:val="18"/>
        </w:rPr>
        <w:t>сделок</w:t>
      </w:r>
      <w:r>
        <w:rPr>
          <w:rStyle w:val="WW8Num2z0"/>
          <w:rFonts w:ascii="Verdana" w:hAnsi="Verdana"/>
          <w:color w:val="000000"/>
          <w:sz w:val="18"/>
          <w:szCs w:val="18"/>
        </w:rPr>
        <w:t> </w:t>
      </w:r>
      <w:r>
        <w:rPr>
          <w:rFonts w:ascii="Verdana" w:hAnsi="Verdana"/>
          <w:color w:val="000000"/>
          <w:sz w:val="18"/>
          <w:szCs w:val="18"/>
        </w:rPr>
        <w:t>в зависимости от типа договора (</w:t>
      </w:r>
      <w:r>
        <w:rPr>
          <w:rStyle w:val="WW8Num3z0"/>
          <w:rFonts w:ascii="Verdana" w:hAnsi="Verdana"/>
          <w:color w:val="4682B4"/>
          <w:sz w:val="18"/>
          <w:szCs w:val="18"/>
        </w:rPr>
        <w:t>контракта</w:t>
      </w:r>
      <w:r>
        <w:rPr>
          <w:rFonts w:ascii="Verdana" w:hAnsi="Verdana"/>
          <w:color w:val="000000"/>
          <w:sz w:val="18"/>
          <w:szCs w:val="18"/>
        </w:rPr>
        <w:t>) и правовых форм взаимодействия партнеров;</w:t>
      </w:r>
    </w:p>
    <w:p w14:paraId="14CF4EC3" w14:textId="77777777" w:rsidR="00C41A48" w:rsidRDefault="00C41A48" w:rsidP="00C41A4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провести анализ практики учета внешнеторговых операций на счетах бухгалтерского учета;</w:t>
      </w:r>
    </w:p>
    <w:p w14:paraId="700D5B30" w14:textId="77777777" w:rsidR="00C41A48" w:rsidRDefault="00C41A48" w:rsidP="00C41A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сформировать модель рабочего плана счетов с выделением отдельных</w:t>
      </w:r>
      <w:r>
        <w:rPr>
          <w:rStyle w:val="WW8Num2z0"/>
          <w:rFonts w:ascii="Verdana" w:hAnsi="Verdana"/>
          <w:color w:val="000000"/>
          <w:sz w:val="18"/>
          <w:szCs w:val="18"/>
        </w:rPr>
        <w:t> </w:t>
      </w:r>
      <w:proofErr w:type="spellStart"/>
      <w:r>
        <w:rPr>
          <w:rStyle w:val="WW8Num3z0"/>
          <w:rFonts w:ascii="Verdana" w:hAnsi="Verdana"/>
          <w:color w:val="4682B4"/>
          <w:sz w:val="18"/>
          <w:szCs w:val="18"/>
        </w:rPr>
        <w:t>субсчетов</w:t>
      </w:r>
      <w:proofErr w:type="spellEnd"/>
      <w:r>
        <w:rPr>
          <w:rStyle w:val="WW8Num2z0"/>
          <w:rFonts w:ascii="Verdana" w:hAnsi="Verdana"/>
          <w:color w:val="000000"/>
          <w:sz w:val="18"/>
          <w:szCs w:val="18"/>
        </w:rPr>
        <w:t> </w:t>
      </w:r>
      <w:r>
        <w:rPr>
          <w:rFonts w:ascii="Verdana" w:hAnsi="Verdana"/>
          <w:color w:val="000000"/>
          <w:sz w:val="18"/>
          <w:szCs w:val="18"/>
        </w:rPr>
        <w:t>для учета внешнеторговых операций;</w:t>
      </w:r>
    </w:p>
    <w:p w14:paraId="4B704429" w14:textId="77777777" w:rsidR="00C41A48" w:rsidRDefault="00C41A48" w:rsidP="00C41A4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аналитические регистры для учета и контроля экспортно-импортных операций;</w:t>
      </w:r>
    </w:p>
    <w:p w14:paraId="2CF3BF53" w14:textId="77777777" w:rsidR="00C41A48" w:rsidRDefault="00C41A48" w:rsidP="00C41A4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раскрыть элементы учетной политики предприятий, осуществляющих внешнеэкономическую деятельность.</w:t>
      </w:r>
    </w:p>
    <w:p w14:paraId="1DFF923F" w14:textId="77777777" w:rsidR="00C41A48" w:rsidRDefault="00C41A48" w:rsidP="00C41A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выступает</w:t>
      </w:r>
      <w:r>
        <w:rPr>
          <w:rStyle w:val="WW8Num2z0"/>
          <w:rFonts w:ascii="Verdana" w:hAnsi="Verdana"/>
          <w:color w:val="000000"/>
          <w:sz w:val="18"/>
          <w:szCs w:val="18"/>
        </w:rPr>
        <w:t> </w:t>
      </w:r>
      <w:r>
        <w:rPr>
          <w:rStyle w:val="WW8Num3z0"/>
          <w:rFonts w:ascii="Verdana" w:hAnsi="Verdana"/>
          <w:color w:val="4682B4"/>
          <w:sz w:val="18"/>
          <w:szCs w:val="18"/>
        </w:rPr>
        <w:t>внешнеторговая</w:t>
      </w:r>
      <w:r>
        <w:rPr>
          <w:rStyle w:val="WW8Num2z0"/>
          <w:rFonts w:ascii="Verdana" w:hAnsi="Verdana"/>
          <w:color w:val="000000"/>
          <w:sz w:val="18"/>
          <w:szCs w:val="18"/>
        </w:rPr>
        <w:t> </w:t>
      </w:r>
      <w:r>
        <w:rPr>
          <w:rFonts w:ascii="Verdana" w:hAnsi="Verdana"/>
          <w:color w:val="000000"/>
          <w:sz w:val="18"/>
          <w:szCs w:val="18"/>
        </w:rPr>
        <w:t>деятельность хозяйствующих субъектов различных форм собственности.</w:t>
      </w:r>
    </w:p>
    <w:p w14:paraId="709A2C1D" w14:textId="77777777" w:rsidR="00C41A48" w:rsidRDefault="00C41A48" w:rsidP="00C41A4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постановка, организация и ведение бухгалтерского учета на предприятиях-участниках ВЭД в части осуществления ими экспортно-импортных операций.</w:t>
      </w:r>
    </w:p>
    <w:p w14:paraId="659B3B56" w14:textId="77777777" w:rsidR="00C41A48" w:rsidRDefault="00C41A48" w:rsidP="00C41A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Теоретическую и методологическую основу исследования составляют труды ведущих отечественных и зарубежных ученых в области экономической теории, теории бухгалтерского учета, финансового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анализа и аудита, государственного и таможенно-правового регулирования внешнеэкономической деятельности. Использованы результаты отечественных и зарубежных монографических исследований, данные, публикуемые в периодической печати, а также материалы личных наблюдений, исследований и обобщений диссертанта. При раскрытии темы за основу взяты международные договоры и конвенции, федеральные законы Российской Федерации, законодательные акты Президента и постановления Правительства Российской Федерации, нормативно-правовые акты</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России, Федеральной таможенной службы и иных органов исполнительной власти Российской Федерации, публикации в периодических изданиях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экономике и праву, данные всемирной компьютерной сети Интернет.</w:t>
      </w:r>
    </w:p>
    <w:p w14:paraId="0F40342D" w14:textId="77777777" w:rsidR="00C41A48" w:rsidRDefault="00C41A48" w:rsidP="00C41A4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разработке проблемы использовались различные методологические подходы, в том числе системный подход в его субъектно-объектном и структурно-функциональном аспектах; эволюционный подход, позволяющий выявить внутренние закономерности развития объекта исследования; сравнительный анализ, дающий возможность анализировать различные экономические показатели; табличные и графические приемы визуализации экономико-статистических данных.</w:t>
      </w:r>
    </w:p>
    <w:p w14:paraId="2D1E6556" w14:textId="77777777" w:rsidR="00C41A48" w:rsidRDefault="00C41A48" w:rsidP="00C41A4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Каждый из этих частных методов применялся в качестве основного, дополнительного или проверочного в соответствии с его функциональными возможностями и разрешающими способностями при поочередном решении поставленных автором задач. Выборочно-направленное использование данных методов, упорядоченное единым алгоритмом достижения цели, обеспечило надежность, аргументированность оценок и достоверность полученных выводов.</w:t>
      </w:r>
    </w:p>
    <w:p w14:paraId="0222568F" w14:textId="77777777" w:rsidR="00C41A48" w:rsidRDefault="00C41A48" w:rsidP="00C41A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Работа выполнена в рамках пункта 1.6 «Регулирование и стандартизация правил ведения бухгалтерского учета, формирование</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данных» и пункта 1.8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организациях различных организационно-правовых форм, всех сфер и отраслей» раздела «</w:t>
      </w:r>
      <w:r>
        <w:rPr>
          <w:rStyle w:val="WW8Num3z0"/>
          <w:rFonts w:ascii="Verdana" w:hAnsi="Verdana"/>
          <w:color w:val="4682B4"/>
          <w:sz w:val="18"/>
          <w:szCs w:val="18"/>
        </w:rPr>
        <w:t>Бухгалтерский учет и экономический анализ</w:t>
      </w:r>
      <w:r>
        <w:rPr>
          <w:rFonts w:ascii="Verdana" w:hAnsi="Verdana"/>
          <w:color w:val="000000"/>
          <w:sz w:val="18"/>
          <w:szCs w:val="18"/>
        </w:rPr>
        <w:t>» Паспорта специальности 08.00.12 - «</w:t>
      </w:r>
      <w:r>
        <w:rPr>
          <w:rStyle w:val="WW8Num3z0"/>
          <w:rFonts w:ascii="Verdana" w:hAnsi="Verdana"/>
          <w:color w:val="4682B4"/>
          <w:sz w:val="18"/>
          <w:szCs w:val="18"/>
        </w:rPr>
        <w:t xml:space="preserve">Бухгалтерский учет, </w:t>
      </w:r>
      <w:r>
        <w:rPr>
          <w:rStyle w:val="WW8Num3z0"/>
          <w:rFonts w:ascii="Verdana" w:hAnsi="Verdana"/>
          <w:color w:val="4682B4"/>
          <w:sz w:val="18"/>
          <w:szCs w:val="18"/>
        </w:rPr>
        <w:lastRenderedPageBreak/>
        <w:t>статистика</w:t>
      </w:r>
      <w:r>
        <w:rPr>
          <w:rFonts w:ascii="Verdana" w:hAnsi="Verdana"/>
          <w:color w:val="000000"/>
          <w:sz w:val="18"/>
          <w:szCs w:val="18"/>
        </w:rPr>
        <w:t>».</w:t>
      </w:r>
    </w:p>
    <w:p w14:paraId="7A5F55E8" w14:textId="77777777" w:rsidR="00C41A48" w:rsidRDefault="00C41A48" w:rsidP="00C41A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Информационно-эмпирическая и нормативная база исследования формировалась на основе нормативных документов государственных органов Российской Федерации и ее субъектов, официальных данных федеральных органов Федеральной службы статистики России, Федеральной таможенной службы,</w:t>
      </w:r>
      <w:r>
        <w:rPr>
          <w:rStyle w:val="WW8Num2z0"/>
          <w:rFonts w:ascii="Verdana" w:hAnsi="Verdana"/>
          <w:color w:val="000000"/>
          <w:sz w:val="18"/>
          <w:szCs w:val="18"/>
        </w:rPr>
        <w:t> </w:t>
      </w:r>
      <w:proofErr w:type="spellStart"/>
      <w:r>
        <w:rPr>
          <w:rStyle w:val="WW8Num3z0"/>
          <w:rFonts w:ascii="Verdana" w:hAnsi="Verdana"/>
          <w:color w:val="4682B4"/>
          <w:sz w:val="18"/>
          <w:szCs w:val="18"/>
        </w:rPr>
        <w:t>статсборников</w:t>
      </w:r>
      <w:proofErr w:type="spellEnd"/>
      <w:r>
        <w:rPr>
          <w:rStyle w:val="WW8Num2z0"/>
          <w:rFonts w:ascii="Verdana" w:hAnsi="Verdana"/>
          <w:color w:val="000000"/>
          <w:sz w:val="18"/>
          <w:szCs w:val="18"/>
        </w:rPr>
        <w:t> </w:t>
      </w:r>
      <w:r>
        <w:rPr>
          <w:rFonts w:ascii="Verdana" w:hAnsi="Verdana"/>
          <w:color w:val="000000"/>
          <w:sz w:val="18"/>
          <w:szCs w:val="18"/>
        </w:rPr>
        <w:t>и статистических ежегодников, содержащих</w:t>
      </w:r>
      <w:r>
        <w:rPr>
          <w:rStyle w:val="WW8Num2z0"/>
          <w:rFonts w:ascii="Verdana" w:hAnsi="Verdana"/>
          <w:color w:val="000000"/>
          <w:sz w:val="18"/>
          <w:szCs w:val="18"/>
        </w:rPr>
        <w:t> </w:t>
      </w:r>
      <w:r>
        <w:rPr>
          <w:rStyle w:val="WW8Num3z0"/>
          <w:rFonts w:ascii="Verdana" w:hAnsi="Verdana"/>
          <w:color w:val="4682B4"/>
          <w:sz w:val="18"/>
          <w:szCs w:val="18"/>
        </w:rPr>
        <w:t>фактические</w:t>
      </w:r>
      <w:r>
        <w:rPr>
          <w:rStyle w:val="WW8Num2z0"/>
          <w:rFonts w:ascii="Verdana" w:hAnsi="Verdana"/>
          <w:color w:val="000000"/>
          <w:sz w:val="18"/>
          <w:szCs w:val="18"/>
        </w:rPr>
        <w:t> </w:t>
      </w:r>
      <w:r>
        <w:rPr>
          <w:rFonts w:ascii="Verdana" w:hAnsi="Verdana"/>
          <w:color w:val="000000"/>
          <w:sz w:val="18"/>
          <w:szCs w:val="18"/>
        </w:rPr>
        <w:t>материалы по внешней торговле России и участников внешнеэкономической деятельности. В исследовании использованы результаты монографических исследований отечественных и зарубежных ученых, данные, публикуемые в периодической печати, а также материалы личных наблюдений, исследований и обобщений автора.</w:t>
      </w:r>
    </w:p>
    <w:p w14:paraId="366F9AB2" w14:textId="77777777" w:rsidR="00C41A48" w:rsidRDefault="00C41A48" w:rsidP="00C41A4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Достоверность и обоснованность полученных результатов подтверждается:</w:t>
      </w:r>
    </w:p>
    <w:p w14:paraId="728E8158" w14:textId="77777777" w:rsidR="00C41A48" w:rsidRDefault="00C41A48" w:rsidP="00C41A4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использованием научно обоснованных методов исследования;</w:t>
      </w:r>
    </w:p>
    <w:p w14:paraId="6004EF46" w14:textId="77777777" w:rsidR="00C41A48" w:rsidRDefault="00C41A48" w:rsidP="00C41A4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апробацией разработок и выводов автора в виде научно-практических рекомендаций и внедрением результатов в деятельность предприятий;</w:t>
      </w:r>
    </w:p>
    <w:p w14:paraId="385C3642" w14:textId="77777777" w:rsidR="00C41A48" w:rsidRDefault="00C41A48" w:rsidP="00C41A4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использованием международных договоров и конвенций, федеральных законов Российской Федерации, законодательных актов Президента и постановлений Правительства Российской Федерации, нормативно-правовых актов Министерства финансов России и Центрального банка России, нормативно-правовых актов иных министерств и ведомств Российской Федерации.</w:t>
      </w:r>
    </w:p>
    <w:p w14:paraId="449A560C" w14:textId="77777777" w:rsidR="00C41A48" w:rsidRDefault="00C41A48" w:rsidP="00C41A4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Рабочая гипотеза диссертационного исследования основывается на понимании экономической природы внешнеторговых операций предприятия как особого вида его деятельности и выделении бухгалтерского учета данных операций в отдельное направление.</w:t>
      </w:r>
    </w:p>
    <w:p w14:paraId="6FE3DC8E" w14:textId="77777777" w:rsidR="00C41A48" w:rsidRDefault="00C41A48" w:rsidP="00C41A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Объективный бухгалтерский учет экспортно-импортных операций позволит предприятиям различных организационно-правовых форм эффективно функционировать в</w:t>
      </w:r>
      <w:r>
        <w:rPr>
          <w:rStyle w:val="WW8Num2z0"/>
          <w:rFonts w:ascii="Verdana" w:hAnsi="Verdana"/>
          <w:color w:val="000000"/>
          <w:sz w:val="18"/>
          <w:szCs w:val="18"/>
        </w:rPr>
        <w:t> </w:t>
      </w:r>
      <w:proofErr w:type="spellStart"/>
      <w:r>
        <w:rPr>
          <w:rStyle w:val="WW8Num3z0"/>
          <w:rFonts w:ascii="Verdana" w:hAnsi="Verdana"/>
          <w:color w:val="4682B4"/>
          <w:sz w:val="18"/>
          <w:szCs w:val="18"/>
        </w:rPr>
        <w:t>межстрановой</w:t>
      </w:r>
      <w:proofErr w:type="spellEnd"/>
      <w:r>
        <w:rPr>
          <w:rStyle w:val="WW8Num2z0"/>
          <w:rFonts w:ascii="Verdana" w:hAnsi="Verdana"/>
          <w:color w:val="000000"/>
          <w:sz w:val="18"/>
          <w:szCs w:val="18"/>
        </w:rPr>
        <w:t> </w:t>
      </w:r>
      <w:r>
        <w:rPr>
          <w:rFonts w:ascii="Verdana" w:hAnsi="Verdana"/>
          <w:color w:val="000000"/>
          <w:sz w:val="18"/>
          <w:szCs w:val="18"/>
        </w:rPr>
        <w:t>производственной кооперации, создавать конкурентные</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и обеспечивать возможность их более глубокой интеграции в систему</w:t>
      </w:r>
      <w:r>
        <w:rPr>
          <w:rStyle w:val="WW8Num2z0"/>
          <w:rFonts w:ascii="Verdana" w:hAnsi="Verdana"/>
          <w:color w:val="000000"/>
          <w:sz w:val="18"/>
          <w:szCs w:val="18"/>
        </w:rPr>
        <w:t> </w:t>
      </w:r>
      <w:r>
        <w:rPr>
          <w:rStyle w:val="WW8Num3z0"/>
          <w:rFonts w:ascii="Verdana" w:hAnsi="Verdana"/>
          <w:color w:val="4682B4"/>
          <w:sz w:val="18"/>
          <w:szCs w:val="18"/>
        </w:rPr>
        <w:t>мирохозяйственных</w:t>
      </w:r>
      <w:r>
        <w:rPr>
          <w:rStyle w:val="WW8Num2z0"/>
          <w:rFonts w:ascii="Verdana" w:hAnsi="Verdana"/>
          <w:color w:val="000000"/>
          <w:sz w:val="18"/>
          <w:szCs w:val="18"/>
        </w:rPr>
        <w:t> </w:t>
      </w:r>
      <w:r>
        <w:rPr>
          <w:rFonts w:ascii="Verdana" w:hAnsi="Verdana"/>
          <w:color w:val="000000"/>
          <w:sz w:val="18"/>
          <w:szCs w:val="18"/>
        </w:rPr>
        <w:t>связей. Все это позволит заинтересовать потенциальных</w:t>
      </w:r>
      <w:r>
        <w:rPr>
          <w:rStyle w:val="WW8Num2z0"/>
          <w:rFonts w:ascii="Verdana" w:hAnsi="Verdana"/>
          <w:color w:val="000000"/>
          <w:sz w:val="18"/>
          <w:szCs w:val="18"/>
        </w:rPr>
        <w:t> </w:t>
      </w:r>
      <w:r>
        <w:rPr>
          <w:rStyle w:val="WW8Num3z0"/>
          <w:rFonts w:ascii="Verdana" w:hAnsi="Verdana"/>
          <w:color w:val="4682B4"/>
          <w:sz w:val="18"/>
          <w:szCs w:val="18"/>
        </w:rPr>
        <w:t>инвесторов</w:t>
      </w:r>
      <w:r>
        <w:rPr>
          <w:rStyle w:val="WW8Num2z0"/>
          <w:rFonts w:ascii="Verdana" w:hAnsi="Verdana"/>
          <w:color w:val="000000"/>
          <w:sz w:val="18"/>
          <w:szCs w:val="18"/>
        </w:rPr>
        <w:t> </w:t>
      </w:r>
      <w:proofErr w:type="gramStart"/>
      <w:r>
        <w:rPr>
          <w:rFonts w:ascii="Verdana" w:hAnsi="Verdana"/>
          <w:color w:val="000000"/>
          <w:sz w:val="18"/>
          <w:szCs w:val="18"/>
        </w:rPr>
        <w:t>и ,</w:t>
      </w:r>
      <w:proofErr w:type="gramEnd"/>
      <w:r>
        <w:rPr>
          <w:rFonts w:ascii="Verdana" w:hAnsi="Verdana"/>
          <w:color w:val="000000"/>
          <w:sz w:val="18"/>
          <w:szCs w:val="18"/>
        </w:rPr>
        <w:t xml:space="preserve"> привлечь дополнительный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с целью увеличения оборотного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и получения экономических выгод.</w:t>
      </w:r>
    </w:p>
    <w:p w14:paraId="13911765" w14:textId="77777777" w:rsidR="00C41A48" w:rsidRDefault="00C41A48" w:rsidP="00C41A4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формировании комплекса теоретико-методологических положений по совершенствованию бухгалтерского учета внешнеэкономической деятельности.</w:t>
      </w:r>
    </w:p>
    <w:p w14:paraId="403B2F12" w14:textId="77777777" w:rsidR="00C41A48" w:rsidRDefault="00C41A48" w:rsidP="00C41A4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Следующие положения диссертационной работы являются новыми:</w:t>
      </w:r>
    </w:p>
    <w:p w14:paraId="398993EA" w14:textId="77777777" w:rsidR="00C41A48" w:rsidRDefault="00C41A48" w:rsidP="00C41A4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и теоретически обоснована классификация внешнеторговых сделок в зависимости от правовой формы взаимодействия внешнеторговых партнеров;</w:t>
      </w:r>
    </w:p>
    <w:p w14:paraId="6DFC51B2" w14:textId="77777777" w:rsidR="00C41A48" w:rsidRDefault="00C41A48" w:rsidP="00C41A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определены и научно обоснованы способы отражения внешнеторговых операций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предприятий различных организационно-правовых форм собственности;</w:t>
      </w:r>
    </w:p>
    <w:p w14:paraId="03D703C4" w14:textId="77777777" w:rsidR="00C41A48" w:rsidRDefault="00C41A48" w:rsidP="00C41A4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модель рабочего плана счетов с выделением отдельных счетов учета внешнеторговых операций;</w:t>
      </w:r>
    </w:p>
    <w:p w14:paraId="6AB83178" w14:textId="77777777" w:rsidR="00C41A48" w:rsidRDefault="00C41A48" w:rsidP="00C41A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методика раздельного учета</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добавленную стоимость, взимаемого по</w:t>
      </w:r>
      <w:r>
        <w:rPr>
          <w:rStyle w:val="WW8Num2z0"/>
          <w:rFonts w:ascii="Verdana" w:hAnsi="Verdana"/>
          <w:color w:val="000000"/>
          <w:sz w:val="18"/>
          <w:szCs w:val="18"/>
        </w:rPr>
        <w:t> </w:t>
      </w:r>
      <w:r>
        <w:rPr>
          <w:rStyle w:val="WW8Num3z0"/>
          <w:rFonts w:ascii="Verdana" w:hAnsi="Verdana"/>
          <w:color w:val="4682B4"/>
          <w:sz w:val="18"/>
          <w:szCs w:val="18"/>
        </w:rPr>
        <w:t>ставке</w:t>
      </w:r>
      <w:r>
        <w:rPr>
          <w:rStyle w:val="WW8Num2z0"/>
          <w:rFonts w:ascii="Verdana" w:hAnsi="Verdana"/>
          <w:color w:val="000000"/>
          <w:sz w:val="18"/>
          <w:szCs w:val="18"/>
        </w:rPr>
        <w:t> </w:t>
      </w:r>
      <w:r>
        <w:rPr>
          <w:rFonts w:ascii="Verdana" w:hAnsi="Verdana"/>
          <w:color w:val="000000"/>
          <w:sz w:val="18"/>
          <w:szCs w:val="18"/>
        </w:rPr>
        <w:t>0%, при применении предприятием различных</w:t>
      </w:r>
      <w:r>
        <w:rPr>
          <w:rStyle w:val="WW8Num2z0"/>
          <w:rFonts w:ascii="Verdana" w:hAnsi="Verdana"/>
          <w:color w:val="000000"/>
          <w:sz w:val="18"/>
          <w:szCs w:val="18"/>
        </w:rPr>
        <w:t> </w:t>
      </w:r>
      <w:r>
        <w:rPr>
          <w:rStyle w:val="WW8Num3z0"/>
          <w:rFonts w:ascii="Verdana" w:hAnsi="Verdana"/>
          <w:color w:val="4682B4"/>
          <w:sz w:val="18"/>
          <w:szCs w:val="18"/>
        </w:rPr>
        <w:t>ставок</w:t>
      </w:r>
      <w:r>
        <w:rPr>
          <w:rStyle w:val="WW8Num2z0"/>
          <w:rFonts w:ascii="Verdana" w:hAnsi="Verdana"/>
          <w:color w:val="000000"/>
          <w:sz w:val="18"/>
          <w:szCs w:val="18"/>
        </w:rPr>
        <w:t> </w:t>
      </w:r>
      <w:r>
        <w:rPr>
          <w:rFonts w:ascii="Verdana" w:hAnsi="Verdana"/>
          <w:color w:val="000000"/>
          <w:sz w:val="18"/>
          <w:szCs w:val="18"/>
        </w:rPr>
        <w:t>НДС;</w:t>
      </w:r>
    </w:p>
    <w:p w14:paraId="374EBC6F" w14:textId="77777777" w:rsidR="00C41A48" w:rsidRDefault="00C41A48" w:rsidP="00C41A4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аналитические регистры для учета экспортно-импортных операций и контроля за их совершением на разных хозяйственных стадиях;</w:t>
      </w:r>
    </w:p>
    <w:p w14:paraId="629FC11E" w14:textId="77777777" w:rsidR="00C41A48" w:rsidRDefault="00C41A48" w:rsidP="00C41A4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предложены элементы учетной политики предприятий-участников внешнеэкономической деятельности.</w:t>
      </w:r>
    </w:p>
    <w:p w14:paraId="25C09117" w14:textId="77777777" w:rsidR="00C41A48" w:rsidRDefault="00C41A48" w:rsidP="00C41A4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работы заключается в том, что предложенные методические и практические рекомендации ориентированы на широкое использование предприятиями, осуществляющими внешнеэкономическую деятельность.</w:t>
      </w:r>
    </w:p>
    <w:p w14:paraId="678AD620" w14:textId="77777777" w:rsidR="00C41A48" w:rsidRDefault="00C41A48" w:rsidP="00C41A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Практическую значимость имеют: - методика раздельного учета налога на добавленную стоимость,</w:t>
      </w:r>
      <w:r>
        <w:rPr>
          <w:rStyle w:val="WW8Num2z0"/>
          <w:rFonts w:ascii="Verdana" w:hAnsi="Verdana"/>
          <w:color w:val="000000"/>
          <w:sz w:val="18"/>
          <w:szCs w:val="18"/>
        </w:rPr>
        <w:t> </w:t>
      </w:r>
      <w:r>
        <w:rPr>
          <w:rStyle w:val="WW8Num3z0"/>
          <w:rFonts w:ascii="Verdana" w:hAnsi="Verdana"/>
          <w:color w:val="4682B4"/>
          <w:sz w:val="18"/>
          <w:szCs w:val="18"/>
        </w:rPr>
        <w:t>взимаемого</w:t>
      </w:r>
      <w:r>
        <w:rPr>
          <w:rStyle w:val="WW8Num2z0"/>
          <w:rFonts w:ascii="Verdana" w:hAnsi="Verdana"/>
          <w:color w:val="000000"/>
          <w:sz w:val="18"/>
          <w:szCs w:val="18"/>
        </w:rPr>
        <w:t> </w:t>
      </w:r>
      <w:r>
        <w:rPr>
          <w:rFonts w:ascii="Verdana" w:hAnsi="Verdana"/>
          <w:color w:val="000000"/>
          <w:sz w:val="18"/>
          <w:szCs w:val="18"/>
        </w:rPr>
        <w:t>по ставке 0%, при применении предприятием различных ставок</w:t>
      </w:r>
      <w:r>
        <w:rPr>
          <w:rStyle w:val="WW8Num2z0"/>
          <w:rFonts w:ascii="Verdana" w:hAnsi="Verdana"/>
          <w:color w:val="000000"/>
          <w:sz w:val="18"/>
          <w:szCs w:val="18"/>
        </w:rPr>
        <w:t> </w:t>
      </w:r>
      <w:r>
        <w:rPr>
          <w:rStyle w:val="WW8Num3z0"/>
          <w:rFonts w:ascii="Verdana" w:hAnsi="Verdana"/>
          <w:color w:val="4682B4"/>
          <w:sz w:val="18"/>
          <w:szCs w:val="18"/>
        </w:rPr>
        <w:t>НДС</w:t>
      </w:r>
      <w:r>
        <w:rPr>
          <w:rFonts w:ascii="Verdana" w:hAnsi="Verdana"/>
          <w:color w:val="000000"/>
          <w:sz w:val="18"/>
          <w:szCs w:val="18"/>
        </w:rPr>
        <w:t>;</w:t>
      </w:r>
    </w:p>
    <w:p w14:paraId="5445815C" w14:textId="77777777" w:rsidR="00C41A48" w:rsidRDefault="00C41A48" w:rsidP="00C41A4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модель рабочего плана счетов с выделением отдельных счетов для учета внешнеторговых </w:t>
      </w:r>
      <w:r>
        <w:rPr>
          <w:rFonts w:ascii="Verdana" w:hAnsi="Verdana"/>
          <w:color w:val="000000"/>
          <w:sz w:val="18"/>
          <w:szCs w:val="18"/>
        </w:rPr>
        <w:lastRenderedPageBreak/>
        <w:t>операций, адаптированная к специфике внешнеэкономической деятельности;</w:t>
      </w:r>
    </w:p>
    <w:p w14:paraId="09808A4E" w14:textId="77777777" w:rsidR="00C41A48" w:rsidRDefault="00C41A48" w:rsidP="00C41A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аналитические регистры для учета экспортно-импортных операций и контроля за их совершением на разных хозяйственных стадиях Разработанный методический комплекс по совершенствованию бухгалтерского учета на предприятиях-участниках ВЭД дает возможность применить результаты исследования для лучшего процедур регулирования их деятельности со стороны контролирующих</w:t>
      </w:r>
      <w:r>
        <w:rPr>
          <w:rStyle w:val="WW8Num2z0"/>
          <w:rFonts w:ascii="Verdana" w:hAnsi="Verdana"/>
          <w:color w:val="000000"/>
          <w:sz w:val="18"/>
          <w:szCs w:val="18"/>
        </w:rPr>
        <w:t> </w:t>
      </w:r>
      <w:r>
        <w:rPr>
          <w:rStyle w:val="WW8Num3z0"/>
          <w:rFonts w:ascii="Verdana" w:hAnsi="Verdana"/>
          <w:color w:val="4682B4"/>
          <w:sz w:val="18"/>
          <w:szCs w:val="18"/>
        </w:rPr>
        <w:t>таможенных</w:t>
      </w:r>
      <w:r>
        <w:rPr>
          <w:rFonts w:ascii="Verdana" w:hAnsi="Verdana"/>
          <w:color w:val="000000"/>
          <w:sz w:val="18"/>
          <w:szCs w:val="18"/>
        </w:rPr>
        <w:t>, налоговых и иных органов исполнительной власти. Это позволяет упростить процедуру</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проверок таких предприятий, сделать их внешнеэкономическую деятельность более «</w:t>
      </w:r>
      <w:r>
        <w:rPr>
          <w:rStyle w:val="WW8Num3z0"/>
          <w:rFonts w:ascii="Verdana" w:hAnsi="Verdana"/>
          <w:color w:val="4682B4"/>
          <w:sz w:val="18"/>
          <w:szCs w:val="18"/>
        </w:rPr>
        <w:t>прозрачной</w:t>
      </w:r>
      <w:r>
        <w:rPr>
          <w:rFonts w:ascii="Verdana" w:hAnsi="Verdana"/>
          <w:color w:val="000000"/>
          <w:sz w:val="18"/>
          <w:szCs w:val="18"/>
        </w:rPr>
        <w:t>», повысить</w:t>
      </w:r>
      <w:r>
        <w:rPr>
          <w:rStyle w:val="WW8Num2z0"/>
          <w:rFonts w:ascii="Verdana" w:hAnsi="Verdana"/>
          <w:color w:val="000000"/>
          <w:sz w:val="18"/>
          <w:szCs w:val="18"/>
        </w:rPr>
        <w:t> </w:t>
      </w:r>
      <w:r>
        <w:rPr>
          <w:rStyle w:val="WW8Num3z0"/>
          <w:rFonts w:ascii="Verdana" w:hAnsi="Verdana"/>
          <w:color w:val="4682B4"/>
          <w:sz w:val="18"/>
          <w:szCs w:val="18"/>
        </w:rPr>
        <w:t>заинтересованность</w:t>
      </w:r>
      <w:r>
        <w:rPr>
          <w:rStyle w:val="WW8Num2z0"/>
          <w:rFonts w:ascii="Verdana" w:hAnsi="Verdana"/>
          <w:color w:val="000000"/>
          <w:sz w:val="18"/>
          <w:szCs w:val="18"/>
        </w:rPr>
        <w:t> </w:t>
      </w:r>
      <w:r>
        <w:rPr>
          <w:rFonts w:ascii="Verdana" w:hAnsi="Verdana"/>
          <w:color w:val="000000"/>
          <w:sz w:val="18"/>
          <w:szCs w:val="18"/>
        </w:rPr>
        <w:t>потенциальных инвесторов.</w:t>
      </w:r>
    </w:p>
    <w:p w14:paraId="23468AAF" w14:textId="77777777" w:rsidR="00C41A48" w:rsidRDefault="00C41A48" w:rsidP="00C41A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Результаты исследования были использованы при разработке учетной политики, применяемой на предприятии</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Экзотика</w:t>
      </w:r>
      <w:r>
        <w:rPr>
          <w:rFonts w:ascii="Verdana" w:hAnsi="Verdana"/>
          <w:color w:val="000000"/>
          <w:sz w:val="18"/>
          <w:szCs w:val="18"/>
        </w:rPr>
        <w:t>» (г. Москва); разработанные рабочий план счетов и аналитические регистры применяются в работе ООО «</w:t>
      </w:r>
      <w:proofErr w:type="spellStart"/>
      <w:r>
        <w:rPr>
          <w:rStyle w:val="WW8Num3z0"/>
          <w:rFonts w:ascii="Verdana" w:hAnsi="Verdana"/>
          <w:color w:val="4682B4"/>
          <w:sz w:val="18"/>
          <w:szCs w:val="18"/>
        </w:rPr>
        <w:t>Эмеральд</w:t>
      </w:r>
      <w:proofErr w:type="spellEnd"/>
      <w:r>
        <w:rPr>
          <w:rFonts w:ascii="Verdana" w:hAnsi="Verdana"/>
          <w:color w:val="000000"/>
          <w:sz w:val="18"/>
          <w:szCs w:val="18"/>
        </w:rPr>
        <w:t>» (г. Таганрог), ООО «</w:t>
      </w:r>
      <w:proofErr w:type="spellStart"/>
      <w:r>
        <w:rPr>
          <w:rStyle w:val="WW8Num3z0"/>
          <w:rFonts w:ascii="Verdana" w:hAnsi="Verdana"/>
          <w:color w:val="4682B4"/>
          <w:sz w:val="18"/>
          <w:szCs w:val="18"/>
        </w:rPr>
        <w:t>Энергомашпром</w:t>
      </w:r>
      <w:proofErr w:type="spellEnd"/>
      <w:r>
        <w:rPr>
          <w:rFonts w:ascii="Verdana" w:hAnsi="Verdana"/>
          <w:color w:val="000000"/>
          <w:sz w:val="18"/>
          <w:szCs w:val="18"/>
        </w:rPr>
        <w:t>» (г. Таганрог), что подтверждается справками о внедрении.</w:t>
      </w:r>
    </w:p>
    <w:p w14:paraId="644325D4" w14:textId="77777777" w:rsidR="00C41A48" w:rsidRDefault="00C41A48" w:rsidP="00C41A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Материалы, полученные в ходе диссертационного исследования, были использованы в выступлениях диссертанта на международных, межвузовских и вузовских научно-практических конференциях, а также включены в учебные программы курсов и используются при чтении лекций и проведении практических занятий в рамках учебных дисциплин «Учет, анализ и</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внешнеэкономической деятельности», «</w:t>
      </w:r>
      <w:r>
        <w:rPr>
          <w:rStyle w:val="WW8Num3z0"/>
          <w:rFonts w:ascii="Verdana" w:hAnsi="Verdana"/>
          <w:color w:val="4682B4"/>
          <w:sz w:val="18"/>
          <w:szCs w:val="18"/>
        </w:rPr>
        <w:t>Бухгалтерский финансовый учет</w:t>
      </w:r>
      <w:r>
        <w:rPr>
          <w:rFonts w:ascii="Verdana" w:hAnsi="Verdana"/>
          <w:color w:val="000000"/>
          <w:sz w:val="18"/>
          <w:szCs w:val="18"/>
        </w:rPr>
        <w:t>», «</w:t>
      </w:r>
      <w:r>
        <w:rPr>
          <w:rStyle w:val="WW8Num3z0"/>
          <w:rFonts w:ascii="Verdana" w:hAnsi="Verdana"/>
          <w:color w:val="4682B4"/>
          <w:sz w:val="18"/>
          <w:szCs w:val="18"/>
        </w:rPr>
        <w:t>Лабораторный практикум по бухгалтерскому учету</w:t>
      </w:r>
      <w:r>
        <w:rPr>
          <w:rFonts w:ascii="Verdana" w:hAnsi="Verdana"/>
          <w:color w:val="000000"/>
          <w:sz w:val="18"/>
          <w:szCs w:val="18"/>
        </w:rPr>
        <w:t>», «</w:t>
      </w:r>
      <w:r>
        <w:rPr>
          <w:rStyle w:val="WW8Num3z0"/>
          <w:rFonts w:ascii="Verdana" w:hAnsi="Verdana"/>
          <w:color w:val="4682B4"/>
          <w:sz w:val="18"/>
          <w:szCs w:val="18"/>
        </w:rPr>
        <w:t>Международные экономические отношения</w:t>
      </w:r>
      <w:r>
        <w:rPr>
          <w:rFonts w:ascii="Verdana" w:hAnsi="Verdana"/>
          <w:color w:val="000000"/>
          <w:sz w:val="18"/>
          <w:szCs w:val="18"/>
        </w:rPr>
        <w:t>» для специальностей 080109 «</w:t>
      </w:r>
      <w:r>
        <w:rPr>
          <w:rStyle w:val="WW8Num3z0"/>
          <w:rFonts w:ascii="Verdana" w:hAnsi="Verdana"/>
          <w:color w:val="4682B4"/>
          <w:sz w:val="18"/>
          <w:szCs w:val="18"/>
        </w:rPr>
        <w:t>Бухгалтерский учет, анализ и аудит</w:t>
      </w:r>
      <w:r>
        <w:rPr>
          <w:rFonts w:ascii="Verdana" w:hAnsi="Verdana"/>
          <w:color w:val="000000"/>
          <w:sz w:val="18"/>
          <w:szCs w:val="18"/>
        </w:rPr>
        <w:t>», 080105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кредит», 080507 «</w:t>
      </w:r>
      <w:r>
        <w:rPr>
          <w:rStyle w:val="WW8Num3z0"/>
          <w:rFonts w:ascii="Verdana" w:hAnsi="Verdana"/>
          <w:color w:val="4682B4"/>
          <w:sz w:val="18"/>
          <w:szCs w:val="18"/>
        </w:rPr>
        <w:t>Менеджмент организаций</w:t>
      </w:r>
      <w:r>
        <w:rPr>
          <w:rFonts w:ascii="Verdana" w:hAnsi="Verdana"/>
          <w:color w:val="000000"/>
          <w:sz w:val="18"/>
          <w:szCs w:val="18"/>
        </w:rPr>
        <w:t>», 080504 «Государственное и</w:t>
      </w:r>
      <w:r>
        <w:rPr>
          <w:rStyle w:val="WW8Num2z0"/>
          <w:rFonts w:ascii="Verdana" w:hAnsi="Verdana"/>
          <w:color w:val="000000"/>
          <w:sz w:val="18"/>
          <w:szCs w:val="18"/>
        </w:rPr>
        <w:t> </w:t>
      </w:r>
      <w:r>
        <w:rPr>
          <w:rStyle w:val="WW8Num3z0"/>
          <w:rFonts w:ascii="Verdana" w:hAnsi="Verdana"/>
          <w:color w:val="4682B4"/>
          <w:sz w:val="18"/>
          <w:szCs w:val="18"/>
        </w:rPr>
        <w:t>муниципальное</w:t>
      </w:r>
      <w:r>
        <w:rPr>
          <w:rStyle w:val="WW8Num2z0"/>
          <w:rFonts w:ascii="Verdana" w:hAnsi="Verdana"/>
          <w:color w:val="000000"/>
          <w:sz w:val="18"/>
          <w:szCs w:val="18"/>
        </w:rPr>
        <w:t> </w:t>
      </w:r>
      <w:r>
        <w:rPr>
          <w:rFonts w:ascii="Verdana" w:hAnsi="Verdana"/>
          <w:color w:val="000000"/>
          <w:sz w:val="18"/>
          <w:szCs w:val="18"/>
        </w:rPr>
        <w:t>управление» в НОУ ВПО «</w:t>
      </w:r>
      <w:r>
        <w:rPr>
          <w:rStyle w:val="WW8Num3z0"/>
          <w:rFonts w:ascii="Verdana" w:hAnsi="Verdana"/>
          <w:color w:val="4682B4"/>
          <w:sz w:val="18"/>
          <w:szCs w:val="18"/>
        </w:rPr>
        <w:t>Таганрогский институт управления и экономики</w:t>
      </w:r>
      <w:r>
        <w:rPr>
          <w:rFonts w:ascii="Verdana" w:hAnsi="Verdana"/>
          <w:color w:val="000000"/>
          <w:sz w:val="18"/>
          <w:szCs w:val="18"/>
        </w:rPr>
        <w:t>».</w:t>
      </w:r>
    </w:p>
    <w:p w14:paraId="7F0F1013" w14:textId="77777777" w:rsidR="00C41A48" w:rsidRDefault="00C41A48" w:rsidP="00C41A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Публикации результатов исследования. Основные результаты исследования были опубликованы в пяти работах автора общим объемом 1,5 </w:t>
      </w:r>
      <w:proofErr w:type="spellStart"/>
      <w:r>
        <w:rPr>
          <w:rFonts w:ascii="Verdana" w:hAnsi="Verdana"/>
          <w:color w:val="000000"/>
          <w:sz w:val="18"/>
          <w:szCs w:val="18"/>
        </w:rPr>
        <w:t>п.л</w:t>
      </w:r>
      <w:proofErr w:type="spellEnd"/>
      <w:r>
        <w:rPr>
          <w:rFonts w:ascii="Verdana" w:hAnsi="Verdana"/>
          <w:color w:val="000000"/>
          <w:sz w:val="18"/>
          <w:szCs w:val="18"/>
        </w:rPr>
        <w:t xml:space="preserve">., в том числе одна работа объемом 0,4 </w:t>
      </w:r>
      <w:proofErr w:type="spellStart"/>
      <w:r>
        <w:rPr>
          <w:rFonts w:ascii="Verdana" w:hAnsi="Verdana"/>
          <w:color w:val="000000"/>
          <w:sz w:val="18"/>
          <w:szCs w:val="18"/>
        </w:rPr>
        <w:t>п.л</w:t>
      </w:r>
      <w:proofErr w:type="spellEnd"/>
      <w:r>
        <w:rPr>
          <w:rFonts w:ascii="Verdana" w:hAnsi="Verdana"/>
          <w:color w:val="000000"/>
          <w:sz w:val="18"/>
          <w:szCs w:val="18"/>
        </w:rPr>
        <w:t>. в журнале, определенном</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России для публикаций результатов научных исследований.</w:t>
      </w:r>
    </w:p>
    <w:p w14:paraId="7FE8B5D7" w14:textId="77777777" w:rsidR="00C41A48" w:rsidRDefault="00C41A48" w:rsidP="00C41A4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диссертационной работы последовательно раскрывает цель и задачи исследования. Диссертация изложена на 194 страницах машинописного текста, состоит из введения, трех глав, заключения, 7 таблиц, 2 рисунков, списка использованных источников, включающего 108 позиций, и 10 приложений.</w:t>
      </w:r>
    </w:p>
    <w:p w14:paraId="1D94EC93" w14:textId="77777777" w:rsidR="00C41A48" w:rsidRDefault="00C41A48" w:rsidP="00C41A48">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Максименко, Татьяна Сергеевна</w:t>
      </w:r>
    </w:p>
    <w:p w14:paraId="7544736E" w14:textId="77777777" w:rsidR="00C41A48" w:rsidRDefault="00C41A48" w:rsidP="00C41A4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по третьей главе</w:t>
      </w:r>
    </w:p>
    <w:p w14:paraId="5E0D2D5C" w14:textId="77777777" w:rsidR="00C41A48" w:rsidRDefault="00C41A48" w:rsidP="00C41A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Подводя итоги третьей главы, необходимо отметить, что на основании проведенного анализа отражения</w:t>
      </w:r>
      <w:r>
        <w:rPr>
          <w:rStyle w:val="WW8Num2z0"/>
          <w:rFonts w:ascii="Verdana" w:hAnsi="Verdana"/>
          <w:color w:val="000000"/>
          <w:sz w:val="18"/>
          <w:szCs w:val="18"/>
        </w:rPr>
        <w:t> </w:t>
      </w:r>
      <w:r>
        <w:rPr>
          <w:rStyle w:val="WW8Num3z0"/>
          <w:rFonts w:ascii="Verdana" w:hAnsi="Verdana"/>
          <w:color w:val="4682B4"/>
          <w:sz w:val="18"/>
          <w:szCs w:val="18"/>
        </w:rPr>
        <w:t>внешнеторговых</w:t>
      </w:r>
      <w:r>
        <w:rPr>
          <w:rStyle w:val="WW8Num2z0"/>
          <w:rFonts w:ascii="Verdana" w:hAnsi="Verdana"/>
          <w:color w:val="000000"/>
          <w:sz w:val="18"/>
          <w:szCs w:val="18"/>
        </w:rPr>
        <w:t> </w:t>
      </w:r>
      <w:r>
        <w:rPr>
          <w:rFonts w:ascii="Verdana" w:hAnsi="Verdana"/>
          <w:color w:val="000000"/>
          <w:sz w:val="18"/>
          <w:szCs w:val="18"/>
        </w:rPr>
        <w:t>операций в бухгалтерском учете предприятий диссертантом предложена модель рабочего плана счетов с углубленной детализацией для отражения</w:t>
      </w:r>
      <w:r>
        <w:rPr>
          <w:rStyle w:val="WW8Num2z0"/>
          <w:rFonts w:ascii="Verdana" w:hAnsi="Verdana"/>
          <w:color w:val="000000"/>
          <w:sz w:val="18"/>
          <w:szCs w:val="18"/>
        </w:rPr>
        <w:t> </w:t>
      </w:r>
      <w:r>
        <w:rPr>
          <w:rStyle w:val="WW8Num3z0"/>
          <w:rFonts w:ascii="Verdana" w:hAnsi="Verdana"/>
          <w:color w:val="4682B4"/>
          <w:sz w:val="18"/>
          <w:szCs w:val="18"/>
        </w:rPr>
        <w:t>экспортных</w:t>
      </w:r>
      <w:r>
        <w:rPr>
          <w:rStyle w:val="WW8Num2z0"/>
          <w:rFonts w:ascii="Verdana" w:hAnsi="Verdana"/>
          <w:color w:val="000000"/>
          <w:sz w:val="18"/>
          <w:szCs w:val="18"/>
        </w:rPr>
        <w:t> </w:t>
      </w:r>
      <w:r>
        <w:rPr>
          <w:rFonts w:ascii="Verdana" w:hAnsi="Verdana"/>
          <w:color w:val="000000"/>
          <w:sz w:val="18"/>
          <w:szCs w:val="18"/>
        </w:rPr>
        <w:t>и импортных операций, что позволит более детально обрабатывать каждую</w:t>
      </w:r>
      <w:r>
        <w:rPr>
          <w:rStyle w:val="WW8Num2z0"/>
          <w:rFonts w:ascii="Verdana" w:hAnsi="Verdana"/>
          <w:color w:val="000000"/>
          <w:sz w:val="18"/>
          <w:szCs w:val="18"/>
        </w:rPr>
        <w:t> </w:t>
      </w:r>
      <w:r>
        <w:rPr>
          <w:rStyle w:val="WW8Num3z0"/>
          <w:rFonts w:ascii="Verdana" w:hAnsi="Verdana"/>
          <w:color w:val="4682B4"/>
          <w:sz w:val="18"/>
          <w:szCs w:val="18"/>
        </w:rPr>
        <w:t>поставку</w:t>
      </w:r>
      <w:r>
        <w:rPr>
          <w:rStyle w:val="WW8Num2z0"/>
          <w:rFonts w:ascii="Verdana" w:hAnsi="Verdana"/>
          <w:color w:val="000000"/>
          <w:sz w:val="18"/>
          <w:szCs w:val="18"/>
        </w:rPr>
        <w:t> </w:t>
      </w:r>
      <w:r>
        <w:rPr>
          <w:rFonts w:ascii="Verdana" w:hAnsi="Verdana"/>
          <w:color w:val="000000"/>
          <w:sz w:val="18"/>
          <w:szCs w:val="18"/>
        </w:rPr>
        <w:t>и анализировать ее роль в общей деятельности предприятий. Проанализировав ведение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 xml:space="preserve">учета внешнеэкономической деятельности хозяйствующих субъектов, мы пришли к выводу, что предприятия не </w:t>
      </w:r>
      <w:proofErr w:type="gramStart"/>
      <w:r>
        <w:rPr>
          <w:rFonts w:ascii="Verdana" w:hAnsi="Verdana"/>
          <w:color w:val="000000"/>
          <w:sz w:val="18"/>
          <w:szCs w:val="18"/>
        </w:rPr>
        <w:t>выделяют .</w:t>
      </w:r>
      <w:r>
        <w:rPr>
          <w:rStyle w:val="WW8Num3z0"/>
          <w:rFonts w:ascii="Verdana" w:hAnsi="Verdana"/>
          <w:color w:val="4682B4"/>
          <w:sz w:val="18"/>
          <w:szCs w:val="18"/>
        </w:rPr>
        <w:t>внешнеторговую</w:t>
      </w:r>
      <w:proofErr w:type="gramEnd"/>
      <w:r>
        <w:rPr>
          <w:rStyle w:val="WW8Num2z0"/>
          <w:rFonts w:ascii="Verdana" w:hAnsi="Verdana"/>
          <w:color w:val="000000"/>
          <w:sz w:val="18"/>
          <w:szCs w:val="18"/>
        </w:rPr>
        <w:t> </w:t>
      </w:r>
      <w:r>
        <w:rPr>
          <w:rFonts w:ascii="Verdana" w:hAnsi="Verdana"/>
          <w:color w:val="000000"/>
          <w:sz w:val="18"/>
          <w:szCs w:val="18"/>
        </w:rPr>
        <w:t xml:space="preserve">деятельность на отдельных </w:t>
      </w:r>
      <w:proofErr w:type="spellStart"/>
      <w:r>
        <w:rPr>
          <w:rFonts w:ascii="Verdana" w:hAnsi="Verdana"/>
          <w:color w:val="000000"/>
          <w:sz w:val="18"/>
          <w:szCs w:val="18"/>
        </w:rPr>
        <w:t>субсчетах</w:t>
      </w:r>
      <w:proofErr w:type="spellEnd"/>
      <w:r>
        <w:rPr>
          <w:rFonts w:ascii="Verdana" w:hAnsi="Verdana"/>
          <w:color w:val="000000"/>
          <w:sz w:val="18"/>
          <w:szCs w:val="18"/>
        </w:rPr>
        <w:t>, что не противоречит законодательству, но влияет на контроль за финансово-хозяйственной деятельностью, а также не позволяет проводить анализ, прогнозировать дальнейшие перспективы развития.</w:t>
      </w:r>
    </w:p>
    <w:p w14:paraId="3A91F990" w14:textId="77777777" w:rsidR="00C41A48" w:rsidRDefault="00C41A48" w:rsidP="00C41A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Наряду с предложенной моделью плана счетов для ведения бухгалтерского учета внешнеторговых операций нами были разработаны</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регистры для усиления контроля за совершением экспортно-импортных операций, проводимых предприятиями.</w:t>
      </w:r>
    </w:p>
    <w:p w14:paraId="0D1FECAC" w14:textId="77777777" w:rsidR="00C41A48" w:rsidRDefault="00C41A48" w:rsidP="00C41A48">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политику предприятия необходимо рассматривать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для управления его деятельностью. К формированию</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необходимо подходить со всей ответственностью, так как от этого косвенно зависит финансово-хозяйственная деятельность</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особенно предприятий, занимающихся экспортно-импортными операциями.</w:t>
      </w:r>
    </w:p>
    <w:p w14:paraId="1CC7306B" w14:textId="77777777" w:rsidR="00C41A48" w:rsidRDefault="00C41A48" w:rsidP="00C41A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Повышение </w:t>
      </w:r>
      <w:proofErr w:type="spellStart"/>
      <w:r>
        <w:rPr>
          <w:rFonts w:ascii="Verdana" w:hAnsi="Verdana"/>
          <w:color w:val="000000"/>
          <w:sz w:val="18"/>
          <w:szCs w:val="18"/>
        </w:rPr>
        <w:t>аналитичности</w:t>
      </w:r>
      <w:proofErr w:type="spellEnd"/>
      <w:r>
        <w:rPr>
          <w:rFonts w:ascii="Verdana" w:hAnsi="Verdana"/>
          <w:color w:val="000000"/>
          <w:sz w:val="18"/>
          <w:szCs w:val="18"/>
        </w:rPr>
        <w:t xml:space="preserve"> единого Плана счетов вооружило предприятия возможностями для </w:t>
      </w:r>
      <w:r>
        <w:rPr>
          <w:rFonts w:ascii="Verdana" w:hAnsi="Verdana"/>
          <w:color w:val="000000"/>
          <w:sz w:val="18"/>
          <w:szCs w:val="18"/>
        </w:rPr>
        <w:lastRenderedPageBreak/>
        <w:t>всеобъемлющего контроля, анализа, а самое главное - управления</w:t>
      </w:r>
      <w:r>
        <w:rPr>
          <w:rStyle w:val="WW8Num2z0"/>
          <w:rFonts w:ascii="Verdana" w:hAnsi="Verdana"/>
          <w:color w:val="000000"/>
          <w:sz w:val="18"/>
          <w:szCs w:val="18"/>
        </w:rPr>
        <w:t> </w:t>
      </w:r>
      <w:r>
        <w:rPr>
          <w:rStyle w:val="WW8Num3z0"/>
          <w:rFonts w:ascii="Verdana" w:hAnsi="Verdana"/>
          <w:color w:val="4682B4"/>
          <w:sz w:val="18"/>
          <w:szCs w:val="18"/>
        </w:rPr>
        <w:t>внешнеторговыми</w:t>
      </w:r>
      <w:r>
        <w:rPr>
          <w:rStyle w:val="WW8Num2z0"/>
          <w:rFonts w:ascii="Verdana" w:hAnsi="Verdana"/>
          <w:color w:val="000000"/>
          <w:sz w:val="18"/>
          <w:szCs w:val="18"/>
        </w:rPr>
        <w:t> </w:t>
      </w:r>
      <w:r>
        <w:rPr>
          <w:rFonts w:ascii="Verdana" w:hAnsi="Verdana"/>
          <w:color w:val="000000"/>
          <w:sz w:val="18"/>
          <w:szCs w:val="18"/>
        </w:rPr>
        <w:t>операциями на всех стадиях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xml:space="preserve">. </w:t>
      </w:r>
      <w:proofErr w:type="gramStart"/>
      <w:r>
        <w:rPr>
          <w:rFonts w:ascii="Verdana" w:hAnsi="Verdana"/>
          <w:color w:val="000000"/>
          <w:sz w:val="18"/>
          <w:szCs w:val="18"/>
        </w:rPr>
        <w:t>Другими словами</w:t>
      </w:r>
      <w:proofErr w:type="gramEnd"/>
      <w:r>
        <w:rPr>
          <w:rFonts w:ascii="Verdana" w:hAnsi="Verdana"/>
          <w:color w:val="000000"/>
          <w:sz w:val="18"/>
          <w:szCs w:val="18"/>
        </w:rPr>
        <w:t xml:space="preserve"> отношение к</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как к науке позволяет</w:t>
      </w:r>
      <w:r>
        <w:rPr>
          <w:rStyle w:val="WW8Num2z0"/>
          <w:rFonts w:ascii="Verdana" w:hAnsi="Verdana"/>
          <w:color w:val="000000"/>
          <w:sz w:val="18"/>
          <w:szCs w:val="18"/>
        </w:rPr>
        <w:t> </w:t>
      </w:r>
      <w:r>
        <w:rPr>
          <w:rStyle w:val="WW8Num3z0"/>
          <w:rFonts w:ascii="Verdana" w:hAnsi="Verdana"/>
          <w:color w:val="4682B4"/>
          <w:sz w:val="18"/>
          <w:szCs w:val="18"/>
        </w:rPr>
        <w:t>бухгалтерам</w:t>
      </w:r>
      <w:r>
        <w:rPr>
          <w:rStyle w:val="WW8Num2z0"/>
          <w:rFonts w:ascii="Verdana" w:hAnsi="Verdana"/>
          <w:color w:val="000000"/>
          <w:sz w:val="18"/>
          <w:szCs w:val="18"/>
        </w:rPr>
        <w:t> </w:t>
      </w:r>
      <w:r>
        <w:rPr>
          <w:rFonts w:ascii="Verdana" w:hAnsi="Verdana"/>
          <w:color w:val="000000"/>
          <w:sz w:val="18"/>
          <w:szCs w:val="18"/>
        </w:rPr>
        <w:t>не только констатировать факт</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но и управлять, прогнозировать ее совершение и результаты.</w:t>
      </w:r>
    </w:p>
    <w:p w14:paraId="2099399D" w14:textId="77777777" w:rsidR="00C41A48" w:rsidRDefault="00C41A48" w:rsidP="00C41A4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3143ED1D" w14:textId="77777777" w:rsidR="00C41A48" w:rsidRDefault="00C41A48" w:rsidP="00C41A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диссертационного исследования позволяют сделать ряд взаимосвязанных выводов, характеризующих решение поставленной цели работы и реализацию рассматриваемых задач. В результате проделанной работы выявлены недостатки в отражении</w:t>
      </w:r>
      <w:r>
        <w:rPr>
          <w:rStyle w:val="WW8Num2z0"/>
          <w:rFonts w:ascii="Verdana" w:hAnsi="Verdana"/>
          <w:color w:val="000000"/>
          <w:sz w:val="18"/>
          <w:szCs w:val="18"/>
        </w:rPr>
        <w:t> </w:t>
      </w:r>
      <w:r>
        <w:rPr>
          <w:rStyle w:val="WW8Num3z0"/>
          <w:rFonts w:ascii="Verdana" w:hAnsi="Verdana"/>
          <w:color w:val="4682B4"/>
          <w:sz w:val="18"/>
          <w:szCs w:val="18"/>
        </w:rPr>
        <w:t>внешнеэкономических</w:t>
      </w:r>
      <w:r>
        <w:rPr>
          <w:rStyle w:val="WW8Num2z0"/>
          <w:rFonts w:ascii="Verdana" w:hAnsi="Verdana"/>
          <w:color w:val="000000"/>
          <w:sz w:val="18"/>
          <w:szCs w:val="18"/>
        </w:rPr>
        <w:t> </w:t>
      </w:r>
      <w:r>
        <w:rPr>
          <w:rFonts w:ascii="Verdana" w:hAnsi="Verdana"/>
          <w:color w:val="000000"/>
          <w:sz w:val="18"/>
          <w:szCs w:val="18"/>
        </w:rPr>
        <w:t>операций в бухгалтерском учете, на основании которых были разработаны и предложены следующие рекомендации.</w:t>
      </w:r>
    </w:p>
    <w:p w14:paraId="15EC4A67" w14:textId="77777777" w:rsidR="00C41A48" w:rsidRDefault="00C41A48" w:rsidP="00C41A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Развитие международного производственного и научно-технического сотрудничества предопределило важную роль</w:t>
      </w:r>
      <w:r>
        <w:rPr>
          <w:rStyle w:val="WW8Num2z0"/>
          <w:rFonts w:ascii="Verdana" w:hAnsi="Verdana"/>
          <w:color w:val="000000"/>
          <w:sz w:val="18"/>
          <w:szCs w:val="18"/>
        </w:rPr>
        <w:t> </w:t>
      </w:r>
      <w:r>
        <w:rPr>
          <w:rStyle w:val="WW8Num3z0"/>
          <w:rFonts w:ascii="Verdana" w:hAnsi="Verdana"/>
          <w:color w:val="4682B4"/>
          <w:sz w:val="18"/>
          <w:szCs w:val="18"/>
        </w:rPr>
        <w:t>контрактных</w:t>
      </w:r>
      <w:r>
        <w:rPr>
          <w:rStyle w:val="WW8Num2z0"/>
          <w:rFonts w:ascii="Verdana" w:hAnsi="Verdana"/>
          <w:color w:val="000000"/>
          <w:sz w:val="18"/>
          <w:szCs w:val="18"/>
        </w:rPr>
        <w:t> </w:t>
      </w:r>
      <w:r>
        <w:rPr>
          <w:rFonts w:ascii="Verdana" w:hAnsi="Verdana"/>
          <w:color w:val="000000"/>
          <w:sz w:val="18"/>
          <w:szCs w:val="18"/>
        </w:rPr>
        <w:t>отношений между сторонами. Контракт служит основным</w:t>
      </w:r>
      <w:r>
        <w:rPr>
          <w:rStyle w:val="WW8Num2z0"/>
          <w:rFonts w:ascii="Verdana" w:hAnsi="Verdana"/>
          <w:color w:val="000000"/>
          <w:sz w:val="18"/>
          <w:szCs w:val="18"/>
        </w:rPr>
        <w:t> </w:t>
      </w:r>
      <w:r>
        <w:rPr>
          <w:rStyle w:val="WW8Num3z0"/>
          <w:rFonts w:ascii="Verdana" w:hAnsi="Verdana"/>
          <w:color w:val="4682B4"/>
          <w:sz w:val="18"/>
          <w:szCs w:val="18"/>
        </w:rPr>
        <w:t>коммерческим</w:t>
      </w:r>
      <w:r>
        <w:rPr>
          <w:rStyle w:val="WW8Num2z0"/>
          <w:rFonts w:ascii="Verdana" w:hAnsi="Verdana"/>
          <w:color w:val="000000"/>
          <w:sz w:val="18"/>
          <w:szCs w:val="18"/>
        </w:rPr>
        <w:t> </w:t>
      </w:r>
      <w:r>
        <w:rPr>
          <w:rFonts w:ascii="Verdana" w:hAnsi="Verdana"/>
          <w:color w:val="000000"/>
          <w:sz w:val="18"/>
          <w:szCs w:val="18"/>
        </w:rPr>
        <w:t>документом, определяющим взаимоотношения участников, и важным средством регулирования деловых отношений в сфере</w:t>
      </w:r>
      <w:r>
        <w:rPr>
          <w:rStyle w:val="WW8Num2z0"/>
          <w:rFonts w:ascii="Verdana" w:hAnsi="Verdana"/>
          <w:color w:val="000000"/>
          <w:sz w:val="18"/>
          <w:szCs w:val="18"/>
        </w:rPr>
        <w:t> </w:t>
      </w:r>
      <w:r>
        <w:rPr>
          <w:rStyle w:val="WW8Num3z0"/>
          <w:rFonts w:ascii="Verdana" w:hAnsi="Verdana"/>
          <w:color w:val="4682B4"/>
          <w:sz w:val="18"/>
          <w:szCs w:val="18"/>
        </w:rPr>
        <w:t>внешнеторгового</w:t>
      </w:r>
      <w:r>
        <w:rPr>
          <w:rStyle w:val="WW8Num2z0"/>
          <w:rFonts w:ascii="Verdana" w:hAnsi="Verdana"/>
          <w:color w:val="000000"/>
          <w:sz w:val="18"/>
          <w:szCs w:val="18"/>
        </w:rPr>
        <w:t> </w:t>
      </w:r>
      <w:r>
        <w:rPr>
          <w:rFonts w:ascii="Verdana" w:hAnsi="Verdana"/>
          <w:color w:val="000000"/>
          <w:sz w:val="18"/>
          <w:szCs w:val="18"/>
        </w:rPr>
        <w:t>оборота. Заключение внешнеторгового контракта требует особых знаний в области российского и международного права, а предприятия малого и среднего</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не в состоянии содержать в штате</w:t>
      </w:r>
      <w:r>
        <w:rPr>
          <w:rStyle w:val="WW8Num2z0"/>
          <w:rFonts w:ascii="Verdana" w:hAnsi="Verdana"/>
          <w:color w:val="000000"/>
          <w:sz w:val="18"/>
          <w:szCs w:val="18"/>
        </w:rPr>
        <w:t> </w:t>
      </w:r>
      <w:r>
        <w:rPr>
          <w:rStyle w:val="WW8Num3z0"/>
          <w:rFonts w:ascii="Verdana" w:hAnsi="Verdana"/>
          <w:color w:val="4682B4"/>
          <w:sz w:val="18"/>
          <w:szCs w:val="18"/>
        </w:rPr>
        <w:t>высококвалифицированных</w:t>
      </w:r>
      <w:r>
        <w:rPr>
          <w:rStyle w:val="WW8Num2z0"/>
          <w:rFonts w:ascii="Verdana" w:hAnsi="Verdana"/>
          <w:color w:val="000000"/>
          <w:sz w:val="18"/>
          <w:szCs w:val="18"/>
        </w:rPr>
        <w:t> </w:t>
      </w:r>
      <w:r>
        <w:rPr>
          <w:rFonts w:ascii="Verdana" w:hAnsi="Verdana"/>
          <w:color w:val="000000"/>
          <w:sz w:val="18"/>
          <w:szCs w:val="18"/>
        </w:rPr>
        <w:t>специалистов в области таможенного,</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и международного права.</w:t>
      </w:r>
    </w:p>
    <w:p w14:paraId="24EF153B" w14:textId="77777777" w:rsidR="00C41A48" w:rsidRDefault="00C41A48" w:rsidP="00C41A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проанализированы и теоретически обоснованы все основные параметры внешнеторгового</w:t>
      </w:r>
      <w:r>
        <w:rPr>
          <w:rStyle w:val="WW8Num2z0"/>
          <w:rFonts w:ascii="Verdana" w:hAnsi="Verdana"/>
          <w:color w:val="000000"/>
          <w:sz w:val="18"/>
          <w:szCs w:val="18"/>
        </w:rPr>
        <w:t> </w:t>
      </w:r>
      <w:r>
        <w:rPr>
          <w:rStyle w:val="WW8Num3z0"/>
          <w:rFonts w:ascii="Verdana" w:hAnsi="Verdana"/>
          <w:color w:val="4682B4"/>
          <w:sz w:val="18"/>
          <w:szCs w:val="18"/>
        </w:rPr>
        <w:t>контракта</w:t>
      </w:r>
      <w:r>
        <w:rPr>
          <w:rFonts w:ascii="Verdana" w:hAnsi="Verdana"/>
          <w:color w:val="000000"/>
          <w:sz w:val="18"/>
          <w:szCs w:val="18"/>
        </w:rPr>
        <w:t>, на которые необходимо обратить особое внимание. Это поможет участникам</w:t>
      </w:r>
      <w:r>
        <w:rPr>
          <w:rStyle w:val="WW8Num2z0"/>
          <w:rFonts w:ascii="Verdana" w:hAnsi="Verdana"/>
          <w:color w:val="000000"/>
          <w:sz w:val="18"/>
          <w:szCs w:val="18"/>
        </w:rPr>
        <w:t> </w:t>
      </w:r>
      <w:r>
        <w:rPr>
          <w:rStyle w:val="WW8Num3z0"/>
          <w:rFonts w:ascii="Verdana" w:hAnsi="Verdana"/>
          <w:color w:val="4682B4"/>
          <w:sz w:val="18"/>
          <w:szCs w:val="18"/>
        </w:rPr>
        <w:t>ВЭД</w:t>
      </w:r>
      <w:r>
        <w:rPr>
          <w:rStyle w:val="WW8Num2z0"/>
          <w:rFonts w:ascii="Verdana" w:hAnsi="Verdana"/>
          <w:color w:val="000000"/>
          <w:sz w:val="18"/>
          <w:szCs w:val="18"/>
        </w:rPr>
        <w:t> </w:t>
      </w:r>
      <w:r>
        <w:rPr>
          <w:rFonts w:ascii="Verdana" w:hAnsi="Verdana"/>
          <w:color w:val="000000"/>
          <w:sz w:val="18"/>
          <w:szCs w:val="18"/>
        </w:rPr>
        <w:t>квалифицированно заключать и исполнять</w:t>
      </w:r>
      <w:r>
        <w:rPr>
          <w:rStyle w:val="WW8Num2z0"/>
          <w:rFonts w:ascii="Verdana" w:hAnsi="Verdana"/>
          <w:color w:val="000000"/>
          <w:sz w:val="18"/>
          <w:szCs w:val="18"/>
        </w:rPr>
        <w:t> </w:t>
      </w:r>
      <w:r>
        <w:rPr>
          <w:rStyle w:val="WW8Num3z0"/>
          <w:rFonts w:ascii="Verdana" w:hAnsi="Verdana"/>
          <w:color w:val="4682B4"/>
          <w:sz w:val="18"/>
          <w:szCs w:val="18"/>
        </w:rPr>
        <w:t>внешнеторговые</w:t>
      </w:r>
      <w:r>
        <w:rPr>
          <w:rStyle w:val="WW8Num2z0"/>
          <w:rFonts w:ascii="Verdana" w:hAnsi="Verdana"/>
          <w:color w:val="000000"/>
          <w:sz w:val="18"/>
          <w:szCs w:val="18"/>
        </w:rPr>
        <w:t> </w:t>
      </w:r>
      <w:r>
        <w:rPr>
          <w:rFonts w:ascii="Verdana" w:hAnsi="Verdana"/>
          <w:color w:val="000000"/>
          <w:sz w:val="18"/>
          <w:szCs w:val="18"/>
        </w:rPr>
        <w:t>контракты.</w:t>
      </w:r>
    </w:p>
    <w:p w14:paraId="030E3AAD" w14:textId="77777777" w:rsidR="00C41A48" w:rsidRDefault="00C41A48" w:rsidP="00C41A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Среди многообразия</w:t>
      </w:r>
      <w:r>
        <w:rPr>
          <w:rStyle w:val="WW8Num2z0"/>
          <w:rFonts w:ascii="Verdana" w:hAnsi="Verdana"/>
          <w:color w:val="000000"/>
          <w:sz w:val="18"/>
          <w:szCs w:val="18"/>
        </w:rPr>
        <w:t> </w:t>
      </w:r>
      <w:r>
        <w:rPr>
          <w:rStyle w:val="WW8Num3z0"/>
          <w:rFonts w:ascii="Verdana" w:hAnsi="Verdana"/>
          <w:color w:val="4682B4"/>
          <w:sz w:val="18"/>
          <w:szCs w:val="18"/>
        </w:rPr>
        <w:t>внешнеторговой</w:t>
      </w:r>
      <w:r>
        <w:rPr>
          <w:rStyle w:val="WW8Num2z0"/>
          <w:rFonts w:ascii="Verdana" w:hAnsi="Verdana"/>
          <w:color w:val="000000"/>
          <w:sz w:val="18"/>
          <w:szCs w:val="18"/>
        </w:rPr>
        <w:t> </w:t>
      </w:r>
      <w:r>
        <w:rPr>
          <w:rFonts w:ascii="Verdana" w:hAnsi="Verdana"/>
          <w:color w:val="000000"/>
          <w:sz w:val="18"/>
          <w:szCs w:val="18"/>
        </w:rPr>
        <w:t>деятельности российскими предприятиями на практике применяются лишь определенные их виды. Международный</w:t>
      </w:r>
      <w:r>
        <w:rPr>
          <w:rStyle w:val="WW8Num2z0"/>
          <w:rFonts w:ascii="Verdana" w:hAnsi="Verdana"/>
          <w:color w:val="000000"/>
          <w:sz w:val="18"/>
          <w:szCs w:val="18"/>
        </w:rPr>
        <w:t> </w:t>
      </w:r>
      <w:r>
        <w:rPr>
          <w:rStyle w:val="WW8Num3z0"/>
          <w:rFonts w:ascii="Verdana" w:hAnsi="Verdana"/>
          <w:color w:val="4682B4"/>
          <w:sz w:val="18"/>
          <w:szCs w:val="18"/>
        </w:rPr>
        <w:t>контракт</w:t>
      </w:r>
      <w:r>
        <w:rPr>
          <w:rStyle w:val="WW8Num2z0"/>
          <w:rFonts w:ascii="Verdana" w:hAnsi="Verdana"/>
          <w:color w:val="000000"/>
          <w:sz w:val="18"/>
          <w:szCs w:val="18"/>
        </w:rPr>
        <w:t> </w:t>
      </w:r>
      <w:r>
        <w:rPr>
          <w:rFonts w:ascii="Verdana" w:hAnsi="Verdana"/>
          <w:color w:val="000000"/>
          <w:sz w:val="18"/>
          <w:szCs w:val="18"/>
        </w:rPr>
        <w:t>содержит ряд обязательных требований и рекомендаций, невыполнение которых может привести к негативным последствиям для отечественных участников</w:t>
      </w:r>
      <w:r>
        <w:rPr>
          <w:rStyle w:val="WW8Num2z0"/>
          <w:rFonts w:ascii="Verdana" w:hAnsi="Verdana"/>
          <w:color w:val="000000"/>
          <w:sz w:val="18"/>
          <w:szCs w:val="18"/>
        </w:rPr>
        <w:t> </w:t>
      </w:r>
      <w:r>
        <w:rPr>
          <w:rStyle w:val="WW8Num3z0"/>
          <w:rFonts w:ascii="Verdana" w:hAnsi="Verdana"/>
          <w:color w:val="4682B4"/>
          <w:sz w:val="18"/>
          <w:szCs w:val="18"/>
        </w:rPr>
        <w:t>внешнеэкономической</w:t>
      </w:r>
      <w:r>
        <w:rPr>
          <w:rStyle w:val="WW8Num2z0"/>
          <w:rFonts w:ascii="Verdana" w:hAnsi="Verdana"/>
          <w:color w:val="000000"/>
          <w:sz w:val="18"/>
          <w:szCs w:val="18"/>
        </w:rPr>
        <w:t> </w:t>
      </w:r>
      <w:r>
        <w:rPr>
          <w:rFonts w:ascii="Verdana" w:hAnsi="Verdana"/>
          <w:color w:val="000000"/>
          <w:sz w:val="18"/>
          <w:szCs w:val="18"/>
        </w:rPr>
        <w:t>деятельности. В работе сделан акцент на данные требования и разработана классификация внешнеторговых</w:t>
      </w:r>
      <w:r>
        <w:rPr>
          <w:rStyle w:val="WW8Num2z0"/>
          <w:rFonts w:ascii="Verdana" w:hAnsi="Verdana"/>
          <w:color w:val="000000"/>
          <w:sz w:val="18"/>
          <w:szCs w:val="18"/>
        </w:rPr>
        <w:t> </w:t>
      </w:r>
      <w:r>
        <w:rPr>
          <w:rStyle w:val="WW8Num3z0"/>
          <w:rFonts w:ascii="Verdana" w:hAnsi="Verdana"/>
          <w:color w:val="4682B4"/>
          <w:sz w:val="18"/>
          <w:szCs w:val="18"/>
        </w:rPr>
        <w:t>сделок</w:t>
      </w:r>
      <w:r>
        <w:rPr>
          <w:rStyle w:val="WW8Num2z0"/>
          <w:rFonts w:ascii="Verdana" w:hAnsi="Verdana"/>
          <w:color w:val="000000"/>
          <w:sz w:val="18"/>
          <w:szCs w:val="18"/>
        </w:rPr>
        <w:t> </w:t>
      </w:r>
      <w:r>
        <w:rPr>
          <w:rFonts w:ascii="Verdana" w:hAnsi="Verdana"/>
          <w:color w:val="000000"/>
          <w:sz w:val="18"/>
          <w:szCs w:val="18"/>
        </w:rPr>
        <w:t>в зависимости от правовой формы взаимодействия внешнеторговых партнеров, что позволит предприятиям при исполнении международных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безошибочно определить момент перехода права</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и налоговые требования, которые возникают по</w:t>
      </w:r>
      <w:r>
        <w:rPr>
          <w:rStyle w:val="WW8Num2z0"/>
          <w:rFonts w:ascii="Verdana" w:hAnsi="Verdana"/>
          <w:color w:val="000000"/>
          <w:sz w:val="18"/>
          <w:szCs w:val="18"/>
        </w:rPr>
        <w:t> </w:t>
      </w:r>
      <w:r>
        <w:rPr>
          <w:rStyle w:val="WW8Num3z0"/>
          <w:rFonts w:ascii="Verdana" w:hAnsi="Verdana"/>
          <w:color w:val="4682B4"/>
          <w:sz w:val="18"/>
          <w:szCs w:val="18"/>
        </w:rPr>
        <w:t>внешнеторговым</w:t>
      </w:r>
      <w:r>
        <w:rPr>
          <w:rStyle w:val="WW8Num2z0"/>
          <w:rFonts w:ascii="Verdana" w:hAnsi="Verdana"/>
          <w:color w:val="000000"/>
          <w:sz w:val="18"/>
          <w:szCs w:val="18"/>
        </w:rPr>
        <w:t> </w:t>
      </w:r>
      <w:r>
        <w:rPr>
          <w:rFonts w:ascii="Verdana" w:hAnsi="Verdana"/>
          <w:color w:val="000000"/>
          <w:sz w:val="18"/>
          <w:szCs w:val="18"/>
        </w:rPr>
        <w:t>операциям.</w:t>
      </w:r>
    </w:p>
    <w:p w14:paraId="53EDA1D7" w14:textId="77777777" w:rsidR="00C41A48" w:rsidRDefault="00C41A48" w:rsidP="00C41A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Базисные условия</w:t>
      </w:r>
      <w:r>
        <w:rPr>
          <w:rStyle w:val="WW8Num2z0"/>
          <w:rFonts w:ascii="Verdana" w:hAnsi="Verdana"/>
          <w:color w:val="000000"/>
          <w:sz w:val="18"/>
          <w:szCs w:val="18"/>
        </w:rPr>
        <w:t> </w:t>
      </w:r>
      <w:r>
        <w:rPr>
          <w:rStyle w:val="WW8Num3z0"/>
          <w:rFonts w:ascii="Verdana" w:hAnsi="Verdana"/>
          <w:color w:val="4682B4"/>
          <w:sz w:val="18"/>
          <w:szCs w:val="18"/>
        </w:rPr>
        <w:t>поставки</w:t>
      </w:r>
      <w:r>
        <w:rPr>
          <w:rStyle w:val="WW8Num2z0"/>
          <w:rFonts w:ascii="Verdana" w:hAnsi="Verdana"/>
          <w:color w:val="000000"/>
          <w:sz w:val="18"/>
          <w:szCs w:val="18"/>
        </w:rPr>
        <w:t> </w:t>
      </w:r>
      <w:r>
        <w:rPr>
          <w:rFonts w:ascii="Verdana" w:hAnsi="Verdana"/>
          <w:color w:val="000000"/>
          <w:sz w:val="18"/>
          <w:szCs w:val="18"/>
        </w:rPr>
        <w:t xml:space="preserve">влияют на формирование дополнительных расходов предприятия, </w:t>
      </w:r>
      <w:proofErr w:type="gramStart"/>
      <w:r>
        <w:rPr>
          <w:rFonts w:ascii="Verdana" w:hAnsi="Verdana"/>
          <w:color w:val="000000"/>
          <w:sz w:val="18"/>
          <w:szCs w:val="18"/>
        </w:rPr>
        <w:t>а следовательно</w:t>
      </w:r>
      <w:proofErr w:type="gramEnd"/>
      <w:r>
        <w:rPr>
          <w:rFonts w:ascii="Verdana" w:hAnsi="Verdana"/>
          <w:color w:val="000000"/>
          <w:sz w:val="18"/>
          <w:szCs w:val="18"/>
        </w:rPr>
        <w:t>, и на ожидаемый финансовый результат по внешнеторговым операциям. Поэтому особенно важным становится правильная трактовка и применение в условиях</w:t>
      </w:r>
      <w:r>
        <w:rPr>
          <w:rStyle w:val="WW8Num2z0"/>
          <w:rFonts w:ascii="Verdana" w:hAnsi="Verdana"/>
          <w:color w:val="000000"/>
          <w:sz w:val="18"/>
          <w:szCs w:val="18"/>
        </w:rPr>
        <w:t> </w:t>
      </w:r>
      <w:r>
        <w:rPr>
          <w:rStyle w:val="WW8Num3z0"/>
          <w:rFonts w:ascii="Verdana" w:hAnsi="Verdana"/>
          <w:color w:val="4682B4"/>
          <w:sz w:val="18"/>
          <w:szCs w:val="18"/>
        </w:rPr>
        <w:t>контрактов</w:t>
      </w:r>
      <w:r>
        <w:rPr>
          <w:rStyle w:val="WW8Num2z0"/>
          <w:rFonts w:ascii="Verdana" w:hAnsi="Verdana"/>
          <w:color w:val="000000"/>
          <w:sz w:val="18"/>
          <w:szCs w:val="18"/>
        </w:rPr>
        <w:t> </w:t>
      </w:r>
      <w:r>
        <w:rPr>
          <w:rFonts w:ascii="Verdana" w:hAnsi="Verdana"/>
          <w:color w:val="000000"/>
          <w:sz w:val="18"/>
          <w:szCs w:val="18"/>
        </w:rPr>
        <w:t>международных норм ИНКОТЕРМС. Разработанные таблицы по формированию затрат согласно базисным условиям поставки ИНКОТЕРМС-2000 необходимы для эффективной работы руководителя предприятия,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а также специалистов предприятия, непосредственно занимающихся заключением и ведением</w:t>
      </w:r>
      <w:r>
        <w:rPr>
          <w:rStyle w:val="WW8Num2z0"/>
          <w:rFonts w:ascii="Verdana" w:hAnsi="Verdana"/>
          <w:color w:val="000000"/>
          <w:sz w:val="18"/>
          <w:szCs w:val="18"/>
        </w:rPr>
        <w:t> </w:t>
      </w:r>
      <w:r>
        <w:rPr>
          <w:rStyle w:val="WW8Num3z0"/>
          <w:rFonts w:ascii="Verdana" w:hAnsi="Verdana"/>
          <w:color w:val="4682B4"/>
          <w:sz w:val="18"/>
          <w:szCs w:val="18"/>
        </w:rPr>
        <w:t>контрактной</w:t>
      </w:r>
      <w:r>
        <w:rPr>
          <w:rStyle w:val="WW8Num2z0"/>
          <w:rFonts w:ascii="Verdana" w:hAnsi="Verdana"/>
          <w:color w:val="000000"/>
          <w:sz w:val="18"/>
          <w:szCs w:val="18"/>
        </w:rPr>
        <w:t> </w:t>
      </w:r>
      <w:r>
        <w:rPr>
          <w:rFonts w:ascii="Verdana" w:hAnsi="Verdana"/>
          <w:color w:val="000000"/>
          <w:sz w:val="18"/>
          <w:szCs w:val="18"/>
        </w:rPr>
        <w:t>работы.</w:t>
      </w:r>
    </w:p>
    <w:p w14:paraId="5E668847" w14:textId="77777777" w:rsidR="00C41A48" w:rsidRDefault="00C41A48" w:rsidP="00C41A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Целью бухгалтерского учета является своевременное и достоверное отражение</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в учете, а также своевременный контроль за</w:t>
      </w:r>
      <w:r>
        <w:rPr>
          <w:rStyle w:val="WW8Num2z0"/>
          <w:rFonts w:ascii="Verdana" w:hAnsi="Verdana"/>
          <w:color w:val="000000"/>
          <w:sz w:val="18"/>
          <w:szCs w:val="18"/>
        </w:rPr>
        <w:t> </w:t>
      </w:r>
      <w:r>
        <w:rPr>
          <w:rStyle w:val="WW8Num3z0"/>
          <w:rFonts w:ascii="Verdana" w:hAnsi="Verdana"/>
          <w:color w:val="4682B4"/>
          <w:sz w:val="18"/>
          <w:szCs w:val="18"/>
        </w:rPr>
        <w:t>хозяйственными</w:t>
      </w:r>
      <w:r>
        <w:rPr>
          <w:rStyle w:val="WW8Num2z0"/>
          <w:rFonts w:ascii="Verdana" w:hAnsi="Verdana"/>
          <w:color w:val="000000"/>
          <w:sz w:val="18"/>
          <w:szCs w:val="18"/>
        </w:rPr>
        <w:t> </w:t>
      </w:r>
      <w:r>
        <w:rPr>
          <w:rFonts w:ascii="Verdana" w:hAnsi="Verdana"/>
          <w:color w:val="000000"/>
          <w:sz w:val="18"/>
          <w:szCs w:val="18"/>
        </w:rPr>
        <w:t>процессами на всех этапах их совершения.</w:t>
      </w:r>
    </w:p>
    <w:p w14:paraId="1E86EE1A" w14:textId="77777777" w:rsidR="00C41A48" w:rsidRDefault="00C41A48" w:rsidP="00C41A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Российские предприятия исходят из практики отражения экспортных операций без ведения аналитического учета, что лишает их возможности анализа деятельности по внешнеторговым операциям и существенно затрудняет их перспективное развитие, </w:t>
      </w:r>
      <w:proofErr w:type="gramStart"/>
      <w:r>
        <w:rPr>
          <w:rFonts w:ascii="Verdana" w:hAnsi="Verdana"/>
          <w:color w:val="000000"/>
          <w:sz w:val="18"/>
          <w:szCs w:val="18"/>
        </w:rPr>
        <w:t>так</w:t>
      </w:r>
      <w:proofErr w:type="gramEnd"/>
      <w:r>
        <w:rPr>
          <w:rFonts w:ascii="Verdana" w:hAnsi="Verdana"/>
          <w:color w:val="000000"/>
          <w:sz w:val="18"/>
          <w:szCs w:val="18"/>
        </w:rPr>
        <w:t xml:space="preserve"> как только полный анализ внешнеэкономической деятельности позволяет принимать адекватные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для дальнейшей эффективной работы. Важной задачей при осуществлении экспортных операций является ведение бухгалтерского учета на отдельных</w:t>
      </w:r>
      <w:r>
        <w:rPr>
          <w:rStyle w:val="WW8Num2z0"/>
          <w:rFonts w:ascii="Verdana" w:hAnsi="Verdana"/>
          <w:color w:val="000000"/>
          <w:sz w:val="18"/>
          <w:szCs w:val="18"/>
        </w:rPr>
        <w:t> </w:t>
      </w:r>
      <w:proofErr w:type="spellStart"/>
      <w:r>
        <w:rPr>
          <w:rStyle w:val="WW8Num3z0"/>
          <w:rFonts w:ascii="Verdana" w:hAnsi="Verdana"/>
          <w:color w:val="4682B4"/>
          <w:sz w:val="18"/>
          <w:szCs w:val="18"/>
        </w:rPr>
        <w:t>субсчетах</w:t>
      </w:r>
      <w:proofErr w:type="spellEnd"/>
      <w:r>
        <w:rPr>
          <w:rFonts w:ascii="Verdana" w:hAnsi="Verdana"/>
          <w:color w:val="000000"/>
          <w:sz w:val="18"/>
          <w:szCs w:val="18"/>
        </w:rPr>
        <w:t>, что даст возможность предприятию для детального анализа экспортных операций и выявления финансового результата по каждой конкретной</w:t>
      </w:r>
      <w:r>
        <w:rPr>
          <w:rStyle w:val="WW8Num2z0"/>
          <w:rFonts w:ascii="Verdana" w:hAnsi="Verdana"/>
          <w:color w:val="000000"/>
          <w:sz w:val="18"/>
          <w:szCs w:val="18"/>
        </w:rPr>
        <w:t> </w:t>
      </w:r>
      <w:r>
        <w:rPr>
          <w:rStyle w:val="WW8Num3z0"/>
          <w:rFonts w:ascii="Verdana" w:hAnsi="Verdana"/>
          <w:color w:val="4682B4"/>
          <w:sz w:val="18"/>
          <w:szCs w:val="18"/>
        </w:rPr>
        <w:t>поставке</w:t>
      </w:r>
      <w:r>
        <w:rPr>
          <w:rFonts w:ascii="Verdana" w:hAnsi="Verdana"/>
          <w:color w:val="000000"/>
          <w:sz w:val="18"/>
          <w:szCs w:val="18"/>
        </w:rPr>
        <w:t>.</w:t>
      </w:r>
    </w:p>
    <w:p w14:paraId="39691AE9" w14:textId="77777777" w:rsidR="00C41A48" w:rsidRDefault="00C41A48" w:rsidP="00C41A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Предложенная модель рабочего плана счетов с выделением на отдельные</w:t>
      </w:r>
      <w:r>
        <w:rPr>
          <w:rStyle w:val="WW8Num2z0"/>
          <w:rFonts w:ascii="Verdana" w:hAnsi="Verdana"/>
          <w:color w:val="000000"/>
          <w:sz w:val="18"/>
          <w:szCs w:val="18"/>
        </w:rPr>
        <w:t> </w:t>
      </w:r>
      <w:proofErr w:type="spellStart"/>
      <w:r>
        <w:rPr>
          <w:rStyle w:val="WW8Num3z0"/>
          <w:rFonts w:ascii="Verdana" w:hAnsi="Verdana"/>
          <w:color w:val="4682B4"/>
          <w:sz w:val="18"/>
          <w:szCs w:val="18"/>
        </w:rPr>
        <w:t>субсчета</w:t>
      </w:r>
      <w:proofErr w:type="spellEnd"/>
      <w:r>
        <w:rPr>
          <w:rStyle w:val="WW8Num2z0"/>
          <w:rFonts w:ascii="Verdana" w:hAnsi="Verdana"/>
          <w:color w:val="000000"/>
          <w:sz w:val="18"/>
          <w:szCs w:val="18"/>
        </w:rPr>
        <w:t> </w:t>
      </w:r>
      <w:r>
        <w:rPr>
          <w:rFonts w:ascii="Verdana" w:hAnsi="Verdana"/>
          <w:color w:val="000000"/>
          <w:sz w:val="18"/>
          <w:szCs w:val="18"/>
        </w:rPr>
        <w:t>внешнеторговых операций позволит предприятиям анализировать внешнеторговые</w:t>
      </w:r>
      <w:r>
        <w:rPr>
          <w:rStyle w:val="WW8Num2z0"/>
          <w:rFonts w:ascii="Verdana" w:hAnsi="Verdana"/>
          <w:color w:val="000000"/>
          <w:sz w:val="18"/>
          <w:szCs w:val="18"/>
        </w:rPr>
        <w:t> </w:t>
      </w:r>
      <w:r>
        <w:rPr>
          <w:rStyle w:val="WW8Num3z0"/>
          <w:rFonts w:ascii="Verdana" w:hAnsi="Verdana"/>
          <w:color w:val="4682B4"/>
          <w:sz w:val="18"/>
          <w:szCs w:val="18"/>
        </w:rPr>
        <w:t>сделки</w:t>
      </w:r>
      <w:r>
        <w:rPr>
          <w:rFonts w:ascii="Verdana" w:hAnsi="Verdana"/>
          <w:color w:val="000000"/>
          <w:sz w:val="18"/>
          <w:szCs w:val="18"/>
        </w:rPr>
        <w:t xml:space="preserve">, контролировать порядок формирования дополнительных расходов и, как следствие оптимизировать дополнительные расходы и управлять ими, а также достоверно </w:t>
      </w:r>
      <w:r>
        <w:rPr>
          <w:rFonts w:ascii="Verdana" w:hAnsi="Verdana"/>
          <w:color w:val="000000"/>
          <w:sz w:val="18"/>
          <w:szCs w:val="18"/>
        </w:rPr>
        <w:lastRenderedPageBreak/>
        <w:t>прогнозировать финансовый результат.</w:t>
      </w:r>
    </w:p>
    <w:p w14:paraId="103A30B8" w14:textId="77777777" w:rsidR="00C41A48" w:rsidRDefault="00C41A48" w:rsidP="00C41A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На организацию учета экспортных операций оказывает существенное влияние сложившаяся практика реализации</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 непосредственно самим предприятием-изготовителем или через</w:t>
      </w:r>
      <w:r>
        <w:rPr>
          <w:rStyle w:val="WW8Num2z0"/>
          <w:rFonts w:ascii="Verdana" w:hAnsi="Verdana"/>
          <w:color w:val="000000"/>
          <w:sz w:val="18"/>
          <w:szCs w:val="18"/>
        </w:rPr>
        <w:t> </w:t>
      </w:r>
      <w:r>
        <w:rPr>
          <w:rStyle w:val="WW8Num3z0"/>
          <w:rFonts w:ascii="Verdana" w:hAnsi="Verdana"/>
          <w:color w:val="4682B4"/>
          <w:sz w:val="18"/>
          <w:szCs w:val="18"/>
        </w:rPr>
        <w:t>посредническую</w:t>
      </w:r>
      <w:r>
        <w:rPr>
          <w:rStyle w:val="WW8Num2z0"/>
          <w:rFonts w:ascii="Verdana" w:hAnsi="Verdana"/>
          <w:color w:val="000000"/>
          <w:sz w:val="18"/>
          <w:szCs w:val="18"/>
        </w:rPr>
        <w:t> </w:t>
      </w:r>
      <w:r>
        <w:rPr>
          <w:rFonts w:ascii="Verdana" w:hAnsi="Verdana"/>
          <w:color w:val="000000"/>
          <w:sz w:val="18"/>
          <w:szCs w:val="18"/>
        </w:rPr>
        <w:t>внешнеэкономическую организацию. Если в первом случае предприятие-экспортер отражает в учете все</w:t>
      </w:r>
      <w:r>
        <w:rPr>
          <w:rStyle w:val="WW8Num2z0"/>
          <w:rFonts w:ascii="Verdana" w:hAnsi="Verdana"/>
          <w:color w:val="000000"/>
          <w:sz w:val="18"/>
          <w:szCs w:val="18"/>
        </w:rPr>
        <w:t> </w:t>
      </w: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операции - от формирования готовой продукции до установления контрактной цены, по которой</w:t>
      </w:r>
      <w:r>
        <w:rPr>
          <w:rStyle w:val="WW8Num2z0"/>
          <w:rFonts w:ascii="Verdana" w:hAnsi="Verdana"/>
          <w:color w:val="000000"/>
          <w:sz w:val="18"/>
          <w:szCs w:val="18"/>
        </w:rPr>
        <w:t> </w:t>
      </w:r>
      <w:r>
        <w:rPr>
          <w:rStyle w:val="WW8Num3z0"/>
          <w:rFonts w:ascii="Verdana" w:hAnsi="Verdana"/>
          <w:color w:val="4682B4"/>
          <w:sz w:val="18"/>
          <w:szCs w:val="18"/>
        </w:rPr>
        <w:t>товар</w:t>
      </w:r>
      <w:r>
        <w:rPr>
          <w:rStyle w:val="WW8Num2z0"/>
          <w:rFonts w:ascii="Verdana" w:hAnsi="Verdana"/>
          <w:color w:val="000000"/>
          <w:sz w:val="18"/>
          <w:szCs w:val="18"/>
        </w:rPr>
        <w:t> </w:t>
      </w:r>
      <w:r>
        <w:rPr>
          <w:rFonts w:ascii="Verdana" w:hAnsi="Verdana"/>
          <w:color w:val="000000"/>
          <w:sz w:val="18"/>
          <w:szCs w:val="18"/>
        </w:rPr>
        <w:t>будет предложен иностранному покупателю, то во втором предприятие интересует размер</w:t>
      </w:r>
      <w:r>
        <w:rPr>
          <w:rStyle w:val="WW8Num2z0"/>
          <w:rFonts w:ascii="Verdana" w:hAnsi="Verdana"/>
          <w:color w:val="000000"/>
          <w:sz w:val="18"/>
          <w:szCs w:val="18"/>
        </w:rPr>
        <w:t> </w:t>
      </w:r>
      <w:r>
        <w:rPr>
          <w:rStyle w:val="WW8Num3z0"/>
          <w:rFonts w:ascii="Verdana" w:hAnsi="Verdana"/>
          <w:color w:val="4682B4"/>
          <w:sz w:val="18"/>
          <w:szCs w:val="18"/>
        </w:rPr>
        <w:t>комиссионного</w:t>
      </w:r>
      <w:r>
        <w:rPr>
          <w:rStyle w:val="WW8Num2z0"/>
          <w:rFonts w:ascii="Verdana" w:hAnsi="Verdana"/>
          <w:color w:val="000000"/>
          <w:sz w:val="18"/>
          <w:szCs w:val="18"/>
        </w:rPr>
        <w:t> </w:t>
      </w:r>
      <w:r>
        <w:rPr>
          <w:rFonts w:ascii="Verdana" w:hAnsi="Verdana"/>
          <w:color w:val="000000"/>
          <w:sz w:val="18"/>
          <w:szCs w:val="18"/>
        </w:rPr>
        <w:t>вознаграждения, которое ему предстоит</w:t>
      </w:r>
      <w:r>
        <w:rPr>
          <w:rStyle w:val="WW8Num2z0"/>
          <w:rFonts w:ascii="Verdana" w:hAnsi="Verdana"/>
          <w:color w:val="000000"/>
          <w:sz w:val="18"/>
          <w:szCs w:val="18"/>
        </w:rPr>
        <w:t> </w:t>
      </w:r>
      <w:r>
        <w:rPr>
          <w:rStyle w:val="WW8Num3z0"/>
          <w:rFonts w:ascii="Verdana" w:hAnsi="Verdana"/>
          <w:color w:val="4682B4"/>
          <w:sz w:val="18"/>
          <w:szCs w:val="18"/>
        </w:rPr>
        <w:t>заплатить</w:t>
      </w:r>
      <w:r>
        <w:rPr>
          <w:rStyle w:val="WW8Num2z0"/>
          <w:rFonts w:ascii="Verdana" w:hAnsi="Verdana"/>
          <w:color w:val="000000"/>
          <w:sz w:val="18"/>
          <w:szCs w:val="18"/>
        </w:rPr>
        <w:t> </w:t>
      </w:r>
      <w:r>
        <w:rPr>
          <w:rFonts w:ascii="Verdana" w:hAnsi="Verdana"/>
          <w:color w:val="000000"/>
          <w:sz w:val="18"/>
          <w:szCs w:val="18"/>
        </w:rPr>
        <w:t>за посреднические услуги.</w:t>
      </w:r>
    </w:p>
    <w:p w14:paraId="236BAEAE" w14:textId="77777777" w:rsidR="00C41A48" w:rsidRDefault="00C41A48" w:rsidP="00C41A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зависимости от вида договора, заключенного между</w:t>
      </w:r>
      <w:r>
        <w:rPr>
          <w:rStyle w:val="WW8Num2z0"/>
          <w:rFonts w:ascii="Verdana" w:hAnsi="Verdana"/>
          <w:color w:val="000000"/>
          <w:sz w:val="18"/>
          <w:szCs w:val="18"/>
        </w:rPr>
        <w:t> </w:t>
      </w:r>
      <w:r>
        <w:rPr>
          <w:rStyle w:val="WW8Num3z0"/>
          <w:rFonts w:ascii="Verdana" w:hAnsi="Verdana"/>
          <w:color w:val="4682B4"/>
          <w:sz w:val="18"/>
          <w:szCs w:val="18"/>
        </w:rPr>
        <w:t>экспортером</w:t>
      </w:r>
      <w:r>
        <w:rPr>
          <w:rFonts w:ascii="Verdana" w:hAnsi="Verdana"/>
          <w:color w:val="000000"/>
          <w:sz w:val="18"/>
          <w:szCs w:val="18"/>
        </w:rPr>
        <w:t>, с одной стороны, и организацией-посредником — с другой, между ними складываются определенные взаимоотношения, которые и определяют порядок бухгалтерского учета операций с участием</w:t>
      </w:r>
      <w:r>
        <w:rPr>
          <w:rStyle w:val="WW8Num2z0"/>
          <w:rFonts w:ascii="Verdana" w:hAnsi="Verdana"/>
          <w:color w:val="000000"/>
          <w:sz w:val="18"/>
          <w:szCs w:val="18"/>
        </w:rPr>
        <w:t> </w:t>
      </w:r>
      <w:r>
        <w:rPr>
          <w:rStyle w:val="WW8Num3z0"/>
          <w:rFonts w:ascii="Verdana" w:hAnsi="Verdana"/>
          <w:color w:val="4682B4"/>
          <w:sz w:val="18"/>
          <w:szCs w:val="18"/>
        </w:rPr>
        <w:t>посредников</w:t>
      </w:r>
      <w:r>
        <w:rPr>
          <w:rFonts w:ascii="Verdana" w:hAnsi="Verdana"/>
          <w:color w:val="000000"/>
          <w:sz w:val="18"/>
          <w:szCs w:val="18"/>
        </w:rPr>
        <w:t>. Именно поэтому при отражении в учете операций с участием</w:t>
      </w:r>
      <w:r>
        <w:rPr>
          <w:rStyle w:val="WW8Num2z0"/>
          <w:rFonts w:ascii="Verdana" w:hAnsi="Verdana"/>
          <w:color w:val="000000"/>
          <w:sz w:val="18"/>
          <w:szCs w:val="18"/>
        </w:rPr>
        <w:t> </w:t>
      </w:r>
      <w:r>
        <w:rPr>
          <w:rStyle w:val="WW8Num3z0"/>
          <w:rFonts w:ascii="Verdana" w:hAnsi="Verdana"/>
          <w:color w:val="4682B4"/>
          <w:sz w:val="18"/>
          <w:szCs w:val="18"/>
        </w:rPr>
        <w:t>посреднических</w:t>
      </w:r>
      <w:r>
        <w:rPr>
          <w:rStyle w:val="WW8Num2z0"/>
          <w:rFonts w:ascii="Verdana" w:hAnsi="Verdana"/>
          <w:color w:val="000000"/>
          <w:sz w:val="18"/>
          <w:szCs w:val="18"/>
        </w:rPr>
        <w:t> </w:t>
      </w:r>
      <w:r>
        <w:rPr>
          <w:rFonts w:ascii="Verdana" w:hAnsi="Verdana"/>
          <w:color w:val="000000"/>
          <w:sz w:val="18"/>
          <w:szCs w:val="18"/>
        </w:rPr>
        <w:t>операций в первую очередь необходимо определить характер правовых взаимоотношений участников данной сделки и с учетом этого строить соответствующие схемы бухгалтерского учета.</w:t>
      </w:r>
    </w:p>
    <w:p w14:paraId="751906A6" w14:textId="77777777" w:rsidR="00C41A48" w:rsidRDefault="00C41A48" w:rsidP="00C41A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Отдельного внимания заслуживает порядок проведения операций по транзитному</w:t>
      </w:r>
      <w:r>
        <w:rPr>
          <w:rStyle w:val="WW8Num2z0"/>
          <w:rFonts w:ascii="Verdana" w:hAnsi="Verdana"/>
          <w:color w:val="000000"/>
          <w:sz w:val="18"/>
          <w:szCs w:val="18"/>
        </w:rPr>
        <w:t> </w:t>
      </w:r>
      <w:r>
        <w:rPr>
          <w:rStyle w:val="WW8Num3z0"/>
          <w:rFonts w:ascii="Verdana" w:hAnsi="Verdana"/>
          <w:color w:val="4682B4"/>
          <w:sz w:val="18"/>
          <w:szCs w:val="18"/>
        </w:rPr>
        <w:t>валютному</w:t>
      </w:r>
      <w:r>
        <w:rPr>
          <w:rStyle w:val="WW8Num2z0"/>
          <w:rFonts w:ascii="Verdana" w:hAnsi="Verdana"/>
          <w:color w:val="000000"/>
          <w:sz w:val="18"/>
          <w:szCs w:val="18"/>
        </w:rPr>
        <w:t> </w:t>
      </w:r>
      <w:r>
        <w:rPr>
          <w:rFonts w:ascii="Verdana" w:hAnsi="Verdana"/>
          <w:color w:val="000000"/>
          <w:sz w:val="18"/>
          <w:szCs w:val="18"/>
        </w:rPr>
        <w:t>счету резидента, являющегося комиссионером, агентом или поверенным для другого</w:t>
      </w:r>
      <w:r>
        <w:rPr>
          <w:rStyle w:val="WW8Num2z0"/>
          <w:rFonts w:ascii="Verdana" w:hAnsi="Verdana"/>
          <w:color w:val="000000"/>
          <w:sz w:val="18"/>
          <w:szCs w:val="18"/>
        </w:rPr>
        <w:t> </w:t>
      </w:r>
      <w:r>
        <w:rPr>
          <w:rStyle w:val="WW8Num3z0"/>
          <w:rFonts w:ascii="Verdana" w:hAnsi="Verdana"/>
          <w:color w:val="4682B4"/>
          <w:sz w:val="18"/>
          <w:szCs w:val="18"/>
        </w:rPr>
        <w:t>резидента</w:t>
      </w:r>
      <w:r>
        <w:rPr>
          <w:rFonts w:ascii="Verdana" w:hAnsi="Verdana"/>
          <w:color w:val="000000"/>
          <w:sz w:val="18"/>
          <w:szCs w:val="18"/>
        </w:rPr>
        <w:t>. Посредники, получив на транзитные</w:t>
      </w:r>
      <w:r>
        <w:rPr>
          <w:rStyle w:val="WW8Num2z0"/>
          <w:rFonts w:ascii="Verdana" w:hAnsi="Verdana"/>
          <w:color w:val="000000"/>
          <w:sz w:val="18"/>
          <w:szCs w:val="18"/>
        </w:rPr>
        <w:t> </w:t>
      </w:r>
      <w:r>
        <w:rPr>
          <w:rStyle w:val="WW8Num3z0"/>
          <w:rFonts w:ascii="Verdana" w:hAnsi="Verdana"/>
          <w:color w:val="4682B4"/>
          <w:sz w:val="18"/>
          <w:szCs w:val="18"/>
        </w:rPr>
        <w:t>валютные</w:t>
      </w:r>
      <w:r>
        <w:rPr>
          <w:rStyle w:val="WW8Num2z0"/>
          <w:rFonts w:ascii="Verdana" w:hAnsi="Verdana"/>
          <w:color w:val="000000"/>
          <w:sz w:val="18"/>
          <w:szCs w:val="18"/>
        </w:rPr>
        <w:t> </w:t>
      </w:r>
      <w:r>
        <w:rPr>
          <w:rFonts w:ascii="Verdana" w:hAnsi="Verdana"/>
          <w:color w:val="000000"/>
          <w:sz w:val="18"/>
          <w:szCs w:val="18"/>
        </w:rPr>
        <w:t>счета валютную выручку в пользу резидентов-комитентов, принципалов или доверителей, имеют право</w:t>
      </w:r>
      <w:r>
        <w:rPr>
          <w:rStyle w:val="WW8Num2z0"/>
          <w:rFonts w:ascii="Verdana" w:hAnsi="Verdana"/>
          <w:color w:val="000000"/>
          <w:sz w:val="18"/>
          <w:szCs w:val="18"/>
        </w:rPr>
        <w:t> </w:t>
      </w:r>
      <w:r>
        <w:rPr>
          <w:rStyle w:val="WW8Num3z0"/>
          <w:rFonts w:ascii="Verdana" w:hAnsi="Verdana"/>
          <w:color w:val="4682B4"/>
          <w:sz w:val="18"/>
          <w:szCs w:val="18"/>
        </w:rPr>
        <w:t>списать</w:t>
      </w:r>
      <w:r>
        <w:rPr>
          <w:rStyle w:val="WW8Num2z0"/>
          <w:rFonts w:ascii="Verdana" w:hAnsi="Verdana"/>
          <w:color w:val="000000"/>
          <w:sz w:val="18"/>
          <w:szCs w:val="18"/>
        </w:rPr>
        <w:t> </w:t>
      </w:r>
      <w:r>
        <w:rPr>
          <w:rFonts w:ascii="Verdana" w:hAnsi="Verdana"/>
          <w:color w:val="000000"/>
          <w:sz w:val="18"/>
          <w:szCs w:val="18"/>
        </w:rPr>
        <w:t>часть выручки в целях перечисления на транзитные валютные счета резидентов-комитентов, принципалов или доверителей, могут</w:t>
      </w:r>
      <w:r>
        <w:rPr>
          <w:rStyle w:val="WW8Num2z0"/>
          <w:rFonts w:ascii="Verdana" w:hAnsi="Verdana"/>
          <w:color w:val="000000"/>
          <w:sz w:val="18"/>
          <w:szCs w:val="18"/>
        </w:rPr>
        <w:t> </w:t>
      </w:r>
      <w:r>
        <w:rPr>
          <w:rStyle w:val="WW8Num3z0"/>
          <w:rFonts w:ascii="Verdana" w:hAnsi="Verdana"/>
          <w:color w:val="4682B4"/>
          <w:sz w:val="18"/>
          <w:szCs w:val="18"/>
        </w:rPr>
        <w:t>оплачивать</w:t>
      </w:r>
      <w:r>
        <w:rPr>
          <w:rStyle w:val="WW8Num2z0"/>
          <w:rFonts w:ascii="Verdana" w:hAnsi="Verdana"/>
          <w:color w:val="000000"/>
          <w:sz w:val="18"/>
          <w:szCs w:val="18"/>
        </w:rPr>
        <w:t> </w:t>
      </w:r>
      <w:r>
        <w:rPr>
          <w:rFonts w:ascii="Verdana" w:hAnsi="Verdana"/>
          <w:color w:val="000000"/>
          <w:sz w:val="18"/>
          <w:szCs w:val="18"/>
        </w:rPr>
        <w:t>со своих транзитных валютных счетов расходы в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Style w:val="WW8Num2z0"/>
          <w:rFonts w:ascii="Verdana" w:hAnsi="Verdana"/>
          <w:color w:val="000000"/>
          <w:sz w:val="18"/>
          <w:szCs w:val="18"/>
        </w:rPr>
        <w:t> </w:t>
      </w:r>
      <w:r>
        <w:rPr>
          <w:rFonts w:ascii="Verdana" w:hAnsi="Verdana"/>
          <w:color w:val="000000"/>
          <w:sz w:val="18"/>
          <w:szCs w:val="18"/>
        </w:rPr>
        <w:t xml:space="preserve">по транспортировке, </w:t>
      </w:r>
      <w:proofErr w:type="gramStart"/>
      <w:r>
        <w:rPr>
          <w:rFonts w:ascii="Verdana" w:hAnsi="Verdana"/>
          <w:color w:val="000000"/>
          <w:sz w:val="18"/>
          <w:szCs w:val="18"/>
        </w:rPr>
        <w:t>страхованию .</w:t>
      </w:r>
      <w:proofErr w:type="gramEnd"/>
      <w:r>
        <w:rPr>
          <w:rFonts w:ascii="Verdana" w:hAnsi="Verdana"/>
          <w:color w:val="000000"/>
          <w:sz w:val="18"/>
          <w:szCs w:val="18"/>
        </w:rPr>
        <w:t xml:space="preserve"> и</w:t>
      </w:r>
      <w:r>
        <w:rPr>
          <w:rStyle w:val="WW8Num2z0"/>
          <w:rFonts w:ascii="Verdana" w:hAnsi="Verdana"/>
          <w:color w:val="000000"/>
          <w:sz w:val="18"/>
          <w:szCs w:val="18"/>
        </w:rPr>
        <w:t> </w:t>
      </w:r>
      <w:r>
        <w:rPr>
          <w:rStyle w:val="WW8Num3z0"/>
          <w:rFonts w:ascii="Verdana" w:hAnsi="Verdana"/>
          <w:color w:val="4682B4"/>
          <w:sz w:val="18"/>
          <w:szCs w:val="18"/>
        </w:rPr>
        <w:t>экспедированию</w:t>
      </w:r>
      <w:r>
        <w:rPr>
          <w:rStyle w:val="WW8Num2z0"/>
          <w:rFonts w:ascii="Verdana" w:hAnsi="Verdana"/>
          <w:color w:val="000000"/>
          <w:sz w:val="18"/>
          <w:szCs w:val="18"/>
        </w:rPr>
        <w:t> </w:t>
      </w:r>
      <w:r>
        <w:rPr>
          <w:rFonts w:ascii="Verdana" w:hAnsi="Verdana"/>
          <w:color w:val="000000"/>
          <w:sz w:val="18"/>
          <w:szCs w:val="18"/>
        </w:rPr>
        <w:t>грузов, по оплате таможенных</w:t>
      </w:r>
      <w:r>
        <w:rPr>
          <w:rStyle w:val="WW8Num2z0"/>
          <w:rFonts w:ascii="Verdana" w:hAnsi="Verdana"/>
          <w:color w:val="000000"/>
          <w:sz w:val="18"/>
          <w:szCs w:val="18"/>
        </w:rPr>
        <w:t> </w:t>
      </w:r>
      <w:r>
        <w:rPr>
          <w:rStyle w:val="WW8Num3z0"/>
          <w:rFonts w:ascii="Verdana" w:hAnsi="Verdana"/>
          <w:color w:val="4682B4"/>
          <w:sz w:val="18"/>
          <w:szCs w:val="18"/>
        </w:rPr>
        <w:t>пошлин</w:t>
      </w:r>
      <w:r>
        <w:rPr>
          <w:rFonts w:ascii="Verdana" w:hAnsi="Verdana"/>
          <w:color w:val="000000"/>
          <w:sz w:val="18"/>
          <w:szCs w:val="18"/>
        </w:rPr>
        <w:t>, по выплате комиссионного вознаграждения</w:t>
      </w:r>
      <w:r>
        <w:rPr>
          <w:rStyle w:val="WW8Num2z0"/>
          <w:rFonts w:ascii="Verdana" w:hAnsi="Verdana"/>
          <w:color w:val="000000"/>
          <w:sz w:val="18"/>
          <w:szCs w:val="18"/>
        </w:rPr>
        <w:t> </w:t>
      </w:r>
      <w:r>
        <w:rPr>
          <w:rStyle w:val="WW8Num3z0"/>
          <w:rFonts w:ascii="Verdana" w:hAnsi="Verdana"/>
          <w:color w:val="4682B4"/>
          <w:sz w:val="18"/>
          <w:szCs w:val="18"/>
        </w:rPr>
        <w:t>кредитным</w:t>
      </w:r>
      <w:r>
        <w:rPr>
          <w:rStyle w:val="WW8Num2z0"/>
          <w:rFonts w:ascii="Verdana" w:hAnsi="Verdana"/>
          <w:color w:val="000000"/>
          <w:sz w:val="18"/>
          <w:szCs w:val="18"/>
        </w:rPr>
        <w:t> </w:t>
      </w:r>
      <w:r>
        <w:rPr>
          <w:rFonts w:ascii="Verdana" w:hAnsi="Verdana"/>
          <w:color w:val="000000"/>
          <w:sz w:val="18"/>
          <w:szCs w:val="18"/>
        </w:rPr>
        <w:t>организациям.</w:t>
      </w:r>
    </w:p>
    <w:p w14:paraId="5C210C68" w14:textId="77777777" w:rsidR="00C41A48" w:rsidRDefault="00C41A48" w:rsidP="00C41A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Если</w:t>
      </w:r>
      <w:r>
        <w:rPr>
          <w:rStyle w:val="WW8Num2z0"/>
          <w:rFonts w:ascii="Verdana" w:hAnsi="Verdana"/>
          <w:color w:val="000000"/>
          <w:sz w:val="18"/>
          <w:szCs w:val="18"/>
        </w:rPr>
        <w:t> </w:t>
      </w:r>
      <w:r>
        <w:rPr>
          <w:rStyle w:val="WW8Num3z0"/>
          <w:rFonts w:ascii="Verdana" w:hAnsi="Verdana"/>
          <w:color w:val="4682B4"/>
          <w:sz w:val="18"/>
          <w:szCs w:val="18"/>
        </w:rPr>
        <w:t>резидент</w:t>
      </w:r>
      <w:r>
        <w:rPr>
          <w:rStyle w:val="WW8Num2z0"/>
          <w:rFonts w:ascii="Verdana" w:hAnsi="Verdana"/>
          <w:color w:val="000000"/>
          <w:sz w:val="18"/>
          <w:szCs w:val="18"/>
        </w:rPr>
        <w:t> </w:t>
      </w:r>
      <w:r>
        <w:rPr>
          <w:rFonts w:ascii="Verdana" w:hAnsi="Verdana"/>
          <w:color w:val="000000"/>
          <w:sz w:val="18"/>
          <w:szCs w:val="18"/>
        </w:rPr>
        <w:t>является посредником для нерезидента, то</w:t>
      </w:r>
      <w:r>
        <w:rPr>
          <w:rStyle w:val="WW8Num2z0"/>
          <w:rFonts w:ascii="Verdana" w:hAnsi="Verdana"/>
          <w:color w:val="000000"/>
          <w:sz w:val="18"/>
          <w:szCs w:val="18"/>
        </w:rPr>
        <w:t> </w:t>
      </w:r>
      <w:r>
        <w:rPr>
          <w:rStyle w:val="WW8Num3z0"/>
          <w:rFonts w:ascii="Verdana" w:hAnsi="Verdana"/>
          <w:color w:val="4682B4"/>
          <w:sz w:val="18"/>
          <w:szCs w:val="18"/>
        </w:rPr>
        <w:t>валютная</w:t>
      </w:r>
      <w:r>
        <w:rPr>
          <w:rStyle w:val="WW8Num2z0"/>
          <w:rFonts w:ascii="Verdana" w:hAnsi="Verdana"/>
          <w:color w:val="000000"/>
          <w:sz w:val="18"/>
          <w:szCs w:val="18"/>
        </w:rPr>
        <w:t> </w:t>
      </w:r>
      <w:r>
        <w:rPr>
          <w:rFonts w:ascii="Verdana" w:hAnsi="Verdana"/>
          <w:color w:val="000000"/>
          <w:sz w:val="18"/>
          <w:szCs w:val="18"/>
        </w:rPr>
        <w:t>выручка, поступившая от нерезидента на транзитные валютные счета посредников в пользу</w:t>
      </w:r>
      <w:r>
        <w:rPr>
          <w:rStyle w:val="WW8Num2z0"/>
          <w:rFonts w:ascii="Verdana" w:hAnsi="Verdana"/>
          <w:color w:val="000000"/>
          <w:sz w:val="18"/>
          <w:szCs w:val="18"/>
        </w:rPr>
        <w:t> </w:t>
      </w:r>
      <w:r>
        <w:rPr>
          <w:rStyle w:val="WW8Num3z0"/>
          <w:rFonts w:ascii="Verdana" w:hAnsi="Verdana"/>
          <w:color w:val="4682B4"/>
          <w:sz w:val="18"/>
          <w:szCs w:val="18"/>
        </w:rPr>
        <w:t>нерезидентов</w:t>
      </w:r>
      <w:r>
        <w:rPr>
          <w:rFonts w:ascii="Verdana" w:hAnsi="Verdana"/>
          <w:color w:val="000000"/>
          <w:sz w:val="18"/>
          <w:szCs w:val="18"/>
        </w:rPr>
        <w:t>, являющихся комитентами, принципалами или доверителями на основании договоров комиссии,</w:t>
      </w:r>
      <w:r>
        <w:rPr>
          <w:rStyle w:val="WW8Num2z0"/>
          <w:rFonts w:ascii="Verdana" w:hAnsi="Verdana"/>
          <w:color w:val="000000"/>
          <w:sz w:val="18"/>
          <w:szCs w:val="18"/>
        </w:rPr>
        <w:t> </w:t>
      </w:r>
      <w:r>
        <w:rPr>
          <w:rStyle w:val="WW8Num3z0"/>
          <w:rFonts w:ascii="Verdana" w:hAnsi="Verdana"/>
          <w:color w:val="4682B4"/>
          <w:sz w:val="18"/>
          <w:szCs w:val="18"/>
        </w:rPr>
        <w:t>агентских</w:t>
      </w:r>
      <w:r>
        <w:rPr>
          <w:rStyle w:val="WW8Num2z0"/>
          <w:rFonts w:ascii="Verdana" w:hAnsi="Verdana"/>
          <w:color w:val="000000"/>
          <w:sz w:val="18"/>
          <w:szCs w:val="18"/>
        </w:rPr>
        <w:t> </w:t>
      </w:r>
      <w:r>
        <w:rPr>
          <w:rFonts w:ascii="Verdana" w:hAnsi="Verdana"/>
          <w:color w:val="000000"/>
          <w:sz w:val="18"/>
          <w:szCs w:val="18"/>
        </w:rPr>
        <w:t>договоров или договора поручения,</w:t>
      </w:r>
      <w:r>
        <w:rPr>
          <w:rStyle w:val="WW8Num2z0"/>
          <w:rFonts w:ascii="Verdana" w:hAnsi="Verdana"/>
          <w:color w:val="000000"/>
          <w:sz w:val="18"/>
          <w:szCs w:val="18"/>
        </w:rPr>
        <w:t> </w:t>
      </w:r>
      <w:r>
        <w:rPr>
          <w:rStyle w:val="WW8Num3z0"/>
          <w:rFonts w:ascii="Verdana" w:hAnsi="Verdana"/>
          <w:color w:val="4682B4"/>
          <w:sz w:val="18"/>
          <w:szCs w:val="18"/>
        </w:rPr>
        <w:t>списывается</w:t>
      </w:r>
      <w:r>
        <w:rPr>
          <w:rStyle w:val="WW8Num2z0"/>
          <w:rFonts w:ascii="Verdana" w:hAnsi="Verdana"/>
          <w:color w:val="000000"/>
          <w:sz w:val="18"/>
          <w:szCs w:val="18"/>
        </w:rPr>
        <w:t> </w:t>
      </w:r>
      <w:r>
        <w:rPr>
          <w:rFonts w:ascii="Verdana" w:hAnsi="Verdana"/>
          <w:color w:val="000000"/>
          <w:sz w:val="18"/>
          <w:szCs w:val="18"/>
        </w:rPr>
        <w:t>(за вычетом комиссионного вознаграждения</w:t>
      </w:r>
      <w:r>
        <w:rPr>
          <w:rStyle w:val="WW8Num2z0"/>
          <w:rFonts w:ascii="Verdana" w:hAnsi="Verdana"/>
          <w:color w:val="000000"/>
          <w:sz w:val="18"/>
          <w:szCs w:val="18"/>
        </w:rPr>
        <w:t> </w:t>
      </w:r>
      <w:r>
        <w:rPr>
          <w:rStyle w:val="WW8Num3z0"/>
          <w:rFonts w:ascii="Verdana" w:hAnsi="Verdana"/>
          <w:color w:val="4682B4"/>
          <w:sz w:val="18"/>
          <w:szCs w:val="18"/>
        </w:rPr>
        <w:t>посредникам</w:t>
      </w:r>
      <w:r>
        <w:rPr>
          <w:rFonts w:ascii="Verdana" w:hAnsi="Verdana"/>
          <w:color w:val="000000"/>
          <w:sz w:val="18"/>
          <w:szCs w:val="18"/>
        </w:rPr>
        <w:t>) в полном объеме с транзитных</w:t>
      </w:r>
      <w:r>
        <w:rPr>
          <w:rStyle w:val="WW8Num2z0"/>
          <w:rFonts w:ascii="Verdana" w:hAnsi="Verdana"/>
          <w:color w:val="000000"/>
          <w:sz w:val="18"/>
          <w:szCs w:val="18"/>
        </w:rPr>
        <w:t> </w:t>
      </w:r>
      <w:r>
        <w:rPr>
          <w:rStyle w:val="WW8Num3z0"/>
          <w:rFonts w:ascii="Verdana" w:hAnsi="Verdana"/>
          <w:color w:val="4682B4"/>
          <w:sz w:val="18"/>
          <w:szCs w:val="18"/>
        </w:rPr>
        <w:t>валютных</w:t>
      </w:r>
      <w:r>
        <w:rPr>
          <w:rStyle w:val="WW8Num2z0"/>
          <w:rFonts w:ascii="Verdana" w:hAnsi="Verdana"/>
          <w:color w:val="000000"/>
          <w:sz w:val="18"/>
          <w:szCs w:val="18"/>
        </w:rPr>
        <w:t> </w:t>
      </w:r>
      <w:r>
        <w:rPr>
          <w:rFonts w:ascii="Verdana" w:hAnsi="Verdana"/>
          <w:color w:val="000000"/>
          <w:sz w:val="18"/>
          <w:szCs w:val="18"/>
        </w:rPr>
        <w:t>счетов на текущие валютные счета в целях перечисления на валютные счета нерезидентов - комитентов, принципалов или доверителей.</w:t>
      </w:r>
    </w:p>
    <w:p w14:paraId="7AE5E697" w14:textId="77777777" w:rsidR="00C41A48" w:rsidRDefault="00C41A48" w:rsidP="00C41A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Формирование</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себестоимости импортных материально-производственных запасов является основной задачей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импортных</w:t>
      </w:r>
      <w:r>
        <w:rPr>
          <w:rStyle w:val="WW8Num2z0"/>
          <w:rFonts w:ascii="Verdana" w:hAnsi="Verdana"/>
          <w:color w:val="000000"/>
          <w:sz w:val="18"/>
          <w:szCs w:val="18"/>
        </w:rPr>
        <w:t> </w:t>
      </w:r>
      <w:r>
        <w:rPr>
          <w:rFonts w:ascii="Verdana" w:hAnsi="Verdana"/>
          <w:color w:val="000000"/>
          <w:sz w:val="18"/>
          <w:szCs w:val="18"/>
        </w:rPr>
        <w:t>операций, так как затраты, связанные с</w:t>
      </w:r>
      <w:r>
        <w:rPr>
          <w:rStyle w:val="WW8Num2z0"/>
          <w:rFonts w:ascii="Verdana" w:hAnsi="Verdana"/>
          <w:color w:val="000000"/>
          <w:sz w:val="18"/>
          <w:szCs w:val="18"/>
        </w:rPr>
        <w:t> </w:t>
      </w:r>
      <w:r>
        <w:rPr>
          <w:rStyle w:val="WW8Num3z0"/>
          <w:rFonts w:ascii="Verdana" w:hAnsi="Verdana"/>
          <w:color w:val="4682B4"/>
          <w:sz w:val="18"/>
          <w:szCs w:val="18"/>
        </w:rPr>
        <w:t>покупкой</w:t>
      </w:r>
      <w:r>
        <w:rPr>
          <w:rStyle w:val="WW8Num2z0"/>
          <w:rFonts w:ascii="Verdana" w:hAnsi="Verdana"/>
          <w:color w:val="000000"/>
          <w:sz w:val="18"/>
          <w:szCs w:val="18"/>
        </w:rPr>
        <w:t> </w:t>
      </w:r>
      <w:r>
        <w:rPr>
          <w:rFonts w:ascii="Verdana" w:hAnsi="Verdana"/>
          <w:color w:val="000000"/>
          <w:sz w:val="18"/>
          <w:szCs w:val="18"/>
        </w:rPr>
        <w:t>импортных товаров, сырья (материалов), нередко составляют значительную долю их стоимости. Особо важное значение имеет учет импортных</w:t>
      </w:r>
      <w:r>
        <w:rPr>
          <w:rStyle w:val="WW8Num2z0"/>
          <w:rFonts w:ascii="Verdana" w:hAnsi="Verdana"/>
          <w:color w:val="000000"/>
          <w:sz w:val="18"/>
          <w:szCs w:val="18"/>
        </w:rPr>
        <w:t> </w:t>
      </w:r>
      <w:r>
        <w:rPr>
          <w:rStyle w:val="WW8Num3z0"/>
          <w:rFonts w:ascii="Verdana" w:hAnsi="Verdana"/>
          <w:color w:val="4682B4"/>
          <w:sz w:val="18"/>
          <w:szCs w:val="18"/>
        </w:rPr>
        <w:t>поставок</w:t>
      </w:r>
      <w:r>
        <w:rPr>
          <w:rFonts w:ascii="Verdana" w:hAnsi="Verdana"/>
          <w:color w:val="000000"/>
          <w:sz w:val="18"/>
          <w:szCs w:val="18"/>
        </w:rPr>
        <w:t>, в разрезе каждой партии, так как это дает возможность правильно, своевременно и достоверно сформировать</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импортных материально-производственных запасов. Для этого необходимо использовать счет 15 «</w:t>
      </w:r>
      <w:r>
        <w:rPr>
          <w:rStyle w:val="WW8Num3z0"/>
          <w:rFonts w:ascii="Verdana" w:hAnsi="Verdana"/>
          <w:color w:val="4682B4"/>
          <w:sz w:val="18"/>
          <w:szCs w:val="18"/>
        </w:rPr>
        <w:t>Заготовление</w:t>
      </w:r>
      <w:r>
        <w:rPr>
          <w:rStyle w:val="WW8Num2z0"/>
          <w:rFonts w:ascii="Verdana" w:hAnsi="Verdana"/>
          <w:color w:val="000000"/>
          <w:sz w:val="18"/>
          <w:szCs w:val="18"/>
        </w:rPr>
        <w:t> </w:t>
      </w:r>
      <w:r>
        <w:rPr>
          <w:rFonts w:ascii="Verdana" w:hAnsi="Verdana"/>
          <w:color w:val="000000"/>
          <w:sz w:val="18"/>
          <w:szCs w:val="18"/>
        </w:rPr>
        <w:t>и приобретение материальных ценностей» с отдельным</w:t>
      </w:r>
      <w:r>
        <w:rPr>
          <w:rStyle w:val="WW8Num2z0"/>
          <w:rFonts w:ascii="Verdana" w:hAnsi="Verdana"/>
          <w:color w:val="000000"/>
          <w:sz w:val="18"/>
          <w:szCs w:val="18"/>
        </w:rPr>
        <w:t> </w:t>
      </w:r>
      <w:proofErr w:type="spellStart"/>
      <w:r>
        <w:rPr>
          <w:rStyle w:val="WW8Num3z0"/>
          <w:rFonts w:ascii="Verdana" w:hAnsi="Verdana"/>
          <w:color w:val="4682B4"/>
          <w:sz w:val="18"/>
          <w:szCs w:val="18"/>
        </w:rPr>
        <w:t>субсчетом</w:t>
      </w:r>
      <w:proofErr w:type="spellEnd"/>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Заготовление и приобретение импортных материальных ценностей</w:t>
      </w:r>
      <w:r>
        <w:rPr>
          <w:rFonts w:ascii="Verdana" w:hAnsi="Verdana"/>
          <w:color w:val="000000"/>
          <w:sz w:val="18"/>
          <w:szCs w:val="18"/>
        </w:rPr>
        <w:t>». После формирования полной</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по поступившим импортным материальным ценностям их необходимо отнести на соответствующие</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счета, предназначенные для учета</w:t>
      </w:r>
      <w:r>
        <w:rPr>
          <w:rStyle w:val="WW8Num2z0"/>
          <w:rFonts w:ascii="Verdana" w:hAnsi="Verdana"/>
          <w:color w:val="000000"/>
          <w:sz w:val="18"/>
          <w:szCs w:val="18"/>
        </w:rPr>
        <w:t> </w:t>
      </w:r>
      <w:r>
        <w:rPr>
          <w:rStyle w:val="WW8Num3z0"/>
          <w:rFonts w:ascii="Verdana" w:hAnsi="Verdana"/>
          <w:color w:val="4682B4"/>
          <w:sz w:val="18"/>
          <w:szCs w:val="18"/>
        </w:rPr>
        <w:t>сырья</w:t>
      </w:r>
      <w:r>
        <w:rPr>
          <w:rStyle w:val="WW8Num2z0"/>
          <w:rFonts w:ascii="Verdana" w:hAnsi="Verdana"/>
          <w:color w:val="000000"/>
          <w:sz w:val="18"/>
          <w:szCs w:val="18"/>
        </w:rPr>
        <w:t> </w:t>
      </w:r>
      <w:r>
        <w:rPr>
          <w:rFonts w:ascii="Verdana" w:hAnsi="Verdana"/>
          <w:color w:val="000000"/>
          <w:sz w:val="18"/>
          <w:szCs w:val="18"/>
        </w:rPr>
        <w:t>(материалов) и товаров. Определение фактической себестоимости</w:t>
      </w:r>
      <w:r>
        <w:rPr>
          <w:rStyle w:val="WW8Num2z0"/>
          <w:rFonts w:ascii="Verdana" w:hAnsi="Verdana"/>
          <w:color w:val="000000"/>
          <w:sz w:val="18"/>
          <w:szCs w:val="18"/>
        </w:rPr>
        <w:t> </w:t>
      </w:r>
      <w:r>
        <w:rPr>
          <w:rStyle w:val="WW8Num3z0"/>
          <w:rFonts w:ascii="Verdana" w:hAnsi="Verdana"/>
          <w:color w:val="4682B4"/>
          <w:sz w:val="18"/>
          <w:szCs w:val="18"/>
        </w:rPr>
        <w:t>импортного</w:t>
      </w:r>
      <w:r>
        <w:rPr>
          <w:rStyle w:val="WW8Num2z0"/>
          <w:rFonts w:ascii="Verdana" w:hAnsi="Verdana"/>
          <w:color w:val="000000"/>
          <w:sz w:val="18"/>
          <w:szCs w:val="18"/>
        </w:rPr>
        <w:t> </w:t>
      </w:r>
      <w:r>
        <w:rPr>
          <w:rFonts w:ascii="Verdana" w:hAnsi="Verdana"/>
          <w:color w:val="000000"/>
          <w:sz w:val="18"/>
          <w:szCs w:val="18"/>
        </w:rPr>
        <w:t>сырья (материалов) и товаров может занимать длительный период времени, так как с его поступлением могут быть связаны дополнительные расходы, а первичные документы — несвоевременно оформлены. Для того чтобы не нарушалась</w:t>
      </w:r>
      <w:r>
        <w:rPr>
          <w:rStyle w:val="WW8Num2z0"/>
          <w:rFonts w:ascii="Verdana" w:hAnsi="Verdana"/>
          <w:color w:val="000000"/>
          <w:sz w:val="18"/>
          <w:szCs w:val="18"/>
        </w:rPr>
        <w:t> </w:t>
      </w:r>
      <w:r>
        <w:rPr>
          <w:rStyle w:val="WW8Num3z0"/>
          <w:rFonts w:ascii="Verdana" w:hAnsi="Verdana"/>
          <w:color w:val="4682B4"/>
          <w:sz w:val="18"/>
          <w:szCs w:val="18"/>
        </w:rPr>
        <w:t>ритмичность</w:t>
      </w:r>
      <w:r>
        <w:rPr>
          <w:rStyle w:val="WW8Num2z0"/>
          <w:rFonts w:ascii="Verdana" w:hAnsi="Verdana"/>
          <w:color w:val="000000"/>
          <w:sz w:val="18"/>
          <w:szCs w:val="18"/>
        </w:rPr>
        <w:t> </w:t>
      </w:r>
      <w:r>
        <w:rPr>
          <w:rFonts w:ascii="Verdana" w:hAnsi="Verdana"/>
          <w:color w:val="000000"/>
          <w:sz w:val="18"/>
          <w:szCs w:val="18"/>
        </w:rPr>
        <w:t xml:space="preserve">хозяйственной деятельности, предприятию необходимо в своей учетной </w:t>
      </w:r>
      <w:proofErr w:type="spellStart"/>
      <w:r>
        <w:rPr>
          <w:rFonts w:ascii="Verdana" w:hAnsi="Verdana"/>
          <w:color w:val="000000"/>
          <w:sz w:val="18"/>
          <w:szCs w:val="18"/>
        </w:rPr>
        <w:t>политике</w:t>
      </w:r>
      <w:r>
        <w:rPr>
          <w:rStyle w:val="WW8Num3z0"/>
          <w:rFonts w:ascii="Verdana" w:hAnsi="Verdana"/>
          <w:color w:val="4682B4"/>
          <w:sz w:val="18"/>
          <w:szCs w:val="18"/>
        </w:rPr>
        <w:t>приходовать</w:t>
      </w:r>
      <w:proofErr w:type="spellEnd"/>
      <w:r>
        <w:rPr>
          <w:rStyle w:val="WW8Num2z0"/>
          <w:rFonts w:ascii="Verdana" w:hAnsi="Verdana"/>
          <w:color w:val="000000"/>
          <w:sz w:val="18"/>
          <w:szCs w:val="18"/>
        </w:rPr>
        <w:t> </w:t>
      </w:r>
      <w:r>
        <w:rPr>
          <w:rFonts w:ascii="Verdana" w:hAnsi="Verdana"/>
          <w:color w:val="000000"/>
          <w:sz w:val="18"/>
          <w:szCs w:val="18"/>
        </w:rPr>
        <w:t>поступившие материальные ценности по</w:t>
      </w:r>
      <w:r>
        <w:rPr>
          <w:rStyle w:val="WW8Num2z0"/>
          <w:rFonts w:ascii="Verdana" w:hAnsi="Verdana"/>
          <w:color w:val="000000"/>
          <w:sz w:val="18"/>
          <w:szCs w:val="18"/>
        </w:rPr>
        <w:t> </w:t>
      </w:r>
      <w:r>
        <w:rPr>
          <w:rStyle w:val="WW8Num3z0"/>
          <w:rFonts w:ascii="Verdana" w:hAnsi="Verdana"/>
          <w:color w:val="4682B4"/>
          <w:sz w:val="18"/>
          <w:szCs w:val="18"/>
        </w:rPr>
        <w:t>учетным</w:t>
      </w:r>
      <w:r>
        <w:rPr>
          <w:rStyle w:val="WW8Num2z0"/>
          <w:rFonts w:ascii="Verdana" w:hAnsi="Verdana"/>
          <w:color w:val="000000"/>
          <w:sz w:val="18"/>
          <w:szCs w:val="18"/>
        </w:rPr>
        <w:t> </w:t>
      </w:r>
      <w:r>
        <w:rPr>
          <w:rFonts w:ascii="Verdana" w:hAnsi="Verdana"/>
          <w:color w:val="000000"/>
          <w:sz w:val="18"/>
          <w:szCs w:val="18"/>
        </w:rPr>
        <w:t>ценам. Сумма разницы в стоимости приобретенных товаров,</w:t>
      </w:r>
      <w:r>
        <w:rPr>
          <w:rStyle w:val="WW8Num2z0"/>
          <w:rFonts w:ascii="Verdana" w:hAnsi="Verdana"/>
          <w:color w:val="000000"/>
          <w:sz w:val="18"/>
          <w:szCs w:val="18"/>
        </w:rPr>
        <w:t> </w:t>
      </w:r>
      <w:r>
        <w:rPr>
          <w:rStyle w:val="WW8Num3z0"/>
          <w:rFonts w:ascii="Verdana" w:hAnsi="Verdana"/>
          <w:color w:val="4682B4"/>
          <w:sz w:val="18"/>
          <w:szCs w:val="18"/>
        </w:rPr>
        <w:t>исчисленная</w:t>
      </w:r>
      <w:r>
        <w:rPr>
          <w:rStyle w:val="WW8Num2z0"/>
          <w:rFonts w:ascii="Verdana" w:hAnsi="Verdana"/>
          <w:color w:val="000000"/>
          <w:sz w:val="18"/>
          <w:szCs w:val="18"/>
        </w:rPr>
        <w:t> </w:t>
      </w:r>
      <w:r>
        <w:rPr>
          <w:rFonts w:ascii="Verdana" w:hAnsi="Verdana"/>
          <w:color w:val="000000"/>
          <w:sz w:val="18"/>
          <w:szCs w:val="18"/>
        </w:rPr>
        <w:t>в фактической себестоимости приобретения (</w:t>
      </w:r>
      <w:r>
        <w:rPr>
          <w:rStyle w:val="WW8Num3z0"/>
          <w:rFonts w:ascii="Verdana" w:hAnsi="Verdana"/>
          <w:color w:val="4682B4"/>
          <w:sz w:val="18"/>
          <w:szCs w:val="18"/>
        </w:rPr>
        <w:t>заготовления</w:t>
      </w:r>
      <w:r>
        <w:rPr>
          <w:rFonts w:ascii="Verdana" w:hAnsi="Verdana"/>
          <w:color w:val="000000"/>
          <w:sz w:val="18"/>
          <w:szCs w:val="18"/>
        </w:rPr>
        <w:t>) и учетных ценах, списывается со счета 15 «Заготовление и</w:t>
      </w:r>
      <w:r>
        <w:rPr>
          <w:rStyle w:val="WW8Num2z0"/>
          <w:rFonts w:ascii="Verdana" w:hAnsi="Verdana"/>
          <w:color w:val="000000"/>
          <w:sz w:val="18"/>
          <w:szCs w:val="18"/>
        </w:rPr>
        <w:t> </w:t>
      </w:r>
      <w:r>
        <w:rPr>
          <w:rStyle w:val="WW8Num3z0"/>
          <w:rFonts w:ascii="Verdana" w:hAnsi="Verdana"/>
          <w:color w:val="4682B4"/>
          <w:sz w:val="18"/>
          <w:szCs w:val="18"/>
        </w:rPr>
        <w:t>приобретение</w:t>
      </w:r>
      <w:r>
        <w:rPr>
          <w:rStyle w:val="WW8Num2z0"/>
          <w:rFonts w:ascii="Verdana" w:hAnsi="Verdana"/>
          <w:color w:val="000000"/>
          <w:sz w:val="18"/>
          <w:szCs w:val="18"/>
        </w:rPr>
        <w:t> </w:t>
      </w:r>
      <w:r>
        <w:rPr>
          <w:rFonts w:ascii="Verdana" w:hAnsi="Verdana"/>
          <w:color w:val="000000"/>
          <w:sz w:val="18"/>
          <w:szCs w:val="18"/>
        </w:rPr>
        <w:t>материальных ценностей» на счет 16 «</w:t>
      </w:r>
      <w:r>
        <w:rPr>
          <w:rStyle w:val="WW8Num3z0"/>
          <w:rFonts w:ascii="Verdana" w:hAnsi="Verdana"/>
          <w:color w:val="4682B4"/>
          <w:sz w:val="18"/>
          <w:szCs w:val="18"/>
        </w:rPr>
        <w:t>Отклонение стоимости материальных ценностей</w:t>
      </w:r>
      <w:r>
        <w:rPr>
          <w:rFonts w:ascii="Verdana" w:hAnsi="Verdana"/>
          <w:color w:val="000000"/>
          <w:sz w:val="18"/>
          <w:szCs w:val="18"/>
        </w:rPr>
        <w:t>» (в</w:t>
      </w:r>
      <w:r>
        <w:rPr>
          <w:rStyle w:val="WW8Num2z0"/>
          <w:rFonts w:ascii="Verdana" w:hAnsi="Verdana"/>
          <w:color w:val="000000"/>
          <w:sz w:val="18"/>
          <w:szCs w:val="18"/>
        </w:rPr>
        <w:t> </w:t>
      </w:r>
      <w:r>
        <w:rPr>
          <w:rStyle w:val="WW8Num3z0"/>
          <w:rFonts w:ascii="Verdana" w:hAnsi="Verdana"/>
          <w:color w:val="4682B4"/>
          <w:sz w:val="18"/>
          <w:szCs w:val="18"/>
        </w:rPr>
        <w:t>дебет</w:t>
      </w:r>
      <w:r>
        <w:rPr>
          <w:rStyle w:val="WW8Num2z0"/>
          <w:rFonts w:ascii="Verdana" w:hAnsi="Verdana"/>
          <w:color w:val="000000"/>
          <w:sz w:val="18"/>
          <w:szCs w:val="18"/>
        </w:rPr>
        <w:t> </w:t>
      </w:r>
      <w:r>
        <w:rPr>
          <w:rFonts w:ascii="Verdana" w:hAnsi="Verdana"/>
          <w:color w:val="000000"/>
          <w:sz w:val="18"/>
          <w:szCs w:val="18"/>
        </w:rPr>
        <w:t>или кредит).</w:t>
      </w:r>
    </w:p>
    <w:p w14:paraId="60CC35E0" w14:textId="77777777" w:rsidR="00C41A48" w:rsidRDefault="00C41A48" w:rsidP="00C41A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Для осуществления внешнеторговой деятельности предприятию необходима иностранная</w:t>
      </w:r>
      <w:r>
        <w:rPr>
          <w:rStyle w:val="WW8Num2z0"/>
          <w:rFonts w:ascii="Verdana" w:hAnsi="Verdana"/>
          <w:color w:val="000000"/>
          <w:sz w:val="18"/>
          <w:szCs w:val="18"/>
        </w:rPr>
        <w:t> </w:t>
      </w:r>
      <w:r>
        <w:rPr>
          <w:rStyle w:val="WW8Num3z0"/>
          <w:rFonts w:ascii="Verdana" w:hAnsi="Verdana"/>
          <w:color w:val="4682B4"/>
          <w:sz w:val="18"/>
          <w:szCs w:val="18"/>
        </w:rPr>
        <w:t>валюта</w:t>
      </w:r>
      <w:r>
        <w:rPr>
          <w:rFonts w:ascii="Verdana" w:hAnsi="Verdana"/>
          <w:color w:val="000000"/>
          <w:sz w:val="18"/>
          <w:szCs w:val="18"/>
        </w:rPr>
        <w:t>, которую юридические лица имеют право приобрести через уполномоченные банки. Приобретенная иностранная валюта</w:t>
      </w:r>
      <w:r>
        <w:rPr>
          <w:rStyle w:val="WW8Num2z0"/>
          <w:rFonts w:ascii="Verdana" w:hAnsi="Verdana"/>
          <w:color w:val="000000"/>
          <w:sz w:val="18"/>
          <w:szCs w:val="18"/>
        </w:rPr>
        <w:t> </w:t>
      </w:r>
      <w:r>
        <w:rPr>
          <w:rStyle w:val="WW8Num3z0"/>
          <w:rFonts w:ascii="Verdana" w:hAnsi="Verdana"/>
          <w:color w:val="4682B4"/>
          <w:sz w:val="18"/>
          <w:szCs w:val="18"/>
        </w:rPr>
        <w:t>зачисляется</w:t>
      </w:r>
      <w:r>
        <w:rPr>
          <w:rStyle w:val="WW8Num2z0"/>
          <w:rFonts w:ascii="Verdana" w:hAnsi="Verdana"/>
          <w:color w:val="000000"/>
          <w:sz w:val="18"/>
          <w:szCs w:val="18"/>
        </w:rPr>
        <w:t> </w:t>
      </w:r>
      <w:r>
        <w:rPr>
          <w:rFonts w:ascii="Verdana" w:hAnsi="Verdana"/>
          <w:color w:val="000000"/>
          <w:sz w:val="18"/>
          <w:szCs w:val="18"/>
        </w:rPr>
        <w:t>на «</w:t>
      </w:r>
      <w:r>
        <w:rPr>
          <w:rStyle w:val="WW8Num3z0"/>
          <w:rFonts w:ascii="Verdana" w:hAnsi="Verdana"/>
          <w:color w:val="4682B4"/>
          <w:sz w:val="18"/>
          <w:szCs w:val="18"/>
        </w:rPr>
        <w:t>Текущие валютные счета</w:t>
      </w:r>
      <w:r>
        <w:rPr>
          <w:rFonts w:ascii="Verdana" w:hAnsi="Verdana"/>
          <w:color w:val="000000"/>
          <w:sz w:val="18"/>
          <w:szCs w:val="18"/>
        </w:rPr>
        <w:t>» организации. Использовать для учета</w:t>
      </w:r>
      <w:r>
        <w:rPr>
          <w:rStyle w:val="WW8Num2z0"/>
          <w:rFonts w:ascii="Verdana" w:hAnsi="Verdana"/>
          <w:color w:val="000000"/>
          <w:sz w:val="18"/>
          <w:szCs w:val="18"/>
        </w:rPr>
        <w:t> </w:t>
      </w:r>
      <w:r>
        <w:rPr>
          <w:rStyle w:val="WW8Num3z0"/>
          <w:rFonts w:ascii="Verdana" w:hAnsi="Verdana"/>
          <w:color w:val="4682B4"/>
          <w:sz w:val="18"/>
          <w:szCs w:val="18"/>
        </w:rPr>
        <w:t>покупки</w:t>
      </w:r>
      <w:r>
        <w:rPr>
          <w:rStyle w:val="WW8Num2z0"/>
          <w:rFonts w:ascii="Verdana" w:hAnsi="Verdana"/>
          <w:color w:val="000000"/>
          <w:sz w:val="18"/>
          <w:szCs w:val="18"/>
        </w:rPr>
        <w:t> </w:t>
      </w:r>
      <w:r>
        <w:rPr>
          <w:rFonts w:ascii="Verdana" w:hAnsi="Verdana"/>
          <w:color w:val="000000"/>
          <w:sz w:val="18"/>
          <w:szCs w:val="18"/>
        </w:rPr>
        <w:t>иностранной валюты счет 91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 xml:space="preserve">доходы и расходы» </w:t>
      </w:r>
      <w:r>
        <w:rPr>
          <w:rFonts w:ascii="Verdana" w:hAnsi="Verdana"/>
          <w:color w:val="000000"/>
          <w:sz w:val="18"/>
          <w:szCs w:val="18"/>
        </w:rPr>
        <w:lastRenderedPageBreak/>
        <w:t xml:space="preserve">неправомерно. Если, </w:t>
      </w:r>
      <w:proofErr w:type="gramStart"/>
      <w:r>
        <w:rPr>
          <w:rFonts w:ascii="Verdana" w:hAnsi="Verdana"/>
          <w:color w:val="000000"/>
          <w:sz w:val="18"/>
          <w:szCs w:val="18"/>
        </w:rPr>
        <w:t>считать</w:t>
      </w:r>
      <w:proofErr w:type="gramEnd"/>
      <w:r>
        <w:rPr>
          <w:rFonts w:ascii="Verdana" w:hAnsi="Verdana"/>
          <w:color w:val="000000"/>
          <w:sz w:val="18"/>
          <w:szCs w:val="18"/>
        </w:rPr>
        <w:t xml:space="preserve"> что иностранная валюта — это своего рода товар, то операцию по ее</w:t>
      </w:r>
      <w:r>
        <w:rPr>
          <w:rStyle w:val="WW8Num2z0"/>
          <w:rFonts w:ascii="Verdana" w:hAnsi="Verdana"/>
          <w:color w:val="000000"/>
          <w:sz w:val="18"/>
          <w:szCs w:val="18"/>
        </w:rPr>
        <w:t> </w:t>
      </w:r>
      <w:r>
        <w:rPr>
          <w:rStyle w:val="WW8Num3z0"/>
          <w:rFonts w:ascii="Verdana" w:hAnsi="Verdana"/>
          <w:color w:val="4682B4"/>
          <w:sz w:val="18"/>
          <w:szCs w:val="18"/>
        </w:rPr>
        <w:t>покупке</w:t>
      </w:r>
      <w:r>
        <w:rPr>
          <w:rStyle w:val="WW8Num2z0"/>
          <w:rFonts w:ascii="Verdana" w:hAnsi="Verdana"/>
          <w:color w:val="000000"/>
          <w:sz w:val="18"/>
          <w:szCs w:val="18"/>
        </w:rPr>
        <w:t> </w:t>
      </w:r>
      <w:r>
        <w:rPr>
          <w:rFonts w:ascii="Verdana" w:hAnsi="Verdana"/>
          <w:color w:val="000000"/>
          <w:sz w:val="18"/>
          <w:szCs w:val="18"/>
        </w:rPr>
        <w:t>можно представить, как поручение предприятия банку поставить определенное количество данного</w:t>
      </w:r>
      <w:r>
        <w:rPr>
          <w:rStyle w:val="WW8Num2z0"/>
          <w:rFonts w:ascii="Verdana" w:hAnsi="Verdana"/>
          <w:color w:val="000000"/>
          <w:sz w:val="18"/>
          <w:szCs w:val="18"/>
        </w:rPr>
        <w:t> </w:t>
      </w:r>
      <w:r>
        <w:rPr>
          <w:rStyle w:val="WW8Num3z0"/>
          <w:rFonts w:ascii="Verdana" w:hAnsi="Verdana"/>
          <w:color w:val="4682B4"/>
          <w:sz w:val="18"/>
          <w:szCs w:val="18"/>
        </w:rPr>
        <w:t>товара</w:t>
      </w:r>
      <w:r>
        <w:rPr>
          <w:rFonts w:ascii="Verdana" w:hAnsi="Verdana"/>
          <w:color w:val="000000"/>
          <w:sz w:val="18"/>
          <w:szCs w:val="18"/>
        </w:rPr>
        <w:t>. Поэтому для учета покупки иностранной</w:t>
      </w:r>
      <w:r>
        <w:rPr>
          <w:rStyle w:val="WW8Num2z0"/>
          <w:rFonts w:ascii="Verdana" w:hAnsi="Verdana"/>
          <w:color w:val="000000"/>
          <w:sz w:val="18"/>
          <w:szCs w:val="18"/>
        </w:rPr>
        <w:t> </w:t>
      </w:r>
      <w:r>
        <w:rPr>
          <w:rStyle w:val="WW8Num3z0"/>
          <w:rFonts w:ascii="Verdana" w:hAnsi="Verdana"/>
          <w:color w:val="4682B4"/>
          <w:sz w:val="18"/>
          <w:szCs w:val="18"/>
        </w:rPr>
        <w:t>валюты</w:t>
      </w:r>
      <w:r>
        <w:rPr>
          <w:rStyle w:val="WW8Num2z0"/>
          <w:rFonts w:ascii="Verdana" w:hAnsi="Verdana"/>
          <w:color w:val="000000"/>
          <w:sz w:val="18"/>
          <w:szCs w:val="18"/>
        </w:rPr>
        <w:t> </w:t>
      </w:r>
      <w:r>
        <w:rPr>
          <w:rFonts w:ascii="Verdana" w:hAnsi="Verdana"/>
          <w:color w:val="000000"/>
          <w:sz w:val="18"/>
          <w:szCs w:val="18"/>
        </w:rPr>
        <w:t>необходимо использовать счет 76 «Расчеты с</w:t>
      </w:r>
      <w:r>
        <w:rPr>
          <w:rStyle w:val="WW8Num2z0"/>
          <w:rFonts w:ascii="Verdana" w:hAnsi="Verdana"/>
          <w:color w:val="000000"/>
          <w:sz w:val="18"/>
          <w:szCs w:val="18"/>
        </w:rPr>
        <w:t> </w:t>
      </w:r>
      <w:r>
        <w:rPr>
          <w:rStyle w:val="WW8Num3z0"/>
          <w:rFonts w:ascii="Verdana" w:hAnsi="Verdana"/>
          <w:color w:val="4682B4"/>
          <w:sz w:val="18"/>
          <w:szCs w:val="18"/>
        </w:rPr>
        <w:t>прочими</w:t>
      </w:r>
      <w:r>
        <w:rPr>
          <w:rStyle w:val="WW8Num2z0"/>
          <w:rFonts w:ascii="Verdana" w:hAnsi="Verdana"/>
          <w:color w:val="000000"/>
          <w:sz w:val="18"/>
          <w:szCs w:val="18"/>
        </w:rPr>
        <w:t> </w:t>
      </w:r>
      <w:r>
        <w:rPr>
          <w:rFonts w:ascii="Verdana" w:hAnsi="Verdana"/>
          <w:color w:val="000000"/>
          <w:sz w:val="18"/>
          <w:szCs w:val="18"/>
        </w:rPr>
        <w:t>дебиторами и кредиторами», открыв к нему</w:t>
      </w:r>
      <w:r>
        <w:rPr>
          <w:rStyle w:val="WW8Num2z0"/>
          <w:rFonts w:ascii="Verdana" w:hAnsi="Verdana"/>
          <w:color w:val="000000"/>
          <w:sz w:val="18"/>
          <w:szCs w:val="18"/>
        </w:rPr>
        <w:t> </w:t>
      </w:r>
      <w:proofErr w:type="spellStart"/>
      <w:r>
        <w:rPr>
          <w:rStyle w:val="WW8Num3z0"/>
          <w:rFonts w:ascii="Verdana" w:hAnsi="Verdana"/>
          <w:color w:val="4682B4"/>
          <w:sz w:val="18"/>
          <w:szCs w:val="18"/>
        </w:rPr>
        <w:t>субсчет</w:t>
      </w:r>
      <w:proofErr w:type="spellEnd"/>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Расчеты с банком</w:t>
      </w:r>
      <w:r>
        <w:rPr>
          <w:rFonts w:ascii="Verdana" w:hAnsi="Verdana"/>
          <w:color w:val="000000"/>
          <w:sz w:val="18"/>
          <w:szCs w:val="18"/>
        </w:rPr>
        <w:t>».</w:t>
      </w:r>
    </w:p>
    <w:p w14:paraId="153BB881" w14:textId="77777777" w:rsidR="00C41A48" w:rsidRDefault="00C41A48" w:rsidP="00C41A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Ведение внешнеторговой деятельности предприятиями обязывает их открывать валютные счета в уполномоченных банках. Особое внимание необходимо уделять порядку открытия валютных счетов</w:t>
      </w:r>
      <w:r>
        <w:rPr>
          <w:rStyle w:val="WW8Num2z0"/>
          <w:rFonts w:ascii="Verdana" w:hAnsi="Verdana"/>
          <w:color w:val="000000"/>
          <w:sz w:val="18"/>
          <w:szCs w:val="18"/>
        </w:rPr>
        <w:t> </w:t>
      </w:r>
      <w:r>
        <w:rPr>
          <w:rStyle w:val="WW8Num3z0"/>
          <w:rFonts w:ascii="Verdana" w:hAnsi="Verdana"/>
          <w:color w:val="4682B4"/>
          <w:sz w:val="18"/>
          <w:szCs w:val="18"/>
        </w:rPr>
        <w:t>резидентами</w:t>
      </w:r>
      <w:r>
        <w:rPr>
          <w:rStyle w:val="WW8Num2z0"/>
          <w:rFonts w:ascii="Verdana" w:hAnsi="Verdana"/>
          <w:color w:val="000000"/>
          <w:sz w:val="18"/>
          <w:szCs w:val="18"/>
        </w:rPr>
        <w:t> </w:t>
      </w:r>
      <w:r>
        <w:rPr>
          <w:rFonts w:ascii="Verdana" w:hAnsi="Verdana"/>
          <w:color w:val="000000"/>
          <w:sz w:val="18"/>
          <w:szCs w:val="18"/>
        </w:rPr>
        <w:t>как на территории РФ, так и за ее пределами, а также особенностям отражения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курсовых разниц, возникающих при осуществлении внешнеторговой деятельности, покупке и</w:t>
      </w:r>
      <w:r>
        <w:rPr>
          <w:rStyle w:val="WW8Num2z0"/>
          <w:rFonts w:ascii="Verdana" w:hAnsi="Verdana"/>
          <w:color w:val="000000"/>
          <w:sz w:val="18"/>
          <w:szCs w:val="18"/>
        </w:rPr>
        <w:t> </w:t>
      </w:r>
      <w:r>
        <w:rPr>
          <w:rStyle w:val="WW8Num3z0"/>
          <w:rFonts w:ascii="Verdana" w:hAnsi="Verdana"/>
          <w:color w:val="4682B4"/>
          <w:sz w:val="18"/>
          <w:szCs w:val="18"/>
        </w:rPr>
        <w:t>продаже</w:t>
      </w:r>
      <w:r>
        <w:rPr>
          <w:rStyle w:val="WW8Num2z0"/>
          <w:rFonts w:ascii="Verdana" w:hAnsi="Verdana"/>
          <w:color w:val="000000"/>
          <w:sz w:val="18"/>
          <w:szCs w:val="18"/>
        </w:rPr>
        <w:t> </w:t>
      </w:r>
      <w:r>
        <w:rPr>
          <w:rFonts w:ascii="Verdana" w:hAnsi="Verdana"/>
          <w:color w:val="000000"/>
          <w:sz w:val="18"/>
          <w:szCs w:val="18"/>
        </w:rPr>
        <w:t>иностранной валюты через, уполномоченные банки. Порядок учета и отражения курсовых разниц в бухгалтерском учете влияет на формирование финансового результата при экспортных и импортных операциях.</w:t>
      </w:r>
    </w:p>
    <w:p w14:paraId="2F21F672" w14:textId="77777777" w:rsidR="00C41A48" w:rsidRDefault="00C41A48" w:rsidP="00C41A4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10. Детализация единого плана счетов позволила разработать учетные регистры для усиления контроля за внешнеторговыми операциями.</w:t>
      </w:r>
    </w:p>
    <w:p w14:paraId="44F83520" w14:textId="77777777" w:rsidR="00C41A48" w:rsidRDefault="00C41A48" w:rsidP="00C41A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Регистр «Учет финансового результата по каждому иностранному</w:t>
      </w:r>
      <w:r>
        <w:rPr>
          <w:rStyle w:val="WW8Num2z0"/>
          <w:rFonts w:ascii="Verdana" w:hAnsi="Verdana"/>
          <w:color w:val="000000"/>
          <w:sz w:val="18"/>
          <w:szCs w:val="18"/>
        </w:rPr>
        <w:t> </w:t>
      </w:r>
      <w:r>
        <w:rPr>
          <w:rStyle w:val="WW8Num3z0"/>
          <w:rFonts w:ascii="Verdana" w:hAnsi="Verdana"/>
          <w:color w:val="4682B4"/>
          <w:sz w:val="18"/>
          <w:szCs w:val="18"/>
        </w:rPr>
        <w:t>покупателю</w:t>
      </w:r>
      <w:r>
        <w:rPr>
          <w:rStyle w:val="WW8Num2z0"/>
          <w:rFonts w:ascii="Verdana" w:hAnsi="Verdana"/>
          <w:color w:val="000000"/>
          <w:sz w:val="18"/>
          <w:szCs w:val="18"/>
        </w:rPr>
        <w:t> </w:t>
      </w:r>
      <w:r>
        <w:rPr>
          <w:rFonts w:ascii="Verdana" w:hAnsi="Verdana"/>
          <w:color w:val="000000"/>
          <w:sz w:val="18"/>
          <w:szCs w:val="18"/>
        </w:rPr>
        <w:t>в разрезе каждого контракта» позволит предприятиям контролировать формирование финансового результата по каждому иностранному покупателю.</w:t>
      </w:r>
      <w:r>
        <w:rPr>
          <w:rStyle w:val="WW8Num2z0"/>
          <w:rFonts w:ascii="Verdana" w:hAnsi="Verdana"/>
          <w:color w:val="000000"/>
          <w:sz w:val="18"/>
          <w:szCs w:val="18"/>
        </w:rPr>
        <w:t> </w:t>
      </w:r>
      <w:r>
        <w:rPr>
          <w:rStyle w:val="WW8Num3z0"/>
          <w:rFonts w:ascii="Verdana" w:hAnsi="Verdana"/>
          <w:color w:val="4682B4"/>
          <w:sz w:val="18"/>
          <w:szCs w:val="18"/>
        </w:rPr>
        <w:t>Продвижение</w:t>
      </w:r>
      <w:r>
        <w:rPr>
          <w:rStyle w:val="WW8Num2z0"/>
          <w:rFonts w:ascii="Verdana" w:hAnsi="Verdana"/>
          <w:color w:val="000000"/>
          <w:sz w:val="18"/>
          <w:szCs w:val="18"/>
        </w:rPr>
        <w:t> </w:t>
      </w:r>
      <w:r>
        <w:rPr>
          <w:rFonts w:ascii="Verdana" w:hAnsi="Verdana"/>
          <w:color w:val="000000"/>
          <w:sz w:val="18"/>
          <w:szCs w:val="18"/>
        </w:rPr>
        <w:t>товара на внешний рынок всегда связано с дополнительными затратами (</w:t>
      </w:r>
      <w:r>
        <w:rPr>
          <w:rStyle w:val="WW8Num3z0"/>
          <w:rFonts w:ascii="Verdana" w:hAnsi="Verdana"/>
          <w:color w:val="4682B4"/>
          <w:sz w:val="18"/>
          <w:szCs w:val="18"/>
        </w:rPr>
        <w:t>таможенные</w:t>
      </w:r>
      <w:r>
        <w:rPr>
          <w:rStyle w:val="WW8Num2z0"/>
          <w:rFonts w:ascii="Verdana" w:hAnsi="Verdana"/>
          <w:color w:val="000000"/>
          <w:sz w:val="18"/>
          <w:szCs w:val="18"/>
        </w:rPr>
        <w:t> </w:t>
      </w:r>
      <w:r>
        <w:rPr>
          <w:rFonts w:ascii="Verdana" w:hAnsi="Verdana"/>
          <w:color w:val="000000"/>
          <w:sz w:val="18"/>
          <w:szCs w:val="18"/>
        </w:rPr>
        <w:t>пошлины и сборы, транспортные расходы,</w:t>
      </w:r>
      <w:r>
        <w:rPr>
          <w:rStyle w:val="WW8Num2z0"/>
          <w:rFonts w:ascii="Verdana" w:hAnsi="Verdana"/>
          <w:color w:val="000000"/>
          <w:sz w:val="18"/>
          <w:szCs w:val="18"/>
        </w:rPr>
        <w:t> </w:t>
      </w:r>
      <w:r>
        <w:rPr>
          <w:rStyle w:val="WW8Num3z0"/>
          <w:rFonts w:ascii="Verdana" w:hAnsi="Verdana"/>
          <w:color w:val="4682B4"/>
          <w:sz w:val="18"/>
          <w:szCs w:val="18"/>
        </w:rPr>
        <w:t>страхование</w:t>
      </w:r>
      <w:r>
        <w:rPr>
          <w:rFonts w:ascii="Verdana" w:hAnsi="Verdana"/>
          <w:color w:val="000000"/>
          <w:sz w:val="18"/>
          <w:szCs w:val="18"/>
        </w:rPr>
        <w:t>, вознаграждение по договорам посреднических услуг и т.д.), и необходимо иметь четкие представления, к какому финансовому результату придет предприятие при каждой</w:t>
      </w:r>
      <w:r>
        <w:rPr>
          <w:rStyle w:val="WW8Num2z0"/>
          <w:rFonts w:ascii="Verdana" w:hAnsi="Verdana"/>
          <w:color w:val="000000"/>
          <w:sz w:val="18"/>
          <w:szCs w:val="18"/>
        </w:rPr>
        <w:t> </w:t>
      </w:r>
      <w:r>
        <w:rPr>
          <w:rStyle w:val="WW8Num3z0"/>
          <w:rFonts w:ascii="Verdana" w:hAnsi="Verdana"/>
          <w:color w:val="4682B4"/>
          <w:sz w:val="18"/>
          <w:szCs w:val="18"/>
        </w:rPr>
        <w:t>экспортной</w:t>
      </w:r>
      <w:r>
        <w:rPr>
          <w:rStyle w:val="WW8Num2z0"/>
          <w:rFonts w:ascii="Verdana" w:hAnsi="Verdana"/>
          <w:color w:val="000000"/>
          <w:sz w:val="18"/>
          <w:szCs w:val="18"/>
        </w:rPr>
        <w:t> </w:t>
      </w:r>
      <w:r>
        <w:rPr>
          <w:rFonts w:ascii="Verdana" w:hAnsi="Verdana"/>
          <w:color w:val="000000"/>
          <w:sz w:val="18"/>
          <w:szCs w:val="18"/>
        </w:rPr>
        <w:t>поставке. Кроме того, этот регистр позволит просчитывать и прогнозировать</w:t>
      </w:r>
      <w:r>
        <w:rPr>
          <w:rStyle w:val="WW8Num2z0"/>
          <w:rFonts w:ascii="Verdana" w:hAnsi="Verdana"/>
          <w:color w:val="000000"/>
          <w:sz w:val="18"/>
          <w:szCs w:val="18"/>
        </w:rPr>
        <w:t> </w:t>
      </w:r>
      <w:r>
        <w:rPr>
          <w:rStyle w:val="WW8Num3z0"/>
          <w:rFonts w:ascii="Verdana" w:hAnsi="Verdana"/>
          <w:color w:val="4682B4"/>
          <w:sz w:val="18"/>
          <w:szCs w:val="18"/>
        </w:rPr>
        <w:t>рентабельность</w:t>
      </w:r>
      <w:r>
        <w:rPr>
          <w:rStyle w:val="WW8Num2z0"/>
          <w:rFonts w:ascii="Verdana" w:hAnsi="Verdana"/>
          <w:color w:val="000000"/>
          <w:sz w:val="18"/>
          <w:szCs w:val="18"/>
        </w:rPr>
        <w:t> </w:t>
      </w:r>
      <w:r>
        <w:rPr>
          <w:rFonts w:ascii="Verdana" w:hAnsi="Verdana"/>
          <w:color w:val="000000"/>
          <w:sz w:val="18"/>
          <w:szCs w:val="18"/>
        </w:rPr>
        <w:t>сделки.</w:t>
      </w:r>
    </w:p>
    <w:p w14:paraId="011AF1EF" w14:textId="77777777" w:rsidR="00C41A48" w:rsidRDefault="00C41A48" w:rsidP="00C41A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Аналитический регистр «Расчет налоговой базы по</w:t>
      </w:r>
      <w:r>
        <w:rPr>
          <w:rStyle w:val="WW8Num2z0"/>
          <w:rFonts w:ascii="Verdana" w:hAnsi="Verdana"/>
          <w:color w:val="000000"/>
          <w:sz w:val="18"/>
          <w:szCs w:val="18"/>
        </w:rPr>
        <w:t> </w:t>
      </w:r>
      <w:r>
        <w:rPr>
          <w:rStyle w:val="WW8Num3z0"/>
          <w:rFonts w:ascii="Verdana" w:hAnsi="Verdana"/>
          <w:color w:val="4682B4"/>
          <w:sz w:val="18"/>
          <w:szCs w:val="18"/>
        </w:rPr>
        <w:t>экспортным</w:t>
      </w:r>
      <w:r>
        <w:rPr>
          <w:rStyle w:val="WW8Num2z0"/>
          <w:rFonts w:ascii="Verdana" w:hAnsi="Verdana"/>
          <w:color w:val="000000"/>
          <w:sz w:val="18"/>
          <w:szCs w:val="18"/>
        </w:rPr>
        <w:t> </w:t>
      </w:r>
      <w:r>
        <w:rPr>
          <w:rFonts w:ascii="Verdana" w:hAnsi="Verdana"/>
          <w:color w:val="000000"/>
          <w:sz w:val="18"/>
          <w:szCs w:val="18"/>
        </w:rPr>
        <w:t>поставкам - Реестр документов по экспортным</w:t>
      </w:r>
      <w:r>
        <w:rPr>
          <w:rStyle w:val="WW8Num2z0"/>
          <w:rFonts w:ascii="Verdana" w:hAnsi="Verdana"/>
          <w:color w:val="000000"/>
          <w:sz w:val="18"/>
          <w:szCs w:val="18"/>
        </w:rPr>
        <w:t> </w:t>
      </w:r>
      <w:r>
        <w:rPr>
          <w:rStyle w:val="WW8Num3z0"/>
          <w:rFonts w:ascii="Verdana" w:hAnsi="Verdana"/>
          <w:color w:val="4682B4"/>
          <w:sz w:val="18"/>
          <w:szCs w:val="18"/>
        </w:rPr>
        <w:t>поставкам</w:t>
      </w:r>
      <w:r>
        <w:rPr>
          <w:rFonts w:ascii="Verdana" w:hAnsi="Verdana"/>
          <w:color w:val="000000"/>
          <w:sz w:val="18"/>
          <w:szCs w:val="18"/>
        </w:rPr>
        <w:t>» позволит предприятиям контролировать и отслеживать документальное подтверждение экспортных операций не только по каждому</w:t>
      </w:r>
      <w:r>
        <w:rPr>
          <w:rStyle w:val="WW8Num2z0"/>
          <w:rFonts w:ascii="Verdana" w:hAnsi="Verdana"/>
          <w:color w:val="000000"/>
          <w:sz w:val="18"/>
          <w:szCs w:val="18"/>
        </w:rPr>
        <w:t> </w:t>
      </w:r>
      <w:r>
        <w:rPr>
          <w:rStyle w:val="WW8Num3z0"/>
          <w:rFonts w:ascii="Verdana" w:hAnsi="Verdana"/>
          <w:color w:val="4682B4"/>
          <w:sz w:val="18"/>
          <w:szCs w:val="18"/>
        </w:rPr>
        <w:t>контракту</w:t>
      </w:r>
      <w:r>
        <w:rPr>
          <w:rFonts w:ascii="Verdana" w:hAnsi="Verdana"/>
          <w:color w:val="000000"/>
          <w:sz w:val="18"/>
          <w:szCs w:val="18"/>
        </w:rPr>
        <w:t>, но и по отдельно взятой поставке. Данные регистра одновременно позволят формировать необходимую информацию для налоговой инспекции подтверждающую факт</w:t>
      </w:r>
      <w:r>
        <w:rPr>
          <w:rStyle w:val="WW8Num2z0"/>
          <w:rFonts w:ascii="Verdana" w:hAnsi="Verdana"/>
          <w:color w:val="000000"/>
          <w:sz w:val="18"/>
          <w:szCs w:val="18"/>
        </w:rPr>
        <w:t> </w:t>
      </w:r>
      <w:r>
        <w:rPr>
          <w:rStyle w:val="WW8Num3z0"/>
          <w:rFonts w:ascii="Verdana" w:hAnsi="Verdana"/>
          <w:color w:val="4682B4"/>
          <w:sz w:val="18"/>
          <w:szCs w:val="18"/>
        </w:rPr>
        <w:t>экспорта</w:t>
      </w:r>
      <w:r>
        <w:rPr>
          <w:rStyle w:val="WW8Num2z0"/>
          <w:rFonts w:ascii="Verdana" w:hAnsi="Verdana"/>
          <w:color w:val="000000"/>
          <w:sz w:val="18"/>
          <w:szCs w:val="18"/>
        </w:rPr>
        <w:t> </w:t>
      </w:r>
      <w:r>
        <w:rPr>
          <w:rFonts w:ascii="Verdana" w:hAnsi="Verdana"/>
          <w:color w:val="000000"/>
          <w:sz w:val="18"/>
          <w:szCs w:val="18"/>
        </w:rPr>
        <w:t>в установленные законодательством сроки.</w:t>
      </w:r>
    </w:p>
    <w:p w14:paraId="01C0011F" w14:textId="77777777" w:rsidR="00C41A48" w:rsidRDefault="00C41A48" w:rsidP="00C41A48">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добавленную стоимость всегда находится под пристальным вниманием контролирующих органов, так как косвенные</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составляют значительную долю бюджета страны.' Применение методики раздельного учета</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добавленную стоимость для предприятий, осуществляющих</w:t>
      </w:r>
      <w:r>
        <w:rPr>
          <w:rStyle w:val="WW8Num2z0"/>
          <w:rFonts w:ascii="Verdana" w:hAnsi="Verdana"/>
          <w:color w:val="000000"/>
          <w:sz w:val="18"/>
          <w:szCs w:val="18"/>
        </w:rPr>
        <w:t> </w:t>
      </w:r>
      <w:r>
        <w:rPr>
          <w:rStyle w:val="WW8Num3z0"/>
          <w:rFonts w:ascii="Verdana" w:hAnsi="Verdana"/>
          <w:color w:val="4682B4"/>
          <w:sz w:val="18"/>
          <w:szCs w:val="18"/>
        </w:rPr>
        <w:t>хозяйственную</w:t>
      </w:r>
      <w:r>
        <w:rPr>
          <w:rStyle w:val="WW8Num2z0"/>
          <w:rFonts w:ascii="Verdana" w:hAnsi="Verdana"/>
          <w:color w:val="000000"/>
          <w:sz w:val="18"/>
          <w:szCs w:val="18"/>
        </w:rPr>
        <w:t> </w:t>
      </w:r>
      <w:r>
        <w:rPr>
          <w:rFonts w:ascii="Verdana" w:hAnsi="Verdana"/>
          <w:color w:val="000000"/>
          <w:sz w:val="18"/>
          <w:szCs w:val="18"/>
        </w:rPr>
        <w:t>деятельность, как на территории Российской Федерации, так и за ее пределами, посредством заполнения и ведения Справки—расчета «Расчет суммы</w:t>
      </w:r>
      <w:r>
        <w:rPr>
          <w:rStyle w:val="WW8Num2z0"/>
          <w:rFonts w:ascii="Verdana" w:hAnsi="Verdana"/>
          <w:color w:val="000000"/>
          <w:sz w:val="18"/>
          <w:szCs w:val="18"/>
        </w:rPr>
        <w:t> </w:t>
      </w:r>
      <w:r>
        <w:rPr>
          <w:rStyle w:val="WW8Num3z0"/>
          <w:rFonts w:ascii="Verdana" w:hAnsi="Verdana"/>
          <w:color w:val="4682B4"/>
          <w:sz w:val="18"/>
          <w:szCs w:val="18"/>
        </w:rPr>
        <w:t>НДС</w:t>
      </w:r>
      <w:r>
        <w:rPr>
          <w:rFonts w:ascii="Verdana" w:hAnsi="Verdana"/>
          <w:color w:val="000000"/>
          <w:sz w:val="18"/>
          <w:szCs w:val="18"/>
        </w:rPr>
        <w:t>, относящегося к экспортным отгрузкам» облегчает учет «</w:t>
      </w:r>
      <w:r>
        <w:rPr>
          <w:rStyle w:val="WW8Num3z0"/>
          <w:rFonts w:ascii="Verdana" w:hAnsi="Verdana"/>
          <w:color w:val="4682B4"/>
          <w:sz w:val="18"/>
          <w:szCs w:val="18"/>
        </w:rPr>
        <w:t>входящего</w:t>
      </w:r>
      <w:r>
        <w:rPr>
          <w:rFonts w:ascii="Verdana" w:hAnsi="Verdana"/>
          <w:color w:val="000000"/>
          <w:sz w:val="18"/>
          <w:szCs w:val="18"/>
        </w:rPr>
        <w:t>» НДС и определение суммы НДС, относящегося к экспортным поставкам.</w:t>
      </w:r>
    </w:p>
    <w:p w14:paraId="3DF7A495" w14:textId="77777777" w:rsidR="00C41A48" w:rsidRDefault="00C41A48" w:rsidP="00C41A48">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Ввоз</w:t>
      </w:r>
      <w:r>
        <w:rPr>
          <w:rStyle w:val="WW8Num2z0"/>
          <w:rFonts w:ascii="Verdana" w:hAnsi="Verdana"/>
          <w:color w:val="000000"/>
          <w:sz w:val="18"/>
          <w:szCs w:val="18"/>
        </w:rPr>
        <w:t> </w:t>
      </w:r>
      <w:r>
        <w:rPr>
          <w:rFonts w:ascii="Verdana" w:hAnsi="Verdana"/>
          <w:color w:val="000000"/>
          <w:sz w:val="18"/>
          <w:szCs w:val="18"/>
        </w:rPr>
        <w:t>товара на территорию РФ сопровождается дополнительными расходами (</w:t>
      </w:r>
      <w:r>
        <w:rPr>
          <w:rStyle w:val="WW8Num3z0"/>
          <w:rFonts w:ascii="Verdana" w:hAnsi="Verdana"/>
          <w:color w:val="4682B4"/>
          <w:sz w:val="18"/>
          <w:szCs w:val="18"/>
        </w:rPr>
        <w:t>таможенными</w:t>
      </w:r>
      <w:r>
        <w:rPr>
          <w:rStyle w:val="WW8Num2z0"/>
          <w:rFonts w:ascii="Verdana" w:hAnsi="Verdana"/>
          <w:color w:val="000000"/>
          <w:sz w:val="18"/>
          <w:szCs w:val="18"/>
        </w:rPr>
        <w:t> </w:t>
      </w:r>
      <w:r>
        <w:rPr>
          <w:rFonts w:ascii="Verdana" w:hAnsi="Verdana"/>
          <w:color w:val="000000"/>
          <w:sz w:val="18"/>
          <w:szCs w:val="18"/>
        </w:rPr>
        <w:t>платежами, транспортными расходами, как на территории РФ, так и за ее пределами,</w:t>
      </w:r>
      <w:r>
        <w:rPr>
          <w:rStyle w:val="WW8Num2z0"/>
          <w:rFonts w:ascii="Verdana" w:hAnsi="Verdana"/>
          <w:color w:val="000000"/>
          <w:sz w:val="18"/>
          <w:szCs w:val="18"/>
        </w:rPr>
        <w:t> </w:t>
      </w:r>
      <w:r>
        <w:rPr>
          <w:rStyle w:val="WW8Num3z0"/>
          <w:rFonts w:ascii="Verdana" w:hAnsi="Verdana"/>
          <w:color w:val="4682B4"/>
          <w:sz w:val="18"/>
          <w:szCs w:val="18"/>
        </w:rPr>
        <w:t>брокерским</w:t>
      </w:r>
      <w:r>
        <w:rPr>
          <w:rStyle w:val="WW8Num2z0"/>
          <w:rFonts w:ascii="Verdana" w:hAnsi="Verdana"/>
          <w:color w:val="000000"/>
          <w:sz w:val="18"/>
          <w:szCs w:val="18"/>
        </w:rPr>
        <w:t> </w:t>
      </w:r>
      <w:r>
        <w:rPr>
          <w:rFonts w:ascii="Verdana" w:hAnsi="Verdana"/>
          <w:color w:val="000000"/>
          <w:sz w:val="18"/>
          <w:szCs w:val="18"/>
        </w:rPr>
        <w:t>вознаграждением, декларированием и т.д.). Доля этих расходов формирует значительную часть фактической стоимости импортного товара. Таблица аналитического учета</w:t>
      </w:r>
    </w:p>
    <w:p w14:paraId="6071AE72" w14:textId="77777777" w:rsidR="00C41A48" w:rsidRDefault="00C41A48" w:rsidP="00C41A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Формирование фактической стоимости</w:t>
      </w:r>
      <w:r>
        <w:rPr>
          <w:rStyle w:val="WW8Num2z0"/>
          <w:rFonts w:ascii="Verdana" w:hAnsi="Verdana"/>
          <w:color w:val="000000"/>
          <w:sz w:val="18"/>
          <w:szCs w:val="18"/>
        </w:rPr>
        <w:t> </w:t>
      </w:r>
      <w:r>
        <w:rPr>
          <w:rStyle w:val="WW8Num3z0"/>
          <w:rFonts w:ascii="Verdana" w:hAnsi="Verdana"/>
          <w:color w:val="4682B4"/>
          <w:sz w:val="18"/>
          <w:szCs w:val="18"/>
        </w:rPr>
        <w:t>ввезенного</w:t>
      </w:r>
      <w:r>
        <w:rPr>
          <w:rStyle w:val="WW8Num2z0"/>
          <w:rFonts w:ascii="Verdana" w:hAnsi="Verdana"/>
          <w:color w:val="000000"/>
          <w:sz w:val="18"/>
          <w:szCs w:val="18"/>
        </w:rPr>
        <w:t> </w:t>
      </w:r>
      <w:r>
        <w:rPr>
          <w:rFonts w:ascii="Verdana" w:hAnsi="Verdana"/>
          <w:color w:val="000000"/>
          <w:sz w:val="18"/>
          <w:szCs w:val="18"/>
        </w:rPr>
        <w:t>товара» позволяет предприятию безошибочно сформировать</w:t>
      </w:r>
      <w:r>
        <w:rPr>
          <w:rStyle w:val="WW8Num2z0"/>
          <w:rFonts w:ascii="Verdana" w:hAnsi="Verdana"/>
          <w:color w:val="000000"/>
          <w:sz w:val="18"/>
          <w:szCs w:val="18"/>
        </w:rPr>
        <w:t> </w:t>
      </w:r>
      <w:r>
        <w:rPr>
          <w:rStyle w:val="WW8Num3z0"/>
          <w:rFonts w:ascii="Verdana" w:hAnsi="Verdana"/>
          <w:color w:val="4682B4"/>
          <w:sz w:val="18"/>
          <w:szCs w:val="18"/>
        </w:rPr>
        <w:t>фактическую</w:t>
      </w:r>
      <w:r>
        <w:rPr>
          <w:rStyle w:val="WW8Num2z0"/>
          <w:rFonts w:ascii="Verdana" w:hAnsi="Verdana"/>
          <w:color w:val="000000"/>
          <w:sz w:val="18"/>
          <w:szCs w:val="18"/>
        </w:rPr>
        <w:t> </w:t>
      </w:r>
      <w:r>
        <w:rPr>
          <w:rFonts w:ascii="Verdana" w:hAnsi="Verdana"/>
          <w:color w:val="000000"/>
          <w:sz w:val="18"/>
          <w:szCs w:val="18"/>
        </w:rPr>
        <w:t>стоимость везенного товара, которая необходима для дальнейшего его использования на территории РФ.</w:t>
      </w:r>
    </w:p>
    <w:p w14:paraId="043E337E" w14:textId="77777777" w:rsidR="00C41A48" w:rsidRDefault="00C41A48" w:rsidP="00C41A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предприятия является инструментом управления экспортно-импортными операциями. В диссертации разработаны элементы учетной политики, которые необходимо утвердить приказом предприятия.</w:t>
      </w:r>
    </w:p>
    <w:p w14:paraId="614A27B6" w14:textId="77777777" w:rsidR="00C41A48" w:rsidRDefault="00C41A48" w:rsidP="00C41A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грамотного и</w:t>
      </w:r>
      <w:r>
        <w:rPr>
          <w:rStyle w:val="WW8Num2z0"/>
          <w:rFonts w:ascii="Verdana" w:hAnsi="Verdana"/>
          <w:color w:val="000000"/>
          <w:sz w:val="18"/>
          <w:szCs w:val="18"/>
        </w:rPr>
        <w:t> </w:t>
      </w:r>
      <w:r>
        <w:rPr>
          <w:rStyle w:val="WW8Num3z0"/>
          <w:rFonts w:ascii="Verdana" w:hAnsi="Verdana"/>
          <w:color w:val="4682B4"/>
          <w:sz w:val="18"/>
          <w:szCs w:val="18"/>
        </w:rPr>
        <w:t>результативного</w:t>
      </w:r>
      <w:r>
        <w:rPr>
          <w:rStyle w:val="WW8Num2z0"/>
          <w:rFonts w:ascii="Verdana" w:hAnsi="Verdana"/>
          <w:color w:val="000000"/>
          <w:sz w:val="18"/>
          <w:szCs w:val="18"/>
        </w:rPr>
        <w:t> </w:t>
      </w:r>
      <w:r>
        <w:rPr>
          <w:rFonts w:ascii="Verdana" w:hAnsi="Verdana"/>
          <w:color w:val="000000"/>
          <w:sz w:val="18"/>
          <w:szCs w:val="18"/>
        </w:rPr>
        <w:t>осуществления внешнеэкономической деятельности предприятию, которое осуществляет</w:t>
      </w:r>
      <w:r>
        <w:rPr>
          <w:rStyle w:val="WW8Num2z0"/>
          <w:rFonts w:ascii="Verdana" w:hAnsi="Verdana"/>
          <w:color w:val="000000"/>
          <w:sz w:val="18"/>
          <w:szCs w:val="18"/>
        </w:rPr>
        <w:t> </w:t>
      </w:r>
      <w:r>
        <w:rPr>
          <w:rStyle w:val="WW8Num3z0"/>
          <w:rFonts w:ascii="Verdana" w:hAnsi="Verdana"/>
          <w:color w:val="4682B4"/>
          <w:sz w:val="18"/>
          <w:szCs w:val="18"/>
        </w:rPr>
        <w:t>внешнеэкономическую</w:t>
      </w:r>
      <w:r>
        <w:rPr>
          <w:rStyle w:val="WW8Num2z0"/>
          <w:rFonts w:ascii="Verdana" w:hAnsi="Verdana"/>
          <w:color w:val="000000"/>
          <w:sz w:val="18"/>
          <w:szCs w:val="18"/>
        </w:rPr>
        <w:t> </w:t>
      </w:r>
      <w:r>
        <w:rPr>
          <w:rFonts w:ascii="Verdana" w:hAnsi="Verdana"/>
          <w:color w:val="000000"/>
          <w:sz w:val="18"/>
          <w:szCs w:val="18"/>
        </w:rPr>
        <w:t>деятельность, при формировании учетной политики необходимо обратить внимание на следующие моменты:</w:t>
      </w:r>
    </w:p>
    <w:p w14:paraId="74E26122" w14:textId="77777777" w:rsidR="00C41A48" w:rsidRDefault="00C41A48" w:rsidP="00C41A4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утвердить рабочий план счетов, сформированный на основе единого плана счетов, утвержденного законодательством, с выделением на отдельные </w:t>
      </w:r>
      <w:proofErr w:type="spellStart"/>
      <w:r>
        <w:rPr>
          <w:rFonts w:ascii="Verdana" w:hAnsi="Verdana"/>
          <w:color w:val="000000"/>
          <w:sz w:val="18"/>
          <w:szCs w:val="18"/>
        </w:rPr>
        <w:t>субсчета</w:t>
      </w:r>
      <w:proofErr w:type="spellEnd"/>
      <w:r>
        <w:rPr>
          <w:rFonts w:ascii="Verdana" w:hAnsi="Verdana"/>
          <w:color w:val="000000"/>
          <w:sz w:val="18"/>
          <w:szCs w:val="18"/>
        </w:rPr>
        <w:t xml:space="preserve"> учет внешнеэкономической деятельности;</w:t>
      </w:r>
    </w:p>
    <w:p w14:paraId="2BB54466" w14:textId="77777777" w:rsidR="00C41A48" w:rsidRDefault="00C41A48" w:rsidP="00C41A4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порядок формирования фактической себестоимости импортного товара;</w:t>
      </w:r>
    </w:p>
    <w:p w14:paraId="640DB805" w14:textId="77777777" w:rsidR="00C41A48" w:rsidRDefault="00C41A48" w:rsidP="00C41A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внедрить метод определения</w:t>
      </w:r>
      <w:r>
        <w:rPr>
          <w:rStyle w:val="WW8Num2z0"/>
          <w:rFonts w:ascii="Verdana" w:hAnsi="Verdana"/>
          <w:color w:val="000000"/>
          <w:sz w:val="18"/>
          <w:szCs w:val="18"/>
        </w:rPr>
        <w:t> </w:t>
      </w:r>
      <w:r>
        <w:rPr>
          <w:rStyle w:val="WW8Num3z0"/>
          <w:rFonts w:ascii="Verdana" w:hAnsi="Verdana"/>
          <w:color w:val="4682B4"/>
          <w:sz w:val="18"/>
          <w:szCs w:val="18"/>
        </w:rPr>
        <w:t>плановой</w:t>
      </w:r>
      <w:r>
        <w:rPr>
          <w:rStyle w:val="WW8Num2z0"/>
          <w:rFonts w:ascii="Verdana" w:hAnsi="Verdana"/>
          <w:color w:val="000000"/>
          <w:sz w:val="18"/>
          <w:szCs w:val="18"/>
        </w:rPr>
        <w:t> </w:t>
      </w:r>
      <w:r>
        <w:rPr>
          <w:rFonts w:ascii="Verdana" w:hAnsi="Verdana"/>
          <w:color w:val="000000"/>
          <w:sz w:val="18"/>
          <w:szCs w:val="18"/>
        </w:rPr>
        <w:t>стоимости импортного товара и порядок принятия его к учету;</w:t>
      </w:r>
    </w:p>
    <w:p w14:paraId="7D599624" w14:textId="77777777" w:rsidR="00C41A48" w:rsidRDefault="00C41A48" w:rsidP="00C41A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использовать порядок расчета суммы отложенного НДС, подлежащего</w:t>
      </w:r>
      <w:r>
        <w:rPr>
          <w:rStyle w:val="WW8Num2z0"/>
          <w:rFonts w:ascii="Verdana" w:hAnsi="Verdana"/>
          <w:color w:val="000000"/>
          <w:sz w:val="18"/>
          <w:szCs w:val="18"/>
        </w:rPr>
        <w:t> </w:t>
      </w:r>
      <w:r>
        <w:rPr>
          <w:rStyle w:val="WW8Num3z0"/>
          <w:rFonts w:ascii="Verdana" w:hAnsi="Verdana"/>
          <w:color w:val="4682B4"/>
          <w:sz w:val="18"/>
          <w:szCs w:val="18"/>
        </w:rPr>
        <w:t>вычету</w:t>
      </w:r>
      <w:r>
        <w:rPr>
          <w:rStyle w:val="WW8Num2z0"/>
          <w:rFonts w:ascii="Verdana" w:hAnsi="Verdana"/>
          <w:color w:val="000000"/>
          <w:sz w:val="18"/>
          <w:szCs w:val="18"/>
        </w:rPr>
        <w:t> </w:t>
      </w:r>
      <w:r>
        <w:rPr>
          <w:rFonts w:ascii="Verdana" w:hAnsi="Verdana"/>
          <w:color w:val="000000"/>
          <w:sz w:val="18"/>
          <w:szCs w:val="18"/>
        </w:rPr>
        <w:t>по нулевой ставке;</w:t>
      </w:r>
    </w:p>
    <w:p w14:paraId="70E1ECB8" w14:textId="77777777" w:rsidR="00C41A48" w:rsidRDefault="00C41A48" w:rsidP="00C41A4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сформировать и утвердить регистры для учета экспортно-импортных операций.</w:t>
      </w:r>
    </w:p>
    <w:p w14:paraId="2643429C" w14:textId="77777777" w:rsidR="00C41A48" w:rsidRDefault="00C41A48" w:rsidP="00C41A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Внедрение полученных результатов диссертационного исследования в работу ряда предприятий страны создаст благоприятные предпосылки для их дальнейшей успешной деятельности, роста деловой активности и, самое главное, для не просто констатации хозяйственных процессов на счетах бухгалтерского учета, а эффективного управления и контроля за функционированием</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различных организационно-правовых форм собственности.</w:t>
      </w:r>
    </w:p>
    <w:p w14:paraId="7D5F2692" w14:textId="77777777" w:rsidR="00C41A48" w:rsidRDefault="00C41A48" w:rsidP="00C41A48">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Максименко, Татьяна Сергеевна, 2009 год</w:t>
      </w:r>
    </w:p>
    <w:p w14:paraId="4657AF51" w14:textId="77777777" w:rsidR="00C41A48" w:rsidRDefault="00C41A48" w:rsidP="00C41A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Соглашение об общих условиях</w:t>
      </w:r>
      <w:r>
        <w:rPr>
          <w:rStyle w:val="WW8Num2z0"/>
          <w:rFonts w:ascii="Verdana" w:hAnsi="Verdana"/>
          <w:color w:val="000000"/>
          <w:sz w:val="18"/>
          <w:szCs w:val="18"/>
        </w:rPr>
        <w:t> </w:t>
      </w:r>
      <w:r>
        <w:rPr>
          <w:rStyle w:val="WW8Num3z0"/>
          <w:rFonts w:ascii="Verdana" w:hAnsi="Verdana"/>
          <w:color w:val="4682B4"/>
          <w:sz w:val="18"/>
          <w:szCs w:val="18"/>
        </w:rPr>
        <w:t>поставок</w:t>
      </w:r>
      <w:r>
        <w:rPr>
          <w:rStyle w:val="WW8Num2z0"/>
          <w:rFonts w:ascii="Verdana" w:hAnsi="Verdana"/>
          <w:color w:val="000000"/>
          <w:sz w:val="18"/>
          <w:szCs w:val="18"/>
        </w:rPr>
        <w:t> </w:t>
      </w:r>
      <w:r>
        <w:rPr>
          <w:rFonts w:ascii="Verdana" w:hAnsi="Verdana"/>
          <w:color w:val="000000"/>
          <w:sz w:val="18"/>
          <w:szCs w:val="18"/>
        </w:rPr>
        <w:t>между организациями государств-участников СНГ от 25.09.93 г.</w:t>
      </w:r>
    </w:p>
    <w:p w14:paraId="2CED8F11" w14:textId="77777777" w:rsidR="00C41A48" w:rsidRDefault="00C41A48" w:rsidP="00C41A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Закон РФ «О</w:t>
      </w:r>
      <w:r>
        <w:rPr>
          <w:rStyle w:val="WW8Num2z0"/>
          <w:rFonts w:ascii="Verdana" w:hAnsi="Verdana"/>
          <w:color w:val="000000"/>
          <w:sz w:val="18"/>
          <w:szCs w:val="18"/>
        </w:rPr>
        <w:t> </w:t>
      </w:r>
      <w:r>
        <w:rPr>
          <w:rStyle w:val="WW8Num3z0"/>
          <w:rFonts w:ascii="Verdana" w:hAnsi="Verdana"/>
          <w:color w:val="4682B4"/>
          <w:sz w:val="18"/>
          <w:szCs w:val="18"/>
        </w:rPr>
        <w:t>таможенном</w:t>
      </w:r>
      <w:r>
        <w:rPr>
          <w:rStyle w:val="WW8Num2z0"/>
          <w:rFonts w:ascii="Verdana" w:hAnsi="Verdana"/>
          <w:color w:val="000000"/>
          <w:sz w:val="18"/>
          <w:szCs w:val="18"/>
        </w:rPr>
        <w:t> </w:t>
      </w:r>
      <w:r>
        <w:rPr>
          <w:rFonts w:ascii="Verdana" w:hAnsi="Verdana"/>
          <w:color w:val="000000"/>
          <w:sz w:val="18"/>
          <w:szCs w:val="18"/>
        </w:rPr>
        <w:t>тарифе» от 21 мая 1993 г. № 5003-1.</w:t>
      </w:r>
    </w:p>
    <w:p w14:paraId="30965472" w14:textId="77777777" w:rsidR="00C41A48" w:rsidRDefault="00C41A48" w:rsidP="00C41A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РФ от 30 ноября 1994 г. № 51-ФЗ. Гражданский кодекс РФ (Часть первая).</w:t>
      </w:r>
    </w:p>
    <w:p w14:paraId="12326804" w14:textId="77777777" w:rsidR="00C41A48" w:rsidRDefault="00C41A48" w:rsidP="00C41A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РФ от 26 января 1996 г. № 14-ФЗ. Гражданский кодекс РФ (Часть вторая).</w:t>
      </w:r>
    </w:p>
    <w:p w14:paraId="32CD29AF" w14:textId="77777777" w:rsidR="00C41A48" w:rsidRDefault="00C41A48" w:rsidP="00C41A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РФ от 31 июля 1998 г. № 146-ФЗ. Налоговый кодекс (Часть первая).</w:t>
      </w:r>
    </w:p>
    <w:p w14:paraId="03C4FC50" w14:textId="77777777" w:rsidR="00C41A48" w:rsidRDefault="00C41A48" w:rsidP="00C41A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от 18 июля 1999 г. № 183-Ф3 «Об</w:t>
      </w:r>
      <w:r>
        <w:rPr>
          <w:rStyle w:val="WW8Num2z0"/>
          <w:rFonts w:ascii="Verdana" w:hAnsi="Verdana"/>
          <w:color w:val="000000"/>
          <w:sz w:val="18"/>
          <w:szCs w:val="18"/>
        </w:rPr>
        <w:t> </w:t>
      </w:r>
      <w:r>
        <w:rPr>
          <w:rStyle w:val="WW8Num3z0"/>
          <w:rFonts w:ascii="Verdana" w:hAnsi="Verdana"/>
          <w:color w:val="4682B4"/>
          <w:sz w:val="18"/>
          <w:szCs w:val="18"/>
        </w:rPr>
        <w:t>экспортном</w:t>
      </w:r>
      <w:r>
        <w:rPr>
          <w:rStyle w:val="WW8Num2z0"/>
          <w:rFonts w:ascii="Verdana" w:hAnsi="Verdana"/>
          <w:color w:val="000000"/>
          <w:sz w:val="18"/>
          <w:szCs w:val="18"/>
        </w:rPr>
        <w:t> </w:t>
      </w:r>
      <w:r>
        <w:rPr>
          <w:rFonts w:ascii="Verdana" w:hAnsi="Verdana"/>
          <w:color w:val="000000"/>
          <w:sz w:val="18"/>
          <w:szCs w:val="18"/>
        </w:rPr>
        <w:t>контроле».</w:t>
      </w:r>
    </w:p>
    <w:p w14:paraId="37104575" w14:textId="77777777" w:rsidR="00C41A48" w:rsidRDefault="00C41A48" w:rsidP="00C41A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Федеральный закон РФ от 5 августа 2000 г. № 117-ФЗ. Налоговый кодекс (Часть вторая).</w:t>
      </w:r>
    </w:p>
    <w:p w14:paraId="06455C6B" w14:textId="77777777" w:rsidR="00C41A48" w:rsidRDefault="00C41A48" w:rsidP="00C41A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Федеральный закон РФ от 10 июля 2002 г. № 86-ФЗ «</w:t>
      </w:r>
      <w:r>
        <w:rPr>
          <w:rStyle w:val="WW8Num3z0"/>
          <w:rFonts w:ascii="Verdana" w:hAnsi="Verdana"/>
          <w:color w:val="4682B4"/>
          <w:sz w:val="18"/>
          <w:szCs w:val="18"/>
        </w:rPr>
        <w:t>О Центральном банке РФ (Банке России)</w:t>
      </w:r>
      <w:r>
        <w:rPr>
          <w:rFonts w:ascii="Verdana" w:hAnsi="Verdana"/>
          <w:color w:val="000000"/>
          <w:sz w:val="18"/>
          <w:szCs w:val="18"/>
        </w:rPr>
        <w:t>».</w:t>
      </w:r>
    </w:p>
    <w:p w14:paraId="2DF73037" w14:textId="77777777" w:rsidR="00C41A48" w:rsidRDefault="00C41A48" w:rsidP="00C41A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Федеральный закон от 28 мая 2003 г. № 61-ФЗ.</w:t>
      </w:r>
      <w:r>
        <w:rPr>
          <w:rStyle w:val="WW8Num2z0"/>
          <w:rFonts w:ascii="Verdana" w:hAnsi="Verdana"/>
          <w:color w:val="000000"/>
          <w:sz w:val="18"/>
          <w:szCs w:val="18"/>
        </w:rPr>
        <w:t> </w:t>
      </w:r>
      <w:r>
        <w:rPr>
          <w:rStyle w:val="WW8Num3z0"/>
          <w:rFonts w:ascii="Verdana" w:hAnsi="Verdana"/>
          <w:color w:val="4682B4"/>
          <w:sz w:val="18"/>
          <w:szCs w:val="18"/>
        </w:rPr>
        <w:t>Таможенный</w:t>
      </w:r>
      <w:r>
        <w:rPr>
          <w:rStyle w:val="WW8Num2z0"/>
          <w:rFonts w:ascii="Verdana" w:hAnsi="Verdana"/>
          <w:color w:val="000000"/>
          <w:sz w:val="18"/>
          <w:szCs w:val="18"/>
        </w:rPr>
        <w:t> </w:t>
      </w:r>
      <w:r>
        <w:rPr>
          <w:rFonts w:ascii="Verdana" w:hAnsi="Verdana"/>
          <w:color w:val="000000"/>
          <w:sz w:val="18"/>
          <w:szCs w:val="18"/>
        </w:rPr>
        <w:t>кодекс1. РФ.</w:t>
      </w:r>
    </w:p>
    <w:p w14:paraId="7F01826C" w14:textId="77777777" w:rsidR="00C41A48" w:rsidRDefault="00C41A48" w:rsidP="00C41A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Федеральный закон РФ от 8 декабря 2003 г. № 164-ФЗ «Об основах государственного регулирования</w:t>
      </w:r>
      <w:r>
        <w:rPr>
          <w:rStyle w:val="WW8Num2z0"/>
          <w:rFonts w:ascii="Verdana" w:hAnsi="Verdana"/>
          <w:color w:val="000000"/>
          <w:sz w:val="18"/>
          <w:szCs w:val="18"/>
        </w:rPr>
        <w:t> </w:t>
      </w:r>
      <w:r>
        <w:rPr>
          <w:rStyle w:val="WW8Num3z0"/>
          <w:rFonts w:ascii="Verdana" w:hAnsi="Verdana"/>
          <w:color w:val="4682B4"/>
          <w:sz w:val="18"/>
          <w:szCs w:val="18"/>
        </w:rPr>
        <w:t>внешнеторговой</w:t>
      </w:r>
      <w:r>
        <w:rPr>
          <w:rStyle w:val="WW8Num2z0"/>
          <w:rFonts w:ascii="Verdana" w:hAnsi="Verdana"/>
          <w:color w:val="000000"/>
          <w:sz w:val="18"/>
          <w:szCs w:val="18"/>
        </w:rPr>
        <w:t> </w:t>
      </w:r>
      <w:r>
        <w:rPr>
          <w:rFonts w:ascii="Verdana" w:hAnsi="Verdana"/>
          <w:color w:val="000000"/>
          <w:sz w:val="18"/>
          <w:szCs w:val="18"/>
        </w:rPr>
        <w:t>деятельности».</w:t>
      </w:r>
    </w:p>
    <w:p w14:paraId="77F55E45" w14:textId="77777777" w:rsidR="00C41A48" w:rsidRDefault="00C41A48" w:rsidP="00C41A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Федеральный закон РФ от 8 декабря 2003 г. № 165-ФЗ «О специальных защитных,</w:t>
      </w:r>
      <w:r>
        <w:rPr>
          <w:rStyle w:val="WW8Num2z0"/>
          <w:rFonts w:ascii="Verdana" w:hAnsi="Verdana"/>
          <w:color w:val="000000"/>
          <w:sz w:val="18"/>
          <w:szCs w:val="18"/>
        </w:rPr>
        <w:t> </w:t>
      </w:r>
      <w:r>
        <w:rPr>
          <w:rStyle w:val="WW8Num3z0"/>
          <w:rFonts w:ascii="Verdana" w:hAnsi="Verdana"/>
          <w:color w:val="4682B4"/>
          <w:sz w:val="18"/>
          <w:szCs w:val="18"/>
        </w:rPr>
        <w:t>антидемпинговых</w:t>
      </w:r>
      <w:r>
        <w:rPr>
          <w:rStyle w:val="WW8Num2z0"/>
          <w:rFonts w:ascii="Verdana" w:hAnsi="Verdana"/>
          <w:color w:val="000000"/>
          <w:sz w:val="18"/>
          <w:szCs w:val="18"/>
        </w:rPr>
        <w:t> </w:t>
      </w:r>
      <w:r>
        <w:rPr>
          <w:rFonts w:ascii="Verdana" w:hAnsi="Verdana"/>
          <w:color w:val="000000"/>
          <w:sz w:val="18"/>
          <w:szCs w:val="18"/>
        </w:rPr>
        <w:t>и компенсационных мерах при</w:t>
      </w:r>
      <w:r>
        <w:rPr>
          <w:rStyle w:val="WW8Num2z0"/>
          <w:rFonts w:ascii="Verdana" w:hAnsi="Verdana"/>
          <w:color w:val="000000"/>
          <w:sz w:val="18"/>
          <w:szCs w:val="18"/>
        </w:rPr>
        <w:t> </w:t>
      </w:r>
      <w:r>
        <w:rPr>
          <w:rStyle w:val="WW8Num3z0"/>
          <w:rFonts w:ascii="Verdana" w:hAnsi="Verdana"/>
          <w:color w:val="4682B4"/>
          <w:sz w:val="18"/>
          <w:szCs w:val="18"/>
        </w:rPr>
        <w:t>импорте</w:t>
      </w:r>
      <w:r>
        <w:rPr>
          <w:rStyle w:val="WW8Num2z0"/>
          <w:rFonts w:ascii="Verdana" w:hAnsi="Verdana"/>
          <w:color w:val="000000"/>
          <w:sz w:val="18"/>
          <w:szCs w:val="18"/>
        </w:rPr>
        <w:t> </w:t>
      </w:r>
      <w:r>
        <w:rPr>
          <w:rFonts w:ascii="Verdana" w:hAnsi="Verdana"/>
          <w:color w:val="000000"/>
          <w:sz w:val="18"/>
          <w:szCs w:val="18"/>
        </w:rPr>
        <w:t>товаров».</w:t>
      </w:r>
    </w:p>
    <w:p w14:paraId="1B2E72C8" w14:textId="77777777" w:rsidR="00C41A48" w:rsidRDefault="00C41A48" w:rsidP="00C41A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Федеральный закон РФ от 10 декабря 2003 г. № 173-Ф3 «О</w:t>
      </w:r>
      <w:r>
        <w:rPr>
          <w:rStyle w:val="WW8Num2z0"/>
          <w:rFonts w:ascii="Verdana" w:hAnsi="Verdana"/>
          <w:color w:val="000000"/>
          <w:sz w:val="18"/>
          <w:szCs w:val="18"/>
        </w:rPr>
        <w:t> </w:t>
      </w:r>
      <w:r>
        <w:rPr>
          <w:rStyle w:val="WW8Num3z0"/>
          <w:rFonts w:ascii="Verdana" w:hAnsi="Verdana"/>
          <w:color w:val="4682B4"/>
          <w:sz w:val="18"/>
          <w:szCs w:val="18"/>
        </w:rPr>
        <w:t>валютном</w:t>
      </w:r>
      <w:r>
        <w:rPr>
          <w:rStyle w:val="WW8Num2z0"/>
          <w:rFonts w:ascii="Verdana" w:hAnsi="Verdana"/>
          <w:color w:val="000000"/>
          <w:sz w:val="18"/>
          <w:szCs w:val="18"/>
        </w:rPr>
        <w:t> </w:t>
      </w:r>
      <w:r>
        <w:rPr>
          <w:rFonts w:ascii="Verdana" w:hAnsi="Verdana"/>
          <w:color w:val="000000"/>
          <w:sz w:val="18"/>
          <w:szCs w:val="18"/>
        </w:rPr>
        <w:t>регулировании и валютном контроле».</w:t>
      </w:r>
    </w:p>
    <w:p w14:paraId="5FF623EB" w14:textId="77777777" w:rsidR="00C41A48" w:rsidRDefault="00C41A48" w:rsidP="00C41A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Указ Президента РФ от 10 января 2000 №24 «</w:t>
      </w:r>
      <w:r>
        <w:rPr>
          <w:rStyle w:val="WW8Num3z0"/>
          <w:rFonts w:ascii="Verdana" w:hAnsi="Verdana"/>
          <w:color w:val="4682B4"/>
          <w:sz w:val="18"/>
          <w:szCs w:val="18"/>
        </w:rPr>
        <w:t>О Концепции национальной безопасности РФ</w:t>
      </w:r>
      <w:r>
        <w:rPr>
          <w:rFonts w:ascii="Verdana" w:hAnsi="Verdana"/>
          <w:color w:val="000000"/>
          <w:sz w:val="18"/>
          <w:szCs w:val="18"/>
        </w:rPr>
        <w:t>».</w:t>
      </w:r>
    </w:p>
    <w:p w14:paraId="00CCD03B" w14:textId="77777777" w:rsidR="00C41A48" w:rsidRDefault="00C41A48" w:rsidP="00C41A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Постановление Правительства РФ от 27 августа 2004 г. №443 «Об утверждении Положения о Министерстве экономического развития и</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РФ».</w:t>
      </w:r>
    </w:p>
    <w:p w14:paraId="4C5D2373" w14:textId="77777777" w:rsidR="00C41A48" w:rsidRDefault="00C41A48" w:rsidP="00C41A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Постановление Правительства РФ от 9 июня 2005 г. № 363 «Об утверждении Положения о наблюдении за</w:t>
      </w:r>
      <w:r>
        <w:rPr>
          <w:rStyle w:val="WW8Num2z0"/>
          <w:rFonts w:ascii="Verdana" w:hAnsi="Verdana"/>
          <w:color w:val="000000"/>
          <w:sz w:val="18"/>
          <w:szCs w:val="18"/>
        </w:rPr>
        <w:t> </w:t>
      </w:r>
      <w:r>
        <w:rPr>
          <w:rStyle w:val="WW8Num3z0"/>
          <w:rFonts w:ascii="Verdana" w:hAnsi="Verdana"/>
          <w:color w:val="4682B4"/>
          <w:sz w:val="18"/>
          <w:szCs w:val="18"/>
        </w:rPr>
        <w:t>экспортом</w:t>
      </w:r>
      <w:r>
        <w:rPr>
          <w:rStyle w:val="WW8Num2z0"/>
          <w:rFonts w:ascii="Verdana" w:hAnsi="Verdana"/>
          <w:color w:val="000000"/>
          <w:sz w:val="18"/>
          <w:szCs w:val="18"/>
        </w:rPr>
        <w:t> </w:t>
      </w:r>
      <w:r>
        <w:rPr>
          <w:rFonts w:ascii="Verdana" w:hAnsi="Verdana"/>
          <w:color w:val="000000"/>
          <w:sz w:val="18"/>
          <w:szCs w:val="18"/>
        </w:rPr>
        <w:t>и (или) импортом отдельных видов</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w:t>
      </w:r>
    </w:p>
    <w:p w14:paraId="2C25DF93" w14:textId="77777777" w:rsidR="00C41A48" w:rsidRDefault="00C41A48" w:rsidP="00C41A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Постановление Правительства РФ от 9 июня 2005 г. № 364 «Об утверждении положений о</w:t>
      </w:r>
      <w:r>
        <w:rPr>
          <w:rStyle w:val="WW8Num2z0"/>
          <w:rFonts w:ascii="Verdana" w:hAnsi="Verdana"/>
          <w:color w:val="000000"/>
          <w:sz w:val="18"/>
          <w:szCs w:val="18"/>
        </w:rPr>
        <w:t> </w:t>
      </w:r>
      <w:r>
        <w:rPr>
          <w:rStyle w:val="WW8Num3z0"/>
          <w:rFonts w:ascii="Verdana" w:hAnsi="Verdana"/>
          <w:color w:val="4682B4"/>
          <w:sz w:val="18"/>
          <w:szCs w:val="18"/>
        </w:rPr>
        <w:t>лицензировании</w:t>
      </w:r>
      <w:r>
        <w:rPr>
          <w:rStyle w:val="WW8Num2z0"/>
          <w:rFonts w:ascii="Verdana" w:hAnsi="Verdana"/>
          <w:color w:val="000000"/>
          <w:sz w:val="18"/>
          <w:szCs w:val="18"/>
        </w:rPr>
        <w:t> </w:t>
      </w:r>
      <w:r>
        <w:rPr>
          <w:rFonts w:ascii="Verdana" w:hAnsi="Verdana"/>
          <w:color w:val="000000"/>
          <w:sz w:val="18"/>
          <w:szCs w:val="18"/>
        </w:rPr>
        <w:t>в сфере внешней торговли</w:t>
      </w:r>
      <w:r>
        <w:rPr>
          <w:rStyle w:val="WW8Num2z0"/>
          <w:rFonts w:ascii="Verdana" w:hAnsi="Verdana"/>
          <w:color w:val="000000"/>
          <w:sz w:val="18"/>
          <w:szCs w:val="18"/>
        </w:rPr>
        <w:t> </w:t>
      </w:r>
      <w:r>
        <w:rPr>
          <w:rStyle w:val="WW8Num3z0"/>
          <w:rFonts w:ascii="Verdana" w:hAnsi="Verdana"/>
          <w:color w:val="4682B4"/>
          <w:sz w:val="18"/>
          <w:szCs w:val="18"/>
        </w:rPr>
        <w:t>товарами</w:t>
      </w:r>
      <w:r>
        <w:rPr>
          <w:rStyle w:val="WW8Num2z0"/>
          <w:rFonts w:ascii="Verdana" w:hAnsi="Verdana"/>
          <w:color w:val="000000"/>
          <w:sz w:val="18"/>
          <w:szCs w:val="18"/>
        </w:rPr>
        <w:t> </w:t>
      </w:r>
      <w:r>
        <w:rPr>
          <w:rFonts w:ascii="Verdana" w:hAnsi="Verdana"/>
          <w:color w:val="000000"/>
          <w:sz w:val="18"/>
          <w:szCs w:val="18"/>
        </w:rPr>
        <w:t>и о формировании и ведении федерального банка выданных</w:t>
      </w:r>
      <w:r>
        <w:rPr>
          <w:rStyle w:val="WW8Num2z0"/>
          <w:rFonts w:ascii="Verdana" w:hAnsi="Verdana"/>
          <w:color w:val="000000"/>
          <w:sz w:val="18"/>
          <w:szCs w:val="18"/>
        </w:rPr>
        <w:t> </w:t>
      </w:r>
      <w:r>
        <w:rPr>
          <w:rStyle w:val="WW8Num3z0"/>
          <w:rFonts w:ascii="Verdana" w:hAnsi="Verdana"/>
          <w:color w:val="4682B4"/>
          <w:sz w:val="18"/>
          <w:szCs w:val="18"/>
        </w:rPr>
        <w:t>лицензий</w:t>
      </w:r>
      <w:r>
        <w:rPr>
          <w:rFonts w:ascii="Verdana" w:hAnsi="Verdana"/>
          <w:color w:val="000000"/>
          <w:sz w:val="18"/>
          <w:szCs w:val="18"/>
        </w:rPr>
        <w:t>».</w:t>
      </w:r>
    </w:p>
    <w:p w14:paraId="43FEE5D1" w14:textId="77777777" w:rsidR="00C41A48" w:rsidRDefault="00C41A48" w:rsidP="00C41A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Постановление Правительства РФ от 27 ноября 2006 г. № 718 «О Таможенном</w:t>
      </w:r>
      <w:r>
        <w:rPr>
          <w:rStyle w:val="WW8Num2z0"/>
          <w:rFonts w:ascii="Verdana" w:hAnsi="Verdana"/>
          <w:color w:val="000000"/>
          <w:sz w:val="18"/>
          <w:szCs w:val="18"/>
        </w:rPr>
        <w:t> </w:t>
      </w:r>
      <w:r>
        <w:rPr>
          <w:rStyle w:val="WW8Num3z0"/>
          <w:rFonts w:ascii="Verdana" w:hAnsi="Verdana"/>
          <w:color w:val="4682B4"/>
          <w:sz w:val="18"/>
          <w:szCs w:val="18"/>
        </w:rPr>
        <w:t>тарифе</w:t>
      </w:r>
      <w:r>
        <w:rPr>
          <w:rStyle w:val="WW8Num2z0"/>
          <w:rFonts w:ascii="Verdana" w:hAnsi="Verdana"/>
          <w:color w:val="000000"/>
          <w:sz w:val="18"/>
          <w:szCs w:val="18"/>
        </w:rPr>
        <w:t> </w:t>
      </w:r>
      <w:r>
        <w:rPr>
          <w:rFonts w:ascii="Verdana" w:hAnsi="Verdana"/>
          <w:color w:val="000000"/>
          <w:sz w:val="18"/>
          <w:szCs w:val="18"/>
        </w:rPr>
        <w:t>Российской Федерации и товарной</w:t>
      </w:r>
      <w:r>
        <w:rPr>
          <w:rStyle w:val="WW8Num2z0"/>
          <w:rFonts w:ascii="Verdana" w:hAnsi="Verdana"/>
          <w:color w:val="000000"/>
          <w:sz w:val="18"/>
          <w:szCs w:val="18"/>
        </w:rPr>
        <w:t> </w:t>
      </w:r>
      <w:r>
        <w:rPr>
          <w:rStyle w:val="WW8Num3z0"/>
          <w:rFonts w:ascii="Verdana" w:hAnsi="Verdana"/>
          <w:color w:val="4682B4"/>
          <w:sz w:val="18"/>
          <w:szCs w:val="18"/>
        </w:rPr>
        <w:t>номенклатуре</w:t>
      </w:r>
      <w:r>
        <w:rPr>
          <w:rFonts w:ascii="Verdana" w:hAnsi="Verdana"/>
          <w:color w:val="000000"/>
          <w:sz w:val="18"/>
          <w:szCs w:val="18"/>
        </w:rPr>
        <w:t>, применяемой при осуществлении внешнеэкономической деятельности».</w:t>
      </w:r>
    </w:p>
    <w:p w14:paraId="24C34D7B" w14:textId="77777777" w:rsidR="00C41A48" w:rsidRDefault="00C41A48" w:rsidP="00C41A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 154н от 27.11.2006 «Об утверждении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«учет активов 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стоимость которых выраженных в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Fonts w:ascii="Verdana" w:hAnsi="Verdana"/>
          <w:color w:val="000000"/>
          <w:sz w:val="18"/>
          <w:szCs w:val="18"/>
        </w:rPr>
        <w:t>» (ПБУ 3/2006).</w:t>
      </w:r>
    </w:p>
    <w:p w14:paraId="73803741" w14:textId="77777777" w:rsidR="00C41A48" w:rsidRDefault="00C41A48" w:rsidP="00C41A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Приказ Минфина РФ № 60н от 02.08.2001 «Об утверждении положения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займов</w:t>
      </w:r>
      <w:r>
        <w:rPr>
          <w:rStyle w:val="WW8Num2z0"/>
          <w:rFonts w:ascii="Verdana" w:hAnsi="Verdana"/>
          <w:color w:val="000000"/>
          <w:sz w:val="18"/>
          <w:szCs w:val="18"/>
        </w:rPr>
        <w:t> </w:t>
      </w:r>
      <w:r>
        <w:rPr>
          <w:rFonts w:ascii="Verdana" w:hAnsi="Verdana"/>
          <w:color w:val="000000"/>
          <w:sz w:val="18"/>
          <w:szCs w:val="18"/>
        </w:rPr>
        <w:t>и кредитов и затрат по их</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Fonts w:ascii="Verdana" w:hAnsi="Verdana"/>
          <w:color w:val="000000"/>
          <w:sz w:val="18"/>
          <w:szCs w:val="18"/>
        </w:rPr>
        <w:t>» (ПБУ 15/01).</w:t>
      </w:r>
    </w:p>
    <w:p w14:paraId="18D4B512" w14:textId="77777777" w:rsidR="00C41A48" w:rsidRDefault="00C41A48" w:rsidP="00C41A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Приказ Минфина РФ № 44н от 09.06.2001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w:t>
      </w:r>
    </w:p>
    <w:p w14:paraId="33334224" w14:textId="77777777" w:rsidR="00C41A48" w:rsidRDefault="00C41A48" w:rsidP="00C41A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Приказ Минфина РФ № 32н от 06.05.1999 «</w:t>
      </w:r>
      <w:r>
        <w:rPr>
          <w:rStyle w:val="WW8Num3z0"/>
          <w:rFonts w:ascii="Verdana" w:hAnsi="Verdana"/>
          <w:color w:val="4682B4"/>
          <w:sz w:val="18"/>
          <w:szCs w:val="18"/>
        </w:rPr>
        <w:t>Доходы организации</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9/99).</w:t>
      </w:r>
    </w:p>
    <w:p w14:paraId="507D274F" w14:textId="77777777" w:rsidR="00C41A48" w:rsidRDefault="00C41A48" w:rsidP="00C41A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 xml:space="preserve">22. Приказ Минфина РФ № </w:t>
      </w:r>
      <w:proofErr w:type="spellStart"/>
      <w:r>
        <w:rPr>
          <w:rFonts w:ascii="Verdana" w:hAnsi="Verdana"/>
          <w:color w:val="000000"/>
          <w:sz w:val="18"/>
          <w:szCs w:val="18"/>
        </w:rPr>
        <w:t>ЗЗн</w:t>
      </w:r>
      <w:proofErr w:type="spellEnd"/>
      <w:r>
        <w:rPr>
          <w:rFonts w:ascii="Verdana" w:hAnsi="Verdana"/>
          <w:color w:val="000000"/>
          <w:sz w:val="18"/>
          <w:szCs w:val="18"/>
        </w:rPr>
        <w:t xml:space="preserve"> от 06.05.1999 «</w:t>
      </w:r>
      <w:r>
        <w:rPr>
          <w:rStyle w:val="WW8Num3z0"/>
          <w:rFonts w:ascii="Verdana" w:hAnsi="Verdana"/>
          <w:color w:val="4682B4"/>
          <w:sz w:val="18"/>
          <w:szCs w:val="18"/>
        </w:rPr>
        <w:t>Расходы организации</w:t>
      </w:r>
      <w:r>
        <w:rPr>
          <w:rFonts w:ascii="Verdana" w:hAnsi="Verdana"/>
          <w:color w:val="000000"/>
          <w:sz w:val="18"/>
          <w:szCs w:val="18"/>
        </w:rPr>
        <w:t>» (ПБУ 10/99).</w:t>
      </w:r>
    </w:p>
    <w:p w14:paraId="6C59DF6F" w14:textId="77777777" w:rsidR="00C41A48" w:rsidRDefault="00C41A48" w:rsidP="00C41A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Приказ</w:t>
      </w:r>
      <w:r>
        <w:rPr>
          <w:rStyle w:val="WW8Num2z0"/>
          <w:rFonts w:ascii="Verdana" w:hAnsi="Verdana"/>
          <w:color w:val="000000"/>
          <w:sz w:val="18"/>
          <w:szCs w:val="18"/>
        </w:rPr>
        <w:t> </w:t>
      </w:r>
      <w:r>
        <w:rPr>
          <w:rStyle w:val="WW8Num3z0"/>
          <w:rFonts w:ascii="Verdana" w:hAnsi="Verdana"/>
          <w:color w:val="4682B4"/>
          <w:sz w:val="18"/>
          <w:szCs w:val="18"/>
        </w:rPr>
        <w:t>ФТС</w:t>
      </w:r>
      <w:r>
        <w:rPr>
          <w:rStyle w:val="WW8Num2z0"/>
          <w:rFonts w:ascii="Verdana" w:hAnsi="Verdana"/>
          <w:color w:val="000000"/>
          <w:sz w:val="18"/>
          <w:szCs w:val="18"/>
        </w:rPr>
        <w:t> </w:t>
      </w:r>
      <w:r>
        <w:rPr>
          <w:rFonts w:ascii="Verdana" w:hAnsi="Verdana"/>
          <w:color w:val="000000"/>
          <w:sz w:val="18"/>
          <w:szCs w:val="18"/>
        </w:rPr>
        <w:t>от 11 августа 2006 г. №462 «Об утверждении инструкции о порядке заполнения</w:t>
      </w:r>
      <w:r>
        <w:rPr>
          <w:rStyle w:val="WW8Num2z0"/>
          <w:rFonts w:ascii="Verdana" w:hAnsi="Verdana"/>
          <w:color w:val="000000"/>
          <w:sz w:val="18"/>
          <w:szCs w:val="18"/>
        </w:rPr>
        <w:t> </w:t>
      </w:r>
      <w:r>
        <w:rPr>
          <w:rStyle w:val="WW8Num3z0"/>
          <w:rFonts w:ascii="Verdana" w:hAnsi="Verdana"/>
          <w:color w:val="4682B4"/>
          <w:sz w:val="18"/>
          <w:szCs w:val="18"/>
        </w:rPr>
        <w:t>ГТД</w:t>
      </w:r>
      <w:r>
        <w:rPr>
          <w:rStyle w:val="WW8Num2z0"/>
          <w:rFonts w:ascii="Verdana" w:hAnsi="Verdana"/>
          <w:color w:val="000000"/>
          <w:sz w:val="18"/>
          <w:szCs w:val="18"/>
        </w:rPr>
        <w:t> </w:t>
      </w:r>
      <w:r>
        <w:rPr>
          <w:rFonts w:ascii="Verdana" w:hAnsi="Verdana"/>
          <w:color w:val="000000"/>
          <w:sz w:val="18"/>
          <w:szCs w:val="18"/>
        </w:rPr>
        <w:t>и транзитной декларации».</w:t>
      </w:r>
    </w:p>
    <w:p w14:paraId="4EDD8814" w14:textId="77777777" w:rsidR="00C41A48" w:rsidRDefault="00C41A48" w:rsidP="00C41A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Приказ Минфина РФ № 119н от 28.12.2001 Методические рекомендации по бухгалтерскому учету материально-производственных запасов.</w:t>
      </w:r>
    </w:p>
    <w:p w14:paraId="23BA50B1" w14:textId="77777777" w:rsidR="00C41A48" w:rsidRDefault="00C41A48" w:rsidP="00C41A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Приказ Минфина РФ № 94н от 31.10.2001 План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финансово-хозяйственной деятельности организации и Инструкция по его применению.</w:t>
      </w:r>
    </w:p>
    <w:p w14:paraId="3DB65F95" w14:textId="77777777" w:rsidR="00C41A48" w:rsidRDefault="00C41A48" w:rsidP="00C41A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Письмо ЦБ РФ от 15 июля 1996 г. № 300 «О рекомендациях по минимальным требованиям к обязательным реквизитам и форме</w:t>
      </w:r>
      <w:r>
        <w:rPr>
          <w:rStyle w:val="WW8Num2z0"/>
          <w:rFonts w:ascii="Verdana" w:hAnsi="Verdana"/>
          <w:color w:val="000000"/>
          <w:sz w:val="18"/>
          <w:szCs w:val="18"/>
        </w:rPr>
        <w:t> </w:t>
      </w:r>
      <w:r>
        <w:rPr>
          <w:rStyle w:val="WW8Num3z0"/>
          <w:rFonts w:ascii="Verdana" w:hAnsi="Verdana"/>
          <w:color w:val="4682B4"/>
          <w:sz w:val="18"/>
          <w:szCs w:val="18"/>
        </w:rPr>
        <w:t>внешнеторговых</w:t>
      </w:r>
      <w:r>
        <w:rPr>
          <w:rStyle w:val="WW8Num2z0"/>
          <w:rFonts w:ascii="Verdana" w:hAnsi="Verdana"/>
          <w:color w:val="000000"/>
          <w:sz w:val="18"/>
          <w:szCs w:val="18"/>
        </w:rPr>
        <w:t> </w:t>
      </w:r>
      <w:r>
        <w:rPr>
          <w:rFonts w:ascii="Verdana" w:hAnsi="Verdana"/>
          <w:color w:val="000000"/>
          <w:sz w:val="18"/>
          <w:szCs w:val="18"/>
        </w:rPr>
        <w:t>контрактов».</w:t>
      </w:r>
    </w:p>
    <w:p w14:paraId="187DA355" w14:textId="77777777" w:rsidR="00C41A48" w:rsidRDefault="00C41A48" w:rsidP="00C41A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Письмо ФТС России № 01-06/39606 от 13 ноября 2006 г. «</w:t>
      </w:r>
      <w:r>
        <w:rPr>
          <w:rStyle w:val="WW8Num3z0"/>
          <w:rFonts w:ascii="Verdana" w:hAnsi="Verdana"/>
          <w:color w:val="4682B4"/>
          <w:sz w:val="18"/>
          <w:szCs w:val="18"/>
        </w:rPr>
        <w:t>О лицензировании в сфере внешней торговли</w:t>
      </w:r>
      <w:r>
        <w:rPr>
          <w:rFonts w:ascii="Verdana" w:hAnsi="Verdana"/>
          <w:color w:val="000000"/>
          <w:sz w:val="18"/>
          <w:szCs w:val="18"/>
        </w:rPr>
        <w:t>».</w:t>
      </w:r>
    </w:p>
    <w:p w14:paraId="26EFC34E" w14:textId="77777777" w:rsidR="00C41A48" w:rsidRDefault="00C41A48" w:rsidP="00C41A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Письмо ФТС России № 06-73/44906 от 19 декабря 2006 г. «О списке товаров, для которых требуется подтверждение проведения обязательной</w:t>
      </w:r>
      <w:r>
        <w:rPr>
          <w:rStyle w:val="WW8Num2z0"/>
          <w:rFonts w:ascii="Verdana" w:hAnsi="Verdana"/>
          <w:color w:val="000000"/>
          <w:sz w:val="18"/>
          <w:szCs w:val="18"/>
        </w:rPr>
        <w:t> </w:t>
      </w:r>
      <w:r>
        <w:rPr>
          <w:rStyle w:val="WW8Num3z0"/>
          <w:rFonts w:ascii="Verdana" w:hAnsi="Verdana"/>
          <w:color w:val="4682B4"/>
          <w:sz w:val="18"/>
          <w:szCs w:val="18"/>
        </w:rPr>
        <w:t>сертификации</w:t>
      </w:r>
      <w:r>
        <w:rPr>
          <w:rStyle w:val="WW8Num2z0"/>
          <w:rFonts w:ascii="Verdana" w:hAnsi="Verdana"/>
          <w:color w:val="000000"/>
          <w:sz w:val="18"/>
          <w:szCs w:val="18"/>
        </w:rPr>
        <w:t> </w:t>
      </w:r>
      <w:r>
        <w:rPr>
          <w:rFonts w:ascii="Verdana" w:hAnsi="Verdana"/>
          <w:color w:val="000000"/>
          <w:sz w:val="18"/>
          <w:szCs w:val="18"/>
        </w:rPr>
        <w:t>при выпуске на таможенную территорию Российской Федерации».</w:t>
      </w:r>
    </w:p>
    <w:p w14:paraId="57244F7E" w14:textId="77777777" w:rsidR="00C41A48" w:rsidRDefault="00C41A48" w:rsidP="00C41A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Инструкция ЦБ РФ от 30 марта 2004 г. № 111-И «Об обязательной</w:t>
      </w:r>
      <w:r>
        <w:rPr>
          <w:rStyle w:val="WW8Num2z0"/>
          <w:rFonts w:ascii="Verdana" w:hAnsi="Verdana"/>
          <w:color w:val="000000"/>
          <w:sz w:val="18"/>
          <w:szCs w:val="18"/>
        </w:rPr>
        <w:t> </w:t>
      </w:r>
      <w:r>
        <w:rPr>
          <w:rStyle w:val="WW8Num3z0"/>
          <w:rFonts w:ascii="Verdana" w:hAnsi="Verdana"/>
          <w:color w:val="4682B4"/>
          <w:sz w:val="18"/>
          <w:szCs w:val="18"/>
        </w:rPr>
        <w:t>продаже</w:t>
      </w:r>
      <w:r>
        <w:rPr>
          <w:rStyle w:val="WW8Num2z0"/>
          <w:rFonts w:ascii="Verdana" w:hAnsi="Verdana"/>
          <w:color w:val="000000"/>
          <w:sz w:val="18"/>
          <w:szCs w:val="18"/>
        </w:rPr>
        <w:t> </w:t>
      </w:r>
      <w:r>
        <w:rPr>
          <w:rFonts w:ascii="Verdana" w:hAnsi="Verdana"/>
          <w:color w:val="000000"/>
          <w:sz w:val="18"/>
          <w:szCs w:val="18"/>
        </w:rPr>
        <w:t>части валютной выручки на внутреннем валютном рынке РФ».</w:t>
      </w:r>
    </w:p>
    <w:p w14:paraId="270A6B8B" w14:textId="77777777" w:rsidR="00C41A48" w:rsidRDefault="00C41A48" w:rsidP="00C41A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30. </w:t>
      </w:r>
      <w:proofErr w:type="spellStart"/>
      <w:r>
        <w:rPr>
          <w:rFonts w:ascii="Verdana" w:hAnsi="Verdana"/>
          <w:color w:val="000000"/>
          <w:sz w:val="18"/>
          <w:szCs w:val="18"/>
        </w:rPr>
        <w:t>Авдокуишн</w:t>
      </w:r>
      <w:proofErr w:type="spellEnd"/>
      <w:r>
        <w:rPr>
          <w:rFonts w:ascii="Verdana" w:hAnsi="Verdana"/>
          <w:color w:val="000000"/>
          <w:sz w:val="18"/>
          <w:szCs w:val="18"/>
        </w:rPr>
        <w:t xml:space="preserve"> Е.Ф. Международные экономические отношения: Уч. пос. М.:</w:t>
      </w:r>
      <w:r>
        <w:rPr>
          <w:rStyle w:val="WW8Num2z0"/>
          <w:rFonts w:ascii="Verdana" w:hAnsi="Verdana"/>
          <w:color w:val="000000"/>
          <w:sz w:val="18"/>
          <w:szCs w:val="18"/>
        </w:rPr>
        <w:t> </w:t>
      </w:r>
      <w:r>
        <w:rPr>
          <w:rStyle w:val="WW8Num3z0"/>
          <w:rFonts w:ascii="Verdana" w:hAnsi="Verdana"/>
          <w:color w:val="4682B4"/>
          <w:sz w:val="18"/>
          <w:szCs w:val="18"/>
        </w:rPr>
        <w:t>Маркетинг</w:t>
      </w:r>
      <w:r>
        <w:rPr>
          <w:rFonts w:ascii="Verdana" w:hAnsi="Verdana"/>
          <w:color w:val="000000"/>
          <w:sz w:val="18"/>
          <w:szCs w:val="18"/>
        </w:rPr>
        <w:t>, 2000.</w:t>
      </w:r>
    </w:p>
    <w:p w14:paraId="55CC7402" w14:textId="77777777" w:rsidR="00C41A48" w:rsidRDefault="00C41A48" w:rsidP="00C41A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Алле М.</w:t>
      </w:r>
      <w:r>
        <w:rPr>
          <w:rStyle w:val="WW8Num2z0"/>
          <w:rFonts w:ascii="Verdana" w:hAnsi="Verdana"/>
          <w:color w:val="000000"/>
          <w:sz w:val="18"/>
          <w:szCs w:val="18"/>
        </w:rPr>
        <w:t> </w:t>
      </w:r>
      <w:r>
        <w:rPr>
          <w:rStyle w:val="WW8Num3z0"/>
          <w:rFonts w:ascii="Verdana" w:hAnsi="Verdana"/>
          <w:color w:val="4682B4"/>
          <w:sz w:val="18"/>
          <w:szCs w:val="18"/>
        </w:rPr>
        <w:t>Глобализация</w:t>
      </w:r>
      <w:r>
        <w:rPr>
          <w:rFonts w:ascii="Verdana" w:hAnsi="Verdana"/>
          <w:color w:val="000000"/>
          <w:sz w:val="18"/>
          <w:szCs w:val="18"/>
        </w:rPr>
        <w:t>: разрушение условий занятости и экономического роста. Эмпирическая очевидность / Пер. с франц. И.А. Егорова. М.:</w:t>
      </w:r>
      <w:r>
        <w:rPr>
          <w:rStyle w:val="WW8Num2z0"/>
          <w:rFonts w:ascii="Verdana" w:hAnsi="Verdana"/>
          <w:color w:val="000000"/>
          <w:sz w:val="18"/>
          <w:szCs w:val="18"/>
        </w:rPr>
        <w:t> </w:t>
      </w:r>
      <w:r>
        <w:rPr>
          <w:rStyle w:val="WW8Num3z0"/>
          <w:rFonts w:ascii="Verdana" w:hAnsi="Verdana"/>
          <w:color w:val="4682B4"/>
          <w:sz w:val="18"/>
          <w:szCs w:val="18"/>
        </w:rPr>
        <w:t>ТЕИС</w:t>
      </w:r>
      <w:r>
        <w:rPr>
          <w:rFonts w:ascii="Verdana" w:hAnsi="Verdana"/>
          <w:color w:val="000000"/>
          <w:sz w:val="18"/>
          <w:szCs w:val="18"/>
        </w:rPr>
        <w:t>, 2003.</w:t>
      </w:r>
    </w:p>
    <w:p w14:paraId="1F8B59A1" w14:textId="77777777" w:rsidR="00C41A48" w:rsidRDefault="00C41A48" w:rsidP="00C41A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proofErr w:type="spellStart"/>
      <w:r>
        <w:rPr>
          <w:rStyle w:val="WW8Num3z0"/>
          <w:rFonts w:ascii="Verdana" w:hAnsi="Verdana"/>
          <w:color w:val="4682B4"/>
          <w:sz w:val="18"/>
          <w:szCs w:val="18"/>
        </w:rPr>
        <w:t>Антановский</w:t>
      </w:r>
      <w:proofErr w:type="spellEnd"/>
      <w:r>
        <w:rPr>
          <w:rStyle w:val="WW8Num2z0"/>
          <w:rFonts w:ascii="Verdana" w:hAnsi="Verdana"/>
          <w:color w:val="000000"/>
          <w:sz w:val="18"/>
          <w:szCs w:val="18"/>
        </w:rPr>
        <w:t> </w:t>
      </w:r>
      <w:r>
        <w:rPr>
          <w:rFonts w:ascii="Verdana" w:hAnsi="Verdana"/>
          <w:color w:val="000000"/>
          <w:sz w:val="18"/>
          <w:szCs w:val="18"/>
        </w:rPr>
        <w:t>Т.Р. и др. Валютный рынок и</w:t>
      </w:r>
      <w:r>
        <w:rPr>
          <w:rStyle w:val="WW8Num2z0"/>
          <w:rFonts w:ascii="Verdana" w:hAnsi="Verdana"/>
          <w:color w:val="000000"/>
          <w:sz w:val="18"/>
          <w:szCs w:val="18"/>
        </w:rPr>
        <w:t> </w:t>
      </w:r>
      <w:r>
        <w:rPr>
          <w:rStyle w:val="WW8Num3z0"/>
          <w:rFonts w:ascii="Verdana" w:hAnsi="Verdana"/>
          <w:color w:val="4682B4"/>
          <w:sz w:val="18"/>
          <w:szCs w:val="18"/>
        </w:rPr>
        <w:t>валютное</w:t>
      </w:r>
      <w:r>
        <w:rPr>
          <w:rStyle w:val="WW8Num2z0"/>
          <w:rFonts w:ascii="Verdana" w:hAnsi="Verdana"/>
          <w:color w:val="000000"/>
          <w:sz w:val="18"/>
          <w:szCs w:val="18"/>
        </w:rPr>
        <w:t> </w:t>
      </w:r>
      <w:r>
        <w:rPr>
          <w:rFonts w:ascii="Verdana" w:hAnsi="Verdana"/>
          <w:color w:val="000000"/>
          <w:sz w:val="18"/>
          <w:szCs w:val="18"/>
        </w:rPr>
        <w:t>регулирование. М.: БЕК, 1996.</w:t>
      </w:r>
    </w:p>
    <w:p w14:paraId="3FFA345A" w14:textId="77777777" w:rsidR="00C41A48" w:rsidRDefault="00C41A48" w:rsidP="00C41A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Артеменко</w:t>
      </w:r>
      <w:r>
        <w:rPr>
          <w:rStyle w:val="WW8Num2z0"/>
          <w:rFonts w:ascii="Verdana" w:hAnsi="Verdana"/>
          <w:color w:val="000000"/>
          <w:sz w:val="18"/>
          <w:szCs w:val="18"/>
        </w:rPr>
        <w:t> </w:t>
      </w:r>
      <w:r>
        <w:rPr>
          <w:rFonts w:ascii="Verdana" w:hAnsi="Verdana"/>
          <w:color w:val="000000"/>
          <w:sz w:val="18"/>
          <w:szCs w:val="18"/>
        </w:rPr>
        <w:t xml:space="preserve">В.Г., </w:t>
      </w:r>
      <w:proofErr w:type="spellStart"/>
      <w:r>
        <w:rPr>
          <w:rFonts w:ascii="Verdana" w:hAnsi="Verdana"/>
          <w:color w:val="000000"/>
          <w:sz w:val="18"/>
          <w:szCs w:val="18"/>
        </w:rPr>
        <w:t>Беллендир</w:t>
      </w:r>
      <w:proofErr w:type="spellEnd"/>
      <w:r>
        <w:rPr>
          <w:rFonts w:ascii="Verdana" w:hAnsi="Verdana"/>
          <w:color w:val="000000"/>
          <w:sz w:val="18"/>
          <w:szCs w:val="18"/>
        </w:rPr>
        <w:t xml:space="preserve"> М.В. Финансовый анализ.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xml:space="preserve">, </w:t>
      </w:r>
      <w:proofErr w:type="spellStart"/>
      <w:r>
        <w:rPr>
          <w:rFonts w:ascii="Verdana" w:hAnsi="Verdana"/>
          <w:color w:val="000000"/>
          <w:sz w:val="18"/>
          <w:szCs w:val="18"/>
        </w:rPr>
        <w:t>НГАЭиУ</w:t>
      </w:r>
      <w:proofErr w:type="spellEnd"/>
      <w:r>
        <w:rPr>
          <w:rFonts w:ascii="Verdana" w:hAnsi="Verdana"/>
          <w:color w:val="000000"/>
          <w:sz w:val="18"/>
          <w:szCs w:val="18"/>
        </w:rPr>
        <w:t>, 2003.</w:t>
      </w:r>
    </w:p>
    <w:p w14:paraId="7CB749BE" w14:textId="77777777" w:rsidR="00C41A48" w:rsidRDefault="00C41A48" w:rsidP="00C41A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Астахов B.YI. Учет</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 xml:space="preserve">средств и текущих обязательств в организациях: </w:t>
      </w:r>
      <w:proofErr w:type="spellStart"/>
      <w:r>
        <w:rPr>
          <w:rFonts w:ascii="Verdana" w:hAnsi="Verdana"/>
          <w:color w:val="000000"/>
          <w:sz w:val="18"/>
          <w:szCs w:val="18"/>
        </w:rPr>
        <w:t>Уч</w:t>
      </w:r>
      <w:proofErr w:type="spellEnd"/>
      <w:r>
        <w:rPr>
          <w:rFonts w:ascii="Verdana" w:hAnsi="Verdana"/>
          <w:color w:val="000000"/>
          <w:sz w:val="18"/>
          <w:szCs w:val="18"/>
        </w:rPr>
        <w:t xml:space="preserve"> пос. Ростов н/Д: ИЦ «Март», 2002.</w:t>
      </w:r>
    </w:p>
    <w:p w14:paraId="1E94F131" w14:textId="77777777" w:rsidR="00C41A48" w:rsidRDefault="00C41A48" w:rsidP="00C41A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Архипов</w:t>
      </w:r>
      <w:r>
        <w:rPr>
          <w:rStyle w:val="WW8Num2z0"/>
          <w:rFonts w:ascii="Verdana" w:hAnsi="Verdana"/>
          <w:color w:val="000000"/>
          <w:sz w:val="18"/>
          <w:szCs w:val="18"/>
        </w:rPr>
        <w:t> </w:t>
      </w:r>
      <w:r>
        <w:rPr>
          <w:rFonts w:ascii="Verdana" w:hAnsi="Verdana"/>
          <w:color w:val="000000"/>
          <w:sz w:val="18"/>
          <w:szCs w:val="18"/>
        </w:rPr>
        <w:t xml:space="preserve">А.Ю., </w:t>
      </w:r>
      <w:proofErr w:type="spellStart"/>
      <w:r>
        <w:rPr>
          <w:rFonts w:ascii="Verdana" w:hAnsi="Verdana"/>
          <w:color w:val="000000"/>
          <w:sz w:val="18"/>
          <w:szCs w:val="18"/>
        </w:rPr>
        <w:t>Черковец</w:t>
      </w:r>
      <w:proofErr w:type="spellEnd"/>
      <w:r>
        <w:rPr>
          <w:rFonts w:ascii="Verdana" w:hAnsi="Verdana"/>
          <w:color w:val="000000"/>
          <w:sz w:val="18"/>
          <w:szCs w:val="18"/>
        </w:rPr>
        <w:t xml:space="preserve"> О.В. Внешнеэкономическая деятельность российских регионов Ростов н/Д: Феникс, 2005.</w:t>
      </w:r>
    </w:p>
    <w:p w14:paraId="52F59F52" w14:textId="77777777" w:rsidR="00C41A48" w:rsidRDefault="00C41A48" w:rsidP="00C41A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 xml:space="preserve">А. С., Безруких П.С.,' Вру </w:t>
      </w:r>
      <w:proofErr w:type="spellStart"/>
      <w:r>
        <w:rPr>
          <w:rFonts w:ascii="Verdana" w:hAnsi="Verdana"/>
          <w:color w:val="000000"/>
          <w:sz w:val="18"/>
          <w:szCs w:val="18"/>
        </w:rPr>
        <w:t>блевский</w:t>
      </w:r>
      <w:proofErr w:type="spellEnd"/>
      <w:r>
        <w:rPr>
          <w:rFonts w:ascii="Verdana" w:hAnsi="Verdana"/>
          <w:color w:val="000000"/>
          <w:sz w:val="18"/>
          <w:szCs w:val="18"/>
        </w:rPr>
        <w:t xml:space="preserve"> НД.</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М.: Изд-во «</w:t>
      </w:r>
      <w:r>
        <w:rPr>
          <w:rStyle w:val="WW8Num3z0"/>
          <w:rFonts w:ascii="Verdana" w:hAnsi="Verdana"/>
          <w:color w:val="4682B4"/>
          <w:sz w:val="18"/>
          <w:szCs w:val="18"/>
        </w:rPr>
        <w:t>Бухгалтерский учет</w:t>
      </w:r>
      <w:r>
        <w:rPr>
          <w:rFonts w:ascii="Verdana" w:hAnsi="Verdana"/>
          <w:color w:val="000000"/>
          <w:sz w:val="18"/>
          <w:szCs w:val="18"/>
        </w:rPr>
        <w:t>», 2004.38!</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 xml:space="preserve">М.И., </w:t>
      </w:r>
      <w:proofErr w:type="spellStart"/>
      <w:r>
        <w:rPr>
          <w:rFonts w:ascii="Verdana" w:hAnsi="Verdana"/>
          <w:color w:val="000000"/>
          <w:sz w:val="18"/>
          <w:szCs w:val="18"/>
        </w:rPr>
        <w:t>Шеремет</w:t>
      </w:r>
      <w:proofErr w:type="spellEnd"/>
      <w:r>
        <w:rPr>
          <w:rFonts w:ascii="Verdana" w:hAnsi="Verdana"/>
          <w:color w:val="000000"/>
          <w:sz w:val="18"/>
          <w:szCs w:val="18"/>
        </w:rPr>
        <w:t xml:space="preserve"> А.Д. Теория экономического анализа: Учебник.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1996.</w:t>
      </w:r>
    </w:p>
    <w:p w14:paraId="33EDE14F" w14:textId="77777777" w:rsidR="00C41A48" w:rsidRDefault="00C41A48" w:rsidP="00C41A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Бархатов A.TI. Бухгалтерский учет</w:t>
      </w:r>
      <w:r>
        <w:rPr>
          <w:rStyle w:val="WW8Num2z0"/>
          <w:rFonts w:ascii="Verdana" w:hAnsi="Verdana"/>
          <w:color w:val="000000"/>
          <w:sz w:val="18"/>
          <w:szCs w:val="18"/>
        </w:rPr>
        <w:t> </w:t>
      </w:r>
      <w:r>
        <w:rPr>
          <w:rStyle w:val="WW8Num3z0"/>
          <w:rFonts w:ascii="Verdana" w:hAnsi="Verdana"/>
          <w:color w:val="4682B4"/>
          <w:sz w:val="18"/>
          <w:szCs w:val="18"/>
        </w:rPr>
        <w:t>внешнеэкономической</w:t>
      </w:r>
      <w:r>
        <w:rPr>
          <w:rStyle w:val="WW8Num2z0"/>
          <w:rFonts w:ascii="Verdana" w:hAnsi="Verdana"/>
          <w:color w:val="000000"/>
          <w:sz w:val="18"/>
          <w:szCs w:val="18"/>
        </w:rPr>
        <w:t> </w:t>
      </w:r>
      <w:r>
        <w:rPr>
          <w:rFonts w:ascii="Verdana" w:hAnsi="Verdana"/>
          <w:color w:val="000000"/>
          <w:sz w:val="18"/>
          <w:szCs w:val="18"/>
        </w:rPr>
        <w:t>деятельности: Учебное пособие.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Дашков и К</w:t>
      </w:r>
      <w:r>
        <w:rPr>
          <w:rFonts w:ascii="Verdana" w:hAnsi="Verdana"/>
          <w:color w:val="000000"/>
          <w:sz w:val="18"/>
          <w:szCs w:val="18"/>
        </w:rPr>
        <w:t>», 2006.</w:t>
      </w:r>
    </w:p>
    <w:p w14:paraId="47E96958" w14:textId="77777777" w:rsidR="00C41A48" w:rsidRDefault="00C41A48" w:rsidP="00C41A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Белов А. Международное промышленное и научно-техническое сотрудничество // Право и экономика. 2001. №5.</w:t>
      </w:r>
    </w:p>
    <w:p w14:paraId="607B200C" w14:textId="77777777" w:rsidR="00C41A48" w:rsidRDefault="00C41A48" w:rsidP="00C41A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 xml:space="preserve">И.Н. Бухгалтерский учет: </w:t>
      </w:r>
      <w:proofErr w:type="spellStart"/>
      <w:r>
        <w:rPr>
          <w:rFonts w:ascii="Verdana" w:hAnsi="Verdana"/>
          <w:color w:val="000000"/>
          <w:sz w:val="18"/>
          <w:szCs w:val="18"/>
        </w:rPr>
        <w:t>Уч.пос</w:t>
      </w:r>
      <w:proofErr w:type="spellEnd"/>
      <w:r>
        <w:rPr>
          <w:rFonts w:ascii="Verdana" w:hAnsi="Verdana"/>
          <w:color w:val="000000"/>
          <w:sz w:val="18"/>
          <w:szCs w:val="18"/>
        </w:rPr>
        <w:t>. Ростов н/Д: Феникс, 2002</w:t>
      </w:r>
    </w:p>
    <w:p w14:paraId="6E894659" w14:textId="77777777" w:rsidR="00C41A48" w:rsidRDefault="00C41A48" w:rsidP="00C41A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Богуславский</w:t>
      </w:r>
      <w:r>
        <w:rPr>
          <w:rStyle w:val="WW8Num2z0"/>
          <w:rFonts w:ascii="Verdana" w:hAnsi="Verdana"/>
          <w:color w:val="000000"/>
          <w:sz w:val="18"/>
          <w:szCs w:val="18"/>
        </w:rPr>
        <w:t> </w:t>
      </w:r>
      <w:r>
        <w:rPr>
          <w:rFonts w:ascii="Verdana" w:hAnsi="Verdana"/>
          <w:color w:val="000000"/>
          <w:sz w:val="18"/>
          <w:szCs w:val="18"/>
        </w:rPr>
        <w:t xml:space="preserve">М.М. Международное частное право. 2-е изд., </w:t>
      </w:r>
      <w:proofErr w:type="spellStart"/>
      <w:r>
        <w:rPr>
          <w:rFonts w:ascii="Verdana" w:hAnsi="Verdana"/>
          <w:color w:val="000000"/>
          <w:sz w:val="18"/>
          <w:szCs w:val="18"/>
        </w:rPr>
        <w:t>перераб</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 М.: Международные отношения, 1994.</w:t>
      </w:r>
    </w:p>
    <w:p w14:paraId="235CA3F1" w14:textId="77777777" w:rsidR="00C41A48" w:rsidRDefault="00C41A48" w:rsidP="00C41A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Бородин</w:t>
      </w:r>
      <w:r>
        <w:rPr>
          <w:rStyle w:val="WW8Num2z0"/>
          <w:rFonts w:ascii="Verdana" w:hAnsi="Verdana"/>
          <w:color w:val="000000"/>
          <w:sz w:val="18"/>
          <w:szCs w:val="18"/>
        </w:rPr>
        <w:t> </w:t>
      </w:r>
      <w:r>
        <w:rPr>
          <w:rFonts w:ascii="Verdana" w:hAnsi="Verdana"/>
          <w:color w:val="000000"/>
          <w:sz w:val="18"/>
          <w:szCs w:val="18"/>
        </w:rPr>
        <w:t xml:space="preserve">В.А. Бухгалтерский учет. М.: </w:t>
      </w:r>
      <w:proofErr w:type="spellStart"/>
      <w:r>
        <w:rPr>
          <w:rFonts w:ascii="Verdana" w:hAnsi="Verdana"/>
          <w:color w:val="000000"/>
          <w:sz w:val="18"/>
          <w:szCs w:val="18"/>
        </w:rPr>
        <w:t>Юнити</w:t>
      </w:r>
      <w:proofErr w:type="spellEnd"/>
      <w:r>
        <w:rPr>
          <w:rFonts w:ascii="Verdana" w:hAnsi="Verdana"/>
          <w:color w:val="000000"/>
          <w:sz w:val="18"/>
          <w:szCs w:val="18"/>
        </w:rPr>
        <w:t>-Дана, 2004.</w:t>
      </w:r>
    </w:p>
    <w:p w14:paraId="340A25B3" w14:textId="77777777" w:rsidR="00C41A48" w:rsidRDefault="00C41A48" w:rsidP="00C41A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Бочкарева ИИ</w:t>
      </w:r>
      <w:proofErr w:type="gramStart"/>
      <w:r>
        <w:rPr>
          <w:rFonts w:ascii="Verdana" w:hAnsi="Verdana"/>
          <w:color w:val="000000"/>
          <w:sz w:val="18"/>
          <w:szCs w:val="18"/>
        </w:rPr>
        <w:t>.</w:t>
      </w:r>
      <w:proofErr w:type="gramEnd"/>
      <w:r>
        <w:rPr>
          <w:rFonts w:ascii="Verdana" w:hAnsi="Verdana"/>
          <w:color w:val="000000"/>
          <w:sz w:val="18"/>
          <w:szCs w:val="18"/>
        </w:rPr>
        <w:t xml:space="preserve"> и др. Бухгалтерский учет. М.: ТК </w:t>
      </w:r>
      <w:proofErr w:type="spellStart"/>
      <w:r>
        <w:rPr>
          <w:rFonts w:ascii="Verdana" w:hAnsi="Verdana"/>
          <w:color w:val="000000"/>
          <w:sz w:val="18"/>
          <w:szCs w:val="18"/>
        </w:rPr>
        <w:t>Велби</w:t>
      </w:r>
      <w:proofErr w:type="spellEnd"/>
      <w:r>
        <w:rPr>
          <w:rFonts w:ascii="Verdana" w:hAnsi="Verdana"/>
          <w:color w:val="000000"/>
          <w:sz w:val="18"/>
          <w:szCs w:val="18"/>
        </w:rPr>
        <w:t>, 2007.</w:t>
      </w:r>
    </w:p>
    <w:p w14:paraId="04551301" w14:textId="77777777" w:rsidR="00C41A48" w:rsidRDefault="00C41A48" w:rsidP="00C41A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proofErr w:type="spellStart"/>
      <w:r>
        <w:rPr>
          <w:rStyle w:val="WW8Num3z0"/>
          <w:rFonts w:ascii="Verdana" w:hAnsi="Verdana"/>
          <w:color w:val="4682B4"/>
          <w:sz w:val="18"/>
          <w:szCs w:val="18"/>
        </w:rPr>
        <w:t>Буглай</w:t>
      </w:r>
      <w:proofErr w:type="spellEnd"/>
      <w:r>
        <w:rPr>
          <w:rStyle w:val="WW8Num2z0"/>
          <w:rFonts w:ascii="Verdana" w:hAnsi="Verdana"/>
          <w:color w:val="000000"/>
          <w:sz w:val="18"/>
          <w:szCs w:val="18"/>
        </w:rPr>
        <w:t> </w:t>
      </w:r>
      <w:r>
        <w:rPr>
          <w:rFonts w:ascii="Verdana" w:hAnsi="Verdana"/>
          <w:color w:val="000000"/>
          <w:sz w:val="18"/>
          <w:szCs w:val="18"/>
        </w:rPr>
        <w:t xml:space="preserve">В.Б. Международные экономические отношения: Уч. пос. 3-е изд., </w:t>
      </w:r>
      <w:proofErr w:type="spellStart"/>
      <w:r>
        <w:rPr>
          <w:rFonts w:ascii="Verdana" w:hAnsi="Verdana"/>
          <w:color w:val="000000"/>
          <w:sz w:val="18"/>
          <w:szCs w:val="18"/>
        </w:rPr>
        <w:t>перераб</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 М.: Финансы и статистика, 2004.</w:t>
      </w:r>
    </w:p>
    <w:p w14:paraId="4EC6D212" w14:textId="77777777" w:rsidR="00C41A48" w:rsidRDefault="00C41A48" w:rsidP="00C41A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Буров</w:t>
      </w:r>
      <w:r>
        <w:rPr>
          <w:rStyle w:val="WW8Num2z0"/>
          <w:rFonts w:ascii="Verdana" w:hAnsi="Verdana"/>
          <w:color w:val="000000"/>
          <w:sz w:val="18"/>
          <w:szCs w:val="18"/>
        </w:rPr>
        <w:t> </w:t>
      </w:r>
      <w:r>
        <w:rPr>
          <w:rFonts w:ascii="Verdana" w:hAnsi="Verdana"/>
          <w:color w:val="000000"/>
          <w:sz w:val="18"/>
          <w:szCs w:val="18"/>
        </w:rPr>
        <w:t>А.С. Эффективность внешней торговли России: методология расчетов. М.: Финансы и статистика, 2004.</w:t>
      </w:r>
    </w:p>
    <w:p w14:paraId="3C75EC08" w14:textId="77777777" w:rsidR="00C41A48" w:rsidRDefault="00C41A48" w:rsidP="00C41A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45. Бухгалтерский учет: Учебник /Под ред. П.С. Безруких/ </w:t>
      </w:r>
      <w:proofErr w:type="spellStart"/>
      <w:r>
        <w:rPr>
          <w:rFonts w:ascii="Verdana" w:hAnsi="Verdana"/>
          <w:color w:val="000000"/>
          <w:sz w:val="18"/>
          <w:szCs w:val="18"/>
        </w:rPr>
        <w:t>М.бухгалтерский</w:t>
      </w:r>
      <w:proofErr w:type="spellEnd"/>
      <w:r>
        <w:rPr>
          <w:rFonts w:ascii="Verdana" w:hAnsi="Verdana"/>
          <w:color w:val="000000"/>
          <w:sz w:val="18"/>
          <w:szCs w:val="18"/>
        </w:rPr>
        <w:t xml:space="preserve"> учет, 2002.</w:t>
      </w:r>
    </w:p>
    <w:p w14:paraId="12ECD38A" w14:textId="77777777" w:rsidR="00C41A48" w:rsidRDefault="00C41A48" w:rsidP="00C41A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proofErr w:type="spellStart"/>
      <w:r>
        <w:rPr>
          <w:rStyle w:val="WW8Num3z0"/>
          <w:rFonts w:ascii="Verdana" w:hAnsi="Verdana"/>
          <w:color w:val="4682B4"/>
          <w:sz w:val="18"/>
          <w:szCs w:val="18"/>
        </w:rPr>
        <w:t>Вартанов</w:t>
      </w:r>
      <w:proofErr w:type="spellEnd"/>
      <w:r>
        <w:rPr>
          <w:rStyle w:val="WW8Num2z0"/>
          <w:rFonts w:ascii="Verdana" w:hAnsi="Verdana"/>
          <w:color w:val="000000"/>
          <w:sz w:val="18"/>
          <w:szCs w:val="18"/>
        </w:rPr>
        <w:t> </w:t>
      </w:r>
      <w:r>
        <w:rPr>
          <w:rFonts w:ascii="Verdana" w:hAnsi="Verdana"/>
          <w:color w:val="000000"/>
          <w:sz w:val="18"/>
          <w:szCs w:val="18"/>
        </w:rPr>
        <w:t>А.С. Экономическая диагностика деятельности предприятия: организация и методология. М.: Финансы и статистика, 1991.</w:t>
      </w:r>
    </w:p>
    <w:p w14:paraId="227C0670" w14:textId="77777777" w:rsidR="00C41A48" w:rsidRDefault="00C41A48" w:rsidP="00C41A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proofErr w:type="spellStart"/>
      <w:r>
        <w:rPr>
          <w:rStyle w:val="WW8Num3z0"/>
          <w:rFonts w:ascii="Verdana" w:hAnsi="Verdana"/>
          <w:color w:val="4682B4"/>
          <w:sz w:val="18"/>
          <w:szCs w:val="18"/>
        </w:rPr>
        <w:t>Вахрин</w:t>
      </w:r>
      <w:proofErr w:type="spellEnd"/>
      <w:r>
        <w:rPr>
          <w:rStyle w:val="WW8Num2z0"/>
          <w:rFonts w:ascii="Verdana" w:hAnsi="Verdana"/>
          <w:color w:val="000000"/>
          <w:sz w:val="18"/>
          <w:szCs w:val="18"/>
        </w:rPr>
        <w:t> </w:t>
      </w:r>
      <w:r>
        <w:rPr>
          <w:rFonts w:ascii="Verdana" w:hAnsi="Verdana"/>
          <w:color w:val="000000"/>
          <w:sz w:val="18"/>
          <w:szCs w:val="18"/>
        </w:rPr>
        <w:t xml:space="preserve">П.И., </w:t>
      </w:r>
      <w:proofErr w:type="spellStart"/>
      <w:r>
        <w:rPr>
          <w:rFonts w:ascii="Verdana" w:hAnsi="Verdana"/>
          <w:color w:val="000000"/>
          <w:sz w:val="18"/>
          <w:szCs w:val="18"/>
        </w:rPr>
        <w:t>Нешитой</w:t>
      </w:r>
      <w:proofErr w:type="spellEnd"/>
      <w:r>
        <w:rPr>
          <w:rFonts w:ascii="Verdana" w:hAnsi="Verdana"/>
          <w:color w:val="000000"/>
          <w:sz w:val="18"/>
          <w:szCs w:val="18"/>
        </w:rPr>
        <w:t xml:space="preserve"> А.С. Финансы. М.: Изд-во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 xml:space="preserve">и </w:t>
      </w:r>
      <w:proofErr w:type="gramStart"/>
      <w:r>
        <w:rPr>
          <w:rFonts w:ascii="Verdana" w:hAnsi="Verdana"/>
          <w:color w:val="000000"/>
          <w:sz w:val="18"/>
          <w:szCs w:val="18"/>
        </w:rPr>
        <w:t>К</w:t>
      </w:r>
      <w:proofErr w:type="gramEnd"/>
      <w:r>
        <w:rPr>
          <w:rFonts w:ascii="Verdana" w:hAnsi="Verdana"/>
          <w:color w:val="000000"/>
          <w:sz w:val="18"/>
          <w:szCs w:val="18"/>
        </w:rPr>
        <w:t>°», 2004.</w:t>
      </w:r>
    </w:p>
    <w:p w14:paraId="0B0FBE19" w14:textId="77777777" w:rsidR="00C41A48" w:rsidRDefault="00C41A48" w:rsidP="00C41A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Венская Конвенция</w:t>
      </w:r>
      <w:r>
        <w:rPr>
          <w:rStyle w:val="WW8Num2z0"/>
          <w:rFonts w:ascii="Verdana" w:hAnsi="Verdana"/>
          <w:color w:val="000000"/>
          <w:sz w:val="18"/>
          <w:szCs w:val="18"/>
        </w:rPr>
        <w:t> </w:t>
      </w:r>
      <w:r>
        <w:rPr>
          <w:rStyle w:val="WW8Num3z0"/>
          <w:rFonts w:ascii="Verdana" w:hAnsi="Verdana"/>
          <w:color w:val="4682B4"/>
          <w:sz w:val="18"/>
          <w:szCs w:val="18"/>
        </w:rPr>
        <w:t>ООН</w:t>
      </w:r>
      <w:r>
        <w:rPr>
          <w:rStyle w:val="WW8Num2z0"/>
          <w:rFonts w:ascii="Verdana" w:hAnsi="Verdana"/>
          <w:color w:val="000000"/>
          <w:sz w:val="18"/>
          <w:szCs w:val="18"/>
        </w:rPr>
        <w:t> </w:t>
      </w:r>
      <w:r>
        <w:rPr>
          <w:rFonts w:ascii="Verdana" w:hAnsi="Verdana"/>
          <w:color w:val="000000"/>
          <w:sz w:val="18"/>
          <w:szCs w:val="18"/>
        </w:rPr>
        <w:t>о договорах международной купли-продажи товаров 1980 года. Комментарий. М.: Юридическая литература, 1994.</w:t>
      </w:r>
    </w:p>
    <w:p w14:paraId="75FC7C87" w14:textId="77777777" w:rsidR="00C41A48" w:rsidRDefault="00C41A48" w:rsidP="00C41A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proofErr w:type="spellStart"/>
      <w:r>
        <w:rPr>
          <w:rStyle w:val="WW8Num3z0"/>
          <w:rFonts w:ascii="Verdana" w:hAnsi="Verdana"/>
          <w:color w:val="4682B4"/>
          <w:sz w:val="18"/>
          <w:szCs w:val="18"/>
        </w:rPr>
        <w:t>Вещунова</w:t>
      </w:r>
      <w:proofErr w:type="spellEnd"/>
      <w:r>
        <w:rPr>
          <w:rStyle w:val="WW8Num2z0"/>
          <w:rFonts w:ascii="Verdana" w:hAnsi="Verdana"/>
          <w:color w:val="000000"/>
          <w:sz w:val="18"/>
          <w:szCs w:val="18"/>
        </w:rPr>
        <w:t> </w:t>
      </w:r>
      <w:r>
        <w:rPr>
          <w:rFonts w:ascii="Verdana" w:hAnsi="Verdana"/>
          <w:color w:val="000000"/>
          <w:sz w:val="18"/>
          <w:szCs w:val="18"/>
        </w:rPr>
        <w:t>Н.Л., Фомина Л.Ф. Бухгалтерский учет. М.: Финансы и статистика, 2006.</w:t>
      </w:r>
    </w:p>
    <w:p w14:paraId="724230C4" w14:textId="77777777" w:rsidR="00C41A48" w:rsidRDefault="00C41A48" w:rsidP="00C41A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Внешнеэкономическая</w:t>
      </w:r>
      <w:r>
        <w:rPr>
          <w:rStyle w:val="WW8Num2z0"/>
          <w:rFonts w:ascii="Verdana" w:hAnsi="Verdana"/>
          <w:color w:val="000000"/>
          <w:sz w:val="18"/>
          <w:szCs w:val="18"/>
        </w:rPr>
        <w:t> </w:t>
      </w:r>
      <w:r>
        <w:rPr>
          <w:rFonts w:ascii="Verdana" w:hAnsi="Verdana"/>
          <w:color w:val="000000"/>
          <w:sz w:val="18"/>
          <w:szCs w:val="18"/>
        </w:rPr>
        <w:t>деятельность. Учебник / Под ред.</w:t>
      </w:r>
      <w:r>
        <w:rPr>
          <w:rStyle w:val="WW8Num2z0"/>
          <w:rFonts w:ascii="Verdana" w:hAnsi="Verdana"/>
          <w:color w:val="000000"/>
          <w:sz w:val="18"/>
          <w:szCs w:val="18"/>
        </w:rPr>
        <w:t> </w:t>
      </w:r>
      <w:r>
        <w:rPr>
          <w:rStyle w:val="WW8Num3z0"/>
          <w:rFonts w:ascii="Verdana" w:hAnsi="Verdana"/>
          <w:color w:val="4682B4"/>
          <w:sz w:val="18"/>
          <w:szCs w:val="18"/>
        </w:rPr>
        <w:t>Смитиенко</w:t>
      </w:r>
      <w:r>
        <w:rPr>
          <w:rStyle w:val="WW8Num2z0"/>
          <w:rFonts w:ascii="Verdana" w:hAnsi="Verdana"/>
          <w:color w:val="000000"/>
          <w:sz w:val="18"/>
          <w:szCs w:val="18"/>
        </w:rPr>
        <w:t> </w:t>
      </w:r>
      <w:r>
        <w:rPr>
          <w:rFonts w:ascii="Verdana" w:hAnsi="Verdana"/>
          <w:color w:val="000000"/>
          <w:sz w:val="18"/>
          <w:szCs w:val="18"/>
        </w:rPr>
        <w:t>Б.М. М.: Мастерство, 2002.</w:t>
      </w:r>
    </w:p>
    <w:p w14:paraId="7055B46E" w14:textId="77777777" w:rsidR="00C41A48" w:rsidRDefault="00C41A48" w:rsidP="00C41A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51. Внешнеэкономическая деятельность /Под общей ред. В.В. Семенихина. М.: Изд-во </w:t>
      </w:r>
      <w:proofErr w:type="spellStart"/>
      <w:r>
        <w:rPr>
          <w:rFonts w:ascii="Verdana" w:hAnsi="Verdana"/>
          <w:color w:val="000000"/>
          <w:sz w:val="18"/>
          <w:szCs w:val="18"/>
        </w:rPr>
        <w:t>Эксмо</w:t>
      </w:r>
      <w:proofErr w:type="spellEnd"/>
      <w:r>
        <w:rPr>
          <w:rFonts w:ascii="Verdana" w:hAnsi="Verdana"/>
          <w:color w:val="000000"/>
          <w:sz w:val="18"/>
          <w:szCs w:val="18"/>
        </w:rPr>
        <w:t>, 2005.</w:t>
      </w:r>
    </w:p>
    <w:p w14:paraId="22F7C916" w14:textId="77777777" w:rsidR="00C41A48" w:rsidRDefault="00C41A48" w:rsidP="00C41A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52.</w:t>
      </w:r>
      <w:r>
        <w:rPr>
          <w:rStyle w:val="WW8Num2z0"/>
          <w:rFonts w:ascii="Verdana" w:hAnsi="Verdana"/>
          <w:color w:val="000000"/>
          <w:sz w:val="18"/>
          <w:szCs w:val="18"/>
        </w:rPr>
        <w:t> </w:t>
      </w:r>
      <w:r>
        <w:rPr>
          <w:rStyle w:val="WW8Num3z0"/>
          <w:rFonts w:ascii="Verdana" w:hAnsi="Verdana"/>
          <w:color w:val="4682B4"/>
          <w:sz w:val="18"/>
          <w:szCs w:val="18"/>
        </w:rPr>
        <w:t>Горбунов</w:t>
      </w:r>
      <w:r>
        <w:rPr>
          <w:rStyle w:val="WW8Num2z0"/>
          <w:rFonts w:ascii="Verdana" w:hAnsi="Verdana"/>
          <w:color w:val="000000"/>
          <w:sz w:val="18"/>
          <w:szCs w:val="18"/>
        </w:rPr>
        <w:t> </w:t>
      </w:r>
      <w:r>
        <w:rPr>
          <w:rFonts w:ascii="Verdana" w:hAnsi="Verdana"/>
          <w:color w:val="000000"/>
          <w:sz w:val="18"/>
          <w:szCs w:val="18"/>
        </w:rPr>
        <w:t>А.Р. Оффшорный бизнес и управление компаниями за рубежом. М.: ИНФРА-М, 1997.</w:t>
      </w:r>
    </w:p>
    <w:p w14:paraId="16EA24D7" w14:textId="77777777" w:rsidR="00C41A48" w:rsidRDefault="00C41A48" w:rsidP="00C41A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Грачева</w:t>
      </w:r>
      <w:r>
        <w:rPr>
          <w:rStyle w:val="WW8Num2z0"/>
          <w:rFonts w:ascii="Verdana" w:hAnsi="Verdana"/>
          <w:color w:val="000000"/>
          <w:sz w:val="18"/>
          <w:szCs w:val="18"/>
        </w:rPr>
        <w:t> </w:t>
      </w:r>
      <w:r>
        <w:rPr>
          <w:rFonts w:ascii="Verdana" w:hAnsi="Verdana"/>
          <w:color w:val="000000"/>
          <w:sz w:val="18"/>
          <w:szCs w:val="18"/>
        </w:rPr>
        <w:t xml:space="preserve">Е.Ю., </w:t>
      </w:r>
      <w:proofErr w:type="spellStart"/>
      <w:r>
        <w:rPr>
          <w:rFonts w:ascii="Verdana" w:hAnsi="Verdana"/>
          <w:color w:val="000000"/>
          <w:sz w:val="18"/>
          <w:szCs w:val="18"/>
        </w:rPr>
        <w:t>Ивлиева</w:t>
      </w:r>
      <w:proofErr w:type="spellEnd"/>
      <w:r>
        <w:rPr>
          <w:rFonts w:ascii="Verdana" w:hAnsi="Verdana"/>
          <w:color w:val="000000"/>
          <w:sz w:val="18"/>
          <w:szCs w:val="18"/>
        </w:rPr>
        <w:t xml:space="preserve"> М.Ф., Соколова Э.Д. Налоговое право. М.: Юриспруденция, 2003.</w:t>
      </w:r>
    </w:p>
    <w:p w14:paraId="2F940966" w14:textId="77777777" w:rsidR="00C41A48" w:rsidRDefault="00C41A48" w:rsidP="00C41A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Грищенко</w:t>
      </w:r>
      <w:r>
        <w:rPr>
          <w:rStyle w:val="WW8Num2z0"/>
          <w:rFonts w:ascii="Verdana" w:hAnsi="Verdana"/>
          <w:color w:val="000000"/>
          <w:sz w:val="18"/>
          <w:szCs w:val="18"/>
        </w:rPr>
        <w:t> </w:t>
      </w:r>
      <w:r>
        <w:rPr>
          <w:rFonts w:ascii="Verdana" w:hAnsi="Verdana"/>
          <w:color w:val="000000"/>
          <w:sz w:val="18"/>
          <w:szCs w:val="18"/>
        </w:rPr>
        <w:t>О.В. Бухгалтерский финансовый учет: Учебное пособие. Таганрог: Изд-во ТИУиЭ,2006.</w:t>
      </w:r>
    </w:p>
    <w:p w14:paraId="5D3957DC" w14:textId="77777777" w:rsidR="00C41A48" w:rsidRDefault="00C41A48" w:rsidP="00C41A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Делягин</w:t>
      </w:r>
      <w:r>
        <w:rPr>
          <w:rStyle w:val="WW8Num2z0"/>
          <w:rFonts w:ascii="Verdana" w:hAnsi="Verdana"/>
          <w:color w:val="000000"/>
          <w:sz w:val="18"/>
          <w:szCs w:val="18"/>
        </w:rPr>
        <w:t> </w:t>
      </w:r>
      <w:r>
        <w:rPr>
          <w:rFonts w:ascii="Verdana" w:hAnsi="Verdana"/>
          <w:color w:val="000000"/>
          <w:sz w:val="18"/>
          <w:szCs w:val="18"/>
        </w:rPr>
        <w:t>М.Г. Мировой кризис: общая теория</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Fonts w:ascii="Verdana" w:hAnsi="Verdana"/>
          <w:color w:val="000000"/>
          <w:sz w:val="18"/>
          <w:szCs w:val="18"/>
        </w:rPr>
        <w:t>: Курс лекций. М.: ИНФРА-М, 2003.</w:t>
      </w:r>
    </w:p>
    <w:p w14:paraId="7BEC6989" w14:textId="77777777" w:rsidR="00C41A48" w:rsidRDefault="00C41A48" w:rsidP="00C41A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56. </w:t>
      </w:r>
      <w:proofErr w:type="spellStart"/>
      <w:r>
        <w:rPr>
          <w:rFonts w:ascii="Verdana" w:hAnsi="Verdana"/>
          <w:color w:val="000000"/>
          <w:sz w:val="18"/>
          <w:szCs w:val="18"/>
        </w:rPr>
        <w:t>Джурович</w:t>
      </w:r>
      <w:proofErr w:type="spellEnd"/>
      <w:r>
        <w:rPr>
          <w:rFonts w:ascii="Verdana" w:hAnsi="Verdana"/>
          <w:color w:val="000000"/>
          <w:sz w:val="18"/>
          <w:szCs w:val="18"/>
        </w:rPr>
        <w:t xml:space="preserve"> Р. Руководство по заключению внешнеторговых</w:t>
      </w:r>
      <w:r>
        <w:rPr>
          <w:rStyle w:val="WW8Num2z0"/>
          <w:rFonts w:ascii="Verdana" w:hAnsi="Verdana"/>
          <w:color w:val="000000"/>
          <w:sz w:val="18"/>
          <w:szCs w:val="18"/>
        </w:rPr>
        <w:t> </w:t>
      </w:r>
      <w:r>
        <w:rPr>
          <w:rStyle w:val="WW8Num3z0"/>
          <w:rFonts w:ascii="Verdana" w:hAnsi="Verdana"/>
          <w:color w:val="4682B4"/>
          <w:sz w:val="18"/>
          <w:szCs w:val="18"/>
        </w:rPr>
        <w:t>контрактов</w:t>
      </w:r>
      <w:r>
        <w:rPr>
          <w:rFonts w:ascii="Verdana" w:hAnsi="Verdana"/>
          <w:color w:val="000000"/>
          <w:sz w:val="18"/>
          <w:szCs w:val="18"/>
        </w:rPr>
        <w:t>. М.: Российское право, 1992.</w:t>
      </w:r>
    </w:p>
    <w:p w14:paraId="3799AC13" w14:textId="77777777" w:rsidR="00C41A48" w:rsidRDefault="00C41A48" w:rsidP="00C41A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Дронов</w:t>
      </w:r>
      <w:r>
        <w:rPr>
          <w:rStyle w:val="WW8Num2z0"/>
          <w:rFonts w:ascii="Verdana" w:hAnsi="Verdana"/>
          <w:color w:val="000000"/>
          <w:sz w:val="18"/>
          <w:szCs w:val="18"/>
        </w:rPr>
        <w:t> </w:t>
      </w:r>
      <w:r>
        <w:rPr>
          <w:rFonts w:ascii="Verdana" w:hAnsi="Verdana"/>
          <w:color w:val="000000"/>
          <w:sz w:val="18"/>
          <w:szCs w:val="18"/>
        </w:rPr>
        <w:t>Р.И., Резник А.И., Бунина Е.М. Оценка финансового состояния предприятия // Финансы. 2001. № 4.</w:t>
      </w:r>
    </w:p>
    <w:p w14:paraId="1D6B1FC2" w14:textId="77777777" w:rsidR="00C41A48" w:rsidRDefault="00C41A48" w:rsidP="00C41A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proofErr w:type="spellStart"/>
      <w:r>
        <w:rPr>
          <w:rStyle w:val="WW8Num3z0"/>
          <w:rFonts w:ascii="Verdana" w:hAnsi="Verdana"/>
          <w:color w:val="4682B4"/>
          <w:sz w:val="18"/>
          <w:szCs w:val="18"/>
        </w:rPr>
        <w:t>Ионова</w:t>
      </w:r>
      <w:proofErr w:type="spellEnd"/>
      <w:r>
        <w:rPr>
          <w:rStyle w:val="WW8Num2z0"/>
          <w:rFonts w:ascii="Verdana" w:hAnsi="Verdana"/>
          <w:color w:val="000000"/>
          <w:sz w:val="18"/>
          <w:szCs w:val="18"/>
        </w:rPr>
        <w:t> </w:t>
      </w:r>
      <w:r>
        <w:rPr>
          <w:rFonts w:ascii="Verdana" w:hAnsi="Verdana"/>
          <w:color w:val="000000"/>
          <w:sz w:val="18"/>
          <w:szCs w:val="18"/>
        </w:rPr>
        <w:t>А.Ф., Тарасова Н.А. Учет,</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и анализ внешнеэкономической деятельности организации: учеб. пос. М.: ЮНИТИ-ДАНА, 2007.</w:t>
      </w:r>
    </w:p>
    <w:p w14:paraId="31AE1A90" w14:textId="77777777" w:rsidR="00C41A48" w:rsidRDefault="00C41A48" w:rsidP="00C41A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proofErr w:type="spellStart"/>
      <w:r>
        <w:rPr>
          <w:rStyle w:val="WW8Num3z0"/>
          <w:rFonts w:ascii="Verdana" w:hAnsi="Verdana"/>
          <w:color w:val="4682B4"/>
          <w:sz w:val="18"/>
          <w:szCs w:val="18"/>
        </w:rPr>
        <w:t>Ишханов</w:t>
      </w:r>
      <w:proofErr w:type="spellEnd"/>
      <w:r>
        <w:rPr>
          <w:rStyle w:val="WW8Num2z0"/>
          <w:rFonts w:ascii="Verdana" w:hAnsi="Verdana"/>
          <w:color w:val="000000"/>
          <w:sz w:val="18"/>
          <w:szCs w:val="18"/>
        </w:rPr>
        <w:t> </w:t>
      </w:r>
      <w:r>
        <w:rPr>
          <w:rFonts w:ascii="Verdana" w:hAnsi="Verdana"/>
          <w:color w:val="000000"/>
          <w:sz w:val="18"/>
          <w:szCs w:val="18"/>
        </w:rPr>
        <w:t>А.В. Налоговая составляющая национальной</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Fonts w:ascii="Verdana" w:hAnsi="Verdana"/>
          <w:color w:val="000000"/>
          <w:sz w:val="18"/>
          <w:szCs w:val="18"/>
        </w:rPr>
        <w:t xml:space="preserve">: Монография. </w:t>
      </w:r>
      <w:proofErr w:type="gramStart"/>
      <w:r>
        <w:rPr>
          <w:rFonts w:ascii="Verdana" w:hAnsi="Verdana"/>
          <w:color w:val="000000"/>
          <w:sz w:val="18"/>
          <w:szCs w:val="18"/>
        </w:rPr>
        <w:t>СПб.:</w:t>
      </w:r>
      <w:proofErr w:type="gramEnd"/>
      <w:r>
        <w:rPr>
          <w:rFonts w:ascii="Verdana" w:hAnsi="Verdana"/>
          <w:color w:val="000000"/>
          <w:sz w:val="18"/>
          <w:szCs w:val="18"/>
        </w:rPr>
        <w:t xml:space="preserve"> </w:t>
      </w:r>
      <w:proofErr w:type="spellStart"/>
      <w:r>
        <w:rPr>
          <w:rFonts w:ascii="Verdana" w:hAnsi="Verdana"/>
          <w:color w:val="000000"/>
          <w:sz w:val="18"/>
          <w:szCs w:val="18"/>
        </w:rPr>
        <w:t>Астерион</w:t>
      </w:r>
      <w:proofErr w:type="spellEnd"/>
      <w:r>
        <w:rPr>
          <w:rFonts w:ascii="Verdana" w:hAnsi="Verdana"/>
          <w:color w:val="000000"/>
          <w:sz w:val="18"/>
          <w:szCs w:val="18"/>
        </w:rPr>
        <w:t>, 2004.</w:t>
      </w:r>
    </w:p>
    <w:p w14:paraId="7F3DCBEB" w14:textId="77777777" w:rsidR="00C41A48" w:rsidRDefault="00C41A48" w:rsidP="00C41A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proofErr w:type="spellStart"/>
      <w:r>
        <w:rPr>
          <w:rStyle w:val="WW8Num3z0"/>
          <w:rFonts w:ascii="Verdana" w:hAnsi="Verdana"/>
          <w:color w:val="4682B4"/>
          <w:sz w:val="18"/>
          <w:szCs w:val="18"/>
        </w:rPr>
        <w:t>Ишханов</w:t>
      </w:r>
      <w:proofErr w:type="spellEnd"/>
      <w:r>
        <w:rPr>
          <w:rStyle w:val="WW8Num2z0"/>
          <w:rFonts w:ascii="Verdana" w:hAnsi="Verdana"/>
          <w:color w:val="000000"/>
          <w:sz w:val="18"/>
          <w:szCs w:val="18"/>
        </w:rPr>
        <w:t> </w:t>
      </w:r>
      <w:r>
        <w:rPr>
          <w:rFonts w:ascii="Verdana" w:hAnsi="Verdana"/>
          <w:color w:val="000000"/>
          <w:sz w:val="18"/>
          <w:szCs w:val="18"/>
        </w:rPr>
        <w:t xml:space="preserve">А.В. Национальная конкурентоспособность в условиях глобализации мировой экономики: методология, теория, практика.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д-ра</w:t>
      </w:r>
      <w:r>
        <w:rPr>
          <w:rStyle w:val="WW8Num2z0"/>
          <w:rFonts w:ascii="Verdana" w:hAnsi="Verdana"/>
          <w:color w:val="000000"/>
          <w:sz w:val="18"/>
          <w:szCs w:val="18"/>
        </w:rPr>
        <w:t> </w:t>
      </w:r>
      <w:proofErr w:type="spellStart"/>
      <w:r>
        <w:rPr>
          <w:rStyle w:val="WW8Num3z0"/>
          <w:rFonts w:ascii="Verdana" w:hAnsi="Verdana"/>
          <w:color w:val="4682B4"/>
          <w:sz w:val="18"/>
          <w:szCs w:val="18"/>
        </w:rPr>
        <w:t>экон</w:t>
      </w:r>
      <w:proofErr w:type="spellEnd"/>
      <w:r>
        <w:rPr>
          <w:rFonts w:ascii="Verdana" w:hAnsi="Verdana"/>
          <w:color w:val="000000"/>
          <w:sz w:val="18"/>
          <w:szCs w:val="18"/>
        </w:rPr>
        <w:t>. наук. Краснодар, 2005.</w:t>
      </w:r>
    </w:p>
    <w:p w14:paraId="00C4ECC3" w14:textId="77777777" w:rsidR="00C41A48" w:rsidRDefault="00C41A48" w:rsidP="00C41A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методы и процедуры. М.: Финансы и статистика, 2001.</w:t>
      </w:r>
    </w:p>
    <w:p w14:paraId="1DBBA805" w14:textId="77777777" w:rsidR="00C41A48" w:rsidRDefault="00C41A48" w:rsidP="00C41A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A.M. и др.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М.: Финансы и статистика, 2006.</w:t>
      </w:r>
    </w:p>
    <w:p w14:paraId="43297D9E" w14:textId="77777777" w:rsidR="00C41A48" w:rsidRDefault="00C41A48" w:rsidP="00C41A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Е.П., Бабченко Т.Н., Галанина Е.Н. Бухгалтерский учет в организациях. М.: Финансы и статистика, 2006.</w:t>
      </w:r>
    </w:p>
    <w:p w14:paraId="29C4E569" w14:textId="77777777" w:rsidR="00C41A48" w:rsidRDefault="00C41A48" w:rsidP="00C41A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Кочергина, Т.Е.</w:t>
      </w:r>
      <w:r>
        <w:rPr>
          <w:rStyle w:val="WW8Num2z0"/>
          <w:rFonts w:ascii="Verdana" w:hAnsi="Verdana"/>
          <w:color w:val="000000"/>
          <w:sz w:val="18"/>
          <w:szCs w:val="18"/>
        </w:rPr>
        <w:t> </w:t>
      </w:r>
      <w:r>
        <w:rPr>
          <w:rStyle w:val="WW8Num3z0"/>
          <w:rFonts w:ascii="Verdana" w:hAnsi="Verdana"/>
          <w:color w:val="4682B4"/>
          <w:sz w:val="18"/>
          <w:szCs w:val="18"/>
        </w:rPr>
        <w:t>Павлов</w:t>
      </w:r>
      <w:r>
        <w:rPr>
          <w:rStyle w:val="WW8Num2z0"/>
          <w:rFonts w:ascii="Verdana" w:hAnsi="Verdana"/>
          <w:color w:val="000000"/>
          <w:sz w:val="18"/>
          <w:szCs w:val="18"/>
        </w:rPr>
        <w:t> </w:t>
      </w:r>
      <w:r>
        <w:rPr>
          <w:rFonts w:ascii="Verdana" w:hAnsi="Verdana"/>
          <w:color w:val="000000"/>
          <w:sz w:val="18"/>
          <w:szCs w:val="18"/>
        </w:rPr>
        <w:t>П.В. Международный договор купли-продажи. Ростов н/Д:</w:t>
      </w:r>
      <w:r>
        <w:rPr>
          <w:rStyle w:val="WW8Num2z0"/>
          <w:rFonts w:ascii="Verdana" w:hAnsi="Verdana"/>
          <w:color w:val="000000"/>
          <w:sz w:val="18"/>
          <w:szCs w:val="18"/>
        </w:rPr>
        <w:t> </w:t>
      </w:r>
      <w:r>
        <w:rPr>
          <w:rStyle w:val="WW8Num3z0"/>
          <w:rFonts w:ascii="Verdana" w:hAnsi="Verdana"/>
          <w:color w:val="4682B4"/>
          <w:sz w:val="18"/>
          <w:szCs w:val="18"/>
        </w:rPr>
        <w:t>РИО</w:t>
      </w:r>
      <w:r>
        <w:rPr>
          <w:rStyle w:val="WW8Num2z0"/>
          <w:rFonts w:ascii="Verdana" w:hAnsi="Verdana"/>
          <w:color w:val="000000"/>
          <w:sz w:val="18"/>
          <w:szCs w:val="18"/>
        </w:rPr>
        <w:t> </w:t>
      </w:r>
      <w:r>
        <w:rPr>
          <w:rFonts w:ascii="Verdana" w:hAnsi="Verdana"/>
          <w:color w:val="000000"/>
          <w:sz w:val="18"/>
          <w:szCs w:val="18"/>
        </w:rPr>
        <w:t>РТА, 2001.</w:t>
      </w:r>
    </w:p>
    <w:p w14:paraId="01A1C890" w14:textId="77777777" w:rsidR="00C41A48" w:rsidRDefault="00C41A48" w:rsidP="00C41A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 xml:space="preserve">Е.И. Деньги, кредит, банки. М.: </w:t>
      </w:r>
      <w:proofErr w:type="spellStart"/>
      <w:r>
        <w:rPr>
          <w:rFonts w:ascii="Verdana" w:hAnsi="Verdana"/>
          <w:color w:val="000000"/>
          <w:sz w:val="18"/>
          <w:szCs w:val="18"/>
        </w:rPr>
        <w:t>Юнити</w:t>
      </w:r>
      <w:proofErr w:type="spellEnd"/>
      <w:r>
        <w:rPr>
          <w:rFonts w:ascii="Verdana" w:hAnsi="Verdana"/>
          <w:color w:val="000000"/>
          <w:sz w:val="18"/>
          <w:szCs w:val="18"/>
        </w:rPr>
        <w:t>-Дана, 2007.</w:t>
      </w:r>
    </w:p>
    <w:p w14:paraId="3697E081" w14:textId="77777777" w:rsidR="00C41A48" w:rsidRDefault="00C41A48" w:rsidP="00C41A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proofErr w:type="spellStart"/>
      <w:r>
        <w:rPr>
          <w:rStyle w:val="WW8Num3z0"/>
          <w:rFonts w:ascii="Verdana" w:hAnsi="Verdana"/>
          <w:color w:val="4682B4"/>
          <w:sz w:val="18"/>
          <w:szCs w:val="18"/>
        </w:rPr>
        <w:t>Курбангалеева</w:t>
      </w:r>
      <w:proofErr w:type="spellEnd"/>
      <w:r>
        <w:rPr>
          <w:rStyle w:val="WW8Num2z0"/>
          <w:rFonts w:ascii="Verdana" w:hAnsi="Verdana"/>
          <w:color w:val="000000"/>
          <w:sz w:val="18"/>
          <w:szCs w:val="18"/>
        </w:rPr>
        <w:t> </w:t>
      </w:r>
      <w:r>
        <w:rPr>
          <w:rFonts w:ascii="Verdana" w:hAnsi="Verdana"/>
          <w:color w:val="000000"/>
          <w:sz w:val="18"/>
          <w:szCs w:val="18"/>
        </w:rPr>
        <w:t>О.А. Валютные операции. М.: Вершина, 2006.</w:t>
      </w:r>
    </w:p>
    <w:p w14:paraId="7B8C846F" w14:textId="77777777" w:rsidR="00C41A48" w:rsidRDefault="00C41A48" w:rsidP="00C41A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proofErr w:type="spellStart"/>
      <w:r>
        <w:rPr>
          <w:rStyle w:val="WW8Num3z0"/>
          <w:rFonts w:ascii="Verdana" w:hAnsi="Verdana"/>
          <w:color w:val="4682B4"/>
          <w:sz w:val="18"/>
          <w:szCs w:val="18"/>
        </w:rPr>
        <w:t>Кулинина</w:t>
      </w:r>
      <w:proofErr w:type="spellEnd"/>
      <w:r>
        <w:rPr>
          <w:rStyle w:val="WW8Num2z0"/>
          <w:rFonts w:ascii="Verdana" w:hAnsi="Verdana"/>
          <w:color w:val="000000"/>
          <w:sz w:val="18"/>
          <w:szCs w:val="18"/>
        </w:rPr>
        <w:t> </w:t>
      </w:r>
      <w:r>
        <w:rPr>
          <w:rFonts w:ascii="Verdana" w:hAnsi="Verdana"/>
          <w:color w:val="000000"/>
          <w:sz w:val="18"/>
          <w:szCs w:val="18"/>
        </w:rPr>
        <w:t xml:space="preserve">Г.В., </w:t>
      </w:r>
      <w:proofErr w:type="spellStart"/>
      <w:r>
        <w:rPr>
          <w:rFonts w:ascii="Verdana" w:hAnsi="Verdana"/>
          <w:color w:val="000000"/>
          <w:sz w:val="18"/>
          <w:szCs w:val="18"/>
        </w:rPr>
        <w:t>Шалашова</w:t>
      </w:r>
      <w:proofErr w:type="spellEnd"/>
      <w:r>
        <w:rPr>
          <w:rFonts w:ascii="Verdana" w:hAnsi="Verdana"/>
          <w:color w:val="000000"/>
          <w:sz w:val="18"/>
          <w:szCs w:val="18"/>
        </w:rPr>
        <w:t xml:space="preserve"> Н.Т., Юшкова С. Д. </w:t>
      </w:r>
      <w:proofErr w:type="spellStart"/>
      <w:proofErr w:type="gramStart"/>
      <w:r>
        <w:rPr>
          <w:rFonts w:ascii="Verdana" w:hAnsi="Verdana"/>
          <w:color w:val="000000"/>
          <w:sz w:val="18"/>
          <w:szCs w:val="18"/>
        </w:rPr>
        <w:t>Учет,анализ</w:t>
      </w:r>
      <w:proofErr w:type="spellEnd"/>
      <w:proofErr w:type="gramEnd"/>
      <w:r>
        <w:rPr>
          <w:rFonts w:ascii="Verdana" w:hAnsi="Verdana"/>
          <w:color w:val="000000"/>
          <w:sz w:val="18"/>
          <w:szCs w:val="18"/>
        </w:rPr>
        <w:t xml:space="preserve"> и</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 xml:space="preserve">внешнеэкономической деятельности организаций: </w:t>
      </w:r>
      <w:proofErr w:type="spellStart"/>
      <w:r>
        <w:rPr>
          <w:rFonts w:ascii="Verdana" w:hAnsi="Verdana"/>
          <w:color w:val="000000"/>
          <w:sz w:val="18"/>
          <w:szCs w:val="18"/>
        </w:rPr>
        <w:t>Учеб.пособие</w:t>
      </w:r>
      <w:proofErr w:type="spellEnd"/>
      <w:r>
        <w:rPr>
          <w:rFonts w:ascii="Verdana" w:hAnsi="Verdana"/>
          <w:color w:val="000000"/>
          <w:sz w:val="18"/>
          <w:szCs w:val="18"/>
        </w:rPr>
        <w:t xml:space="preserve"> М: </w:t>
      </w:r>
      <w:proofErr w:type="spellStart"/>
      <w:r>
        <w:rPr>
          <w:rFonts w:ascii="Verdana" w:hAnsi="Verdana"/>
          <w:color w:val="000000"/>
          <w:sz w:val="18"/>
          <w:szCs w:val="18"/>
        </w:rPr>
        <w:t>Изв</w:t>
      </w:r>
      <w:proofErr w:type="spellEnd"/>
      <w:r>
        <w:rPr>
          <w:rFonts w:ascii="Verdana" w:hAnsi="Verdana"/>
          <w:color w:val="000000"/>
          <w:sz w:val="18"/>
          <w:szCs w:val="18"/>
        </w:rPr>
        <w:t>-во «</w:t>
      </w:r>
      <w:r>
        <w:rPr>
          <w:rStyle w:val="WW8Num3z0"/>
          <w:rFonts w:ascii="Verdana" w:hAnsi="Verdana"/>
          <w:color w:val="4682B4"/>
          <w:sz w:val="18"/>
          <w:szCs w:val="18"/>
        </w:rPr>
        <w:t>Бухгалтерский учет</w:t>
      </w:r>
      <w:r>
        <w:rPr>
          <w:rFonts w:ascii="Verdana" w:hAnsi="Verdana"/>
          <w:color w:val="000000"/>
          <w:sz w:val="18"/>
          <w:szCs w:val="18"/>
        </w:rPr>
        <w:t>», 2006.</w:t>
      </w:r>
    </w:p>
    <w:p w14:paraId="58C19E3E" w14:textId="77777777" w:rsidR="00C41A48" w:rsidRDefault="00C41A48" w:rsidP="00C41A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Курсов</w:t>
      </w:r>
      <w:r>
        <w:rPr>
          <w:rStyle w:val="WW8Num2z0"/>
          <w:rFonts w:ascii="Verdana" w:hAnsi="Verdana"/>
          <w:color w:val="000000"/>
          <w:sz w:val="18"/>
          <w:szCs w:val="18"/>
        </w:rPr>
        <w:t> </w:t>
      </w:r>
      <w:r>
        <w:rPr>
          <w:rFonts w:ascii="Verdana" w:hAnsi="Verdana"/>
          <w:color w:val="000000"/>
          <w:sz w:val="18"/>
          <w:szCs w:val="18"/>
        </w:rPr>
        <w:t>В.Н., Яковлев Г.А.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коммерческом</w:t>
      </w:r>
      <w:r>
        <w:rPr>
          <w:rStyle w:val="WW8Num2z0"/>
          <w:rFonts w:ascii="Verdana" w:hAnsi="Verdana"/>
          <w:color w:val="000000"/>
          <w:sz w:val="18"/>
          <w:szCs w:val="18"/>
        </w:rPr>
        <w:t> </w:t>
      </w:r>
      <w:r>
        <w:rPr>
          <w:rFonts w:ascii="Verdana" w:hAnsi="Verdana"/>
          <w:color w:val="000000"/>
          <w:sz w:val="18"/>
          <w:szCs w:val="18"/>
        </w:rPr>
        <w:t>банке. М.: Инфра-М, 2006.</w:t>
      </w:r>
    </w:p>
    <w:p w14:paraId="16E09D8C" w14:textId="77777777" w:rsidR="00C41A48" w:rsidRDefault="00C41A48" w:rsidP="00C41A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Кротов</w:t>
      </w:r>
      <w:r>
        <w:rPr>
          <w:rStyle w:val="WW8Num2z0"/>
          <w:rFonts w:ascii="Verdana" w:hAnsi="Verdana"/>
          <w:color w:val="000000"/>
          <w:sz w:val="18"/>
          <w:szCs w:val="18"/>
        </w:rPr>
        <w:t> </w:t>
      </w:r>
      <w:r>
        <w:rPr>
          <w:rFonts w:ascii="Verdana" w:hAnsi="Verdana"/>
          <w:color w:val="000000"/>
          <w:sz w:val="18"/>
          <w:szCs w:val="18"/>
        </w:rPr>
        <w:t xml:space="preserve">И.Е., </w:t>
      </w:r>
      <w:proofErr w:type="spellStart"/>
      <w:r>
        <w:rPr>
          <w:rFonts w:ascii="Verdana" w:hAnsi="Verdana"/>
          <w:color w:val="000000"/>
          <w:sz w:val="18"/>
          <w:szCs w:val="18"/>
        </w:rPr>
        <w:t>Арабян</w:t>
      </w:r>
      <w:proofErr w:type="spellEnd"/>
      <w:r>
        <w:rPr>
          <w:rFonts w:ascii="Verdana" w:hAnsi="Verdana"/>
          <w:color w:val="000000"/>
          <w:sz w:val="18"/>
          <w:szCs w:val="18"/>
        </w:rPr>
        <w:t xml:space="preserve"> М.С. "Внешнеэкономический</w:t>
      </w:r>
      <w:r>
        <w:rPr>
          <w:rStyle w:val="WW8Num2z0"/>
          <w:rFonts w:ascii="Verdana" w:hAnsi="Verdana"/>
          <w:color w:val="000000"/>
          <w:sz w:val="18"/>
          <w:szCs w:val="18"/>
        </w:rPr>
        <w:t> </w:t>
      </w:r>
      <w:r>
        <w:rPr>
          <w:rStyle w:val="WW8Num3z0"/>
          <w:rFonts w:ascii="Verdana" w:hAnsi="Verdana"/>
          <w:color w:val="4682B4"/>
          <w:sz w:val="18"/>
          <w:szCs w:val="18"/>
        </w:rPr>
        <w:t>контракт</w:t>
      </w:r>
      <w:r>
        <w:rPr>
          <w:rStyle w:val="WW8Num2z0"/>
          <w:rFonts w:ascii="Verdana" w:hAnsi="Verdana"/>
          <w:color w:val="000000"/>
          <w:sz w:val="18"/>
          <w:szCs w:val="18"/>
        </w:rPr>
        <w:t> </w:t>
      </w:r>
      <w:r>
        <w:rPr>
          <w:rFonts w:ascii="Verdana" w:hAnsi="Verdana"/>
          <w:color w:val="000000"/>
          <w:sz w:val="18"/>
          <w:szCs w:val="18"/>
        </w:rPr>
        <w:t>(договор) купли-продажи и переработки". ФОРУМ. Методический сборник.</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proofErr w:type="gramStart"/>
      <w:r>
        <w:rPr>
          <w:rFonts w:ascii="Verdana" w:hAnsi="Verdana"/>
          <w:color w:val="000000"/>
          <w:sz w:val="18"/>
          <w:szCs w:val="18"/>
        </w:rPr>
        <w:t>2.-</w:t>
      </w:r>
      <w:proofErr w:type="gramEnd"/>
      <w:r>
        <w:rPr>
          <w:rFonts w:ascii="Verdana" w:hAnsi="Verdana"/>
          <w:color w:val="000000"/>
          <w:sz w:val="18"/>
          <w:szCs w:val="18"/>
        </w:rPr>
        <w:t>М.: РИО РТА, 1996.</w:t>
      </w:r>
    </w:p>
    <w:p w14:paraId="4208C25A" w14:textId="77777777" w:rsidR="00C41A48" w:rsidRDefault="00C41A48" w:rsidP="00C41A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proofErr w:type="spellStart"/>
      <w:r>
        <w:rPr>
          <w:rStyle w:val="WW8Num3z0"/>
          <w:rFonts w:ascii="Verdana" w:hAnsi="Verdana"/>
          <w:color w:val="4682B4"/>
          <w:sz w:val="18"/>
          <w:szCs w:val="18"/>
        </w:rPr>
        <w:t>Лабынцев</w:t>
      </w:r>
      <w:proofErr w:type="spellEnd"/>
      <w:r>
        <w:rPr>
          <w:rStyle w:val="WW8Num2z0"/>
          <w:rFonts w:ascii="Verdana" w:hAnsi="Verdana"/>
          <w:color w:val="000000"/>
          <w:sz w:val="18"/>
          <w:szCs w:val="18"/>
        </w:rPr>
        <w:t> </w:t>
      </w:r>
      <w:r>
        <w:rPr>
          <w:rFonts w:ascii="Verdana" w:hAnsi="Verdana"/>
          <w:color w:val="000000"/>
          <w:sz w:val="18"/>
          <w:szCs w:val="18"/>
        </w:rPr>
        <w:t>Н.Т. Бухгалтерский учет: теория. Из-во: Финансы и статистика, 2008 г.</w:t>
      </w:r>
    </w:p>
    <w:p w14:paraId="6514BCE7" w14:textId="77777777" w:rsidR="00C41A48" w:rsidRDefault="00C41A48" w:rsidP="00C41A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Лещева В.Б., Дьякова В.Г. Анализ финансово-экономической деятельности предприятия: Уч. пос. для вузов / Под ред. проф. Н.П.</w:t>
      </w:r>
      <w:r>
        <w:rPr>
          <w:rStyle w:val="WW8Num2z0"/>
          <w:rFonts w:ascii="Verdana" w:hAnsi="Verdana"/>
          <w:color w:val="000000"/>
          <w:sz w:val="18"/>
          <w:szCs w:val="18"/>
        </w:rPr>
        <w:t> </w:t>
      </w:r>
      <w:r>
        <w:rPr>
          <w:rStyle w:val="WW8Num3z0"/>
          <w:rFonts w:ascii="Verdana" w:hAnsi="Verdana"/>
          <w:color w:val="4682B4"/>
          <w:sz w:val="18"/>
          <w:szCs w:val="18"/>
        </w:rPr>
        <w:t>Любушина</w:t>
      </w:r>
      <w:r>
        <w:rPr>
          <w:rFonts w:ascii="Verdana" w:hAnsi="Verdana"/>
          <w:color w:val="000000"/>
          <w:sz w:val="18"/>
          <w:szCs w:val="18"/>
        </w:rPr>
        <w:t>. М.: ЮНИТИ ДАНА, 1999.</w:t>
      </w:r>
    </w:p>
    <w:p w14:paraId="679FCB53" w14:textId="77777777" w:rsidR="00C41A48" w:rsidRDefault="00C41A48" w:rsidP="00C41A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proofErr w:type="spellStart"/>
      <w:r>
        <w:rPr>
          <w:rStyle w:val="WW8Num3z0"/>
          <w:rFonts w:ascii="Verdana" w:hAnsi="Verdana"/>
          <w:color w:val="4682B4"/>
          <w:sz w:val="18"/>
          <w:szCs w:val="18"/>
        </w:rPr>
        <w:t>Манушина</w:t>
      </w:r>
      <w:proofErr w:type="spellEnd"/>
      <w:r>
        <w:rPr>
          <w:rStyle w:val="WW8Num2z0"/>
          <w:rFonts w:ascii="Verdana" w:hAnsi="Verdana"/>
          <w:color w:val="000000"/>
          <w:sz w:val="18"/>
          <w:szCs w:val="18"/>
        </w:rPr>
        <w:t> </w:t>
      </w:r>
      <w:r>
        <w:rPr>
          <w:rFonts w:ascii="Verdana" w:hAnsi="Verdana"/>
          <w:color w:val="000000"/>
          <w:sz w:val="18"/>
          <w:szCs w:val="18"/>
        </w:rPr>
        <w:t xml:space="preserve">А.П., </w:t>
      </w:r>
      <w:proofErr w:type="spellStart"/>
      <w:r>
        <w:rPr>
          <w:rFonts w:ascii="Verdana" w:hAnsi="Verdana"/>
          <w:color w:val="000000"/>
          <w:sz w:val="18"/>
          <w:szCs w:val="18"/>
        </w:rPr>
        <w:t>Шикалев</w:t>
      </w:r>
      <w:proofErr w:type="spellEnd"/>
      <w:r>
        <w:rPr>
          <w:rFonts w:ascii="Verdana" w:hAnsi="Verdana"/>
          <w:color w:val="000000"/>
          <w:sz w:val="18"/>
          <w:szCs w:val="18"/>
        </w:rPr>
        <w:t xml:space="preserve"> А.Ю. Методика контроля и определения</w:t>
      </w:r>
      <w:r>
        <w:rPr>
          <w:rStyle w:val="WW8Num2z0"/>
          <w:rFonts w:ascii="Verdana" w:hAnsi="Verdana"/>
          <w:color w:val="000000"/>
          <w:sz w:val="18"/>
          <w:szCs w:val="18"/>
        </w:rPr>
        <w:t> </w:t>
      </w:r>
      <w:r>
        <w:rPr>
          <w:rStyle w:val="WW8Num3z0"/>
          <w:rFonts w:ascii="Verdana" w:hAnsi="Verdana"/>
          <w:color w:val="4682B4"/>
          <w:sz w:val="18"/>
          <w:szCs w:val="18"/>
        </w:rPr>
        <w:t>льгот</w:t>
      </w:r>
      <w:r>
        <w:rPr>
          <w:rStyle w:val="WW8Num2z0"/>
          <w:rFonts w:ascii="Verdana" w:hAnsi="Verdana"/>
          <w:color w:val="000000"/>
          <w:sz w:val="18"/>
          <w:szCs w:val="18"/>
        </w:rPr>
        <w:t> </w:t>
      </w:r>
      <w:r>
        <w:rPr>
          <w:rFonts w:ascii="Verdana" w:hAnsi="Verdana"/>
          <w:color w:val="000000"/>
          <w:sz w:val="18"/>
          <w:szCs w:val="18"/>
        </w:rPr>
        <w:t xml:space="preserve">по уплате таможенных платежей участниками </w:t>
      </w:r>
      <w:proofErr w:type="spellStart"/>
      <w:r>
        <w:rPr>
          <w:rFonts w:ascii="Verdana" w:hAnsi="Verdana"/>
          <w:color w:val="000000"/>
          <w:sz w:val="18"/>
          <w:szCs w:val="18"/>
        </w:rPr>
        <w:t>внешнеэкономическойдеятельности</w:t>
      </w:r>
      <w:proofErr w:type="spellEnd"/>
      <w:r>
        <w:rPr>
          <w:rFonts w:ascii="Verdana" w:hAnsi="Verdana"/>
          <w:color w:val="000000"/>
          <w:sz w:val="18"/>
          <w:szCs w:val="18"/>
        </w:rPr>
        <w:t xml:space="preserve"> при</w:t>
      </w:r>
      <w:r>
        <w:rPr>
          <w:rStyle w:val="WW8Num2z0"/>
          <w:rFonts w:ascii="Verdana" w:hAnsi="Verdana"/>
          <w:color w:val="000000"/>
          <w:sz w:val="18"/>
          <w:szCs w:val="18"/>
        </w:rPr>
        <w:t> </w:t>
      </w:r>
      <w:r>
        <w:rPr>
          <w:rStyle w:val="WW8Num3z0"/>
          <w:rFonts w:ascii="Verdana" w:hAnsi="Verdana"/>
          <w:color w:val="4682B4"/>
          <w:sz w:val="18"/>
          <w:szCs w:val="18"/>
        </w:rPr>
        <w:t>ввозе</w:t>
      </w:r>
      <w:r>
        <w:rPr>
          <w:rStyle w:val="WW8Num2z0"/>
          <w:rFonts w:ascii="Verdana" w:hAnsi="Verdana"/>
          <w:color w:val="000000"/>
          <w:sz w:val="18"/>
          <w:szCs w:val="18"/>
        </w:rPr>
        <w:t> </w:t>
      </w:r>
      <w:r>
        <w:rPr>
          <w:rFonts w:ascii="Verdana" w:hAnsi="Verdana"/>
          <w:color w:val="000000"/>
          <w:sz w:val="18"/>
          <w:szCs w:val="18"/>
        </w:rPr>
        <w:t xml:space="preserve">товара на территорию РФ: Метод, сборник. </w:t>
      </w:r>
      <w:proofErr w:type="spellStart"/>
      <w:r>
        <w:rPr>
          <w:rFonts w:ascii="Verdana" w:hAnsi="Verdana"/>
          <w:color w:val="000000"/>
          <w:sz w:val="18"/>
          <w:szCs w:val="18"/>
        </w:rPr>
        <w:t>Вып</w:t>
      </w:r>
      <w:proofErr w:type="spellEnd"/>
      <w:r>
        <w:rPr>
          <w:rFonts w:ascii="Verdana" w:hAnsi="Verdana"/>
          <w:color w:val="000000"/>
          <w:sz w:val="18"/>
          <w:szCs w:val="18"/>
        </w:rPr>
        <w:t>. 5. М.: РИО</w:t>
      </w:r>
      <w:r>
        <w:rPr>
          <w:rStyle w:val="WW8Num2z0"/>
          <w:rFonts w:ascii="Verdana" w:hAnsi="Verdana"/>
          <w:color w:val="000000"/>
          <w:sz w:val="18"/>
          <w:szCs w:val="18"/>
        </w:rPr>
        <w:t> </w:t>
      </w:r>
      <w:r>
        <w:rPr>
          <w:rStyle w:val="WW8Num3z0"/>
          <w:rFonts w:ascii="Verdana" w:hAnsi="Verdana"/>
          <w:color w:val="4682B4"/>
          <w:sz w:val="18"/>
          <w:szCs w:val="18"/>
        </w:rPr>
        <w:t>РТА</w:t>
      </w:r>
      <w:r>
        <w:rPr>
          <w:rFonts w:ascii="Verdana" w:hAnsi="Verdana"/>
          <w:color w:val="000000"/>
          <w:sz w:val="18"/>
          <w:szCs w:val="18"/>
        </w:rPr>
        <w:t>, 1998.</w:t>
      </w:r>
    </w:p>
    <w:p w14:paraId="78480E15" w14:textId="77777777" w:rsidR="00C41A48" w:rsidRDefault="00C41A48" w:rsidP="00C41A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Международные правила толкования</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терминов «INCOTERMS 2000». Публикация международной</w:t>
      </w:r>
      <w:r>
        <w:rPr>
          <w:rStyle w:val="WW8Num2z0"/>
          <w:rFonts w:ascii="Verdana" w:hAnsi="Verdana"/>
          <w:color w:val="000000"/>
          <w:sz w:val="18"/>
          <w:szCs w:val="18"/>
        </w:rPr>
        <w:t> </w:t>
      </w:r>
      <w:r>
        <w:rPr>
          <w:rStyle w:val="WW8Num3z0"/>
          <w:rFonts w:ascii="Verdana" w:hAnsi="Verdana"/>
          <w:color w:val="4682B4"/>
          <w:sz w:val="18"/>
          <w:szCs w:val="18"/>
        </w:rPr>
        <w:t>торговой</w:t>
      </w:r>
      <w:r>
        <w:rPr>
          <w:rStyle w:val="WW8Num2z0"/>
          <w:rFonts w:ascii="Verdana" w:hAnsi="Verdana"/>
          <w:color w:val="000000"/>
          <w:sz w:val="18"/>
          <w:szCs w:val="18"/>
        </w:rPr>
        <w:t> </w:t>
      </w:r>
      <w:r>
        <w:rPr>
          <w:rFonts w:ascii="Verdana" w:hAnsi="Verdana"/>
          <w:color w:val="000000"/>
          <w:sz w:val="18"/>
          <w:szCs w:val="18"/>
        </w:rPr>
        <w:t>палаты, № 560, сентябрь 1999.</w:t>
      </w:r>
    </w:p>
    <w:p w14:paraId="7F514126" w14:textId="77777777" w:rsidR="00C41A48" w:rsidRDefault="00C41A48" w:rsidP="00C41A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Международные экономические отношения: Учебник для вузов / Под. ред. проф.</w:t>
      </w:r>
      <w:r>
        <w:rPr>
          <w:rStyle w:val="WW8Num2z0"/>
          <w:rFonts w:ascii="Verdana" w:hAnsi="Verdana"/>
          <w:color w:val="000000"/>
          <w:sz w:val="18"/>
          <w:szCs w:val="18"/>
        </w:rPr>
        <w:t> </w:t>
      </w:r>
      <w:r>
        <w:rPr>
          <w:rStyle w:val="WW8Num3z0"/>
          <w:rFonts w:ascii="Verdana" w:hAnsi="Verdana"/>
          <w:color w:val="4682B4"/>
          <w:sz w:val="18"/>
          <w:szCs w:val="18"/>
        </w:rPr>
        <w:t>Рыбалкина</w:t>
      </w:r>
      <w:r>
        <w:rPr>
          <w:rStyle w:val="WW8Num2z0"/>
          <w:rFonts w:ascii="Verdana" w:hAnsi="Verdana"/>
          <w:color w:val="000000"/>
          <w:sz w:val="18"/>
          <w:szCs w:val="18"/>
        </w:rPr>
        <w:t> </w:t>
      </w:r>
      <w:r>
        <w:rPr>
          <w:rFonts w:ascii="Verdana" w:hAnsi="Verdana"/>
          <w:color w:val="000000"/>
          <w:sz w:val="18"/>
          <w:szCs w:val="18"/>
        </w:rPr>
        <w:t>В.Е. М.: ЮНИТИ-ДАНА, 2003.</w:t>
      </w:r>
    </w:p>
    <w:p w14:paraId="6B3D4304" w14:textId="77777777" w:rsidR="00C41A48" w:rsidRDefault="00C41A48" w:rsidP="00C41A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Михайлов</w:t>
      </w:r>
      <w:r>
        <w:rPr>
          <w:rStyle w:val="WW8Num2z0"/>
          <w:rFonts w:ascii="Verdana" w:hAnsi="Verdana"/>
          <w:color w:val="000000"/>
          <w:sz w:val="18"/>
          <w:szCs w:val="18"/>
        </w:rPr>
        <w:t> </w:t>
      </w:r>
      <w:r>
        <w:rPr>
          <w:rFonts w:ascii="Verdana" w:hAnsi="Verdana"/>
          <w:color w:val="000000"/>
          <w:sz w:val="18"/>
          <w:szCs w:val="18"/>
        </w:rPr>
        <w:t>Д.М. Внешнеторговый контракт.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w:t>
      </w:r>
    </w:p>
    <w:p w14:paraId="2840E62B" w14:textId="77777777" w:rsidR="00C41A48" w:rsidRDefault="00C41A48" w:rsidP="00C41A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proofErr w:type="spellStart"/>
      <w:r>
        <w:rPr>
          <w:rStyle w:val="WW8Num3z0"/>
          <w:rFonts w:ascii="Verdana" w:hAnsi="Verdana"/>
          <w:color w:val="4682B4"/>
          <w:sz w:val="18"/>
          <w:szCs w:val="18"/>
        </w:rPr>
        <w:t>Муравицкая</w:t>
      </w:r>
      <w:proofErr w:type="spellEnd"/>
      <w:r>
        <w:rPr>
          <w:rStyle w:val="WW8Num2z0"/>
          <w:rFonts w:ascii="Verdana" w:hAnsi="Verdana"/>
          <w:color w:val="000000"/>
          <w:sz w:val="18"/>
          <w:szCs w:val="18"/>
        </w:rPr>
        <w:t> </w:t>
      </w:r>
      <w:r>
        <w:rPr>
          <w:rFonts w:ascii="Verdana" w:hAnsi="Verdana"/>
          <w:color w:val="000000"/>
          <w:sz w:val="18"/>
          <w:szCs w:val="18"/>
        </w:rPr>
        <w:t xml:space="preserve">Л.А., </w:t>
      </w:r>
      <w:proofErr w:type="spellStart"/>
      <w:r>
        <w:rPr>
          <w:rFonts w:ascii="Verdana" w:hAnsi="Verdana"/>
          <w:color w:val="000000"/>
          <w:sz w:val="18"/>
          <w:szCs w:val="18"/>
        </w:rPr>
        <w:t>Лукъянеико</w:t>
      </w:r>
      <w:proofErr w:type="spellEnd"/>
      <w:r>
        <w:rPr>
          <w:rFonts w:ascii="Verdana" w:hAnsi="Verdana"/>
          <w:color w:val="000000"/>
          <w:sz w:val="18"/>
          <w:szCs w:val="18"/>
        </w:rPr>
        <w:t xml:space="preserve"> Г.И. Бухгалтерский учет. М.:</w:t>
      </w:r>
      <w:r>
        <w:rPr>
          <w:rStyle w:val="WW8Num2z0"/>
          <w:rFonts w:ascii="Verdana" w:hAnsi="Verdana"/>
          <w:color w:val="000000"/>
          <w:sz w:val="18"/>
          <w:szCs w:val="18"/>
        </w:rPr>
        <w:t> </w:t>
      </w:r>
      <w:proofErr w:type="spellStart"/>
      <w:r>
        <w:rPr>
          <w:rStyle w:val="WW8Num3z0"/>
          <w:rFonts w:ascii="Verdana" w:hAnsi="Verdana"/>
          <w:color w:val="4682B4"/>
          <w:sz w:val="18"/>
          <w:szCs w:val="18"/>
        </w:rPr>
        <w:t>КноРус</w:t>
      </w:r>
      <w:proofErr w:type="spellEnd"/>
      <w:r>
        <w:rPr>
          <w:rFonts w:ascii="Verdana" w:hAnsi="Verdana"/>
          <w:color w:val="000000"/>
          <w:sz w:val="18"/>
          <w:szCs w:val="18"/>
        </w:rPr>
        <w:t>, 2007.</w:t>
      </w:r>
    </w:p>
    <w:p w14:paraId="5CCAC0E2" w14:textId="77777777" w:rsidR="00C41A48" w:rsidRDefault="00C41A48" w:rsidP="00C41A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Муравьев</w:t>
      </w:r>
      <w:r>
        <w:rPr>
          <w:rStyle w:val="WW8Num2z0"/>
          <w:rFonts w:ascii="Verdana" w:hAnsi="Verdana"/>
          <w:color w:val="000000"/>
          <w:sz w:val="18"/>
          <w:szCs w:val="18"/>
        </w:rPr>
        <w:t> </w:t>
      </w:r>
      <w:r>
        <w:rPr>
          <w:rFonts w:ascii="Verdana" w:hAnsi="Verdana"/>
          <w:color w:val="000000"/>
          <w:sz w:val="18"/>
          <w:szCs w:val="18"/>
        </w:rPr>
        <w:t>А.И. и др. Анализ внешнеэкономической деятельности предприятий. М.: Финансы и статистика, 1991.</w:t>
      </w:r>
    </w:p>
    <w:p w14:paraId="69567FF5" w14:textId="77777777" w:rsidR="00C41A48" w:rsidRDefault="00C41A48" w:rsidP="00C41A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Новокшенова</w:t>
      </w:r>
      <w:r>
        <w:rPr>
          <w:rStyle w:val="WW8Num2z0"/>
          <w:rFonts w:ascii="Verdana" w:hAnsi="Verdana"/>
          <w:color w:val="000000"/>
          <w:sz w:val="18"/>
          <w:szCs w:val="18"/>
        </w:rPr>
        <w:t> </w:t>
      </w:r>
      <w:r>
        <w:rPr>
          <w:rFonts w:ascii="Verdana" w:hAnsi="Verdana"/>
          <w:color w:val="000000"/>
          <w:sz w:val="18"/>
          <w:szCs w:val="18"/>
        </w:rPr>
        <w:t xml:space="preserve">Л.В., Трифонов IO.B. Мировое хозяйство: Уч. пос. М.: </w:t>
      </w:r>
      <w:proofErr w:type="spellStart"/>
      <w:r>
        <w:rPr>
          <w:rFonts w:ascii="Verdana" w:hAnsi="Verdana"/>
          <w:color w:val="000000"/>
          <w:sz w:val="18"/>
          <w:szCs w:val="18"/>
        </w:rPr>
        <w:t>Юристъ</w:t>
      </w:r>
      <w:proofErr w:type="spellEnd"/>
      <w:r>
        <w:rPr>
          <w:rFonts w:ascii="Verdana" w:hAnsi="Verdana"/>
          <w:color w:val="000000"/>
          <w:sz w:val="18"/>
          <w:szCs w:val="18"/>
        </w:rPr>
        <w:t>, 2000.</w:t>
      </w:r>
    </w:p>
    <w:p w14:paraId="3677BC63" w14:textId="77777777" w:rsidR="00C41A48" w:rsidRDefault="00C41A48" w:rsidP="00C41A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proofErr w:type="spellStart"/>
      <w:r>
        <w:rPr>
          <w:rStyle w:val="WW8Num3z0"/>
          <w:rFonts w:ascii="Verdana" w:hAnsi="Verdana"/>
          <w:color w:val="4682B4"/>
          <w:sz w:val="18"/>
          <w:szCs w:val="18"/>
        </w:rPr>
        <w:t>Олейникова</w:t>
      </w:r>
      <w:proofErr w:type="spellEnd"/>
      <w:r>
        <w:rPr>
          <w:rStyle w:val="WW8Num2z0"/>
          <w:rFonts w:ascii="Verdana" w:hAnsi="Verdana"/>
          <w:color w:val="000000"/>
          <w:sz w:val="18"/>
          <w:szCs w:val="18"/>
        </w:rPr>
        <w:t> </w:t>
      </w:r>
      <w:r>
        <w:rPr>
          <w:rFonts w:ascii="Verdana" w:hAnsi="Verdana"/>
          <w:color w:val="000000"/>
          <w:sz w:val="18"/>
          <w:szCs w:val="18"/>
        </w:rPr>
        <w:t xml:space="preserve">И.Н. Воспроизводственные процессы: вопросы теории и методологии: Монография. Таганрог: </w:t>
      </w:r>
      <w:proofErr w:type="spellStart"/>
      <w:r>
        <w:rPr>
          <w:rFonts w:ascii="Verdana" w:hAnsi="Verdana"/>
          <w:color w:val="000000"/>
          <w:sz w:val="18"/>
          <w:szCs w:val="18"/>
        </w:rPr>
        <w:t>ТИУиЭ</w:t>
      </w:r>
      <w:proofErr w:type="spellEnd"/>
      <w:r>
        <w:rPr>
          <w:rFonts w:ascii="Verdana" w:hAnsi="Verdana"/>
          <w:color w:val="000000"/>
          <w:sz w:val="18"/>
          <w:szCs w:val="18"/>
        </w:rPr>
        <w:t>, 2003.</w:t>
      </w:r>
    </w:p>
    <w:p w14:paraId="2A82E866" w14:textId="77777777" w:rsidR="00C41A48" w:rsidRDefault="00C41A48" w:rsidP="00C41A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proofErr w:type="spellStart"/>
      <w:r>
        <w:rPr>
          <w:rStyle w:val="WW8Num3z0"/>
          <w:rFonts w:ascii="Verdana" w:hAnsi="Verdana"/>
          <w:color w:val="4682B4"/>
          <w:sz w:val="18"/>
          <w:szCs w:val="18"/>
        </w:rPr>
        <w:t>Пансков</w:t>
      </w:r>
      <w:proofErr w:type="spellEnd"/>
      <w:r>
        <w:rPr>
          <w:rStyle w:val="WW8Num2z0"/>
          <w:rFonts w:ascii="Verdana" w:hAnsi="Verdana"/>
          <w:color w:val="000000"/>
          <w:sz w:val="18"/>
          <w:szCs w:val="18"/>
        </w:rPr>
        <w:t> </w:t>
      </w:r>
      <w:r>
        <w:rPr>
          <w:rFonts w:ascii="Verdana" w:hAnsi="Verdana"/>
          <w:color w:val="000000"/>
          <w:sz w:val="18"/>
          <w:szCs w:val="18"/>
        </w:rPr>
        <w:t>В. О схемах минимизации</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и законодательных мерах противодействия их применению // РЭЖ. 2004. № 11-12.</w:t>
      </w:r>
    </w:p>
    <w:p w14:paraId="7B1A6100" w14:textId="77777777" w:rsidR="00C41A48" w:rsidRDefault="00C41A48" w:rsidP="00C41A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Оболенский В. Глобализация мировой экономики и Россия //</w:t>
      </w:r>
      <w:r>
        <w:rPr>
          <w:rStyle w:val="WW8Num2z0"/>
          <w:rFonts w:ascii="Verdana" w:hAnsi="Verdana"/>
          <w:color w:val="000000"/>
          <w:sz w:val="18"/>
          <w:szCs w:val="18"/>
        </w:rPr>
        <w:t> </w:t>
      </w:r>
      <w:r>
        <w:rPr>
          <w:rStyle w:val="WW8Num3z0"/>
          <w:rFonts w:ascii="Verdana" w:hAnsi="Verdana"/>
          <w:color w:val="4682B4"/>
          <w:sz w:val="18"/>
          <w:szCs w:val="18"/>
        </w:rPr>
        <w:t>Мировая</w:t>
      </w:r>
      <w:r>
        <w:rPr>
          <w:rStyle w:val="WW8Num2z0"/>
          <w:rFonts w:ascii="Verdana" w:hAnsi="Verdana"/>
          <w:color w:val="000000"/>
          <w:sz w:val="18"/>
          <w:szCs w:val="18"/>
        </w:rPr>
        <w:t> </w:t>
      </w:r>
      <w:r>
        <w:rPr>
          <w:rFonts w:ascii="Verdana" w:hAnsi="Verdana"/>
          <w:color w:val="000000"/>
          <w:sz w:val="18"/>
          <w:szCs w:val="18"/>
        </w:rPr>
        <w:t>экономика и международные отношения. 2001. № 3.</w:t>
      </w:r>
    </w:p>
    <w:p w14:paraId="3E0835EF" w14:textId="77777777" w:rsidR="00C41A48" w:rsidRDefault="00C41A48" w:rsidP="00C41A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82. Оболенский В. Открытость экономики и экономическая безопасность России // Мировая </w:t>
      </w:r>
      <w:r>
        <w:rPr>
          <w:rFonts w:ascii="Verdana" w:hAnsi="Verdana"/>
          <w:color w:val="000000"/>
          <w:sz w:val="18"/>
          <w:szCs w:val="18"/>
        </w:rPr>
        <w:lastRenderedPageBreak/>
        <w:t>экономика и международные отношения. 1995. № 10.</w:t>
      </w:r>
    </w:p>
    <w:p w14:paraId="5C09F241" w14:textId="77777777" w:rsidR="00C41A48" w:rsidRDefault="00C41A48" w:rsidP="00C41A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Осинцев</w:t>
      </w:r>
      <w:r>
        <w:rPr>
          <w:rStyle w:val="WW8Num2z0"/>
          <w:rFonts w:ascii="Verdana" w:hAnsi="Verdana"/>
          <w:color w:val="000000"/>
          <w:sz w:val="18"/>
          <w:szCs w:val="18"/>
        </w:rPr>
        <w:t> </w:t>
      </w:r>
      <w:r>
        <w:rPr>
          <w:rFonts w:ascii="Verdana" w:hAnsi="Verdana"/>
          <w:color w:val="000000"/>
          <w:sz w:val="18"/>
          <w:szCs w:val="18"/>
        </w:rPr>
        <w:t xml:space="preserve">О.В., </w:t>
      </w:r>
      <w:proofErr w:type="spellStart"/>
      <w:r>
        <w:rPr>
          <w:rFonts w:ascii="Verdana" w:hAnsi="Verdana"/>
          <w:color w:val="000000"/>
          <w:sz w:val="18"/>
          <w:szCs w:val="18"/>
        </w:rPr>
        <w:t>Арабян</w:t>
      </w:r>
      <w:proofErr w:type="spellEnd"/>
      <w:r>
        <w:rPr>
          <w:rFonts w:ascii="Verdana" w:hAnsi="Verdana"/>
          <w:color w:val="000000"/>
          <w:sz w:val="18"/>
          <w:szCs w:val="18"/>
        </w:rPr>
        <w:t xml:space="preserve"> М.С. Внешнеторговый контракт основной</w:t>
      </w:r>
      <w:r>
        <w:rPr>
          <w:rStyle w:val="WW8Num2z0"/>
          <w:rFonts w:ascii="Verdana" w:hAnsi="Verdana"/>
          <w:color w:val="000000"/>
          <w:sz w:val="18"/>
          <w:szCs w:val="18"/>
        </w:rPr>
        <w:t> </w:t>
      </w:r>
      <w:r>
        <w:rPr>
          <w:rStyle w:val="WW8Num3z0"/>
          <w:rFonts w:ascii="Verdana" w:hAnsi="Verdana"/>
          <w:color w:val="4682B4"/>
          <w:sz w:val="18"/>
          <w:szCs w:val="18"/>
        </w:rPr>
        <w:t>коммерческий</w:t>
      </w:r>
      <w:r>
        <w:rPr>
          <w:rStyle w:val="WW8Num2z0"/>
          <w:rFonts w:ascii="Verdana" w:hAnsi="Verdana"/>
          <w:color w:val="000000"/>
          <w:sz w:val="18"/>
          <w:szCs w:val="18"/>
        </w:rPr>
        <w:t> </w:t>
      </w:r>
      <w:r>
        <w:rPr>
          <w:rFonts w:ascii="Verdana" w:hAnsi="Verdana"/>
          <w:color w:val="000000"/>
          <w:sz w:val="18"/>
          <w:szCs w:val="18"/>
        </w:rPr>
        <w:t>документ. Составление и оформление внешнеторговых контрактов. ФОРУМ. Методический сборник. Выпуск 3. - М.: РИО РТА, 1997.</w:t>
      </w:r>
    </w:p>
    <w:p w14:paraId="049F9F0E" w14:textId="77777777" w:rsidR="00C41A48" w:rsidRDefault="00C41A48" w:rsidP="00C41A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Портер</w:t>
      </w:r>
      <w:r>
        <w:rPr>
          <w:rStyle w:val="WW8Num2z0"/>
          <w:rFonts w:ascii="Verdana" w:hAnsi="Verdana"/>
          <w:color w:val="000000"/>
          <w:sz w:val="18"/>
          <w:szCs w:val="18"/>
        </w:rPr>
        <w:t> </w:t>
      </w:r>
      <w:r>
        <w:rPr>
          <w:rFonts w:ascii="Verdana" w:hAnsi="Verdana"/>
          <w:color w:val="000000"/>
          <w:sz w:val="18"/>
          <w:szCs w:val="18"/>
        </w:rPr>
        <w:t>М. Международная конкуренция: Конкурентные</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стран / Пер. с англ. М.: Международные отношения, 1993.</w:t>
      </w:r>
    </w:p>
    <w:p w14:paraId="7AA57DBA" w14:textId="77777777" w:rsidR="00C41A48" w:rsidRDefault="00C41A48" w:rsidP="00C41A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proofErr w:type="spellStart"/>
      <w:r>
        <w:rPr>
          <w:rStyle w:val="WW8Num3z0"/>
          <w:rFonts w:ascii="Verdana" w:hAnsi="Verdana"/>
          <w:color w:val="4682B4"/>
          <w:sz w:val="18"/>
          <w:szCs w:val="18"/>
        </w:rPr>
        <w:t>Райзберг</w:t>
      </w:r>
      <w:proofErr w:type="spellEnd"/>
      <w:r>
        <w:rPr>
          <w:rStyle w:val="WW8Num2z0"/>
          <w:rFonts w:ascii="Verdana" w:hAnsi="Verdana"/>
          <w:color w:val="000000"/>
          <w:sz w:val="18"/>
          <w:szCs w:val="18"/>
        </w:rPr>
        <w:t> </w:t>
      </w:r>
      <w:r>
        <w:rPr>
          <w:rFonts w:ascii="Verdana" w:hAnsi="Verdana"/>
          <w:color w:val="000000"/>
          <w:sz w:val="18"/>
          <w:szCs w:val="18"/>
        </w:rPr>
        <w:t>Б.А., Лозовский Л.Ш., Cmapody6ifeea Е.Б. Современный экономический словарь. -М.: ИНФРА-М, 2006.</w:t>
      </w:r>
    </w:p>
    <w:p w14:paraId="39D537C4" w14:textId="77777777" w:rsidR="00C41A48" w:rsidRDefault="00C41A48" w:rsidP="00C41A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Родионова</w:t>
      </w:r>
      <w:r>
        <w:rPr>
          <w:rStyle w:val="WW8Num2z0"/>
          <w:rFonts w:ascii="Verdana" w:hAnsi="Verdana"/>
          <w:color w:val="000000"/>
          <w:sz w:val="18"/>
          <w:szCs w:val="18"/>
        </w:rPr>
        <w:t> </w:t>
      </w:r>
      <w:r>
        <w:rPr>
          <w:rFonts w:ascii="Verdana" w:hAnsi="Verdana"/>
          <w:color w:val="000000"/>
          <w:sz w:val="18"/>
          <w:szCs w:val="18"/>
        </w:rPr>
        <w:t xml:space="preserve">И.А. Мировая экономика: Уч. пос. </w:t>
      </w:r>
      <w:proofErr w:type="gramStart"/>
      <w:r>
        <w:rPr>
          <w:rFonts w:ascii="Verdana" w:hAnsi="Verdana"/>
          <w:color w:val="000000"/>
          <w:sz w:val="18"/>
          <w:szCs w:val="18"/>
        </w:rPr>
        <w:t>СПб.:</w:t>
      </w:r>
      <w:proofErr w:type="gramEnd"/>
      <w:r>
        <w:rPr>
          <w:rFonts w:ascii="Verdana" w:hAnsi="Verdana"/>
          <w:color w:val="000000"/>
          <w:sz w:val="18"/>
          <w:szCs w:val="18"/>
        </w:rPr>
        <w:t xml:space="preserve"> Питер, 2005.</w:t>
      </w:r>
    </w:p>
    <w:p w14:paraId="43C922F5" w14:textId="77777777" w:rsidR="00C41A48" w:rsidRDefault="00C41A48" w:rsidP="00C41A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Розенберг</w:t>
      </w:r>
      <w:r>
        <w:rPr>
          <w:rStyle w:val="WW8Num2z0"/>
          <w:rFonts w:ascii="Verdana" w:hAnsi="Verdana"/>
          <w:color w:val="000000"/>
          <w:sz w:val="18"/>
          <w:szCs w:val="18"/>
        </w:rPr>
        <w:t> </w:t>
      </w:r>
      <w:r>
        <w:rPr>
          <w:rFonts w:ascii="Verdana" w:hAnsi="Verdana"/>
          <w:color w:val="000000"/>
          <w:sz w:val="18"/>
          <w:szCs w:val="18"/>
        </w:rPr>
        <w:t>М.Г. Международная купля-продажа товаров. М.: Юридическая литература, 1995.</w:t>
      </w:r>
    </w:p>
    <w:p w14:paraId="164EF928" w14:textId="77777777" w:rsidR="00C41A48" w:rsidRDefault="00C41A48" w:rsidP="00C41A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Россия в цифрах 2006:</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Сборник. М.: Федеральная служба государственной статистики России, 2006.</w:t>
      </w:r>
    </w:p>
    <w:p w14:paraId="6EB93970" w14:textId="77777777" w:rsidR="00C41A48" w:rsidRDefault="00C41A48" w:rsidP="00C41A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89. </w:t>
      </w:r>
      <w:proofErr w:type="spellStart"/>
      <w:r>
        <w:rPr>
          <w:rFonts w:ascii="Verdana" w:hAnsi="Verdana"/>
          <w:color w:val="000000"/>
          <w:sz w:val="18"/>
          <w:szCs w:val="18"/>
        </w:rPr>
        <w:t>CanootcHUKoea</w:t>
      </w:r>
      <w:proofErr w:type="spellEnd"/>
      <w:r>
        <w:rPr>
          <w:rFonts w:ascii="Verdana" w:hAnsi="Verdana"/>
          <w:color w:val="000000"/>
          <w:sz w:val="18"/>
          <w:szCs w:val="18"/>
        </w:rPr>
        <w:t xml:space="preserve"> Н.Г. Бухгалтерский учет. М.: </w:t>
      </w:r>
      <w:proofErr w:type="spellStart"/>
      <w:r>
        <w:rPr>
          <w:rFonts w:ascii="Verdana" w:hAnsi="Verdana"/>
          <w:color w:val="000000"/>
          <w:sz w:val="18"/>
          <w:szCs w:val="18"/>
        </w:rPr>
        <w:t>КноРус</w:t>
      </w:r>
      <w:proofErr w:type="spellEnd"/>
      <w:r>
        <w:rPr>
          <w:rFonts w:ascii="Verdana" w:hAnsi="Verdana"/>
          <w:color w:val="000000"/>
          <w:sz w:val="18"/>
          <w:szCs w:val="18"/>
        </w:rPr>
        <w:t>, 2006.</w:t>
      </w:r>
    </w:p>
    <w:p w14:paraId="52DD6995" w14:textId="77777777" w:rsidR="00C41A48" w:rsidRDefault="00C41A48" w:rsidP="00C41A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Смирнова</w:t>
      </w:r>
      <w:r>
        <w:rPr>
          <w:rStyle w:val="WW8Num2z0"/>
          <w:rFonts w:ascii="Verdana" w:hAnsi="Verdana"/>
          <w:color w:val="000000"/>
          <w:sz w:val="18"/>
          <w:szCs w:val="18"/>
        </w:rPr>
        <w:t> </w:t>
      </w:r>
      <w:r>
        <w:rPr>
          <w:rFonts w:ascii="Verdana" w:hAnsi="Verdana"/>
          <w:color w:val="000000"/>
          <w:sz w:val="18"/>
          <w:szCs w:val="18"/>
        </w:rPr>
        <w:t>Л.Р.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банках. М.: Финансы и статистика, 2006.</w:t>
      </w:r>
    </w:p>
    <w:p w14:paraId="1328688D" w14:textId="77777777" w:rsidR="00C41A48" w:rsidRDefault="00C41A48" w:rsidP="00C41A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Спартак</w:t>
      </w:r>
      <w:r>
        <w:rPr>
          <w:rStyle w:val="WW8Num2z0"/>
          <w:rFonts w:ascii="Verdana" w:hAnsi="Verdana"/>
          <w:color w:val="000000"/>
          <w:sz w:val="18"/>
          <w:szCs w:val="18"/>
        </w:rPr>
        <w:t> </w:t>
      </w:r>
      <w:r>
        <w:rPr>
          <w:rFonts w:ascii="Verdana" w:hAnsi="Verdana"/>
          <w:color w:val="000000"/>
          <w:sz w:val="18"/>
          <w:szCs w:val="18"/>
        </w:rPr>
        <w:t>А.Н. Россия в международном разделении труда: выбор</w:t>
      </w:r>
      <w:r>
        <w:rPr>
          <w:rStyle w:val="WW8Num2z0"/>
          <w:rFonts w:ascii="Verdana" w:hAnsi="Verdana"/>
          <w:color w:val="000000"/>
          <w:sz w:val="18"/>
          <w:szCs w:val="18"/>
        </w:rPr>
        <w:t> </w:t>
      </w:r>
      <w:r>
        <w:rPr>
          <w:rStyle w:val="WW8Num3z0"/>
          <w:rFonts w:ascii="Verdana" w:hAnsi="Verdana"/>
          <w:color w:val="4682B4"/>
          <w:sz w:val="18"/>
          <w:szCs w:val="18"/>
        </w:rPr>
        <w:t>конкурентоспособной</w:t>
      </w:r>
      <w:r>
        <w:rPr>
          <w:rStyle w:val="WW8Num2z0"/>
          <w:rFonts w:ascii="Verdana" w:hAnsi="Verdana"/>
          <w:color w:val="000000"/>
          <w:sz w:val="18"/>
          <w:szCs w:val="18"/>
        </w:rPr>
        <w:t> </w:t>
      </w:r>
      <w:r>
        <w:rPr>
          <w:rFonts w:ascii="Verdana" w:hAnsi="Verdana"/>
          <w:color w:val="000000"/>
          <w:sz w:val="18"/>
          <w:szCs w:val="18"/>
        </w:rPr>
        <w:t>стратегии: Монография. М.: МАКС Пресс, 2004.</w:t>
      </w:r>
    </w:p>
    <w:p w14:paraId="103FA086" w14:textId="77777777" w:rsidR="00C41A48" w:rsidRDefault="00C41A48" w:rsidP="00C41A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92. </w:t>
      </w:r>
      <w:proofErr w:type="spellStart"/>
      <w:r>
        <w:rPr>
          <w:rFonts w:ascii="Verdana" w:hAnsi="Verdana"/>
          <w:color w:val="000000"/>
          <w:sz w:val="18"/>
          <w:szCs w:val="18"/>
        </w:rPr>
        <w:t>Селъцовский</w:t>
      </w:r>
      <w:proofErr w:type="spellEnd"/>
      <w:r>
        <w:rPr>
          <w:rFonts w:ascii="Verdana" w:hAnsi="Verdana"/>
          <w:color w:val="000000"/>
          <w:sz w:val="18"/>
          <w:szCs w:val="18"/>
        </w:rPr>
        <w:t xml:space="preserve"> В.Л. Экономико-статистические методы анализа внешней торговли. М.: Финансы и статистика, 2004.</w:t>
      </w:r>
    </w:p>
    <w:p w14:paraId="73FDEA1A" w14:textId="77777777" w:rsidR="00C41A48" w:rsidRDefault="00C41A48" w:rsidP="00C41A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proofErr w:type="spellStart"/>
      <w:r>
        <w:rPr>
          <w:rStyle w:val="WW8Num3z0"/>
          <w:rFonts w:ascii="Verdana" w:hAnsi="Verdana"/>
          <w:color w:val="4682B4"/>
          <w:sz w:val="18"/>
          <w:szCs w:val="18"/>
        </w:rPr>
        <w:t>Стровский</w:t>
      </w:r>
      <w:proofErr w:type="spellEnd"/>
      <w:r>
        <w:rPr>
          <w:rStyle w:val="WW8Num2z0"/>
          <w:rFonts w:ascii="Verdana" w:hAnsi="Verdana"/>
          <w:color w:val="000000"/>
          <w:sz w:val="18"/>
          <w:szCs w:val="18"/>
        </w:rPr>
        <w:t> </w:t>
      </w:r>
      <w:r>
        <w:rPr>
          <w:rFonts w:ascii="Verdana" w:hAnsi="Verdana"/>
          <w:color w:val="000000"/>
          <w:sz w:val="18"/>
          <w:szCs w:val="18"/>
        </w:rPr>
        <w:t>Л.Е. Основы внешнеэкономической деятельности: Учебник для средних профессиональных учебных заведений. М.: ЮНИТИ-ДАНА, 2003.</w:t>
      </w:r>
    </w:p>
    <w:p w14:paraId="6F0AD4D7" w14:textId="77777777" w:rsidR="00C41A48" w:rsidRDefault="00C41A48" w:rsidP="00C41A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Таранов</w:t>
      </w:r>
      <w:r>
        <w:rPr>
          <w:rStyle w:val="WW8Num2z0"/>
          <w:rFonts w:ascii="Verdana" w:hAnsi="Verdana"/>
          <w:color w:val="000000"/>
          <w:sz w:val="18"/>
          <w:szCs w:val="18"/>
        </w:rPr>
        <w:t> </w:t>
      </w:r>
      <w:r>
        <w:rPr>
          <w:rFonts w:ascii="Verdana" w:hAnsi="Verdana"/>
          <w:color w:val="000000"/>
          <w:sz w:val="18"/>
          <w:szCs w:val="18"/>
        </w:rPr>
        <w:t xml:space="preserve">П.В. Национальные экономические интересы в переходной экономике России (вопросы теории и методологии).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д-ра </w:t>
      </w:r>
      <w:proofErr w:type="spellStart"/>
      <w:r>
        <w:rPr>
          <w:rFonts w:ascii="Verdana" w:hAnsi="Verdana"/>
          <w:color w:val="000000"/>
          <w:sz w:val="18"/>
          <w:szCs w:val="18"/>
        </w:rPr>
        <w:t>экон</w:t>
      </w:r>
      <w:proofErr w:type="spellEnd"/>
      <w:r>
        <w:rPr>
          <w:rFonts w:ascii="Verdana" w:hAnsi="Verdana"/>
          <w:color w:val="000000"/>
          <w:sz w:val="18"/>
          <w:szCs w:val="18"/>
        </w:rPr>
        <w:t>. наук. Ростов н/Д, 2004.</w:t>
      </w:r>
    </w:p>
    <w:p w14:paraId="0D941D71" w14:textId="77777777" w:rsidR="00C41A48" w:rsidRDefault="00C41A48" w:rsidP="00C41A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95. Теория бухгалтерского учета: учебное пособие /А.Н. Кизилов. М.: </w:t>
      </w:r>
      <w:proofErr w:type="spellStart"/>
      <w:r>
        <w:rPr>
          <w:rFonts w:ascii="Verdana" w:hAnsi="Verdana"/>
          <w:color w:val="000000"/>
          <w:sz w:val="18"/>
          <w:szCs w:val="18"/>
        </w:rPr>
        <w:t>Эксмо</w:t>
      </w:r>
      <w:proofErr w:type="spellEnd"/>
      <w:r>
        <w:rPr>
          <w:rFonts w:ascii="Verdana" w:hAnsi="Verdana"/>
          <w:color w:val="000000"/>
          <w:sz w:val="18"/>
          <w:szCs w:val="18"/>
        </w:rPr>
        <w:t>, 2006 - (Экономический факультет).</w:t>
      </w:r>
    </w:p>
    <w:p w14:paraId="063A29BB" w14:textId="77777777" w:rsidR="00C41A48" w:rsidRDefault="00C41A48" w:rsidP="00C41A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proofErr w:type="spellStart"/>
      <w:r>
        <w:rPr>
          <w:rStyle w:val="WW8Num3z0"/>
          <w:rFonts w:ascii="Verdana" w:hAnsi="Verdana"/>
          <w:color w:val="4682B4"/>
          <w:sz w:val="18"/>
          <w:szCs w:val="18"/>
        </w:rPr>
        <w:t>Тосунян</w:t>
      </w:r>
      <w:proofErr w:type="spellEnd"/>
      <w:r>
        <w:rPr>
          <w:rStyle w:val="WW8Num2z0"/>
          <w:rFonts w:ascii="Verdana" w:hAnsi="Verdana"/>
          <w:color w:val="000000"/>
          <w:sz w:val="18"/>
          <w:szCs w:val="18"/>
        </w:rPr>
        <w:t> </w:t>
      </w:r>
      <w:r>
        <w:rPr>
          <w:rFonts w:ascii="Verdana" w:hAnsi="Verdana"/>
          <w:color w:val="000000"/>
          <w:sz w:val="18"/>
          <w:szCs w:val="18"/>
        </w:rPr>
        <w:t xml:space="preserve">Г.А., </w:t>
      </w:r>
      <w:proofErr w:type="spellStart"/>
      <w:r>
        <w:rPr>
          <w:rFonts w:ascii="Verdana" w:hAnsi="Verdana"/>
          <w:color w:val="000000"/>
          <w:sz w:val="18"/>
          <w:szCs w:val="18"/>
        </w:rPr>
        <w:t>Емелин</w:t>
      </w:r>
      <w:proofErr w:type="spellEnd"/>
      <w:r>
        <w:rPr>
          <w:rFonts w:ascii="Verdana" w:hAnsi="Verdana"/>
          <w:color w:val="000000"/>
          <w:sz w:val="18"/>
          <w:szCs w:val="18"/>
        </w:rPr>
        <w:t xml:space="preserve"> А.В. Валютное право РФ. М.: Дело, 2004.</w:t>
      </w:r>
    </w:p>
    <w:p w14:paraId="005FAED3" w14:textId="77777777" w:rsidR="00C41A48" w:rsidRDefault="00C41A48" w:rsidP="00C41A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proofErr w:type="spellStart"/>
      <w:r>
        <w:rPr>
          <w:rStyle w:val="WW8Num3z0"/>
          <w:rFonts w:ascii="Verdana" w:hAnsi="Verdana"/>
          <w:color w:val="4682B4"/>
          <w:sz w:val="18"/>
          <w:szCs w:val="18"/>
        </w:rPr>
        <w:t>Шеремет</w:t>
      </w:r>
      <w:proofErr w:type="spellEnd"/>
      <w:r>
        <w:rPr>
          <w:rStyle w:val="WW8Num2z0"/>
          <w:rFonts w:ascii="Verdana" w:hAnsi="Verdana"/>
          <w:color w:val="000000"/>
          <w:sz w:val="18"/>
          <w:szCs w:val="18"/>
        </w:rPr>
        <w:t> </w:t>
      </w:r>
      <w:r>
        <w:rPr>
          <w:rFonts w:ascii="Verdana" w:hAnsi="Verdana"/>
          <w:color w:val="000000"/>
          <w:sz w:val="18"/>
          <w:szCs w:val="18"/>
        </w:rPr>
        <w:t xml:space="preserve">А.Д., </w:t>
      </w:r>
      <w:proofErr w:type="spellStart"/>
      <w:r>
        <w:rPr>
          <w:rFonts w:ascii="Verdana" w:hAnsi="Verdana"/>
          <w:color w:val="000000"/>
          <w:sz w:val="18"/>
          <w:szCs w:val="18"/>
        </w:rPr>
        <w:t>Сайфулин</w:t>
      </w:r>
      <w:proofErr w:type="spellEnd"/>
      <w:r>
        <w:rPr>
          <w:rFonts w:ascii="Verdana" w:hAnsi="Verdana"/>
          <w:color w:val="000000"/>
          <w:sz w:val="18"/>
          <w:szCs w:val="18"/>
        </w:rPr>
        <w:t xml:space="preserve"> Р.С. Методика финансового анализа. М.: ИНФРА-М, 1996.</w:t>
      </w:r>
    </w:p>
    <w:p w14:paraId="71C2777E" w14:textId="77777777" w:rsidR="00C41A48" w:rsidRDefault="00C41A48" w:rsidP="00C41A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Малый бухгалтерский словарь: 8900 терминов /Под ред. А.Н.</w:t>
      </w:r>
      <w:r>
        <w:rPr>
          <w:rStyle w:val="WW8Num2z0"/>
          <w:rFonts w:ascii="Verdana" w:hAnsi="Verdana"/>
          <w:color w:val="000000"/>
          <w:sz w:val="18"/>
          <w:szCs w:val="18"/>
        </w:rPr>
        <w:t> </w:t>
      </w:r>
      <w:proofErr w:type="spellStart"/>
      <w:r>
        <w:rPr>
          <w:rStyle w:val="WW8Num3z0"/>
          <w:rFonts w:ascii="Verdana" w:hAnsi="Verdana"/>
          <w:color w:val="4682B4"/>
          <w:sz w:val="18"/>
          <w:szCs w:val="18"/>
        </w:rPr>
        <w:t>Азрилияна</w:t>
      </w:r>
      <w:proofErr w:type="spellEnd"/>
      <w:r>
        <w:rPr>
          <w:rFonts w:ascii="Verdana" w:hAnsi="Verdana"/>
          <w:color w:val="000000"/>
          <w:sz w:val="18"/>
          <w:szCs w:val="18"/>
        </w:rPr>
        <w:t>. М.: Ин-т Новой экономики, 2001.</w:t>
      </w:r>
    </w:p>
    <w:p w14:paraId="73F7F876" w14:textId="5AA10671" w:rsidR="0034734A" w:rsidRPr="00C41A48" w:rsidRDefault="00C41A48" w:rsidP="00C41A48">
      <w:r>
        <w:rPr>
          <w:rFonts w:ascii="Verdana" w:hAnsi="Verdana"/>
          <w:color w:val="000000"/>
          <w:sz w:val="18"/>
          <w:szCs w:val="18"/>
        </w:rPr>
        <w:br/>
      </w:r>
      <w:bookmarkStart w:id="0" w:name="_GoBack"/>
      <w:bookmarkEnd w:id="0"/>
    </w:p>
    <w:sectPr w:rsidR="0034734A" w:rsidRPr="00C41A4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24D86B" w14:textId="77777777" w:rsidR="00C72104" w:rsidRDefault="00C72104">
      <w:pPr>
        <w:spacing w:after="0" w:line="240" w:lineRule="auto"/>
      </w:pPr>
      <w:r>
        <w:separator/>
      </w:r>
    </w:p>
  </w:endnote>
  <w:endnote w:type="continuationSeparator" w:id="0">
    <w:p w14:paraId="737FF145" w14:textId="77777777" w:rsidR="00C72104" w:rsidRDefault="00C72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E09BDA" w14:textId="77777777" w:rsidR="00C72104" w:rsidRDefault="00C72104">
      <w:pPr>
        <w:spacing w:after="0" w:line="240" w:lineRule="auto"/>
      </w:pPr>
      <w:r>
        <w:separator/>
      </w:r>
    </w:p>
  </w:footnote>
  <w:footnote w:type="continuationSeparator" w:id="0">
    <w:p w14:paraId="5CECFA1E" w14:textId="77777777" w:rsidR="00C72104" w:rsidRDefault="00C721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7F4"/>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0902"/>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34A"/>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2E37"/>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4DC"/>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3907"/>
    <w:rsid w:val="0046478B"/>
    <w:rsid w:val="00464E6D"/>
    <w:rsid w:val="00465251"/>
    <w:rsid w:val="00466D82"/>
    <w:rsid w:val="0046782D"/>
    <w:rsid w:val="00472A25"/>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07B6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7429"/>
    <w:rsid w:val="005576E1"/>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50176"/>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89D"/>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1DB7"/>
    <w:rsid w:val="008E37D7"/>
    <w:rsid w:val="008E3A5D"/>
    <w:rsid w:val="008E6368"/>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598"/>
    <w:rsid w:val="00C36533"/>
    <w:rsid w:val="00C367D7"/>
    <w:rsid w:val="00C37F89"/>
    <w:rsid w:val="00C41A48"/>
    <w:rsid w:val="00C42A5A"/>
    <w:rsid w:val="00C4375F"/>
    <w:rsid w:val="00C43F7E"/>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DE7"/>
    <w:rsid w:val="00C66184"/>
    <w:rsid w:val="00C66BF9"/>
    <w:rsid w:val="00C67541"/>
    <w:rsid w:val="00C71FBA"/>
    <w:rsid w:val="00C72104"/>
    <w:rsid w:val="00C72E57"/>
    <w:rsid w:val="00C7633D"/>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31D6"/>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CF78E1"/>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D4B"/>
    <w:rsid w:val="00D13EAA"/>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6386"/>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537C"/>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0807"/>
    <w:rsid w:val="00E925A5"/>
    <w:rsid w:val="00E93C2B"/>
    <w:rsid w:val="00E93FBB"/>
    <w:rsid w:val="00E941E5"/>
    <w:rsid w:val="00E958ED"/>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2D76"/>
    <w:rsid w:val="00ED62E3"/>
    <w:rsid w:val="00EE1477"/>
    <w:rsid w:val="00EE1A17"/>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8933</TotalTime>
  <Pages>12</Pages>
  <Words>6140</Words>
  <Characters>35000</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41058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197</cp:revision>
  <cp:lastPrinted>2009-02-06T05:36:00Z</cp:lastPrinted>
  <dcterms:created xsi:type="dcterms:W3CDTF">2016-05-04T14:28:00Z</dcterms:created>
  <dcterms:modified xsi:type="dcterms:W3CDTF">2016-07-06T12:25:00Z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