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78372" w14:textId="77777777" w:rsidR="00450BE2" w:rsidRDefault="007C1202" w:rsidP="007C1202">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анализ деятельности организации: содержание и методика проведения</w:t>
      </w:r>
    </w:p>
    <w:p w14:paraId="78E8B6C3" w14:textId="77777777" w:rsidR="00450BE2" w:rsidRDefault="00450BE2" w:rsidP="007C1202">
      <w:pPr>
        <w:rPr>
          <w:rFonts w:ascii="Verdana" w:hAnsi="Verdana"/>
          <w:color w:val="000000"/>
          <w:sz w:val="18"/>
          <w:szCs w:val="18"/>
          <w:shd w:val="clear" w:color="auto" w:fill="FFFFFF"/>
        </w:rPr>
      </w:pPr>
    </w:p>
    <w:p w14:paraId="12B86009" w14:textId="77777777" w:rsidR="00450BE2" w:rsidRDefault="00450BE2" w:rsidP="007C1202">
      <w:pPr>
        <w:rPr>
          <w:rFonts w:ascii="Verdana" w:hAnsi="Verdana"/>
          <w:color w:val="000000"/>
          <w:sz w:val="18"/>
          <w:szCs w:val="18"/>
          <w:shd w:val="clear" w:color="auto" w:fill="FFFFFF"/>
        </w:rPr>
      </w:pPr>
    </w:p>
    <w:p w14:paraId="5E95B64A" w14:textId="77777777" w:rsidR="00450BE2" w:rsidRDefault="007C1202" w:rsidP="00450BE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Самарина, Людмила Борисовна</w:t>
      </w:r>
      <w:r>
        <w:rPr>
          <w:rFonts w:ascii="Verdana" w:hAnsi="Verdana"/>
          <w:color w:val="000000"/>
          <w:sz w:val="18"/>
          <w:szCs w:val="18"/>
        </w:rPr>
        <w:br/>
      </w:r>
      <w:r>
        <w:rPr>
          <w:rFonts w:ascii="Verdana" w:hAnsi="Verdana"/>
          <w:color w:val="000000"/>
          <w:sz w:val="18"/>
          <w:szCs w:val="18"/>
        </w:rPr>
        <w:br/>
      </w:r>
      <w:r w:rsidR="00450BE2">
        <w:rPr>
          <w:rFonts w:ascii="Verdana" w:hAnsi="Verdana"/>
          <w:b/>
          <w:bCs/>
          <w:color w:val="000000"/>
          <w:sz w:val="18"/>
          <w:szCs w:val="18"/>
        </w:rPr>
        <w:t>Год: </w:t>
      </w:r>
    </w:p>
    <w:p w14:paraId="307F1C83" w14:textId="77777777" w:rsidR="00450BE2" w:rsidRDefault="00450BE2" w:rsidP="00450BE2">
      <w:pPr>
        <w:spacing w:line="270" w:lineRule="atLeast"/>
        <w:rPr>
          <w:rFonts w:ascii="Verdana" w:hAnsi="Verdana"/>
          <w:color w:val="000000"/>
          <w:sz w:val="18"/>
          <w:szCs w:val="18"/>
        </w:rPr>
      </w:pPr>
      <w:r>
        <w:rPr>
          <w:rFonts w:ascii="Verdana" w:hAnsi="Verdana"/>
          <w:color w:val="000000"/>
          <w:sz w:val="18"/>
          <w:szCs w:val="18"/>
        </w:rPr>
        <w:t>2009</w:t>
      </w:r>
    </w:p>
    <w:p w14:paraId="17758916" w14:textId="77777777" w:rsidR="00450BE2" w:rsidRDefault="00450BE2" w:rsidP="00450BE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18CD03" w14:textId="77777777" w:rsidR="00450BE2" w:rsidRDefault="00450BE2" w:rsidP="00450BE2">
      <w:pPr>
        <w:spacing w:line="270" w:lineRule="atLeast"/>
        <w:rPr>
          <w:rFonts w:ascii="Verdana" w:hAnsi="Verdana"/>
          <w:color w:val="000000"/>
          <w:sz w:val="18"/>
          <w:szCs w:val="18"/>
        </w:rPr>
      </w:pPr>
      <w:r>
        <w:rPr>
          <w:rFonts w:ascii="Verdana" w:hAnsi="Verdana"/>
          <w:color w:val="000000"/>
          <w:sz w:val="18"/>
          <w:szCs w:val="18"/>
        </w:rPr>
        <w:t>Самарина, Людмила Борисовна</w:t>
      </w:r>
    </w:p>
    <w:p w14:paraId="397DB286" w14:textId="77777777" w:rsidR="00450BE2" w:rsidRDefault="00450BE2" w:rsidP="00450BE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6368EA1" w14:textId="77777777" w:rsidR="00450BE2" w:rsidRDefault="00450BE2" w:rsidP="00450BE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0A8910" w14:textId="77777777" w:rsidR="00450BE2" w:rsidRDefault="00450BE2" w:rsidP="00450BE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D38E4BC" w14:textId="77777777" w:rsidR="00450BE2" w:rsidRDefault="00450BE2" w:rsidP="00450BE2">
      <w:pPr>
        <w:spacing w:line="270" w:lineRule="atLeast"/>
        <w:rPr>
          <w:rFonts w:ascii="Verdana" w:hAnsi="Verdana"/>
          <w:color w:val="000000"/>
          <w:sz w:val="18"/>
          <w:szCs w:val="18"/>
        </w:rPr>
      </w:pPr>
      <w:r>
        <w:rPr>
          <w:rFonts w:ascii="Verdana" w:hAnsi="Verdana"/>
          <w:color w:val="000000"/>
          <w:sz w:val="18"/>
          <w:szCs w:val="18"/>
        </w:rPr>
        <w:t>Москва</w:t>
      </w:r>
    </w:p>
    <w:p w14:paraId="7AABC36E" w14:textId="77777777" w:rsidR="00450BE2" w:rsidRDefault="00450BE2" w:rsidP="00450BE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A754993" w14:textId="77777777" w:rsidR="00450BE2" w:rsidRDefault="00450BE2" w:rsidP="00450BE2">
      <w:pPr>
        <w:spacing w:line="270" w:lineRule="atLeast"/>
        <w:rPr>
          <w:rFonts w:ascii="Verdana" w:hAnsi="Verdana"/>
          <w:color w:val="000000"/>
          <w:sz w:val="18"/>
          <w:szCs w:val="18"/>
        </w:rPr>
      </w:pPr>
      <w:r>
        <w:rPr>
          <w:rFonts w:ascii="Verdana" w:hAnsi="Verdana"/>
          <w:color w:val="000000"/>
          <w:sz w:val="18"/>
          <w:szCs w:val="18"/>
        </w:rPr>
        <w:t>08.00.12</w:t>
      </w:r>
    </w:p>
    <w:p w14:paraId="7094548E" w14:textId="77777777" w:rsidR="00450BE2" w:rsidRDefault="00450BE2" w:rsidP="00450BE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57CC8B8" w14:textId="77777777" w:rsidR="00450BE2" w:rsidRDefault="00450BE2" w:rsidP="00450BE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F2CFB82" w14:textId="77777777" w:rsidR="00450BE2" w:rsidRDefault="00450BE2" w:rsidP="00450BE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BB97AB4" w14:textId="77777777" w:rsidR="00450BE2" w:rsidRDefault="00450BE2" w:rsidP="00450BE2">
      <w:pPr>
        <w:spacing w:line="270" w:lineRule="atLeast"/>
        <w:rPr>
          <w:rFonts w:ascii="Verdana" w:hAnsi="Verdana"/>
          <w:color w:val="000000"/>
          <w:sz w:val="18"/>
          <w:szCs w:val="18"/>
        </w:rPr>
      </w:pPr>
      <w:r>
        <w:rPr>
          <w:rFonts w:ascii="Verdana" w:hAnsi="Verdana"/>
          <w:color w:val="000000"/>
          <w:sz w:val="18"/>
          <w:szCs w:val="18"/>
        </w:rPr>
        <w:t>181</w:t>
      </w:r>
    </w:p>
    <w:p w14:paraId="35A50204" w14:textId="77777777" w:rsidR="00450BE2" w:rsidRDefault="00450BE2" w:rsidP="00450B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Самарина, Людмила Борисовна</w:t>
      </w:r>
    </w:p>
    <w:p w14:paraId="164B16E4"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проведения</w:t>
      </w:r>
    </w:p>
    <w:p w14:paraId="59B9EE9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Специальность 08.00.12 -</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статистика</w:t>
      </w:r>
    </w:p>
    <w:p w14:paraId="4D02CE74"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Диссертация на соискание ученой степени кандидата экономических наук</w:t>
      </w:r>
    </w:p>
    <w:p w14:paraId="7FB7096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Научный руководитель д.э.н., проф. М. А. Бахрушина</w:t>
      </w:r>
    </w:p>
    <w:p w14:paraId="2BF1EA9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Москва</w:t>
      </w:r>
    </w:p>
    <w:p w14:paraId="7AC1D26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СОДЕРЖАНИЕ</w:t>
      </w:r>
    </w:p>
    <w:p w14:paraId="78B1F66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E4611B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положения</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анализа деятельности организации</w:t>
      </w:r>
    </w:p>
    <w:p w14:paraId="4121E2D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Содержание управленческого анализа, его место в системах экономического анализа и управленческого учета.</w:t>
      </w:r>
    </w:p>
    <w:p w14:paraId="4C08DBC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Цель, задачи, предмет и объект управленческого анализа.</w:t>
      </w:r>
    </w:p>
    <w:p w14:paraId="0AE5251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Влияние научных школ на становление и развитие управленческого анализа.</w:t>
      </w:r>
    </w:p>
    <w:p w14:paraId="13CB854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и</w:t>
      </w:r>
      <w:r>
        <w:rPr>
          <w:rStyle w:val="WW8Num3z0"/>
          <w:rFonts w:ascii="Verdana" w:hAnsi="Verdana"/>
          <w:color w:val="000000"/>
          <w:sz w:val="18"/>
          <w:szCs w:val="18"/>
        </w:rPr>
        <w:t> </w:t>
      </w:r>
      <w:r>
        <w:rPr>
          <w:rStyle w:val="WW8Num2z0"/>
          <w:rFonts w:ascii="Verdana" w:hAnsi="Verdana"/>
          <w:color w:val="4682B4"/>
          <w:sz w:val="18"/>
          <w:szCs w:val="18"/>
        </w:rPr>
        <w:t>организационные</w:t>
      </w:r>
      <w:r>
        <w:rPr>
          <w:rStyle w:val="WW8Num3z0"/>
          <w:rFonts w:ascii="Verdana" w:hAnsi="Verdana"/>
          <w:color w:val="000000"/>
          <w:sz w:val="18"/>
          <w:szCs w:val="18"/>
        </w:rPr>
        <w:t> </w:t>
      </w:r>
      <w:r>
        <w:rPr>
          <w:rFonts w:ascii="Verdana" w:hAnsi="Verdana"/>
          <w:color w:val="000000"/>
          <w:sz w:val="18"/>
          <w:szCs w:val="18"/>
        </w:rPr>
        <w:t>основы проведения управленческого анализа</w:t>
      </w:r>
      <w:r>
        <w:rPr>
          <w:rStyle w:val="WW8Num3z0"/>
          <w:rFonts w:ascii="Verdana" w:hAnsi="Verdana"/>
          <w:color w:val="000000"/>
          <w:sz w:val="18"/>
          <w:szCs w:val="18"/>
        </w:rPr>
        <w:t> </w:t>
      </w:r>
      <w:r>
        <w:rPr>
          <w:rStyle w:val="WW8Num2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организации</w:t>
      </w:r>
    </w:p>
    <w:p w14:paraId="01C4733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Информационная база управленческого анализа и возможности ее компьютерной обработки.</w:t>
      </w:r>
    </w:p>
    <w:p w14:paraId="68850C4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Методика</w:t>
      </w:r>
      <w:r>
        <w:rPr>
          <w:rStyle w:val="WW8Num3z0"/>
          <w:rFonts w:ascii="Verdana" w:hAnsi="Verdana"/>
          <w:color w:val="000000"/>
          <w:sz w:val="18"/>
          <w:szCs w:val="18"/>
        </w:rPr>
        <w:t> </w:t>
      </w:r>
      <w:r>
        <w:rPr>
          <w:rFonts w:ascii="Verdana" w:hAnsi="Verdana"/>
          <w:color w:val="000000"/>
          <w:sz w:val="18"/>
          <w:szCs w:val="18"/>
        </w:rPr>
        <w:t>проведения управленческого анализа.</w:t>
      </w:r>
    </w:p>
    <w:p w14:paraId="5335C17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Влияние</w:t>
      </w:r>
      <w:r>
        <w:rPr>
          <w:rStyle w:val="WW8Num3z0"/>
          <w:rFonts w:ascii="Verdana" w:hAnsi="Verdana"/>
          <w:color w:val="000000"/>
          <w:sz w:val="18"/>
          <w:szCs w:val="18"/>
        </w:rPr>
        <w:t> </w:t>
      </w:r>
      <w:r>
        <w:rPr>
          <w:rStyle w:val="WW8Num2z0"/>
          <w:rFonts w:ascii="Verdana" w:hAnsi="Verdana"/>
          <w:color w:val="4682B4"/>
          <w:sz w:val="18"/>
          <w:szCs w:val="18"/>
        </w:rPr>
        <w:t>отраслевых</w:t>
      </w:r>
      <w:r>
        <w:rPr>
          <w:rStyle w:val="WW8Num3z0"/>
          <w:rFonts w:ascii="Verdana" w:hAnsi="Verdana"/>
          <w:color w:val="000000"/>
          <w:sz w:val="18"/>
          <w:szCs w:val="18"/>
        </w:rPr>
        <w:t> </w:t>
      </w:r>
      <w:r>
        <w:rPr>
          <w:rFonts w:ascii="Verdana" w:hAnsi="Verdana"/>
          <w:color w:val="000000"/>
          <w:sz w:val="18"/>
          <w:szCs w:val="18"/>
        </w:rPr>
        <w:t>особенностей на порядок проведения управленческого анализа.</w:t>
      </w:r>
    </w:p>
    <w:p w14:paraId="504BB464"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анализ как основа обоснования и принятия решений</w:t>
      </w:r>
    </w:p>
    <w:p w14:paraId="0354491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Принятие тактических решений по результатам проведения управленческого анализа.</w:t>
      </w:r>
    </w:p>
    <w:p w14:paraId="53845B8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Моделирование стратегии развития</w:t>
      </w:r>
      <w:r>
        <w:rPr>
          <w:rStyle w:val="WW8Num3z0"/>
          <w:rFonts w:ascii="Verdana" w:hAnsi="Verdana"/>
          <w:color w:val="000000"/>
          <w:sz w:val="18"/>
          <w:szCs w:val="18"/>
        </w:rPr>
        <w:t> </w:t>
      </w:r>
      <w:r>
        <w:rPr>
          <w:rStyle w:val="WW8Num2z0"/>
          <w:rFonts w:ascii="Verdana" w:hAnsi="Verdana"/>
          <w:color w:val="4682B4"/>
          <w:sz w:val="18"/>
          <w:szCs w:val="18"/>
        </w:rPr>
        <w:t>организации</w:t>
      </w:r>
      <w:r>
        <w:rPr>
          <w:rFonts w:ascii="Verdana" w:hAnsi="Verdana"/>
          <w:color w:val="000000"/>
          <w:sz w:val="18"/>
          <w:szCs w:val="18"/>
        </w:rPr>
        <w:t>.</w:t>
      </w:r>
    </w:p>
    <w:p w14:paraId="17B947E2" w14:textId="77777777" w:rsidR="00450BE2" w:rsidRDefault="00450BE2" w:rsidP="00450B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анализ деятельности организации: содержание и методика проведения"</w:t>
      </w:r>
    </w:p>
    <w:p w14:paraId="3A0765CB"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период бурного развития экономической науки возрастает интерес не только к разработке практических методик, но и к методологическому обоснованию выделения специальных областей знаний в отдельные научные направления. В связи с этим возросший интерес к проблемам становления и развития</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анализа как самостоятельной области знаний с одной стороны и функции управления организацией с другой стороны, является весьма актуальным.</w:t>
      </w:r>
    </w:p>
    <w:p w14:paraId="48D8FB88"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Функционирование организаций в условиях рынка предполагает повышение эффективности производства,</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конкурентоспособности</w:t>
      </w:r>
      <w:r>
        <w:rPr>
          <w:rStyle w:val="WW8Num3z0"/>
          <w:rFonts w:ascii="Verdana" w:hAnsi="Verdana"/>
          <w:color w:val="000000"/>
          <w:sz w:val="18"/>
          <w:szCs w:val="18"/>
        </w:rPr>
        <w:t> </w:t>
      </w:r>
      <w:r>
        <w:rPr>
          <w:rFonts w:ascii="Verdana" w:hAnsi="Verdana"/>
          <w:color w:val="000000"/>
          <w:sz w:val="18"/>
          <w:szCs w:val="18"/>
        </w:rPr>
        <w:t>продукции, инициативы, активизации предпринимательства и т.д. Важнейшая роль в реализации этих задач отводится экономическому анализу. При этом деление экономического анализа на финансовый и</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обусловлено на практике аналогичным разделением</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на финансовый и управленческий.</w:t>
      </w:r>
    </w:p>
    <w:p w14:paraId="473661A1"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время как вопросы</w:t>
      </w:r>
      <w:r>
        <w:rPr>
          <w:rStyle w:val="WW8Num3z0"/>
          <w:rFonts w:ascii="Verdana" w:hAnsi="Verdana"/>
          <w:color w:val="000000"/>
          <w:sz w:val="18"/>
          <w:szCs w:val="18"/>
        </w:rPr>
        <w:t> </w:t>
      </w:r>
      <w:r>
        <w:rPr>
          <w:rStyle w:val="WW8Num2z0"/>
          <w:rFonts w:ascii="Verdana" w:hAnsi="Verdana"/>
          <w:color w:val="4682B4"/>
          <w:sz w:val="18"/>
          <w:szCs w:val="18"/>
        </w:rPr>
        <w:t>организационного</w:t>
      </w:r>
      <w:r>
        <w:rPr>
          <w:rFonts w:ascii="Verdana" w:hAnsi="Verdana"/>
          <w:color w:val="000000"/>
          <w:sz w:val="18"/>
          <w:szCs w:val="18"/>
        </w:rPr>
        <w:t>, информационного и методического обеспечения финансового анализа исследуются в специальной экономической литературе достаточно подробно, до сих пор не существует однозначного мнения о содержании, назначении и методике проведения управленческого анализа.</w:t>
      </w:r>
    </w:p>
    <w:p w14:paraId="0C4C336F"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3z0"/>
          <w:rFonts w:ascii="Verdana" w:hAnsi="Verdana"/>
          <w:color w:val="000000"/>
          <w:sz w:val="18"/>
          <w:szCs w:val="18"/>
        </w:rPr>
        <w:t> </w:t>
      </w:r>
      <w:r>
        <w:rPr>
          <w:rStyle w:val="WW8Num2z0"/>
          <w:rFonts w:ascii="Verdana" w:hAnsi="Verdana"/>
          <w:color w:val="4682B4"/>
          <w:sz w:val="18"/>
          <w:szCs w:val="18"/>
        </w:rPr>
        <w:t>централизованно</w:t>
      </w:r>
      <w:r>
        <w:rPr>
          <w:rStyle w:val="WW8Num3z0"/>
          <w:rFonts w:ascii="Verdana" w:hAnsi="Verdana"/>
          <w:color w:val="000000"/>
          <w:sz w:val="18"/>
          <w:szCs w:val="18"/>
        </w:rPr>
        <w:t> </w:t>
      </w:r>
      <w:r>
        <w:rPr>
          <w:rFonts w:ascii="Verdana" w:hAnsi="Verdana"/>
          <w:color w:val="000000"/>
          <w:sz w:val="18"/>
          <w:szCs w:val="18"/>
        </w:rPr>
        <w:t>планируемой экономики основная цель экономического анализа в целом состояла в обосновании напряженности плана, контроле за его выполнением, содействии укреплению</w:t>
      </w:r>
      <w:r>
        <w:rPr>
          <w:rStyle w:val="WW8Num3z0"/>
          <w:rFonts w:ascii="Verdana" w:hAnsi="Verdana"/>
          <w:color w:val="000000"/>
          <w:sz w:val="18"/>
          <w:szCs w:val="18"/>
        </w:rPr>
        <w:t> </w:t>
      </w:r>
      <w:r>
        <w:rPr>
          <w:rStyle w:val="WW8Num2z0"/>
          <w:rFonts w:ascii="Verdana" w:hAnsi="Verdana"/>
          <w:color w:val="4682B4"/>
          <w:sz w:val="18"/>
          <w:szCs w:val="18"/>
        </w:rPr>
        <w:t>хозяйственного</w:t>
      </w:r>
      <w:r>
        <w:rPr>
          <w:rStyle w:val="WW8Num3z0"/>
          <w:rFonts w:ascii="Verdana" w:hAnsi="Verdana"/>
          <w:color w:val="000000"/>
          <w:sz w:val="18"/>
          <w:szCs w:val="18"/>
        </w:rPr>
        <w:t> </w:t>
      </w:r>
      <w:r>
        <w:rPr>
          <w:rFonts w:ascii="Verdana" w:hAnsi="Verdana"/>
          <w:color w:val="000000"/>
          <w:sz w:val="18"/>
          <w:szCs w:val="18"/>
        </w:rPr>
        <w:t>расчета и усилению режима</w:t>
      </w:r>
      <w:r>
        <w:rPr>
          <w:rStyle w:val="WW8Num3z0"/>
          <w:rFonts w:ascii="Verdana" w:hAnsi="Verdana"/>
          <w:color w:val="000000"/>
          <w:sz w:val="18"/>
          <w:szCs w:val="18"/>
        </w:rPr>
        <w:t> </w:t>
      </w:r>
      <w:r>
        <w:rPr>
          <w:rStyle w:val="WW8Num2z0"/>
          <w:rFonts w:ascii="Verdana" w:hAnsi="Verdana"/>
          <w:color w:val="4682B4"/>
          <w:sz w:val="18"/>
          <w:szCs w:val="18"/>
        </w:rPr>
        <w:t>экономии</w:t>
      </w:r>
      <w:r>
        <w:rPr>
          <w:rFonts w:ascii="Verdana" w:hAnsi="Verdana"/>
          <w:color w:val="000000"/>
          <w:sz w:val="18"/>
          <w:szCs w:val="18"/>
        </w:rPr>
        <w:t>, борьбе с потерями и бесхозяйственностью, выяснении и измерении причин отклонений, допущенных при выполнении</w:t>
      </w:r>
      <w:r>
        <w:rPr>
          <w:rStyle w:val="WW8Num3z0"/>
          <w:rFonts w:ascii="Verdana" w:hAnsi="Verdana"/>
          <w:color w:val="000000"/>
          <w:sz w:val="18"/>
          <w:szCs w:val="18"/>
        </w:rPr>
        <w:t> </w:t>
      </w:r>
      <w:r>
        <w:rPr>
          <w:rStyle w:val="WW8Num2z0"/>
          <w:rFonts w:ascii="Verdana" w:hAnsi="Verdana"/>
          <w:color w:val="4682B4"/>
          <w:sz w:val="18"/>
          <w:szCs w:val="18"/>
        </w:rPr>
        <w:t>плановых</w:t>
      </w:r>
      <w:r>
        <w:rPr>
          <w:rStyle w:val="WW8Num3z0"/>
          <w:rFonts w:ascii="Verdana" w:hAnsi="Verdana"/>
          <w:color w:val="000000"/>
          <w:sz w:val="18"/>
          <w:szCs w:val="18"/>
        </w:rPr>
        <w:t> </w:t>
      </w:r>
      <w:r>
        <w:rPr>
          <w:rFonts w:ascii="Verdana" w:hAnsi="Verdana"/>
          <w:color w:val="000000"/>
          <w:sz w:val="18"/>
          <w:szCs w:val="18"/>
        </w:rPr>
        <w:t>заданий, оценке деятельности производственных коллективов.</w:t>
      </w:r>
    </w:p>
    <w:p w14:paraId="625DE9E9"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переходом к рынку ситуация изменилась. В условиях жесткой</w:t>
      </w:r>
      <w:r>
        <w:rPr>
          <w:rStyle w:val="WW8Num3z0"/>
          <w:rFonts w:ascii="Verdana" w:hAnsi="Verdana"/>
          <w:color w:val="000000"/>
          <w:sz w:val="18"/>
          <w:szCs w:val="18"/>
        </w:rPr>
        <w:t> </w:t>
      </w:r>
      <w:r>
        <w:rPr>
          <w:rStyle w:val="WW8Num2z0"/>
          <w:rFonts w:ascii="Verdana" w:hAnsi="Verdana"/>
          <w:color w:val="4682B4"/>
          <w:sz w:val="18"/>
          <w:szCs w:val="18"/>
        </w:rPr>
        <w:t>конкуренции</w:t>
      </w:r>
      <w:r>
        <w:rPr>
          <w:rFonts w:ascii="Verdana" w:hAnsi="Verdana"/>
          <w:color w:val="000000"/>
          <w:sz w:val="18"/>
          <w:szCs w:val="18"/>
        </w:rPr>
        <w:t>, когда организации действуют на свой страх и риск, успешная деятельность возможна лишь при владении своевременной и достоверной информацией, позволяющей принимать оптимальные</w:t>
      </w:r>
      <w:r>
        <w:rPr>
          <w:rStyle w:val="WW8Num3z0"/>
          <w:rFonts w:ascii="Verdana" w:hAnsi="Verdana"/>
          <w:color w:val="000000"/>
          <w:sz w:val="18"/>
          <w:szCs w:val="18"/>
        </w:rPr>
        <w:t> </w:t>
      </w:r>
      <w:r>
        <w:rPr>
          <w:rStyle w:val="WW8Num2z0"/>
          <w:rFonts w:ascii="Verdana" w:hAnsi="Verdana"/>
          <w:color w:val="4682B4"/>
          <w:sz w:val="18"/>
          <w:szCs w:val="18"/>
        </w:rPr>
        <w:t>управленческие</w:t>
      </w:r>
      <w:r>
        <w:rPr>
          <w:rStyle w:val="WW8Num3z0"/>
          <w:rFonts w:ascii="Verdana" w:hAnsi="Verdana"/>
          <w:color w:val="000000"/>
          <w:sz w:val="18"/>
          <w:szCs w:val="18"/>
        </w:rPr>
        <w:t> </w:t>
      </w:r>
      <w:r>
        <w:rPr>
          <w:rFonts w:ascii="Verdana" w:hAnsi="Verdana"/>
          <w:color w:val="000000"/>
          <w:sz w:val="18"/>
          <w:szCs w:val="18"/>
        </w:rPr>
        <w:t>решения не столько тактического характера, сколько связанные с устойчивым функционированием организации в отдаленном будущем.</w:t>
      </w:r>
      <w:r>
        <w:rPr>
          <w:rStyle w:val="WW8Num3z0"/>
          <w:rFonts w:ascii="Verdana" w:hAnsi="Verdana"/>
          <w:color w:val="000000"/>
          <w:sz w:val="18"/>
          <w:szCs w:val="18"/>
        </w:rPr>
        <w:t> </w:t>
      </w:r>
      <w:proofErr w:type="spellStart"/>
      <w:r>
        <w:rPr>
          <w:rStyle w:val="WW8Num2z0"/>
          <w:rFonts w:ascii="Verdana" w:hAnsi="Verdana"/>
          <w:color w:val="4682B4"/>
          <w:sz w:val="18"/>
          <w:szCs w:val="18"/>
        </w:rPr>
        <w:t>Удовлетворение</w:t>
      </w:r>
      <w:r>
        <w:rPr>
          <w:rFonts w:ascii="Verdana" w:hAnsi="Verdana"/>
          <w:color w:val="000000"/>
          <w:sz w:val="18"/>
          <w:szCs w:val="18"/>
        </w:rPr>
        <w:t>возрастающих</w:t>
      </w:r>
      <w:proofErr w:type="spellEnd"/>
      <w:r>
        <w:rPr>
          <w:rFonts w:ascii="Verdana" w:hAnsi="Verdana"/>
          <w:color w:val="000000"/>
          <w:sz w:val="18"/>
          <w:szCs w:val="18"/>
        </w:rPr>
        <w:t xml:space="preserve"> информационных потребностей менеджмента с целью обоснования и принятия</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является одной из основных задач управленческого анализа, для проведения которого российский</w:t>
      </w:r>
      <w:r>
        <w:rPr>
          <w:rStyle w:val="WW8Num3z0"/>
          <w:rFonts w:ascii="Verdana" w:hAnsi="Verdana"/>
          <w:color w:val="000000"/>
          <w:sz w:val="18"/>
          <w:szCs w:val="18"/>
        </w:rPr>
        <w:t> </w:t>
      </w:r>
      <w:r>
        <w:rPr>
          <w:rStyle w:val="WW8Num2z0"/>
          <w:rFonts w:ascii="Verdana" w:hAnsi="Verdana"/>
          <w:color w:val="4682B4"/>
          <w:sz w:val="18"/>
          <w:szCs w:val="18"/>
        </w:rPr>
        <w:t>менеджер</w:t>
      </w:r>
      <w:r>
        <w:rPr>
          <w:rStyle w:val="WW8Num3z0"/>
          <w:rFonts w:ascii="Verdana" w:hAnsi="Verdana"/>
          <w:color w:val="000000"/>
          <w:sz w:val="18"/>
          <w:szCs w:val="18"/>
        </w:rPr>
        <w:t> </w:t>
      </w:r>
      <w:r>
        <w:rPr>
          <w:rFonts w:ascii="Verdana" w:hAnsi="Verdana"/>
          <w:color w:val="000000"/>
          <w:sz w:val="18"/>
          <w:szCs w:val="18"/>
        </w:rPr>
        <w:t>должен иметь научно-обоснованные методы, методики и технические средства.</w:t>
      </w:r>
    </w:p>
    <w:p w14:paraId="47E37F83"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проблемы содержания управленческого анализа в рамках экономической науки, а также отсутствие системных разработок в области методики и организации проведения управленческого анализа в российских организациях предопределили актуальность темы исследования.</w:t>
      </w:r>
    </w:p>
    <w:p w14:paraId="7D9FA5B2"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темы. Теоретическую основу настоящего исследования составили обобщенные и систематизированные в трудах ведущих ученых-экономистов положения, касающиеся содержания, организации и методики проведения управленческого анализа. В" работе использовано богатое наследие отечественной учетно-аналитической школы, труды отечественных ученых, внесших значительный вклад в формирование методики и методологии учета и анализа: Ю.А.</w:t>
      </w:r>
      <w:r>
        <w:rPr>
          <w:rStyle w:val="WW8Num3z0"/>
          <w:rFonts w:ascii="Verdana" w:hAnsi="Verdana"/>
          <w:color w:val="000000"/>
          <w:sz w:val="18"/>
          <w:szCs w:val="18"/>
        </w:rPr>
        <w:t> </w:t>
      </w:r>
      <w:r>
        <w:rPr>
          <w:rStyle w:val="WW8Num2z0"/>
          <w:rFonts w:ascii="Verdana" w:hAnsi="Verdana"/>
          <w:color w:val="4682B4"/>
          <w:sz w:val="18"/>
          <w:szCs w:val="18"/>
        </w:rPr>
        <w:t>Бабаева</w:t>
      </w:r>
      <w:r>
        <w:rPr>
          <w:rFonts w:ascii="Verdana" w:hAnsi="Verdana"/>
          <w:color w:val="000000"/>
          <w:sz w:val="18"/>
          <w:szCs w:val="18"/>
        </w:rPr>
        <w:t xml:space="preserve">, М.И. </w:t>
      </w:r>
      <w:proofErr w:type="spellStart"/>
      <w:r>
        <w:rPr>
          <w:rFonts w:ascii="Verdana" w:hAnsi="Verdana"/>
          <w:color w:val="000000"/>
          <w:sz w:val="18"/>
          <w:szCs w:val="18"/>
        </w:rPr>
        <w:t>Баканова</w:t>
      </w:r>
      <w:proofErr w:type="spellEnd"/>
      <w:r>
        <w:rPr>
          <w:rFonts w:ascii="Verdana" w:hAnsi="Verdana"/>
          <w:color w:val="000000"/>
          <w:sz w:val="18"/>
          <w:szCs w:val="18"/>
        </w:rPr>
        <w:t>, М.А. Бахрушиной, О.Н.</w:t>
      </w:r>
      <w:r>
        <w:rPr>
          <w:rStyle w:val="WW8Num3z0"/>
          <w:rFonts w:ascii="Verdana" w:hAnsi="Verdana"/>
          <w:color w:val="000000"/>
          <w:sz w:val="18"/>
          <w:szCs w:val="18"/>
        </w:rPr>
        <w:t> </w:t>
      </w:r>
      <w:r>
        <w:rPr>
          <w:rStyle w:val="WW8Num2z0"/>
          <w:rFonts w:ascii="Verdana" w:hAnsi="Verdana"/>
          <w:color w:val="4682B4"/>
          <w:sz w:val="18"/>
          <w:szCs w:val="18"/>
        </w:rPr>
        <w:t>Волковой</w:t>
      </w:r>
      <w:r>
        <w:rPr>
          <w:rFonts w:ascii="Verdana" w:hAnsi="Verdana"/>
          <w:color w:val="000000"/>
          <w:sz w:val="18"/>
          <w:szCs w:val="18"/>
        </w:rPr>
        <w:t xml:space="preserve">, Г.П. Герасименко, И.Н. </w:t>
      </w:r>
      <w:proofErr w:type="spellStart"/>
      <w:r>
        <w:rPr>
          <w:rFonts w:ascii="Verdana" w:hAnsi="Verdana"/>
          <w:color w:val="000000"/>
          <w:sz w:val="18"/>
          <w:szCs w:val="18"/>
        </w:rPr>
        <w:t>Герчиковой</w:t>
      </w:r>
      <w:proofErr w:type="spellEnd"/>
      <w:r>
        <w:rPr>
          <w:rFonts w:ascii="Verdana" w:hAnsi="Verdana"/>
          <w:color w:val="000000"/>
          <w:sz w:val="18"/>
          <w:szCs w:val="18"/>
        </w:rPr>
        <w:t>, JI.T.</w:t>
      </w:r>
      <w:r>
        <w:rPr>
          <w:rStyle w:val="WW8Num3z0"/>
          <w:rFonts w:ascii="Verdana" w:hAnsi="Verdana"/>
          <w:color w:val="000000"/>
          <w:sz w:val="18"/>
          <w:szCs w:val="18"/>
        </w:rPr>
        <w:t> </w:t>
      </w:r>
      <w:r>
        <w:rPr>
          <w:rStyle w:val="WW8Num2z0"/>
          <w:rFonts w:ascii="Verdana" w:hAnsi="Verdana"/>
          <w:color w:val="4682B4"/>
          <w:sz w:val="18"/>
          <w:szCs w:val="18"/>
        </w:rPr>
        <w:t>Гиляровской</w:t>
      </w:r>
      <w:r>
        <w:rPr>
          <w:rFonts w:ascii="Verdana" w:hAnsi="Verdana"/>
          <w:color w:val="000000"/>
          <w:sz w:val="18"/>
          <w:szCs w:val="18"/>
        </w:rPr>
        <w:t>, О.В. Ефимовой, В.Э. Керимова, ВЗ. Ковалева, Г.И.</w:t>
      </w:r>
      <w:r>
        <w:rPr>
          <w:rStyle w:val="WW8Num3z0"/>
          <w:rFonts w:ascii="Verdana" w:hAnsi="Verdana"/>
          <w:color w:val="000000"/>
          <w:sz w:val="18"/>
          <w:szCs w:val="18"/>
        </w:rPr>
        <w:t> </w:t>
      </w:r>
      <w:proofErr w:type="spellStart"/>
      <w:r>
        <w:rPr>
          <w:rStyle w:val="WW8Num2z0"/>
          <w:rFonts w:ascii="Verdana" w:hAnsi="Verdana"/>
          <w:color w:val="4682B4"/>
          <w:sz w:val="18"/>
          <w:szCs w:val="18"/>
        </w:rPr>
        <w:t>Курчеевой</w:t>
      </w:r>
      <w:proofErr w:type="spellEnd"/>
      <w:r>
        <w:rPr>
          <w:rFonts w:ascii="Verdana" w:hAnsi="Verdana"/>
          <w:color w:val="000000"/>
          <w:sz w:val="18"/>
          <w:szCs w:val="18"/>
        </w:rPr>
        <w:t>, Н.П. Любушина, М.В. Мельник, В.Ф.</w:t>
      </w:r>
      <w:r>
        <w:rPr>
          <w:rStyle w:val="WW8Num3z0"/>
          <w:rFonts w:ascii="Verdana" w:hAnsi="Verdana"/>
          <w:color w:val="000000"/>
          <w:sz w:val="18"/>
          <w:szCs w:val="18"/>
        </w:rPr>
        <w:t> </w:t>
      </w:r>
      <w:r>
        <w:rPr>
          <w:rStyle w:val="WW8Num2z0"/>
          <w:rFonts w:ascii="Verdana" w:hAnsi="Verdana"/>
          <w:color w:val="4682B4"/>
          <w:sz w:val="18"/>
          <w:szCs w:val="18"/>
        </w:rPr>
        <w:t>Палия</w:t>
      </w:r>
      <w:r>
        <w:rPr>
          <w:rFonts w:ascii="Verdana" w:hAnsi="Verdana"/>
          <w:color w:val="000000"/>
          <w:sz w:val="18"/>
          <w:szCs w:val="18"/>
        </w:rPr>
        <w:t>, Н.И. Савичева, Г.В. Савицкой, Я.В.</w:t>
      </w:r>
      <w:r>
        <w:rPr>
          <w:rStyle w:val="WW8Num3z0"/>
          <w:rFonts w:ascii="Verdana" w:hAnsi="Verdana"/>
          <w:color w:val="000000"/>
          <w:sz w:val="18"/>
          <w:szCs w:val="18"/>
        </w:rPr>
        <w:t> </w:t>
      </w:r>
      <w:r>
        <w:rPr>
          <w:rStyle w:val="WW8Num2z0"/>
          <w:rFonts w:ascii="Verdana" w:hAnsi="Verdana"/>
          <w:color w:val="4682B4"/>
          <w:sz w:val="18"/>
          <w:szCs w:val="18"/>
        </w:rPr>
        <w:t>Соколова</w:t>
      </w:r>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и др., а также зарубежных авторов: Д.А.</w:t>
      </w:r>
      <w:r>
        <w:rPr>
          <w:rStyle w:val="WW8Num3z0"/>
          <w:rFonts w:ascii="Verdana" w:hAnsi="Verdana"/>
          <w:color w:val="000000"/>
          <w:sz w:val="18"/>
          <w:szCs w:val="18"/>
        </w:rPr>
        <w:t> </w:t>
      </w:r>
      <w:proofErr w:type="spellStart"/>
      <w:r>
        <w:rPr>
          <w:rStyle w:val="WW8Num2z0"/>
          <w:rFonts w:ascii="Verdana" w:hAnsi="Verdana"/>
          <w:color w:val="4682B4"/>
          <w:sz w:val="18"/>
          <w:szCs w:val="18"/>
        </w:rPr>
        <w:t>Аакера</w:t>
      </w:r>
      <w:proofErr w:type="spellEnd"/>
      <w:r>
        <w:rPr>
          <w:rFonts w:ascii="Verdana" w:hAnsi="Verdana"/>
          <w:color w:val="000000"/>
          <w:sz w:val="18"/>
          <w:szCs w:val="18"/>
        </w:rPr>
        <w:t xml:space="preserve">, М. Альберта, А. </w:t>
      </w:r>
      <w:proofErr w:type="spellStart"/>
      <w:r>
        <w:rPr>
          <w:rFonts w:ascii="Verdana" w:hAnsi="Verdana"/>
          <w:color w:val="000000"/>
          <w:sz w:val="18"/>
          <w:szCs w:val="18"/>
        </w:rPr>
        <w:t>Апчерча</w:t>
      </w:r>
      <w:proofErr w:type="spellEnd"/>
      <w:r>
        <w:rPr>
          <w:rFonts w:ascii="Verdana" w:hAnsi="Verdana"/>
          <w:color w:val="000000"/>
          <w:sz w:val="18"/>
          <w:szCs w:val="18"/>
        </w:rPr>
        <w:t>, К.</w:t>
      </w:r>
      <w:r>
        <w:rPr>
          <w:rStyle w:val="WW8Num3z0"/>
          <w:rFonts w:ascii="Verdana" w:hAnsi="Verdana"/>
          <w:color w:val="000000"/>
          <w:sz w:val="18"/>
          <w:szCs w:val="18"/>
        </w:rPr>
        <w:t> </w:t>
      </w:r>
      <w:proofErr w:type="spellStart"/>
      <w:r>
        <w:rPr>
          <w:rStyle w:val="WW8Num2z0"/>
          <w:rFonts w:ascii="Verdana" w:hAnsi="Verdana"/>
          <w:color w:val="4682B4"/>
          <w:sz w:val="18"/>
          <w:szCs w:val="18"/>
        </w:rPr>
        <w:t>Друри</w:t>
      </w:r>
      <w:proofErr w:type="spellEnd"/>
      <w:r>
        <w:rPr>
          <w:rFonts w:ascii="Verdana" w:hAnsi="Verdana"/>
          <w:color w:val="000000"/>
          <w:sz w:val="18"/>
          <w:szCs w:val="18"/>
        </w:rPr>
        <w:t xml:space="preserve">, М.Х. </w:t>
      </w:r>
      <w:proofErr w:type="spellStart"/>
      <w:r>
        <w:rPr>
          <w:rFonts w:ascii="Verdana" w:hAnsi="Verdana"/>
          <w:color w:val="000000"/>
          <w:sz w:val="18"/>
          <w:szCs w:val="18"/>
        </w:rPr>
        <w:t>Мескона</w:t>
      </w:r>
      <w:proofErr w:type="spellEnd"/>
      <w:r>
        <w:rPr>
          <w:rFonts w:ascii="Verdana" w:hAnsi="Verdana"/>
          <w:color w:val="000000"/>
          <w:sz w:val="18"/>
          <w:szCs w:val="18"/>
        </w:rPr>
        <w:t xml:space="preserve">, Б. </w:t>
      </w:r>
      <w:proofErr w:type="spellStart"/>
      <w:r>
        <w:rPr>
          <w:rFonts w:ascii="Verdana" w:hAnsi="Verdana"/>
          <w:color w:val="000000"/>
          <w:sz w:val="18"/>
          <w:szCs w:val="18"/>
        </w:rPr>
        <w:t>Нидлза</w:t>
      </w:r>
      <w:proofErr w:type="spellEnd"/>
      <w:r>
        <w:rPr>
          <w:rFonts w:ascii="Verdana" w:hAnsi="Verdana"/>
          <w:color w:val="000000"/>
          <w:sz w:val="18"/>
          <w:szCs w:val="18"/>
        </w:rPr>
        <w:t xml:space="preserve">, </w:t>
      </w:r>
      <w:proofErr w:type="spellStart"/>
      <w:r>
        <w:rPr>
          <w:rFonts w:ascii="Verdana" w:hAnsi="Verdana"/>
          <w:color w:val="000000"/>
          <w:sz w:val="18"/>
          <w:szCs w:val="18"/>
        </w:rPr>
        <w:t>Дж.</w:t>
      </w:r>
      <w:r>
        <w:rPr>
          <w:rStyle w:val="WW8Num2z0"/>
          <w:rFonts w:ascii="Verdana" w:hAnsi="Verdana"/>
          <w:color w:val="4682B4"/>
          <w:sz w:val="18"/>
          <w:szCs w:val="18"/>
        </w:rPr>
        <w:t>Фостера</w:t>
      </w:r>
      <w:proofErr w:type="spellEnd"/>
      <w:r>
        <w:rPr>
          <w:rFonts w:ascii="Verdana" w:hAnsi="Verdana"/>
          <w:color w:val="000000"/>
          <w:sz w:val="18"/>
          <w:szCs w:val="18"/>
        </w:rPr>
        <w:t xml:space="preserve">, Ч.Т. </w:t>
      </w:r>
      <w:proofErr w:type="spellStart"/>
      <w:r>
        <w:rPr>
          <w:rFonts w:ascii="Verdana" w:hAnsi="Verdana"/>
          <w:color w:val="000000"/>
          <w:sz w:val="18"/>
          <w:szCs w:val="18"/>
        </w:rPr>
        <w:t>Хонгрена</w:t>
      </w:r>
      <w:proofErr w:type="spellEnd"/>
      <w:r>
        <w:rPr>
          <w:rFonts w:ascii="Verdana" w:hAnsi="Verdana"/>
          <w:color w:val="000000"/>
          <w:sz w:val="18"/>
          <w:szCs w:val="18"/>
        </w:rPr>
        <w:t xml:space="preserve">, А. </w:t>
      </w:r>
      <w:proofErr w:type="spellStart"/>
      <w:r>
        <w:rPr>
          <w:rFonts w:ascii="Verdana" w:hAnsi="Verdana"/>
          <w:color w:val="000000"/>
          <w:sz w:val="18"/>
          <w:szCs w:val="18"/>
        </w:rPr>
        <w:t>Яруговой</w:t>
      </w:r>
      <w:proofErr w:type="spellEnd"/>
      <w:r>
        <w:rPr>
          <w:rFonts w:ascii="Verdana" w:hAnsi="Verdana"/>
          <w:color w:val="000000"/>
          <w:sz w:val="18"/>
          <w:szCs w:val="18"/>
        </w:rPr>
        <w:t xml:space="preserve"> и др.</w:t>
      </w:r>
    </w:p>
    <w:p w14:paraId="70A48716"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в процессе управленческого анализа решаются задачи эффективного</w:t>
      </w:r>
      <w:r>
        <w:rPr>
          <w:rStyle w:val="WW8Num3z0"/>
          <w:rFonts w:ascii="Verdana" w:hAnsi="Verdana"/>
          <w:color w:val="000000"/>
          <w:sz w:val="18"/>
          <w:szCs w:val="18"/>
        </w:rPr>
        <w:t> </w:t>
      </w:r>
      <w:r>
        <w:rPr>
          <w:rStyle w:val="WW8Num2z0"/>
          <w:rFonts w:ascii="Verdana" w:hAnsi="Verdana"/>
          <w:color w:val="4682B4"/>
          <w:sz w:val="18"/>
          <w:szCs w:val="18"/>
        </w:rPr>
        <w:t>инвестирования</w:t>
      </w:r>
      <w:r>
        <w:rPr>
          <w:rFonts w:ascii="Verdana" w:hAnsi="Verdana"/>
          <w:color w:val="000000"/>
          <w:sz w:val="18"/>
          <w:szCs w:val="18"/>
        </w:rPr>
        <w:t>, значительное внимание в работе уделено вопросам проведения инвестиционного анализа, теоретическим и практическим аспектам осуществления которого посвящены работы таких ведущих</w:t>
      </w:r>
      <w:r>
        <w:rPr>
          <w:rStyle w:val="WW8Num3z0"/>
          <w:rFonts w:ascii="Verdana" w:hAnsi="Verdana"/>
          <w:color w:val="000000"/>
          <w:sz w:val="18"/>
          <w:szCs w:val="18"/>
        </w:rPr>
        <w:t> </w:t>
      </w:r>
      <w:r>
        <w:rPr>
          <w:rStyle w:val="WW8Num2z0"/>
          <w:rFonts w:ascii="Verdana" w:hAnsi="Verdana"/>
          <w:color w:val="4682B4"/>
          <w:sz w:val="18"/>
          <w:szCs w:val="18"/>
        </w:rPr>
        <w:t>экономистов</w:t>
      </w:r>
      <w:r>
        <w:rPr>
          <w:rFonts w:ascii="Verdana" w:hAnsi="Verdana"/>
          <w:color w:val="000000"/>
          <w:sz w:val="18"/>
          <w:szCs w:val="18"/>
        </w:rPr>
        <w:t>, как: B.C. Бард, П.И.</w:t>
      </w:r>
      <w:r>
        <w:rPr>
          <w:rStyle w:val="WW8Num3z0"/>
          <w:rFonts w:ascii="Verdana" w:hAnsi="Verdana"/>
          <w:color w:val="000000"/>
          <w:sz w:val="18"/>
          <w:szCs w:val="18"/>
        </w:rPr>
        <w:t> </w:t>
      </w:r>
      <w:proofErr w:type="spellStart"/>
      <w:r>
        <w:rPr>
          <w:rStyle w:val="WW8Num2z0"/>
          <w:rFonts w:ascii="Verdana" w:hAnsi="Verdana"/>
          <w:color w:val="4682B4"/>
          <w:sz w:val="18"/>
          <w:szCs w:val="18"/>
        </w:rPr>
        <w:t>Виленский</w:t>
      </w:r>
      <w:proofErr w:type="spellEnd"/>
      <w:r>
        <w:rPr>
          <w:rFonts w:ascii="Verdana" w:hAnsi="Verdana"/>
          <w:color w:val="000000"/>
          <w:sz w:val="18"/>
          <w:szCs w:val="18"/>
        </w:rPr>
        <w:t xml:space="preserve">, Д.А. </w:t>
      </w:r>
      <w:proofErr w:type="spellStart"/>
      <w:r>
        <w:rPr>
          <w:rFonts w:ascii="Verdana" w:hAnsi="Verdana"/>
          <w:color w:val="000000"/>
          <w:sz w:val="18"/>
          <w:szCs w:val="18"/>
        </w:rPr>
        <w:t>Ендовицкий</w:t>
      </w:r>
      <w:proofErr w:type="spellEnd"/>
      <w:r>
        <w:rPr>
          <w:rFonts w:ascii="Verdana" w:hAnsi="Verdana"/>
          <w:color w:val="000000"/>
          <w:sz w:val="18"/>
          <w:szCs w:val="18"/>
        </w:rPr>
        <w:t>, В.В. Ковалев,</w:t>
      </w:r>
    </w:p>
    <w:p w14:paraId="72DF46B5"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Н.И.</w:t>
      </w:r>
      <w:r>
        <w:rPr>
          <w:rStyle w:val="WW8Num3z0"/>
          <w:rFonts w:ascii="Verdana" w:hAnsi="Verdana"/>
          <w:color w:val="000000"/>
          <w:sz w:val="18"/>
          <w:szCs w:val="18"/>
        </w:rPr>
        <w:t> </w:t>
      </w:r>
      <w:r>
        <w:rPr>
          <w:rStyle w:val="WW8Num2z0"/>
          <w:rFonts w:ascii="Verdana" w:hAnsi="Verdana"/>
          <w:color w:val="4682B4"/>
          <w:sz w:val="18"/>
          <w:szCs w:val="18"/>
        </w:rPr>
        <w:t>Лахметкина</w:t>
      </w:r>
      <w:r>
        <w:rPr>
          <w:rFonts w:ascii="Verdana" w:hAnsi="Verdana"/>
          <w:color w:val="000000"/>
          <w:sz w:val="18"/>
          <w:szCs w:val="18"/>
        </w:rPr>
        <w:t xml:space="preserve">, В.Н. Лившиц, И.Я. </w:t>
      </w:r>
      <w:proofErr w:type="spellStart"/>
      <w:r>
        <w:rPr>
          <w:rFonts w:ascii="Verdana" w:hAnsi="Verdana"/>
          <w:color w:val="000000"/>
          <w:sz w:val="18"/>
          <w:szCs w:val="18"/>
        </w:rPr>
        <w:t>Лукасевич</w:t>
      </w:r>
      <w:proofErr w:type="spellEnd"/>
      <w:r>
        <w:rPr>
          <w:rFonts w:ascii="Verdana" w:hAnsi="Verdana"/>
          <w:color w:val="000000"/>
          <w:sz w:val="18"/>
          <w:szCs w:val="18"/>
        </w:rPr>
        <w:t>, А.Н.</w:t>
      </w:r>
      <w:r>
        <w:rPr>
          <w:rStyle w:val="WW8Num3z0"/>
          <w:rFonts w:ascii="Verdana" w:hAnsi="Verdana"/>
          <w:color w:val="000000"/>
          <w:sz w:val="18"/>
          <w:szCs w:val="18"/>
        </w:rPr>
        <w:t> </w:t>
      </w:r>
      <w:r>
        <w:rPr>
          <w:rStyle w:val="WW8Num2z0"/>
          <w:rFonts w:ascii="Verdana" w:hAnsi="Verdana"/>
          <w:color w:val="4682B4"/>
          <w:sz w:val="18"/>
          <w:szCs w:val="18"/>
        </w:rPr>
        <w:t>Романов</w:t>
      </w:r>
      <w:r>
        <w:rPr>
          <w:rFonts w:ascii="Verdana" w:hAnsi="Verdana"/>
          <w:color w:val="000000"/>
          <w:sz w:val="18"/>
          <w:szCs w:val="18"/>
        </w:rPr>
        <w:t>, Т.И. Рощина, Г.В. Савицкая, В.А.</w:t>
      </w:r>
      <w:r>
        <w:rPr>
          <w:rStyle w:val="WW8Num3z0"/>
          <w:rFonts w:ascii="Verdana" w:hAnsi="Verdana"/>
          <w:color w:val="000000"/>
          <w:sz w:val="18"/>
          <w:szCs w:val="18"/>
        </w:rPr>
        <w:t> </w:t>
      </w:r>
      <w:r>
        <w:rPr>
          <w:rStyle w:val="WW8Num2z0"/>
          <w:rFonts w:ascii="Verdana" w:hAnsi="Verdana"/>
          <w:color w:val="4682B4"/>
          <w:sz w:val="18"/>
          <w:szCs w:val="18"/>
        </w:rPr>
        <w:t>Чернов</w:t>
      </w:r>
      <w:r>
        <w:rPr>
          <w:rFonts w:ascii="Verdana" w:hAnsi="Verdana"/>
          <w:color w:val="000000"/>
          <w:sz w:val="18"/>
          <w:szCs w:val="18"/>
        </w:rPr>
        <w:t xml:space="preserve">, А.Д.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и др.</w:t>
      </w:r>
    </w:p>
    <w:p w14:paraId="7AA8875C"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организации собственно управленческого анализа уделено внимание в разработках ряда отечественных авторов: О.И.</w:t>
      </w:r>
      <w:r>
        <w:rPr>
          <w:rStyle w:val="WW8Num3z0"/>
          <w:rFonts w:ascii="Verdana" w:hAnsi="Verdana"/>
          <w:color w:val="000000"/>
          <w:sz w:val="18"/>
          <w:szCs w:val="18"/>
        </w:rPr>
        <w:t> </w:t>
      </w:r>
      <w:proofErr w:type="spellStart"/>
      <w:r>
        <w:rPr>
          <w:rStyle w:val="WW8Num2z0"/>
          <w:rFonts w:ascii="Verdana" w:hAnsi="Verdana"/>
          <w:color w:val="4682B4"/>
          <w:sz w:val="18"/>
          <w:szCs w:val="18"/>
        </w:rPr>
        <w:t>Авериной</w:t>
      </w:r>
      <w:proofErr w:type="spellEnd"/>
      <w:r>
        <w:rPr>
          <w:rFonts w:ascii="Verdana" w:hAnsi="Verdana"/>
          <w:color w:val="000000"/>
          <w:sz w:val="18"/>
          <w:szCs w:val="18"/>
        </w:rPr>
        <w:t xml:space="preserve">, И.А. </w:t>
      </w:r>
      <w:proofErr w:type="spellStart"/>
      <w:r>
        <w:rPr>
          <w:rFonts w:ascii="Verdana" w:hAnsi="Verdana"/>
          <w:color w:val="000000"/>
          <w:sz w:val="18"/>
          <w:szCs w:val="18"/>
        </w:rPr>
        <w:t>Авровой</w:t>
      </w:r>
      <w:proofErr w:type="spellEnd"/>
      <w:r>
        <w:rPr>
          <w:rFonts w:ascii="Verdana" w:hAnsi="Verdana"/>
          <w:color w:val="000000"/>
          <w:sz w:val="18"/>
          <w:szCs w:val="18"/>
        </w:rPr>
        <w:t xml:space="preserve">, A.A. </w:t>
      </w:r>
      <w:proofErr w:type="spellStart"/>
      <w:r>
        <w:rPr>
          <w:rFonts w:ascii="Verdana" w:hAnsi="Verdana"/>
          <w:color w:val="000000"/>
          <w:sz w:val="18"/>
          <w:szCs w:val="18"/>
        </w:rPr>
        <w:t>Аринушкиной</w:t>
      </w:r>
      <w:proofErr w:type="spellEnd"/>
      <w:r>
        <w:rPr>
          <w:rFonts w:ascii="Verdana" w:hAnsi="Verdana"/>
          <w:color w:val="000000"/>
          <w:sz w:val="18"/>
          <w:szCs w:val="18"/>
        </w:rPr>
        <w:t>, М.А.</w:t>
      </w:r>
      <w:r>
        <w:rPr>
          <w:rStyle w:val="WW8Num3z0"/>
          <w:rFonts w:ascii="Verdana" w:hAnsi="Verdana"/>
          <w:color w:val="000000"/>
          <w:sz w:val="18"/>
          <w:szCs w:val="18"/>
        </w:rPr>
        <w:t> </w:t>
      </w:r>
      <w:r>
        <w:rPr>
          <w:rStyle w:val="WW8Num2z0"/>
          <w:rFonts w:ascii="Verdana" w:hAnsi="Verdana"/>
          <w:color w:val="4682B4"/>
          <w:sz w:val="18"/>
          <w:szCs w:val="18"/>
        </w:rPr>
        <w:t>Бахрушиной</w:t>
      </w:r>
      <w:r>
        <w:rPr>
          <w:rFonts w:ascii="Verdana" w:hAnsi="Verdana"/>
          <w:color w:val="000000"/>
          <w:sz w:val="18"/>
          <w:szCs w:val="18"/>
        </w:rPr>
        <w:t>, О.Н. Волковой, В.А. Костина, О.Г.</w:t>
      </w:r>
      <w:r>
        <w:rPr>
          <w:rStyle w:val="WW8Num3z0"/>
          <w:rFonts w:ascii="Verdana" w:hAnsi="Verdana"/>
          <w:color w:val="000000"/>
          <w:sz w:val="18"/>
          <w:szCs w:val="18"/>
        </w:rPr>
        <w:t> </w:t>
      </w:r>
      <w:r>
        <w:rPr>
          <w:rStyle w:val="WW8Num2z0"/>
          <w:rFonts w:ascii="Verdana" w:hAnsi="Verdana"/>
          <w:color w:val="4682B4"/>
          <w:sz w:val="18"/>
          <w:szCs w:val="18"/>
        </w:rPr>
        <w:t>Масловой</w:t>
      </w:r>
      <w:r>
        <w:rPr>
          <w:rFonts w:ascii="Verdana" w:hAnsi="Verdana"/>
          <w:color w:val="000000"/>
          <w:sz w:val="18"/>
          <w:szCs w:val="18"/>
        </w:rPr>
        <w:t xml:space="preserve">, Э.А. </w:t>
      </w:r>
      <w:proofErr w:type="spellStart"/>
      <w:r>
        <w:rPr>
          <w:rFonts w:ascii="Verdana" w:hAnsi="Verdana"/>
          <w:color w:val="000000"/>
          <w:sz w:val="18"/>
          <w:szCs w:val="18"/>
        </w:rPr>
        <w:t>Маркарьяна</w:t>
      </w:r>
      <w:proofErr w:type="spellEnd"/>
      <w:r>
        <w:rPr>
          <w:rFonts w:ascii="Verdana" w:hAnsi="Verdana"/>
          <w:color w:val="000000"/>
          <w:sz w:val="18"/>
          <w:szCs w:val="18"/>
        </w:rPr>
        <w:t>, Б.Л. Орлова, Г.И.</w:t>
      </w:r>
      <w:r>
        <w:rPr>
          <w:rStyle w:val="WW8Num3z0"/>
          <w:rFonts w:ascii="Verdana" w:hAnsi="Verdana"/>
          <w:color w:val="000000"/>
          <w:sz w:val="18"/>
          <w:szCs w:val="18"/>
        </w:rPr>
        <w:t> </w:t>
      </w:r>
      <w:proofErr w:type="spellStart"/>
      <w:r>
        <w:rPr>
          <w:rStyle w:val="WW8Num2z0"/>
          <w:rFonts w:ascii="Verdana" w:hAnsi="Verdana"/>
          <w:color w:val="4682B4"/>
          <w:sz w:val="18"/>
          <w:szCs w:val="18"/>
        </w:rPr>
        <w:t>Пашигоревой</w:t>
      </w:r>
      <w:proofErr w:type="spellEnd"/>
      <w:r>
        <w:rPr>
          <w:rFonts w:ascii="Verdana" w:hAnsi="Verdana"/>
          <w:color w:val="000000"/>
          <w:sz w:val="18"/>
          <w:szCs w:val="18"/>
        </w:rPr>
        <w:t xml:space="preserve">, Л.В. Поповой, М.Л. </w:t>
      </w:r>
      <w:proofErr w:type="spellStart"/>
      <w:r>
        <w:rPr>
          <w:rFonts w:ascii="Verdana" w:hAnsi="Verdana"/>
          <w:color w:val="000000"/>
          <w:sz w:val="18"/>
          <w:szCs w:val="18"/>
        </w:rPr>
        <w:t>Слуцкина</w:t>
      </w:r>
      <w:proofErr w:type="spellEnd"/>
      <w:r>
        <w:rPr>
          <w:rFonts w:ascii="Verdana" w:hAnsi="Verdana"/>
          <w:color w:val="000000"/>
          <w:sz w:val="18"/>
          <w:szCs w:val="18"/>
        </w:rPr>
        <w:t>, О.В.</w:t>
      </w:r>
      <w:r>
        <w:rPr>
          <w:rStyle w:val="WW8Num3z0"/>
          <w:rFonts w:ascii="Verdana" w:hAnsi="Verdana"/>
          <w:color w:val="000000"/>
          <w:sz w:val="18"/>
          <w:szCs w:val="18"/>
        </w:rPr>
        <w:t> </w:t>
      </w:r>
      <w:r>
        <w:rPr>
          <w:rStyle w:val="WW8Num2z0"/>
          <w:rFonts w:ascii="Verdana" w:hAnsi="Verdana"/>
          <w:color w:val="4682B4"/>
          <w:sz w:val="18"/>
          <w:szCs w:val="18"/>
        </w:rPr>
        <w:t>Соловьевой</w:t>
      </w:r>
      <w:r>
        <w:rPr>
          <w:rFonts w:ascii="Verdana" w:hAnsi="Verdana"/>
          <w:color w:val="000000"/>
          <w:sz w:val="18"/>
          <w:szCs w:val="18"/>
        </w:rPr>
        <w:t>, М.Н. Фурсовой, и др. Вместе с тем, в подавляющем большинстве опубликованных работ методика проведения управленческого анализа рассматривается без учета</w:t>
      </w:r>
      <w:r>
        <w:rPr>
          <w:rStyle w:val="WW8Num3z0"/>
          <w:rFonts w:ascii="Verdana" w:hAnsi="Verdana"/>
          <w:color w:val="000000"/>
          <w:sz w:val="18"/>
          <w:szCs w:val="18"/>
        </w:rPr>
        <w:t> </w:t>
      </w:r>
      <w:r>
        <w:rPr>
          <w:rStyle w:val="WW8Num2z0"/>
          <w:rFonts w:ascii="Verdana" w:hAnsi="Verdana"/>
          <w:color w:val="4682B4"/>
          <w:sz w:val="18"/>
          <w:szCs w:val="18"/>
        </w:rPr>
        <w:t>отраслевой</w:t>
      </w:r>
      <w:r>
        <w:rPr>
          <w:rStyle w:val="WW8Num3z0"/>
          <w:rFonts w:ascii="Verdana" w:hAnsi="Verdana"/>
          <w:color w:val="000000"/>
          <w:sz w:val="18"/>
          <w:szCs w:val="18"/>
        </w:rPr>
        <w:t> </w:t>
      </w:r>
      <w:r>
        <w:rPr>
          <w:rFonts w:ascii="Verdana" w:hAnsi="Verdana"/>
          <w:color w:val="000000"/>
          <w:sz w:val="18"/>
          <w:szCs w:val="18"/>
        </w:rPr>
        <w:t>специфики организаций.</w:t>
      </w:r>
    </w:p>
    <w:p w14:paraId="2E5DCD22"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обусловило выбор темы диссертации, цель, задачи, структуру и направления исследования.</w:t>
      </w:r>
    </w:p>
    <w:p w14:paraId="5F935CCE"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научном обосновании и формировании содержания управленческого анализа, разработке организационно-методических подходов и практических рекомендаций по его проведению в</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организации.</w:t>
      </w:r>
    </w:p>
    <w:p w14:paraId="335C214E"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диссертации поставлены следующие задачи:</w:t>
      </w:r>
    </w:p>
    <w:p w14:paraId="70767856"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место управленческого анализа в системе экономического анализа и управленческого учета;</w:t>
      </w:r>
    </w:p>
    <w:p w14:paraId="0BF374A1"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сущностные признаки управленческого анализа, сформулировать его цель, задачи, предмет и объект;</w:t>
      </w:r>
    </w:p>
    <w:p w14:paraId="15CE01DC"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степень влияния отечественных и иностранных научных школ на становление и развитие управленческого анализа;</w:t>
      </w:r>
    </w:p>
    <w:p w14:paraId="1B29FF55"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 управленческого анализа, раскрыть содержание ее основных этапов;</w:t>
      </w:r>
    </w:p>
    <w:p w14:paraId="35353260"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влияние отраслевой специфики организаций на процедуры управленческого анализа;</w:t>
      </w:r>
    </w:p>
    <w:p w14:paraId="54DA6630"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возможности и обосновать необходимость проведения управленческого анализа в организациях с целью принятия эффективных управленческих решений.</w:t>
      </w:r>
    </w:p>
    <w:p w14:paraId="598F2D0E"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положения управленческого анализа и организационно-методические подходы к его проведению.</w:t>
      </w:r>
    </w:p>
    <w:p w14:paraId="64C06852"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w:t>
      </w:r>
      <w:r>
        <w:rPr>
          <w:rStyle w:val="WW8Num3z0"/>
          <w:rFonts w:ascii="Verdana" w:hAnsi="Verdana"/>
          <w:color w:val="000000"/>
          <w:sz w:val="18"/>
          <w:szCs w:val="18"/>
        </w:rPr>
        <w:t> </w:t>
      </w:r>
      <w:r>
        <w:rPr>
          <w:rStyle w:val="WW8Num2z0"/>
          <w:rFonts w:ascii="Verdana" w:hAnsi="Verdana"/>
          <w:color w:val="4682B4"/>
          <w:sz w:val="18"/>
          <w:szCs w:val="18"/>
        </w:rPr>
        <w:t>хозяйственная</w:t>
      </w:r>
      <w:r>
        <w:rPr>
          <w:rStyle w:val="WW8Num3z0"/>
          <w:rFonts w:ascii="Verdana" w:hAnsi="Verdana"/>
          <w:color w:val="000000"/>
          <w:sz w:val="18"/>
          <w:szCs w:val="18"/>
        </w:rPr>
        <w:t> </w:t>
      </w:r>
      <w:r>
        <w:rPr>
          <w:rFonts w:ascii="Verdana" w:hAnsi="Verdana"/>
          <w:color w:val="000000"/>
          <w:sz w:val="18"/>
          <w:szCs w:val="18"/>
        </w:rPr>
        <w:t>деятельность организаций и ее результаты с учетом отраслевой специфики.</w:t>
      </w:r>
    </w:p>
    <w:p w14:paraId="446F03C1"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диссертации составили выводы и положения, изложенные в трудах отечественных и зарубежных экономистов в области бухгалтерского управленческого учета, экономического анализа,</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Fonts w:ascii="Verdana" w:hAnsi="Verdana"/>
          <w:color w:val="000000"/>
          <w:sz w:val="18"/>
          <w:szCs w:val="18"/>
        </w:rPr>
        <w:t>, информационных технологий.</w:t>
      </w:r>
    </w:p>
    <w:p w14:paraId="71EFE784"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диссертации явились материалы, касающиеся деятельности предприятий сахарной</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Fonts w:ascii="Verdana" w:hAnsi="Verdana"/>
          <w:color w:val="000000"/>
          <w:sz w:val="18"/>
          <w:szCs w:val="18"/>
        </w:rPr>
        <w:t>, в частности, данные Ассоциации «</w:t>
      </w:r>
      <w:proofErr w:type="spellStart"/>
      <w:r>
        <w:rPr>
          <w:rStyle w:val="WW8Num2z0"/>
          <w:rFonts w:ascii="Verdana" w:hAnsi="Verdana"/>
          <w:color w:val="4682B4"/>
          <w:sz w:val="18"/>
          <w:szCs w:val="18"/>
        </w:rPr>
        <w:t>Кубаньсахарпром</w:t>
      </w:r>
      <w:proofErr w:type="spellEnd"/>
      <w:r>
        <w:rPr>
          <w:rFonts w:ascii="Verdana" w:hAnsi="Verdana"/>
          <w:color w:val="000000"/>
          <w:sz w:val="18"/>
          <w:szCs w:val="18"/>
        </w:rPr>
        <w:t>», статистическая информация сайта Института</w:t>
      </w:r>
      <w:r>
        <w:rPr>
          <w:rStyle w:val="WW8Num3z0"/>
          <w:rFonts w:ascii="Verdana" w:hAnsi="Verdana"/>
          <w:color w:val="000000"/>
          <w:sz w:val="18"/>
          <w:szCs w:val="18"/>
        </w:rPr>
        <w:t> </w:t>
      </w:r>
      <w:r>
        <w:rPr>
          <w:rStyle w:val="WW8Num2z0"/>
          <w:rFonts w:ascii="Verdana" w:hAnsi="Verdana"/>
          <w:color w:val="4682B4"/>
          <w:sz w:val="18"/>
          <w:szCs w:val="18"/>
        </w:rPr>
        <w:t>Конъюнктуры</w:t>
      </w:r>
      <w:r>
        <w:rPr>
          <w:rStyle w:val="WW8Num3z0"/>
          <w:rFonts w:ascii="Verdana" w:hAnsi="Verdana"/>
          <w:color w:val="000000"/>
          <w:sz w:val="18"/>
          <w:szCs w:val="18"/>
        </w:rPr>
        <w:t> </w:t>
      </w:r>
      <w:r>
        <w:rPr>
          <w:rFonts w:ascii="Verdana" w:hAnsi="Verdana"/>
          <w:color w:val="000000"/>
          <w:sz w:val="18"/>
          <w:szCs w:val="18"/>
        </w:rPr>
        <w:t>Аграрного Рынка (ИКАР), официальных публикаций Союза</w:t>
      </w:r>
      <w:r>
        <w:rPr>
          <w:rStyle w:val="WW8Num3z0"/>
          <w:rFonts w:ascii="Verdana" w:hAnsi="Verdana"/>
          <w:color w:val="000000"/>
          <w:sz w:val="18"/>
          <w:szCs w:val="18"/>
        </w:rPr>
        <w:t> </w:t>
      </w:r>
      <w:proofErr w:type="spellStart"/>
      <w:r>
        <w:rPr>
          <w:rStyle w:val="WW8Num2z0"/>
          <w:rFonts w:ascii="Verdana" w:hAnsi="Verdana"/>
          <w:color w:val="4682B4"/>
          <w:sz w:val="18"/>
          <w:szCs w:val="18"/>
        </w:rPr>
        <w:t>сахаропроизводителей</w:t>
      </w:r>
      <w:proofErr w:type="spellEnd"/>
      <w:r>
        <w:rPr>
          <w:rStyle w:val="WW8Num3z0"/>
          <w:rFonts w:ascii="Verdana" w:hAnsi="Verdana"/>
          <w:color w:val="000000"/>
          <w:sz w:val="18"/>
          <w:szCs w:val="18"/>
        </w:rPr>
        <w:t> </w:t>
      </w:r>
      <w:r>
        <w:rPr>
          <w:rFonts w:ascii="Verdana" w:hAnsi="Verdana"/>
          <w:color w:val="000000"/>
          <w:sz w:val="18"/>
          <w:szCs w:val="18"/>
        </w:rPr>
        <w:t>России, материалы периодических изданий и научных конференций.</w:t>
      </w:r>
    </w:p>
    <w:p w14:paraId="1B919C14"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доказательства выдвигаемых теоретических положений в диссертации использовались диалектический метод познания и системный подход. В процессе исследования применялись общенаучные приемы и методы: анализ, синтез, группировка, сравнение, индукция и дедукция. Были использованы и специфические методы анализа,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динамические методы экономической оценки эффективности</w:t>
      </w:r>
      <w:r>
        <w:rPr>
          <w:rStyle w:val="WW8Num3z0"/>
          <w:rFonts w:ascii="Verdana" w:hAnsi="Verdana"/>
          <w:color w:val="000000"/>
          <w:sz w:val="18"/>
          <w:szCs w:val="18"/>
        </w:rPr>
        <w:t> </w:t>
      </w:r>
      <w:r>
        <w:rPr>
          <w:rStyle w:val="WW8Num2z0"/>
          <w:rFonts w:ascii="Verdana" w:hAnsi="Verdana"/>
          <w:color w:val="4682B4"/>
          <w:sz w:val="18"/>
          <w:szCs w:val="18"/>
        </w:rPr>
        <w:t>инвестиций</w:t>
      </w:r>
      <w:r>
        <w:rPr>
          <w:rFonts w:ascii="Verdana" w:hAnsi="Verdana"/>
          <w:color w:val="000000"/>
          <w:sz w:val="18"/>
          <w:szCs w:val="18"/>
        </w:rPr>
        <w:t>.</w:t>
      </w:r>
    </w:p>
    <w:p w14:paraId="3C1D7F1C"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Наиболее важные научные результаты состоят в теоретическом обосновании содержания управленческого анализа деятельности коммерческой организации и разработке методики его проведения.</w:t>
      </w:r>
    </w:p>
    <w:p w14:paraId="52A238D3"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w:t>
      </w:r>
    </w:p>
    <w:p w14:paraId="346AE6D2"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раскрыта сущность управленческого анализа деятельности организации, позволившая </w:t>
      </w:r>
      <w:r>
        <w:rPr>
          <w:rFonts w:ascii="Verdana" w:hAnsi="Verdana"/>
          <w:color w:val="000000"/>
          <w:sz w:val="18"/>
          <w:szCs w:val="18"/>
        </w:rPr>
        <w:lastRenderedPageBreak/>
        <w:t>установить его цель, задачи, предмет и объект;</w:t>
      </w:r>
    </w:p>
    <w:p w14:paraId="0425DCE9"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признаки управленческого анализа, определившие его место в системе экономического анализа и управленческого учета;</w:t>
      </w:r>
    </w:p>
    <w:p w14:paraId="3B988939"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управленческого анализа, учитывающая стадии производственного процесса, определена его информационная база, показана возможность использования современных программных средств и информационных технологий для его осуществления;</w:t>
      </w:r>
    </w:p>
    <w:p w14:paraId="65D51A7C"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установлены</w:t>
      </w:r>
      <w:r>
        <w:rPr>
          <w:rStyle w:val="WW8Num3z0"/>
          <w:rFonts w:ascii="Verdana" w:hAnsi="Verdana"/>
          <w:color w:val="000000"/>
          <w:sz w:val="18"/>
          <w:szCs w:val="18"/>
        </w:rPr>
        <w:t> </w:t>
      </w:r>
      <w:r>
        <w:rPr>
          <w:rStyle w:val="WW8Num2z0"/>
          <w:rFonts w:ascii="Verdana" w:hAnsi="Verdana"/>
          <w:color w:val="4682B4"/>
          <w:sz w:val="18"/>
          <w:szCs w:val="18"/>
        </w:rPr>
        <w:t>приоритетные</w:t>
      </w:r>
      <w:r>
        <w:rPr>
          <w:rStyle w:val="WW8Num3z0"/>
          <w:rFonts w:ascii="Verdana" w:hAnsi="Verdana"/>
          <w:color w:val="000000"/>
          <w:sz w:val="18"/>
          <w:szCs w:val="18"/>
        </w:rPr>
        <w:t> </w:t>
      </w:r>
      <w:r>
        <w:rPr>
          <w:rFonts w:ascii="Verdana" w:hAnsi="Verdana"/>
          <w:color w:val="000000"/>
          <w:sz w:val="18"/>
          <w:szCs w:val="18"/>
        </w:rPr>
        <w:t>направления проведения управленческого анализа на предприятиях сахарной промышленности, что позволило адаптировать разработанную методику к особенностям их деятельности;</w:t>
      </w:r>
    </w:p>
    <w:p w14:paraId="3B65EB87"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проблемы развития сахарной отрасли, связанные с оптимизацией процессов</w:t>
      </w:r>
      <w:r>
        <w:rPr>
          <w:rStyle w:val="WW8Num3z0"/>
          <w:rFonts w:ascii="Verdana" w:hAnsi="Verdana"/>
          <w:color w:val="000000"/>
          <w:sz w:val="18"/>
          <w:szCs w:val="18"/>
        </w:rPr>
        <w:t> </w:t>
      </w:r>
      <w:r>
        <w:rPr>
          <w:rStyle w:val="WW8Num2z0"/>
          <w:rFonts w:ascii="Verdana" w:hAnsi="Verdana"/>
          <w:color w:val="4682B4"/>
          <w:sz w:val="18"/>
          <w:szCs w:val="18"/>
        </w:rPr>
        <w:t>снабжения</w:t>
      </w:r>
      <w:r>
        <w:rPr>
          <w:rStyle w:val="WW8Num3z0"/>
          <w:rFonts w:ascii="Verdana" w:hAnsi="Verdana"/>
          <w:color w:val="000000"/>
          <w:sz w:val="18"/>
          <w:szCs w:val="18"/>
        </w:rPr>
        <w:t> </w:t>
      </w:r>
      <w:r>
        <w:rPr>
          <w:rFonts w:ascii="Verdana" w:hAnsi="Verdana"/>
          <w:color w:val="000000"/>
          <w:sz w:val="18"/>
          <w:szCs w:val="18"/>
        </w:rPr>
        <w:t>и повышением эффективности инвестиционных проектов, предложены пути их решения на основе проведения управленческого анализа.</w:t>
      </w:r>
    </w:p>
    <w:p w14:paraId="500963C6"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Применение на практике разработанных в диссертации предложений и рекомендаций позволит руководству организаций повысить эффективность принимаемых управленческих решений на основе достоверной релевантной информации, что будет способствовать усилению их</w:t>
      </w:r>
      <w:r>
        <w:rPr>
          <w:rStyle w:val="WW8Num3z0"/>
          <w:rFonts w:ascii="Verdana" w:hAnsi="Verdana"/>
          <w:color w:val="000000"/>
          <w:sz w:val="18"/>
          <w:szCs w:val="18"/>
        </w:rPr>
        <w:t> </w:t>
      </w:r>
      <w:r>
        <w:rPr>
          <w:rStyle w:val="WW8Num2z0"/>
          <w:rFonts w:ascii="Verdana" w:hAnsi="Verdana"/>
          <w:color w:val="4682B4"/>
          <w:sz w:val="18"/>
          <w:szCs w:val="18"/>
        </w:rPr>
        <w:t>конкурентных</w:t>
      </w:r>
      <w:r>
        <w:rPr>
          <w:rStyle w:val="WW8Num3z0"/>
          <w:rFonts w:ascii="Verdana" w:hAnsi="Verdana"/>
          <w:color w:val="000000"/>
          <w:sz w:val="18"/>
          <w:szCs w:val="18"/>
        </w:rPr>
        <w:t> </w:t>
      </w:r>
      <w:r>
        <w:rPr>
          <w:rFonts w:ascii="Verdana" w:hAnsi="Verdana"/>
          <w:color w:val="000000"/>
          <w:sz w:val="18"/>
          <w:szCs w:val="18"/>
        </w:rPr>
        <w:t>преимуществ.</w:t>
      </w:r>
    </w:p>
    <w:p w14:paraId="13457295"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также использоваться в процессе преподавания дисциплин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управленческий учет», «</w:t>
      </w:r>
      <w:r>
        <w:rPr>
          <w:rStyle w:val="WW8Num2z0"/>
          <w:rFonts w:ascii="Verdana" w:hAnsi="Verdana"/>
          <w:color w:val="4682B4"/>
          <w:sz w:val="18"/>
          <w:szCs w:val="18"/>
        </w:rPr>
        <w:t>Бухгалтерское дело</w:t>
      </w:r>
      <w:r>
        <w:rPr>
          <w:rFonts w:ascii="Verdana" w:hAnsi="Verdana"/>
          <w:color w:val="000000"/>
          <w:sz w:val="18"/>
          <w:szCs w:val="18"/>
        </w:rPr>
        <w:t>», «</w:t>
      </w:r>
      <w:r>
        <w:rPr>
          <w:rStyle w:val="WW8Num2z0"/>
          <w:rFonts w:ascii="Verdana" w:hAnsi="Verdana"/>
          <w:color w:val="4682B4"/>
          <w:sz w:val="18"/>
          <w:szCs w:val="18"/>
        </w:rPr>
        <w:t>Экономический анализ</w:t>
      </w:r>
      <w:r>
        <w:rPr>
          <w:rFonts w:ascii="Verdana" w:hAnsi="Verdana"/>
          <w:color w:val="000000"/>
          <w:sz w:val="18"/>
          <w:szCs w:val="18"/>
        </w:rPr>
        <w:t>» в высших учебных заведениях.</w:t>
      </w:r>
    </w:p>
    <w:p w14:paraId="6A4974D3"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проведенного исследования отражены в авторских публикациях, которые обсуждались на научно-практических конференциях, проводимых на базе Всероссийского заочного финансово-экономического института, межвузовских,</w:t>
      </w:r>
      <w:r>
        <w:rPr>
          <w:rStyle w:val="WW8Num3z0"/>
          <w:rFonts w:ascii="Verdana" w:hAnsi="Verdana"/>
          <w:color w:val="000000"/>
          <w:sz w:val="18"/>
          <w:szCs w:val="18"/>
        </w:rPr>
        <w:t> </w:t>
      </w:r>
      <w:r>
        <w:rPr>
          <w:rStyle w:val="WW8Num2z0"/>
          <w:rFonts w:ascii="Verdana" w:hAnsi="Verdana"/>
          <w:color w:val="4682B4"/>
          <w:sz w:val="18"/>
          <w:szCs w:val="18"/>
        </w:rPr>
        <w:t>межрегиональных</w:t>
      </w:r>
      <w:r>
        <w:rPr>
          <w:rFonts w:ascii="Verdana" w:hAnsi="Verdana"/>
          <w:color w:val="000000"/>
          <w:sz w:val="18"/>
          <w:szCs w:val="18"/>
        </w:rPr>
        <w:t>, всероссийских научно-практических конференциях.</w:t>
      </w:r>
    </w:p>
    <w:p w14:paraId="1F13B36C"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проведения управленческого анализа апробирована и применяется в деятельности таких сахарных заводов, как</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proofErr w:type="spellStart"/>
      <w:r>
        <w:rPr>
          <w:rStyle w:val="WW8Num2z0"/>
          <w:rFonts w:ascii="Verdana" w:hAnsi="Verdana"/>
          <w:color w:val="4682B4"/>
          <w:sz w:val="18"/>
          <w:szCs w:val="18"/>
        </w:rPr>
        <w:t>Перелешинский</w:t>
      </w:r>
      <w:proofErr w:type="spellEnd"/>
      <w:r>
        <w:rPr>
          <w:rStyle w:val="WW8Num2z0"/>
          <w:rFonts w:ascii="Verdana" w:hAnsi="Verdana"/>
          <w:color w:val="4682B4"/>
          <w:sz w:val="18"/>
          <w:szCs w:val="18"/>
        </w:rPr>
        <w:t xml:space="preserve"> сахарный комбинат</w:t>
      </w:r>
      <w:r>
        <w:rPr>
          <w:rFonts w:ascii="Verdana" w:hAnsi="Verdana"/>
          <w:color w:val="000000"/>
          <w:sz w:val="18"/>
          <w:szCs w:val="18"/>
        </w:rPr>
        <w:t>» (Воронежская обл.),</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proofErr w:type="spellStart"/>
      <w:r>
        <w:rPr>
          <w:rStyle w:val="WW8Num2z0"/>
          <w:rFonts w:ascii="Verdana" w:hAnsi="Verdana"/>
          <w:color w:val="4682B4"/>
          <w:sz w:val="18"/>
          <w:szCs w:val="18"/>
        </w:rPr>
        <w:t>Эртильский</w:t>
      </w:r>
      <w:proofErr w:type="spellEnd"/>
      <w:r>
        <w:rPr>
          <w:rStyle w:val="WW8Num2z0"/>
          <w:rFonts w:ascii="Verdana" w:hAnsi="Verdana"/>
          <w:color w:val="4682B4"/>
          <w:sz w:val="18"/>
          <w:szCs w:val="18"/>
        </w:rPr>
        <w:t xml:space="preserve"> сахар</w:t>
      </w:r>
      <w:r>
        <w:rPr>
          <w:rFonts w:ascii="Verdana" w:hAnsi="Verdana"/>
          <w:color w:val="000000"/>
          <w:sz w:val="18"/>
          <w:szCs w:val="18"/>
        </w:rPr>
        <w:t>» (Воронежская обл.), ОАО «</w:t>
      </w:r>
      <w:r>
        <w:rPr>
          <w:rStyle w:val="WW8Num2z0"/>
          <w:rFonts w:ascii="Verdana" w:hAnsi="Verdana"/>
          <w:color w:val="4682B4"/>
          <w:sz w:val="18"/>
          <w:szCs w:val="18"/>
        </w:rPr>
        <w:t>Гирей Кубань сахар</w:t>
      </w:r>
      <w:r>
        <w:rPr>
          <w:rFonts w:ascii="Verdana" w:hAnsi="Verdana"/>
          <w:color w:val="000000"/>
          <w:sz w:val="18"/>
          <w:szCs w:val="18"/>
        </w:rPr>
        <w:t>» (Краснодарский край, п. Гирей), что подтверждено актом и справками о внедрении.</w:t>
      </w:r>
    </w:p>
    <w:p w14:paraId="51D6F7DF"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в диссертации рекомендации и предложения были использованы в процессе осуществления госбюджетной научно-исследовательской работы Всероссийского заочного финансово-экономического института по проблеме «Совершенствование бухгалтерского учета, анализа и</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 xml:space="preserve">в условиях рыночных отношений», в рамках комплексной </w:t>
      </w:r>
      <w:proofErr w:type="spellStart"/>
      <w:r>
        <w:rPr>
          <w:rFonts w:ascii="Verdana" w:hAnsi="Verdana"/>
          <w:color w:val="000000"/>
          <w:sz w:val="18"/>
          <w:szCs w:val="18"/>
        </w:rPr>
        <w:t>межкафедральной</w:t>
      </w:r>
      <w:proofErr w:type="spellEnd"/>
      <w:r>
        <w:rPr>
          <w:rFonts w:ascii="Verdana" w:hAnsi="Verdana"/>
          <w:color w:val="000000"/>
          <w:sz w:val="18"/>
          <w:szCs w:val="18"/>
        </w:rPr>
        <w:t xml:space="preserve"> темы «</w:t>
      </w:r>
      <w:r>
        <w:rPr>
          <w:rStyle w:val="WW8Num2z0"/>
          <w:rFonts w:ascii="Verdana" w:hAnsi="Verdana"/>
          <w:color w:val="4682B4"/>
          <w:sz w:val="18"/>
          <w:szCs w:val="18"/>
        </w:rPr>
        <w:t>Обеспечение устойчивого экономического и социального развития</w:t>
      </w:r>
      <w:r>
        <w:rPr>
          <w:rFonts w:ascii="Verdana" w:hAnsi="Verdana"/>
          <w:color w:val="000000"/>
          <w:sz w:val="18"/>
          <w:szCs w:val="18"/>
        </w:rPr>
        <w:t>» на базе коммерческой организации-ООО «</w:t>
      </w:r>
      <w:proofErr w:type="spellStart"/>
      <w:r>
        <w:rPr>
          <w:rStyle w:val="WW8Num2z0"/>
          <w:rFonts w:ascii="Verdana" w:hAnsi="Verdana"/>
          <w:color w:val="4682B4"/>
          <w:sz w:val="18"/>
          <w:szCs w:val="18"/>
        </w:rPr>
        <w:t>Центрсахпроект</w:t>
      </w:r>
      <w:proofErr w:type="spellEnd"/>
      <w:r>
        <w:rPr>
          <w:rFonts w:ascii="Verdana" w:hAnsi="Verdana"/>
          <w:color w:val="000000"/>
          <w:sz w:val="18"/>
          <w:szCs w:val="18"/>
        </w:rPr>
        <w:t>».</w:t>
      </w:r>
    </w:p>
    <w:p w14:paraId="3EF00459"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исследования опубликовано 13 работ общим объемом 5,96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(авторский объем составляет 5,81 </w:t>
      </w:r>
      <w:proofErr w:type="spellStart"/>
      <w:r>
        <w:rPr>
          <w:rFonts w:ascii="Verdana" w:hAnsi="Verdana"/>
          <w:color w:val="000000"/>
          <w:sz w:val="18"/>
          <w:szCs w:val="18"/>
        </w:rPr>
        <w:t>п.л</w:t>
      </w:r>
      <w:proofErr w:type="spellEnd"/>
      <w:r>
        <w:rPr>
          <w:rFonts w:ascii="Verdana" w:hAnsi="Verdana"/>
          <w:color w:val="000000"/>
          <w:sz w:val="18"/>
          <w:szCs w:val="18"/>
        </w:rPr>
        <w:t>.), из них 2 работы опубликованы в издании, рекомендованном</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proofErr w:type="spellStart"/>
      <w:r>
        <w:rPr>
          <w:rFonts w:ascii="Verdana" w:hAnsi="Verdana"/>
          <w:color w:val="000000"/>
          <w:sz w:val="18"/>
          <w:szCs w:val="18"/>
        </w:rPr>
        <w:t>Минобрнауки</w:t>
      </w:r>
      <w:proofErr w:type="spellEnd"/>
      <w:r>
        <w:rPr>
          <w:rFonts w:ascii="Verdana" w:hAnsi="Verdana"/>
          <w:color w:val="000000"/>
          <w:sz w:val="18"/>
          <w:szCs w:val="18"/>
        </w:rPr>
        <w:t xml:space="preserve"> РФ.</w:t>
      </w:r>
    </w:p>
    <w:p w14:paraId="18E3981C"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и объем диссертации. Работа включает введение, три главы, заключение, библиографический список (183 наименования), шесть приложений (из них с иллюстрацией расчетов с помощью табличного процессора Microsoft </w:t>
      </w:r>
      <w:proofErr w:type="spellStart"/>
      <w:r>
        <w:rPr>
          <w:rFonts w:ascii="Verdana" w:hAnsi="Verdana"/>
          <w:color w:val="000000"/>
          <w:sz w:val="18"/>
          <w:szCs w:val="18"/>
        </w:rPr>
        <w:t>Excel</w:t>
      </w:r>
      <w:proofErr w:type="spellEnd"/>
      <w:r>
        <w:rPr>
          <w:rFonts w:ascii="Verdana" w:hAnsi="Verdana"/>
          <w:color w:val="000000"/>
          <w:sz w:val="18"/>
          <w:szCs w:val="18"/>
        </w:rPr>
        <w:t xml:space="preserve"> - 4 приложения). Основной текст исследования изложен на 142 страницах и содержит 40 таблиц, 17 рисунков.</w:t>
      </w:r>
    </w:p>
    <w:p w14:paraId="6E4F327A" w14:textId="77777777" w:rsidR="00450BE2" w:rsidRDefault="00450BE2" w:rsidP="00450BE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Самарина, Людмила Борисовна</w:t>
      </w:r>
    </w:p>
    <w:p w14:paraId="6F505705"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275FD0"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можно сделать следующие выводы.</w:t>
      </w:r>
    </w:p>
    <w:p w14:paraId="1993984A"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успешного ведения</w:t>
      </w:r>
      <w:r>
        <w:rPr>
          <w:rStyle w:val="WW8Num3z0"/>
          <w:rFonts w:ascii="Verdana" w:hAnsi="Verdana"/>
          <w:color w:val="000000"/>
          <w:sz w:val="18"/>
          <w:szCs w:val="18"/>
        </w:rPr>
        <w:t> </w:t>
      </w:r>
      <w:r>
        <w:rPr>
          <w:rStyle w:val="WW8Num2z0"/>
          <w:rFonts w:ascii="Verdana" w:hAnsi="Verdana"/>
          <w:color w:val="4682B4"/>
          <w:sz w:val="18"/>
          <w:szCs w:val="18"/>
        </w:rPr>
        <w:t>предпринимательской</w:t>
      </w:r>
      <w:r>
        <w:rPr>
          <w:rStyle w:val="WW8Num3z0"/>
          <w:rFonts w:ascii="Verdana" w:hAnsi="Verdana"/>
          <w:color w:val="000000"/>
          <w:sz w:val="18"/>
          <w:szCs w:val="18"/>
        </w:rPr>
        <w:t> </w:t>
      </w:r>
      <w:r>
        <w:rPr>
          <w:rFonts w:ascii="Verdana" w:hAnsi="Verdana"/>
          <w:color w:val="000000"/>
          <w:sz w:val="18"/>
          <w:szCs w:val="18"/>
        </w:rPr>
        <w:t>деятельности в рыночных условиях руководству организаций экономический анализ требуется для выбора оптимальных</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не только в настоящем, но и для разработки сценариев будущего экономического развития. В современных условиях единый и неделимый ранее экономический анализ трансформировался в различные виды: финансовый, социально-</w:t>
      </w:r>
      <w:r>
        <w:rPr>
          <w:rFonts w:ascii="Verdana" w:hAnsi="Verdana"/>
          <w:color w:val="000000"/>
          <w:sz w:val="18"/>
          <w:szCs w:val="18"/>
        </w:rPr>
        <w:lastRenderedPageBreak/>
        <w:t>экономический,</w:t>
      </w:r>
      <w:r>
        <w:rPr>
          <w:rStyle w:val="WW8Num3z0"/>
          <w:rFonts w:ascii="Verdana" w:hAnsi="Verdana"/>
          <w:color w:val="000000"/>
          <w:sz w:val="18"/>
          <w:szCs w:val="18"/>
        </w:rPr>
        <w:t> </w:t>
      </w:r>
      <w:r>
        <w:rPr>
          <w:rStyle w:val="WW8Num2z0"/>
          <w:rFonts w:ascii="Verdana" w:hAnsi="Verdana"/>
          <w:color w:val="4682B4"/>
          <w:sz w:val="18"/>
          <w:szCs w:val="18"/>
        </w:rPr>
        <w:t>маркетинговый</w:t>
      </w:r>
      <w:r>
        <w:rPr>
          <w:rFonts w:ascii="Verdana" w:hAnsi="Verdana"/>
          <w:color w:val="000000"/>
          <w:sz w:val="18"/>
          <w:szCs w:val="18"/>
        </w:rPr>
        <w:t>, инвестиционный, управленческий и др. Однако вопрос о содержании и научном обосновании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анализа как самостоятельного научного направления до сих пор остается открытым.</w:t>
      </w:r>
    </w:p>
    <w:p w14:paraId="4E460DBF"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нами в работе анализ различных подходов к сущности понятия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анализ», позволил выделить основные черты управленческого анализа:</w:t>
      </w:r>
    </w:p>
    <w:p w14:paraId="708A416F"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ориентация на внутреннее</w:t>
      </w:r>
      <w:r>
        <w:rPr>
          <w:rStyle w:val="WW8Num3z0"/>
          <w:rFonts w:ascii="Verdana" w:hAnsi="Verdana"/>
          <w:color w:val="000000"/>
          <w:sz w:val="18"/>
          <w:szCs w:val="18"/>
        </w:rPr>
        <w:t> </w:t>
      </w:r>
      <w:r>
        <w:rPr>
          <w:rStyle w:val="WW8Num2z0"/>
          <w:rFonts w:ascii="Verdana" w:hAnsi="Verdana"/>
          <w:color w:val="4682B4"/>
          <w:sz w:val="18"/>
          <w:szCs w:val="18"/>
        </w:rPr>
        <w:t>потребление</w:t>
      </w:r>
      <w:r>
        <w:rPr>
          <w:rFonts w:ascii="Verdana" w:hAnsi="Verdana"/>
          <w:color w:val="000000"/>
          <w:sz w:val="18"/>
          <w:szCs w:val="18"/>
        </w:rPr>
        <w:t>;</w:t>
      </w:r>
    </w:p>
    <w:p w14:paraId="02FD327E"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использование релевантной</w:t>
      </w:r>
      <w:r>
        <w:rPr>
          <w:rStyle w:val="WW8Num3z0"/>
          <w:rFonts w:ascii="Verdana" w:hAnsi="Verdana"/>
          <w:color w:val="000000"/>
          <w:sz w:val="18"/>
          <w:szCs w:val="18"/>
        </w:rPr>
        <w:t> </w:t>
      </w:r>
      <w:r>
        <w:rPr>
          <w:rStyle w:val="WW8Num2z0"/>
          <w:rFonts w:ascii="Verdana" w:hAnsi="Verdana"/>
          <w:color w:val="4682B4"/>
          <w:sz w:val="18"/>
          <w:szCs w:val="18"/>
        </w:rPr>
        <w:t>непубличной</w:t>
      </w:r>
      <w:r>
        <w:rPr>
          <w:rStyle w:val="WW8Num3z0"/>
          <w:rFonts w:ascii="Verdana" w:hAnsi="Verdana"/>
          <w:color w:val="000000"/>
          <w:sz w:val="18"/>
          <w:szCs w:val="18"/>
        </w:rPr>
        <w:t> </w:t>
      </w:r>
      <w:r>
        <w:rPr>
          <w:rFonts w:ascii="Verdana" w:hAnsi="Verdana"/>
          <w:color w:val="000000"/>
          <w:sz w:val="18"/>
          <w:szCs w:val="18"/>
        </w:rPr>
        <w:t>информации;</w:t>
      </w:r>
    </w:p>
    <w:p w14:paraId="4686C64B"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перспективная направленность результатов анализа;</w:t>
      </w:r>
    </w:p>
    <w:p w14:paraId="3B71FFC5"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является основой для принятия управленческих решений;</w:t>
      </w:r>
    </w:p>
    <w:p w14:paraId="1F6DEEDA"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конфиденциальный характер;</w:t>
      </w:r>
    </w:p>
    <w:p w14:paraId="5770E335"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оперативность</w:t>
      </w:r>
      <w:r>
        <w:rPr>
          <w:rFonts w:ascii="Verdana" w:hAnsi="Verdana"/>
          <w:color w:val="000000"/>
          <w:sz w:val="18"/>
          <w:szCs w:val="18"/>
        </w:rPr>
        <w:t>;</w:t>
      </w:r>
    </w:p>
    <w:p w14:paraId="20C94312"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отраслевая</w:t>
      </w:r>
      <w:r>
        <w:rPr>
          <w:rStyle w:val="WW8Num3z0"/>
          <w:rFonts w:ascii="Verdana" w:hAnsi="Verdana"/>
          <w:color w:val="000000"/>
          <w:sz w:val="18"/>
          <w:szCs w:val="18"/>
        </w:rPr>
        <w:t> </w:t>
      </w:r>
      <w:r>
        <w:rPr>
          <w:rFonts w:ascii="Verdana" w:hAnsi="Verdana"/>
          <w:color w:val="000000"/>
          <w:sz w:val="18"/>
          <w:szCs w:val="18"/>
        </w:rPr>
        <w:t>ориентация.</w:t>
      </w:r>
    </w:p>
    <w:p w14:paraId="641EC2B5"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отметить, что управленческий анализ может быть дискретным, т.е. отдельные его задачи могут решаться от случая к случаю, по мере возникновения соответствующего запроса. В отличие от финансового анализа, проводимого по общим методикам, управленческий анализ имеет</w:t>
      </w:r>
      <w:r>
        <w:rPr>
          <w:rStyle w:val="WW8Num3z0"/>
          <w:rFonts w:ascii="Verdana" w:hAnsi="Verdana"/>
          <w:color w:val="000000"/>
          <w:sz w:val="18"/>
          <w:szCs w:val="18"/>
        </w:rPr>
        <w:t> </w:t>
      </w:r>
      <w:r>
        <w:rPr>
          <w:rStyle w:val="WW8Num2z0"/>
          <w:rFonts w:ascii="Verdana" w:hAnsi="Verdana"/>
          <w:color w:val="4682B4"/>
          <w:sz w:val="18"/>
          <w:szCs w:val="18"/>
        </w:rPr>
        <w:t>отраслевую</w:t>
      </w:r>
      <w:r>
        <w:rPr>
          <w:rStyle w:val="WW8Num3z0"/>
          <w:rFonts w:ascii="Verdana" w:hAnsi="Verdana"/>
          <w:color w:val="000000"/>
          <w:sz w:val="18"/>
          <w:szCs w:val="18"/>
        </w:rPr>
        <w:t> </w:t>
      </w:r>
      <w:r>
        <w:rPr>
          <w:rFonts w:ascii="Verdana" w:hAnsi="Verdana"/>
          <w:color w:val="000000"/>
          <w:sz w:val="18"/>
          <w:szCs w:val="18"/>
        </w:rPr>
        <w:t>направленность, что требует учета технико-экономических особенностей организации.</w:t>
      </w:r>
    </w:p>
    <w:p w14:paraId="0B208A4D"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Наконец в связи с ориентацией российских предприятий на требования</w:t>
      </w:r>
      <w:r>
        <w:rPr>
          <w:rStyle w:val="WW8Num3z0"/>
          <w:rFonts w:ascii="Verdana" w:hAnsi="Verdana"/>
          <w:color w:val="000000"/>
          <w:sz w:val="18"/>
          <w:szCs w:val="18"/>
        </w:rPr>
        <w:t> </w:t>
      </w:r>
      <w:r>
        <w:rPr>
          <w:rStyle w:val="WW8Num2z0"/>
          <w:rFonts w:ascii="Verdana" w:hAnsi="Verdana"/>
          <w:color w:val="4682B4"/>
          <w:sz w:val="18"/>
          <w:szCs w:val="18"/>
        </w:rPr>
        <w:t>МСФО</w:t>
      </w:r>
      <w:r>
        <w:rPr>
          <w:rFonts w:ascii="Verdana" w:hAnsi="Verdana"/>
          <w:color w:val="000000"/>
          <w:sz w:val="18"/>
          <w:szCs w:val="18"/>
        </w:rPr>
        <w:t>, управленческий анализ приобретает специфическое свойство: наряду с конфиденциальностью, его результаты частично используются внешними пользователями. Так, с учетом требований МСФО 7 «Отчеты о движении</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средств» будущие денежные потоки организации приводятся в сопоставимый вид с помощью метода</w:t>
      </w:r>
      <w:r>
        <w:rPr>
          <w:rStyle w:val="WW8Num3z0"/>
          <w:rFonts w:ascii="Verdana" w:hAnsi="Verdana"/>
          <w:color w:val="000000"/>
          <w:sz w:val="18"/>
          <w:szCs w:val="18"/>
        </w:rPr>
        <w:t> </w:t>
      </w:r>
      <w:r>
        <w:rPr>
          <w:rStyle w:val="WW8Num2z0"/>
          <w:rFonts w:ascii="Verdana" w:hAnsi="Verdana"/>
          <w:color w:val="4682B4"/>
          <w:sz w:val="18"/>
          <w:szCs w:val="18"/>
        </w:rPr>
        <w:t>дисконтирования</w:t>
      </w:r>
      <w:r>
        <w:rPr>
          <w:rStyle w:val="WW8Num3z0"/>
          <w:rFonts w:ascii="Verdana" w:hAnsi="Verdana"/>
          <w:color w:val="000000"/>
          <w:sz w:val="18"/>
          <w:szCs w:val="18"/>
        </w:rPr>
        <w:t> </w:t>
      </w:r>
      <w:r>
        <w:rPr>
          <w:rFonts w:ascii="Verdana" w:hAnsi="Verdana"/>
          <w:color w:val="000000"/>
          <w:sz w:val="18"/>
          <w:szCs w:val="18"/>
        </w:rPr>
        <w:t>(т.е. с учетом фактора времени), широко используемого при проведении анализа и оценки эффективности инвестиционных проектов. В соответствии с требованиями МСФО 8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по сегментам» при формировании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следует использовать внутренние источники информации. Таким образом, данные управленческого (внутреннего) анализа имеют все больший выход на МСФО.</w:t>
      </w:r>
    </w:p>
    <w:p w14:paraId="7A6658B4"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Выделенные особенности управленческого анализа позволили нам сформулировать его определение: </w:t>
      </w:r>
      <w:proofErr w:type="gramStart"/>
      <w:r>
        <w:rPr>
          <w:rFonts w:ascii="Verdana" w:hAnsi="Verdana"/>
          <w:color w:val="000000"/>
          <w:sz w:val="18"/>
          <w:szCs w:val="18"/>
        </w:rPr>
        <w:t>у</w:t>
      </w:r>
      <w:r>
        <w:rPr>
          <w:rStyle w:val="WW8Num3z0"/>
          <w:rFonts w:ascii="Verdana" w:hAnsi="Verdana"/>
          <w:color w:val="000000"/>
          <w:sz w:val="18"/>
          <w:szCs w:val="18"/>
        </w:rPr>
        <w:t> </w:t>
      </w:r>
      <w:r>
        <w:rPr>
          <w:rStyle w:val="WW8Num2z0"/>
          <w:rFonts w:ascii="Verdana" w:hAnsi="Verdana"/>
          <w:color w:val="4682B4"/>
          <w:sz w:val="18"/>
          <w:szCs w:val="18"/>
        </w:rPr>
        <w:t>правленческий</w:t>
      </w:r>
      <w:r>
        <w:rPr>
          <w:rStyle w:val="WW8Num3z0"/>
          <w:rFonts w:ascii="Verdana" w:hAnsi="Verdana"/>
          <w:color w:val="000000"/>
          <w:sz w:val="18"/>
          <w:szCs w:val="18"/>
        </w:rPr>
        <w:t> </w:t>
      </w:r>
      <w:r>
        <w:rPr>
          <w:rFonts w:ascii="Verdana" w:hAnsi="Verdana"/>
          <w:color w:val="000000"/>
          <w:sz w:val="18"/>
          <w:szCs w:val="18"/>
        </w:rPr>
        <w:t>анализ</w:t>
      </w:r>
      <w:proofErr w:type="gramEnd"/>
      <w:r>
        <w:rPr>
          <w:rFonts w:ascii="Verdana" w:hAnsi="Verdana"/>
          <w:color w:val="000000"/>
          <w:sz w:val="18"/>
          <w:szCs w:val="18"/>
        </w:rPr>
        <w:t xml:space="preserve"> - это анализ, ориентированный на внутреннее потребление, базирующийся на оперативной релевантной информации, носящий конфиденциальный характер и имеющий перспективную направленность, проводимый с учетом</w:t>
      </w:r>
      <w:r>
        <w:rPr>
          <w:rStyle w:val="WW8Num3z0"/>
          <w:rFonts w:ascii="Verdana" w:hAnsi="Verdana"/>
          <w:color w:val="000000"/>
          <w:sz w:val="18"/>
          <w:szCs w:val="18"/>
        </w:rPr>
        <w:t> </w:t>
      </w:r>
      <w:r>
        <w:rPr>
          <w:rStyle w:val="WW8Num2z0"/>
          <w:rFonts w:ascii="Verdana" w:hAnsi="Verdana"/>
          <w:color w:val="4682B4"/>
          <w:sz w:val="18"/>
          <w:szCs w:val="18"/>
        </w:rPr>
        <w:t>отраслевой</w:t>
      </w:r>
      <w:r>
        <w:rPr>
          <w:rStyle w:val="WW8Num3z0"/>
          <w:rFonts w:ascii="Verdana" w:hAnsi="Verdana"/>
          <w:color w:val="000000"/>
          <w:sz w:val="18"/>
          <w:szCs w:val="18"/>
        </w:rPr>
        <w:t> </w:t>
      </w:r>
      <w:r>
        <w:rPr>
          <w:rFonts w:ascii="Verdana" w:hAnsi="Verdana"/>
          <w:color w:val="000000"/>
          <w:sz w:val="18"/>
          <w:szCs w:val="18"/>
        </w:rPr>
        <w:t>специфики деятельности анализируемой организации, результаты которого используются</w:t>
      </w:r>
      <w:r>
        <w:rPr>
          <w:rStyle w:val="WW8Num3z0"/>
          <w:rFonts w:ascii="Verdana" w:hAnsi="Verdana"/>
          <w:color w:val="000000"/>
          <w:sz w:val="18"/>
          <w:szCs w:val="18"/>
        </w:rPr>
        <w:t> </w:t>
      </w:r>
      <w:r>
        <w:rPr>
          <w:rStyle w:val="WW8Num2z0"/>
          <w:rFonts w:ascii="Verdana" w:hAnsi="Verdana"/>
          <w:color w:val="4682B4"/>
          <w:sz w:val="18"/>
          <w:szCs w:val="18"/>
        </w:rPr>
        <w:t>менеджментом</w:t>
      </w:r>
      <w:r>
        <w:rPr>
          <w:rStyle w:val="WW8Num3z0"/>
          <w:rFonts w:ascii="Verdana" w:hAnsi="Verdana"/>
          <w:color w:val="000000"/>
          <w:sz w:val="18"/>
          <w:szCs w:val="18"/>
        </w:rPr>
        <w:t> </w:t>
      </w:r>
      <w:r>
        <w:rPr>
          <w:rFonts w:ascii="Verdana" w:hAnsi="Verdana"/>
          <w:color w:val="000000"/>
          <w:sz w:val="18"/>
          <w:szCs w:val="18"/>
        </w:rPr>
        <w:t>для выработки текущих и перспективных управленческих решений.</w:t>
      </w:r>
    </w:p>
    <w:p w14:paraId="4365DC17"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одной стороны, управленческий анализ базируется на данных, сформированных в рамках управленческого учета, и является одной из функций управления. С другой стороны, в процессе проведения управленческого анализа используются методы и процедуры экономического анализа (качественный, количественный, фундаментальный,</w:t>
      </w:r>
      <w:r>
        <w:rPr>
          <w:rStyle w:val="WW8Num3z0"/>
          <w:rFonts w:ascii="Verdana" w:hAnsi="Verdana"/>
          <w:color w:val="000000"/>
          <w:sz w:val="18"/>
          <w:szCs w:val="18"/>
        </w:rPr>
        <w:t> </w:t>
      </w:r>
      <w:r>
        <w:rPr>
          <w:rStyle w:val="WW8Num2z0"/>
          <w:rFonts w:ascii="Verdana" w:hAnsi="Verdana"/>
          <w:color w:val="4682B4"/>
          <w:sz w:val="18"/>
          <w:szCs w:val="18"/>
        </w:rPr>
        <w:t>маржинальный</w:t>
      </w:r>
      <w:r>
        <w:rPr>
          <w:rFonts w:ascii="Verdana" w:hAnsi="Verdana"/>
          <w:color w:val="000000"/>
          <w:sz w:val="18"/>
          <w:szCs w:val="18"/>
        </w:rPr>
        <w:t>, экономико-математический, экспресс-анализ). Кроме того, сам термин «</w:t>
      </w:r>
      <w:r>
        <w:rPr>
          <w:rStyle w:val="WW8Num2z0"/>
          <w:rFonts w:ascii="Verdana" w:hAnsi="Verdana"/>
          <w:color w:val="4682B4"/>
          <w:sz w:val="18"/>
          <w:szCs w:val="18"/>
        </w:rPr>
        <w:t>управленческий анализ</w:t>
      </w:r>
      <w:r>
        <w:rPr>
          <w:rFonts w:ascii="Verdana" w:hAnsi="Verdana"/>
          <w:color w:val="000000"/>
          <w:sz w:val="18"/>
          <w:szCs w:val="18"/>
        </w:rPr>
        <w:t>» указывает на родство управленческого анализа с</w:t>
      </w:r>
      <w:r>
        <w:rPr>
          <w:rStyle w:val="WW8Num3z0"/>
          <w:rFonts w:ascii="Verdana" w:hAnsi="Verdana"/>
          <w:color w:val="000000"/>
          <w:sz w:val="18"/>
          <w:szCs w:val="18"/>
        </w:rPr>
        <w:t> </w:t>
      </w:r>
      <w:r>
        <w:rPr>
          <w:rStyle w:val="WW8Num2z0"/>
          <w:rFonts w:ascii="Verdana" w:hAnsi="Verdana"/>
          <w:color w:val="4682B4"/>
          <w:sz w:val="18"/>
          <w:szCs w:val="18"/>
        </w:rPr>
        <w:t>управленческим</w:t>
      </w:r>
      <w:r>
        <w:rPr>
          <w:rStyle w:val="WW8Num3z0"/>
          <w:rFonts w:ascii="Verdana" w:hAnsi="Verdana"/>
          <w:color w:val="000000"/>
          <w:sz w:val="18"/>
          <w:szCs w:val="18"/>
        </w:rPr>
        <w:t> </w:t>
      </w:r>
      <w:r>
        <w:rPr>
          <w:rFonts w:ascii="Verdana" w:hAnsi="Verdana"/>
          <w:color w:val="000000"/>
          <w:sz w:val="18"/>
          <w:szCs w:val="18"/>
        </w:rPr>
        <w:t>учетом и экономическим анализом.</w:t>
      </w:r>
    </w:p>
    <w:p w14:paraId="35B92B02"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связи с тем, что управленческий анализ лежит на стыке нескольких экономических дисциплин и</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Fonts w:ascii="Verdana" w:hAnsi="Verdana"/>
          <w:color w:val="000000"/>
          <w:sz w:val="18"/>
          <w:szCs w:val="18"/>
        </w:rPr>
        <w:t>, для определения задач управленческого анализа он был рассмотрен с двух позиций: 1) как особая отрасль экономической науки; 2) как одна из функций управления организацией, что позволило установить его цель, задачи, объект, предмет и метод.</w:t>
      </w:r>
    </w:p>
    <w:p w14:paraId="1BB3BE9A"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управленческого анализа выступает совокупность прошлых,</w:t>
      </w:r>
      <w:r>
        <w:rPr>
          <w:rStyle w:val="WW8Num3z0"/>
          <w:rFonts w:ascii="Verdana" w:hAnsi="Verdana"/>
          <w:color w:val="000000"/>
          <w:sz w:val="18"/>
          <w:szCs w:val="18"/>
        </w:rPr>
        <w:t> </w:t>
      </w:r>
      <w:r>
        <w:rPr>
          <w:rStyle w:val="WW8Num2z0"/>
          <w:rFonts w:ascii="Verdana" w:hAnsi="Verdana"/>
          <w:color w:val="4682B4"/>
          <w:sz w:val="18"/>
          <w:szCs w:val="18"/>
        </w:rPr>
        <w:t>текущих</w:t>
      </w:r>
      <w:r>
        <w:rPr>
          <w:rStyle w:val="WW8Num3z0"/>
          <w:rFonts w:ascii="Verdana" w:hAnsi="Verdana"/>
          <w:color w:val="000000"/>
          <w:sz w:val="18"/>
          <w:szCs w:val="18"/>
        </w:rPr>
        <w:t> </w:t>
      </w:r>
      <w:r>
        <w:rPr>
          <w:rFonts w:ascii="Verdana" w:hAnsi="Verdana"/>
          <w:color w:val="000000"/>
          <w:sz w:val="18"/>
          <w:szCs w:val="18"/>
        </w:rPr>
        <w:t>и будущих хозяйственных процессов в организации, направленных на достижение ее целей.</w:t>
      </w:r>
    </w:p>
    <w:p w14:paraId="59A3C960"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Под предметом управленческого анализа следует понимать содержание и состав информационных потоков о прошлых, текущих и </w:t>
      </w:r>
      <w:proofErr w:type="gramStart"/>
      <w:r>
        <w:rPr>
          <w:rFonts w:ascii="Verdana" w:hAnsi="Verdana"/>
          <w:color w:val="000000"/>
          <w:sz w:val="18"/>
          <w:szCs w:val="18"/>
        </w:rPr>
        <w:t>будущих</w:t>
      </w:r>
      <w:r>
        <w:rPr>
          <w:rStyle w:val="WW8Num3z0"/>
          <w:rFonts w:ascii="Verdana" w:hAnsi="Verdana"/>
          <w:color w:val="000000"/>
          <w:sz w:val="18"/>
          <w:szCs w:val="18"/>
        </w:rPr>
        <w:t> </w:t>
      </w:r>
      <w:r>
        <w:rPr>
          <w:rStyle w:val="WW8Num2z0"/>
          <w:rFonts w:ascii="Verdana" w:hAnsi="Verdana"/>
          <w:color w:val="4682B4"/>
          <w:sz w:val="18"/>
          <w:szCs w:val="18"/>
        </w:rPr>
        <w:t>хозяйственных</w:t>
      </w:r>
      <w:r>
        <w:rPr>
          <w:rStyle w:val="WW8Num3z0"/>
          <w:rFonts w:ascii="Verdana" w:hAnsi="Verdana"/>
          <w:color w:val="000000"/>
          <w:sz w:val="18"/>
          <w:szCs w:val="18"/>
        </w:rPr>
        <w:t> </w:t>
      </w:r>
      <w:r>
        <w:rPr>
          <w:rFonts w:ascii="Verdana" w:hAnsi="Verdana"/>
          <w:color w:val="000000"/>
          <w:sz w:val="18"/>
          <w:szCs w:val="18"/>
        </w:rPr>
        <w:t>операциях</w:t>
      </w:r>
      <w:proofErr w:type="gramEnd"/>
      <w:r>
        <w:rPr>
          <w:rFonts w:ascii="Verdana" w:hAnsi="Verdana"/>
          <w:color w:val="000000"/>
          <w:sz w:val="18"/>
          <w:szCs w:val="18"/>
        </w:rPr>
        <w:t xml:space="preserve"> и процессах, циркулирующих в системе принятия управленческих решений как в организации в целом, так и в ее структурных</w:t>
      </w:r>
      <w:r>
        <w:rPr>
          <w:rStyle w:val="WW8Num3z0"/>
          <w:rFonts w:ascii="Verdana" w:hAnsi="Verdana"/>
          <w:color w:val="000000"/>
          <w:sz w:val="18"/>
          <w:szCs w:val="18"/>
        </w:rPr>
        <w:t> </w:t>
      </w:r>
      <w:r>
        <w:rPr>
          <w:rStyle w:val="WW8Num2z0"/>
          <w:rFonts w:ascii="Verdana" w:hAnsi="Verdana"/>
          <w:color w:val="4682B4"/>
          <w:sz w:val="18"/>
          <w:szCs w:val="18"/>
        </w:rPr>
        <w:t>подразделениях</w:t>
      </w:r>
      <w:r>
        <w:rPr>
          <w:rFonts w:ascii="Verdana" w:hAnsi="Verdana"/>
          <w:color w:val="000000"/>
          <w:sz w:val="18"/>
          <w:szCs w:val="18"/>
        </w:rPr>
        <w:t>.</w:t>
      </w:r>
    </w:p>
    <w:p w14:paraId="7B7140E3"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задача управленческого анализа как особой отрасли экономической науки заключается в обобщении и систематизации всей информации, сосредоточенной в рамках различных отраслей экономической науки (управленческий учет,</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xml:space="preserve">, экономический </w:t>
      </w:r>
      <w:r>
        <w:rPr>
          <w:rFonts w:ascii="Verdana" w:hAnsi="Verdana"/>
          <w:color w:val="000000"/>
          <w:sz w:val="18"/>
          <w:szCs w:val="18"/>
        </w:rPr>
        <w:lastRenderedPageBreak/>
        <w:t>анализ), с помощью специфических методов и процедур, а также выработке новых данных на основе выявленных закономерностей.</w:t>
      </w:r>
    </w:p>
    <w:p w14:paraId="42D33C93"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метода управленческого анализа как особой отрасли экономической науки чрезвычайно разнообразны, что объясняется широким спектром стоящих перед ним задач.</w:t>
      </w:r>
    </w:p>
    <w:p w14:paraId="3CC7B3D6"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анализ как сфера практической деятельности управленческого</w:t>
      </w:r>
      <w:r>
        <w:rPr>
          <w:rStyle w:val="WW8Num3z0"/>
          <w:rFonts w:ascii="Verdana" w:hAnsi="Verdana"/>
          <w:color w:val="000000"/>
          <w:sz w:val="18"/>
          <w:szCs w:val="18"/>
        </w:rPr>
        <w:t> </w:t>
      </w:r>
      <w:r>
        <w:rPr>
          <w:rStyle w:val="WW8Num2z0"/>
          <w:rFonts w:ascii="Verdana" w:hAnsi="Verdana"/>
          <w:color w:val="4682B4"/>
          <w:sz w:val="18"/>
          <w:szCs w:val="18"/>
        </w:rPr>
        <w:t>персонала</w:t>
      </w:r>
      <w:r>
        <w:rPr>
          <w:rStyle w:val="WW8Num3z0"/>
          <w:rFonts w:ascii="Verdana" w:hAnsi="Verdana"/>
          <w:color w:val="000000"/>
          <w:sz w:val="18"/>
          <w:szCs w:val="18"/>
        </w:rPr>
        <w:t> </w:t>
      </w:r>
      <w:r>
        <w:rPr>
          <w:rFonts w:ascii="Verdana" w:hAnsi="Verdana"/>
          <w:color w:val="000000"/>
          <w:sz w:val="18"/>
          <w:szCs w:val="18"/>
        </w:rPr>
        <w:t>(менеджмента) различного уровня базируется на совокупности навыков, сформированных на базе научных знаний, владении методами, методиками и процедурами анализа, знании и соблюдении требований, предъявляемых</w:t>
      </w:r>
      <w:r>
        <w:rPr>
          <w:rStyle w:val="WW8Num3z0"/>
          <w:rFonts w:ascii="Verdana" w:hAnsi="Verdana"/>
          <w:color w:val="000000"/>
          <w:sz w:val="18"/>
          <w:szCs w:val="18"/>
        </w:rPr>
        <w:t> </w:t>
      </w:r>
      <w:r>
        <w:rPr>
          <w:rStyle w:val="WW8Num2z0"/>
          <w:rFonts w:ascii="Verdana" w:hAnsi="Verdana"/>
          <w:color w:val="4682B4"/>
          <w:sz w:val="18"/>
          <w:szCs w:val="18"/>
        </w:rPr>
        <w:t>бизнесом</w:t>
      </w:r>
      <w:r>
        <w:rPr>
          <w:rStyle w:val="WW8Num3z0"/>
          <w:rFonts w:ascii="Verdana" w:hAnsi="Verdana"/>
          <w:color w:val="000000"/>
          <w:sz w:val="18"/>
          <w:szCs w:val="18"/>
        </w:rPr>
        <w:t> </w:t>
      </w:r>
      <w:r>
        <w:rPr>
          <w:rFonts w:ascii="Verdana" w:hAnsi="Verdana"/>
          <w:color w:val="000000"/>
          <w:sz w:val="18"/>
          <w:szCs w:val="18"/>
        </w:rPr>
        <w:t>к аналитической информации.</w:t>
      </w:r>
    </w:p>
    <w:p w14:paraId="544AE9D0"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цель управленческого анализа сводится к</w:t>
      </w:r>
      <w:r>
        <w:rPr>
          <w:rStyle w:val="WW8Num3z0"/>
          <w:rFonts w:ascii="Verdana" w:hAnsi="Verdana"/>
          <w:color w:val="000000"/>
          <w:sz w:val="18"/>
          <w:szCs w:val="18"/>
        </w:rPr>
        <w:t> </w:t>
      </w:r>
      <w:r>
        <w:rPr>
          <w:rStyle w:val="WW8Num2z0"/>
          <w:rFonts w:ascii="Verdana" w:hAnsi="Verdana"/>
          <w:color w:val="4682B4"/>
          <w:sz w:val="18"/>
          <w:szCs w:val="18"/>
        </w:rPr>
        <w:t>предоставлению</w:t>
      </w:r>
      <w:r>
        <w:rPr>
          <w:rStyle w:val="WW8Num3z0"/>
          <w:rFonts w:ascii="Verdana" w:hAnsi="Verdana"/>
          <w:color w:val="000000"/>
          <w:sz w:val="18"/>
          <w:szCs w:val="18"/>
        </w:rPr>
        <w:t> </w:t>
      </w:r>
      <w:r>
        <w:rPr>
          <w:rFonts w:ascii="Verdana" w:hAnsi="Verdana"/>
          <w:color w:val="000000"/>
          <w:sz w:val="18"/>
          <w:szCs w:val="18"/>
        </w:rPr>
        <w:t>руководству предприятия релевантной информации для решения отдельных дискретных управленческих проблем, главным образом направленных на перспективу.</w:t>
      </w:r>
    </w:p>
    <w:p w14:paraId="58F8BEEE"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Анализа развития зарубежной и отечественной экономической мысли показал, что истоки зарождения управленческого анализа находятся в тесной связи с этапами становления и развития экономического анализа и управленческого учета.</w:t>
      </w:r>
    </w:p>
    <w:p w14:paraId="59C19FA7"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что важное влияние на процесс становления и развития управленческого анализа оказали такие научные направления, как: французская школа «</w:t>
      </w:r>
      <w:r>
        <w:rPr>
          <w:rStyle w:val="WW8Num2z0"/>
          <w:rFonts w:ascii="Verdana" w:hAnsi="Verdana"/>
          <w:color w:val="4682B4"/>
          <w:sz w:val="18"/>
          <w:szCs w:val="18"/>
        </w:rPr>
        <w:t>Предприятия</w:t>
      </w:r>
      <w:r>
        <w:rPr>
          <w:rFonts w:ascii="Verdana" w:hAnsi="Verdana"/>
          <w:color w:val="000000"/>
          <w:sz w:val="18"/>
          <w:szCs w:val="18"/>
        </w:rPr>
        <w:t xml:space="preserve">» (1922-1927г.г.) (труды Пьера </w:t>
      </w:r>
      <w:proofErr w:type="spellStart"/>
      <w:r>
        <w:rPr>
          <w:rFonts w:ascii="Verdana" w:hAnsi="Verdana"/>
          <w:color w:val="000000"/>
          <w:sz w:val="18"/>
          <w:szCs w:val="18"/>
        </w:rPr>
        <w:t>Меньо</w:t>
      </w:r>
      <w:proofErr w:type="spellEnd"/>
      <w:r>
        <w:rPr>
          <w:rFonts w:ascii="Verdana" w:hAnsi="Verdana"/>
          <w:color w:val="000000"/>
          <w:sz w:val="18"/>
          <w:szCs w:val="18"/>
        </w:rPr>
        <w:t xml:space="preserve"> о предвидении фактов</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жизни), немецкая школа (теория И.Ф. Шера о методике деления</w:t>
      </w:r>
      <w:r>
        <w:rPr>
          <w:rStyle w:val="WW8Num3z0"/>
          <w:rFonts w:ascii="Verdana" w:hAnsi="Verdana"/>
          <w:color w:val="000000"/>
          <w:sz w:val="18"/>
          <w:szCs w:val="18"/>
        </w:rPr>
        <w:t> </w:t>
      </w:r>
      <w:r>
        <w:rPr>
          <w:rStyle w:val="WW8Num2z0"/>
          <w:rFonts w:ascii="Verdana" w:hAnsi="Verdana"/>
          <w:color w:val="4682B4"/>
          <w:sz w:val="18"/>
          <w:szCs w:val="18"/>
        </w:rPr>
        <w:t>издержек</w:t>
      </w:r>
      <w:r>
        <w:rPr>
          <w:rStyle w:val="WW8Num3z0"/>
          <w:rFonts w:ascii="Verdana" w:hAnsi="Verdana"/>
          <w:color w:val="000000"/>
          <w:sz w:val="18"/>
          <w:szCs w:val="18"/>
        </w:rPr>
        <w:t> </w:t>
      </w:r>
      <w:r>
        <w:rPr>
          <w:rFonts w:ascii="Verdana" w:hAnsi="Verdana"/>
          <w:color w:val="000000"/>
          <w:sz w:val="18"/>
          <w:szCs w:val="18"/>
        </w:rPr>
        <w:t>на постоянные и переменные, использование приема «</w:t>
      </w:r>
      <w:r>
        <w:rPr>
          <w:rStyle w:val="WW8Num2z0"/>
          <w:rFonts w:ascii="Verdana" w:hAnsi="Verdana"/>
          <w:color w:val="4682B4"/>
          <w:sz w:val="18"/>
          <w:szCs w:val="18"/>
        </w:rPr>
        <w:t>мертвой точки</w:t>
      </w:r>
      <w:r>
        <w:rPr>
          <w:rFonts w:ascii="Verdana" w:hAnsi="Verdana"/>
          <w:color w:val="000000"/>
          <w:sz w:val="18"/>
          <w:szCs w:val="18"/>
        </w:rPr>
        <w:t>»). Однако наибольшее влияние на возникновение управленческого анализа оказала американская школа (учение Джорджа Г.</w:t>
      </w:r>
      <w:r>
        <w:rPr>
          <w:rStyle w:val="WW8Num3z0"/>
          <w:rFonts w:ascii="Verdana" w:hAnsi="Verdana"/>
          <w:color w:val="000000"/>
          <w:sz w:val="18"/>
          <w:szCs w:val="18"/>
        </w:rPr>
        <w:t> </w:t>
      </w:r>
      <w:proofErr w:type="spellStart"/>
      <w:r>
        <w:rPr>
          <w:rStyle w:val="WW8Num2z0"/>
          <w:rFonts w:ascii="Verdana" w:hAnsi="Verdana"/>
          <w:color w:val="4682B4"/>
          <w:sz w:val="18"/>
          <w:szCs w:val="18"/>
        </w:rPr>
        <w:t>Сортера</w:t>
      </w:r>
      <w:proofErr w:type="spellEnd"/>
      <w:r>
        <w:rPr>
          <w:rStyle w:val="WW8Num3z0"/>
          <w:rFonts w:ascii="Verdana" w:hAnsi="Verdana"/>
          <w:color w:val="000000"/>
          <w:sz w:val="18"/>
          <w:szCs w:val="18"/>
        </w:rPr>
        <w:t> </w:t>
      </w:r>
      <w:r>
        <w:rPr>
          <w:rFonts w:ascii="Verdana" w:hAnsi="Verdana"/>
          <w:color w:val="000000"/>
          <w:sz w:val="18"/>
          <w:szCs w:val="18"/>
        </w:rPr>
        <w:t xml:space="preserve">о ситуационной бухгалтерии, труды Г. </w:t>
      </w:r>
      <w:proofErr w:type="spellStart"/>
      <w:r>
        <w:rPr>
          <w:rFonts w:ascii="Verdana" w:hAnsi="Verdana"/>
          <w:color w:val="000000"/>
          <w:sz w:val="18"/>
          <w:szCs w:val="18"/>
        </w:rPr>
        <w:t>Эмерсона</w:t>
      </w:r>
      <w:proofErr w:type="spellEnd"/>
      <w:r>
        <w:rPr>
          <w:rFonts w:ascii="Verdana" w:hAnsi="Verdana"/>
          <w:color w:val="000000"/>
          <w:sz w:val="18"/>
          <w:szCs w:val="18"/>
        </w:rPr>
        <w:t>, Ч. Гаррисона, Д. Харриса, Ч. Кларка, В. Патона и др.), представители которой создали такие методологические приемы, как «стандарт-</w:t>
      </w:r>
      <w:proofErr w:type="spellStart"/>
      <w:r>
        <w:rPr>
          <w:rFonts w:ascii="Verdana" w:hAnsi="Verdana"/>
          <w:color w:val="000000"/>
          <w:sz w:val="18"/>
          <w:szCs w:val="18"/>
        </w:rPr>
        <w:t>кост</w:t>
      </w:r>
      <w:proofErr w:type="spellEnd"/>
      <w:r>
        <w:rPr>
          <w:rFonts w:ascii="Verdana" w:hAnsi="Verdana"/>
          <w:color w:val="000000"/>
          <w:sz w:val="18"/>
          <w:szCs w:val="18"/>
        </w:rPr>
        <w:t>», «директ-костинг» и «</w:t>
      </w:r>
      <w:r>
        <w:rPr>
          <w:rStyle w:val="WW8Num2z0"/>
          <w:rFonts w:ascii="Verdana" w:hAnsi="Verdana"/>
          <w:color w:val="4682B4"/>
          <w:sz w:val="18"/>
          <w:szCs w:val="18"/>
        </w:rPr>
        <w:t>центры ответственности</w:t>
      </w:r>
      <w:r>
        <w:rPr>
          <w:rFonts w:ascii="Verdana" w:hAnsi="Verdana"/>
          <w:color w:val="000000"/>
          <w:sz w:val="18"/>
          <w:szCs w:val="18"/>
        </w:rPr>
        <w:t>».</w:t>
      </w:r>
    </w:p>
    <w:p w14:paraId="7416B8C9"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Истоки зарождения управленческого анализа в России прослеживаются уже в дореволюционный период (возникла необходимость получения</w:t>
      </w:r>
      <w:r>
        <w:rPr>
          <w:rStyle w:val="WW8Num3z0"/>
          <w:rFonts w:ascii="Verdana" w:hAnsi="Verdana"/>
          <w:color w:val="000000"/>
          <w:sz w:val="18"/>
          <w:szCs w:val="18"/>
        </w:rPr>
        <w:t> </w:t>
      </w:r>
      <w:r>
        <w:rPr>
          <w:rStyle w:val="WW8Num2z0"/>
          <w:rFonts w:ascii="Verdana" w:hAnsi="Verdana"/>
          <w:color w:val="4682B4"/>
          <w:sz w:val="18"/>
          <w:szCs w:val="18"/>
        </w:rPr>
        <w:t>собственниками</w:t>
      </w:r>
      <w:r>
        <w:rPr>
          <w:rStyle w:val="WW8Num3z0"/>
          <w:rFonts w:ascii="Verdana" w:hAnsi="Verdana"/>
          <w:color w:val="000000"/>
          <w:sz w:val="18"/>
          <w:szCs w:val="18"/>
        </w:rPr>
        <w:t> </w:t>
      </w:r>
      <w:r>
        <w:rPr>
          <w:rFonts w:ascii="Verdana" w:hAnsi="Verdana"/>
          <w:color w:val="000000"/>
          <w:sz w:val="18"/>
          <w:szCs w:val="18"/>
        </w:rPr>
        <w:t>информации о состоянии производства, о действительных размерах</w:t>
      </w:r>
      <w:r>
        <w:rPr>
          <w:rStyle w:val="WW8Num3z0"/>
          <w:rFonts w:ascii="Verdana" w:hAnsi="Verdana"/>
          <w:color w:val="000000"/>
          <w:sz w:val="18"/>
          <w:szCs w:val="18"/>
        </w:rPr>
        <w:t> </w:t>
      </w:r>
      <w:r>
        <w:rPr>
          <w:rStyle w:val="WW8Num2z0"/>
          <w:rFonts w:ascii="Verdana" w:hAnsi="Verdana"/>
          <w:color w:val="4682B4"/>
          <w:sz w:val="18"/>
          <w:szCs w:val="18"/>
        </w:rPr>
        <w:t>прибылей</w:t>
      </w:r>
      <w:r>
        <w:rPr>
          <w:rFonts w:ascii="Verdana" w:hAnsi="Verdana"/>
          <w:color w:val="000000"/>
          <w:sz w:val="18"/>
          <w:szCs w:val="18"/>
        </w:rPr>
        <w:t>; требовалась оценка показателей, характеризующих финансовые результаты хозяйственной деятельности). Тем не менее, активные предпосылки необходимости проведения управленческого анализа в России сложились в 90-е годы, т.е. в период рыночных реформ. В условиях</w:t>
      </w:r>
      <w:r>
        <w:rPr>
          <w:rStyle w:val="WW8Num3z0"/>
          <w:rFonts w:ascii="Verdana" w:hAnsi="Verdana"/>
          <w:color w:val="000000"/>
          <w:sz w:val="18"/>
          <w:szCs w:val="18"/>
        </w:rPr>
        <w:t> </w:t>
      </w:r>
      <w:r>
        <w:rPr>
          <w:rStyle w:val="WW8Num2z0"/>
          <w:rFonts w:ascii="Verdana" w:hAnsi="Verdana"/>
          <w:color w:val="4682B4"/>
          <w:sz w:val="18"/>
          <w:szCs w:val="18"/>
        </w:rPr>
        <w:t>конкурентной</w:t>
      </w:r>
      <w:r>
        <w:rPr>
          <w:rStyle w:val="WW8Num3z0"/>
          <w:rFonts w:ascii="Verdana" w:hAnsi="Verdana"/>
          <w:color w:val="000000"/>
          <w:sz w:val="18"/>
          <w:szCs w:val="18"/>
        </w:rPr>
        <w:t> </w:t>
      </w:r>
      <w:r>
        <w:rPr>
          <w:rFonts w:ascii="Verdana" w:hAnsi="Verdana"/>
          <w:color w:val="000000"/>
          <w:sz w:val="18"/>
          <w:szCs w:val="18"/>
        </w:rPr>
        <w:t>борьбы, предприятия были вынуждены проводить анализ внутренней и внешней среды, в которой они функционируют, анализ рынков,</w:t>
      </w:r>
      <w:r>
        <w:rPr>
          <w:rStyle w:val="WW8Num3z0"/>
          <w:rFonts w:ascii="Verdana" w:hAnsi="Verdana"/>
          <w:color w:val="000000"/>
          <w:sz w:val="18"/>
          <w:szCs w:val="18"/>
        </w:rPr>
        <w:t> </w:t>
      </w:r>
      <w:r>
        <w:rPr>
          <w:rStyle w:val="WW8Num2z0"/>
          <w:rFonts w:ascii="Verdana" w:hAnsi="Verdana"/>
          <w:color w:val="4682B4"/>
          <w:sz w:val="18"/>
          <w:szCs w:val="18"/>
        </w:rPr>
        <w:t>производителей</w:t>
      </w:r>
      <w:r>
        <w:rPr>
          <w:rStyle w:val="WW8Num3z0"/>
          <w:rFonts w:ascii="Verdana" w:hAnsi="Verdana"/>
          <w:color w:val="000000"/>
          <w:sz w:val="18"/>
          <w:szCs w:val="18"/>
        </w:rPr>
        <w:t> </w:t>
      </w:r>
      <w:r>
        <w:rPr>
          <w:rFonts w:ascii="Verdana" w:hAnsi="Verdana"/>
          <w:color w:val="000000"/>
          <w:sz w:val="18"/>
          <w:szCs w:val="18"/>
        </w:rPr>
        <w:t>сырья и потребителей, конкурентоспособности продукции, предоставляемых услуг,</w:t>
      </w:r>
      <w:r>
        <w:rPr>
          <w:rStyle w:val="WW8Num3z0"/>
          <w:rFonts w:ascii="Verdana" w:hAnsi="Verdana"/>
          <w:color w:val="000000"/>
          <w:sz w:val="18"/>
          <w:szCs w:val="18"/>
        </w:rPr>
        <w:t> </w:t>
      </w:r>
      <w:r>
        <w:rPr>
          <w:rStyle w:val="WW8Num2z0"/>
          <w:rFonts w:ascii="Verdana" w:hAnsi="Verdana"/>
          <w:color w:val="4682B4"/>
          <w:sz w:val="18"/>
          <w:szCs w:val="18"/>
        </w:rPr>
        <w:t>спроса</w:t>
      </w:r>
      <w:r>
        <w:rPr>
          <w:rStyle w:val="WW8Num3z0"/>
          <w:rFonts w:ascii="Verdana" w:hAnsi="Verdana"/>
          <w:color w:val="000000"/>
          <w:sz w:val="18"/>
          <w:szCs w:val="18"/>
        </w:rPr>
        <w:t> </w:t>
      </w:r>
      <w:r>
        <w:rPr>
          <w:rFonts w:ascii="Verdana" w:hAnsi="Verdana"/>
          <w:color w:val="000000"/>
          <w:sz w:val="18"/>
          <w:szCs w:val="18"/>
        </w:rPr>
        <w:t>и сбыта, формирования ценовой политики и т.д. Все это и создало предпосылки для проведения управленческого анализа, способного решить большую часть из указанных проблем.</w:t>
      </w:r>
    </w:p>
    <w:p w14:paraId="26BBDF2C"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результате исследования, проведенного в диссертационной работе, было установлено, что информационная база управленческого анализа значительно шире, чем информационные источники финансового анализа и включает в себя входные данные, результаты их промежуточной обработки, выходные данные и конечные результаты, поступающие в систему управления, т. е. представляет собой совокупность взаимосвязанных данных, направленных на решение той или иной проблемы. Рационально организованный и соответствующим образом регулируемый информационный поток служит надежной базой для получения адекватных результатов анализа.</w:t>
      </w:r>
    </w:p>
    <w:p w14:paraId="106D610C"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эффективности проведения управленческого анализа был предложен подход формирования его информационной базы на каждой стадии производственного процесса. При этом особое внимание уделено оценке достоверности собранной информации. Кроме того, проведенный анализ теории и практики применения программного обеспечения показал, что в составе специализированных программных продуктов всего один из них (программный продукт «</w:t>
      </w:r>
      <w:r>
        <w:rPr>
          <w:rStyle w:val="WW8Num2z0"/>
          <w:rFonts w:ascii="Verdana" w:hAnsi="Verdana"/>
          <w:color w:val="4682B4"/>
          <w:sz w:val="18"/>
          <w:szCs w:val="18"/>
        </w:rPr>
        <w:t>Управленческий анализ</w:t>
      </w:r>
      <w:r>
        <w:rPr>
          <w:rFonts w:ascii="Verdana" w:hAnsi="Verdana"/>
          <w:color w:val="000000"/>
          <w:sz w:val="18"/>
          <w:szCs w:val="18"/>
        </w:rPr>
        <w:t>», разработанный</w:t>
      </w:r>
      <w:r>
        <w:rPr>
          <w:rStyle w:val="WW8Num3z0"/>
          <w:rFonts w:ascii="Verdana" w:hAnsi="Verdana"/>
          <w:color w:val="000000"/>
          <w:sz w:val="18"/>
          <w:szCs w:val="18"/>
        </w:rPr>
        <w:t> </w:t>
      </w:r>
      <w:r>
        <w:rPr>
          <w:rStyle w:val="WW8Num2z0"/>
          <w:rFonts w:ascii="Verdana" w:hAnsi="Verdana"/>
          <w:color w:val="4682B4"/>
          <w:sz w:val="18"/>
          <w:szCs w:val="18"/>
        </w:rPr>
        <w:t>фирмой</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ИНФИН</w:t>
      </w:r>
      <w:r>
        <w:rPr>
          <w:rFonts w:ascii="Verdana" w:hAnsi="Verdana"/>
          <w:color w:val="000000"/>
          <w:sz w:val="18"/>
          <w:szCs w:val="18"/>
        </w:rPr>
        <w:t xml:space="preserve">») предназначен для проведения собственно управленческого анализа. Однако даже этот программный продукт позволяет решить лишь тактические задачи, стоящие перед менеджментом, в связи с чем бухгалтер-аналитик обычно использует возможности табличного процессора Microsoft Office </w:t>
      </w:r>
      <w:proofErr w:type="spellStart"/>
      <w:r>
        <w:rPr>
          <w:rFonts w:ascii="Verdana" w:hAnsi="Verdana"/>
          <w:color w:val="000000"/>
          <w:sz w:val="18"/>
          <w:szCs w:val="18"/>
        </w:rPr>
        <w:t>Excel</w:t>
      </w:r>
      <w:proofErr w:type="spellEnd"/>
      <w:r>
        <w:rPr>
          <w:rFonts w:ascii="Verdana" w:hAnsi="Verdana"/>
          <w:color w:val="000000"/>
          <w:sz w:val="18"/>
          <w:szCs w:val="18"/>
        </w:rPr>
        <w:t>.</w:t>
      </w:r>
    </w:p>
    <w:p w14:paraId="4F30B677"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Результативность</w:t>
      </w:r>
      <w:r>
        <w:rPr>
          <w:rStyle w:val="WW8Num3z0"/>
          <w:rFonts w:ascii="Verdana" w:hAnsi="Verdana"/>
          <w:color w:val="000000"/>
          <w:sz w:val="18"/>
          <w:szCs w:val="18"/>
        </w:rPr>
        <w:t> </w:t>
      </w:r>
      <w:r>
        <w:rPr>
          <w:rFonts w:ascii="Verdana" w:hAnsi="Verdana"/>
          <w:color w:val="000000"/>
          <w:sz w:val="18"/>
          <w:szCs w:val="18"/>
        </w:rPr>
        <w:t xml:space="preserve">любого вида экономического анализа, включая управленческий, во многом зависит от правильной его организации. Поэтому в работе предложена методика проведения </w:t>
      </w:r>
      <w:r>
        <w:rPr>
          <w:rFonts w:ascii="Verdana" w:hAnsi="Verdana"/>
          <w:color w:val="000000"/>
          <w:sz w:val="18"/>
          <w:szCs w:val="18"/>
        </w:rPr>
        <w:lastRenderedPageBreak/>
        <w:t>управленческого анализа деятельности организации и выделены ее основные этапы в рамках подхода, учитывающего стадии производственного процесса, раскрыто содержание каждого из этапов, включая цели, задачи, информационное обеспечение и методы, применяемые для проведения управленческого анализа.</w:t>
      </w:r>
    </w:p>
    <w:p w14:paraId="1AD4DA69"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подтверждения положения о влиянии отраслевой специфики предприятий на методику проведения управленческого анализа в диссертации выделены особенности предприятий сахарной</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Fonts w:ascii="Verdana" w:hAnsi="Verdana"/>
          <w:color w:val="000000"/>
          <w:sz w:val="18"/>
          <w:szCs w:val="18"/>
        </w:rPr>
        <w:t>, предопределяющие необходимость проведения управленческого анализа: 1) активное использование</w:t>
      </w:r>
      <w:r>
        <w:rPr>
          <w:rStyle w:val="WW8Num3z0"/>
          <w:rFonts w:ascii="Verdana" w:hAnsi="Verdana"/>
          <w:color w:val="000000"/>
          <w:sz w:val="18"/>
          <w:szCs w:val="18"/>
        </w:rPr>
        <w:t> </w:t>
      </w:r>
      <w:r>
        <w:rPr>
          <w:rStyle w:val="WW8Num2z0"/>
          <w:rFonts w:ascii="Verdana" w:hAnsi="Verdana"/>
          <w:color w:val="4682B4"/>
          <w:sz w:val="18"/>
          <w:szCs w:val="18"/>
        </w:rPr>
        <w:t>давальческого</w:t>
      </w:r>
      <w:r>
        <w:rPr>
          <w:rStyle w:val="WW8Num3z0"/>
          <w:rFonts w:ascii="Verdana" w:hAnsi="Verdana"/>
          <w:color w:val="000000"/>
          <w:sz w:val="18"/>
          <w:szCs w:val="18"/>
        </w:rPr>
        <w:t> </w:t>
      </w:r>
      <w:r>
        <w:rPr>
          <w:rFonts w:ascii="Verdana" w:hAnsi="Verdana"/>
          <w:color w:val="000000"/>
          <w:sz w:val="18"/>
          <w:szCs w:val="18"/>
        </w:rPr>
        <w:t xml:space="preserve">сырья; 2) значительный износ основных производственных мощностей. В связи с этим были </w:t>
      </w:r>
      <w:proofErr w:type="spellStart"/>
      <w:r>
        <w:rPr>
          <w:rFonts w:ascii="Verdana" w:hAnsi="Verdana"/>
          <w:color w:val="000000"/>
          <w:sz w:val="18"/>
          <w:szCs w:val="18"/>
        </w:rPr>
        <w:t>установлены</w:t>
      </w:r>
      <w:r>
        <w:rPr>
          <w:rStyle w:val="WW8Num2z0"/>
          <w:rFonts w:ascii="Verdana" w:hAnsi="Verdana"/>
          <w:color w:val="4682B4"/>
          <w:sz w:val="18"/>
          <w:szCs w:val="18"/>
        </w:rPr>
        <w:t>приоритетные</w:t>
      </w:r>
      <w:proofErr w:type="spellEnd"/>
      <w:r>
        <w:rPr>
          <w:rStyle w:val="WW8Num3z0"/>
          <w:rFonts w:ascii="Verdana" w:hAnsi="Verdana"/>
          <w:color w:val="000000"/>
          <w:sz w:val="18"/>
          <w:szCs w:val="18"/>
        </w:rPr>
        <w:t> </w:t>
      </w:r>
      <w:r>
        <w:rPr>
          <w:rFonts w:ascii="Verdana" w:hAnsi="Verdana"/>
          <w:color w:val="000000"/>
          <w:sz w:val="18"/>
          <w:szCs w:val="18"/>
        </w:rPr>
        <w:t>направления проведения управленческого анализа деятельности сахарных заводов: 1) анализ альтернативных процессов</w:t>
      </w:r>
      <w:r>
        <w:rPr>
          <w:rStyle w:val="WW8Num3z0"/>
          <w:rFonts w:ascii="Verdana" w:hAnsi="Verdana"/>
          <w:color w:val="000000"/>
          <w:sz w:val="18"/>
          <w:szCs w:val="18"/>
        </w:rPr>
        <w:t> </w:t>
      </w:r>
      <w:r>
        <w:rPr>
          <w:rStyle w:val="WW8Num2z0"/>
          <w:rFonts w:ascii="Verdana" w:hAnsi="Verdana"/>
          <w:color w:val="4682B4"/>
          <w:sz w:val="18"/>
          <w:szCs w:val="18"/>
        </w:rPr>
        <w:t>снабжения</w:t>
      </w:r>
      <w:r>
        <w:rPr>
          <w:rFonts w:ascii="Verdana" w:hAnsi="Verdana"/>
          <w:color w:val="000000"/>
          <w:sz w:val="18"/>
          <w:szCs w:val="18"/>
        </w:rPr>
        <w:t>; 2) анализ инвестиционных проектов, направленных на реконструкцию или новое</w:t>
      </w:r>
      <w:r>
        <w:rPr>
          <w:rStyle w:val="WW8Num3z0"/>
          <w:rFonts w:ascii="Verdana" w:hAnsi="Verdana"/>
          <w:color w:val="000000"/>
          <w:sz w:val="18"/>
          <w:szCs w:val="18"/>
        </w:rPr>
        <w:t> </w:t>
      </w:r>
      <w:r>
        <w:rPr>
          <w:rStyle w:val="WW8Num2z0"/>
          <w:rFonts w:ascii="Verdana" w:hAnsi="Verdana"/>
          <w:color w:val="4682B4"/>
          <w:sz w:val="18"/>
          <w:szCs w:val="18"/>
        </w:rPr>
        <w:t>строительство</w:t>
      </w:r>
      <w:r>
        <w:rPr>
          <w:rStyle w:val="WW8Num3z0"/>
          <w:rFonts w:ascii="Verdana" w:hAnsi="Verdana"/>
          <w:color w:val="000000"/>
          <w:sz w:val="18"/>
          <w:szCs w:val="18"/>
        </w:rPr>
        <w:t> </w:t>
      </w:r>
      <w:r>
        <w:rPr>
          <w:rFonts w:ascii="Verdana" w:hAnsi="Verdana"/>
          <w:color w:val="000000"/>
          <w:sz w:val="18"/>
          <w:szCs w:val="18"/>
        </w:rPr>
        <w:t>сахарных заводов</w:t>
      </w:r>
    </w:p>
    <w:p w14:paraId="72CBA630"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Предложенный организационно-методический подход к проведению управленческого анализа раскрыт на примере деятельности предприятий сахарной промышленности. Анализ двух сценариев</w:t>
      </w:r>
      <w:r>
        <w:rPr>
          <w:rStyle w:val="WW8Num3z0"/>
          <w:rFonts w:ascii="Verdana" w:hAnsi="Verdana"/>
          <w:color w:val="000000"/>
          <w:sz w:val="18"/>
          <w:szCs w:val="18"/>
        </w:rPr>
        <w:t> </w:t>
      </w:r>
      <w:r>
        <w:rPr>
          <w:rStyle w:val="WW8Num2z0"/>
          <w:rFonts w:ascii="Verdana" w:hAnsi="Verdana"/>
          <w:color w:val="4682B4"/>
          <w:sz w:val="18"/>
          <w:szCs w:val="18"/>
        </w:rPr>
        <w:t>снабженческой</w:t>
      </w:r>
      <w:r>
        <w:rPr>
          <w:rStyle w:val="WW8Num3z0"/>
          <w:rFonts w:ascii="Verdana" w:hAnsi="Verdana"/>
          <w:color w:val="000000"/>
          <w:sz w:val="18"/>
          <w:szCs w:val="18"/>
        </w:rPr>
        <w:t> </w:t>
      </w:r>
      <w:r>
        <w:rPr>
          <w:rFonts w:ascii="Verdana" w:hAnsi="Verdana"/>
          <w:color w:val="000000"/>
          <w:sz w:val="18"/>
          <w:szCs w:val="18"/>
        </w:rPr>
        <w:t>политики сахарных заводов -</w:t>
      </w:r>
      <w:r>
        <w:rPr>
          <w:rStyle w:val="WW8Num3z0"/>
          <w:rFonts w:ascii="Verdana" w:hAnsi="Verdana"/>
          <w:color w:val="000000"/>
          <w:sz w:val="18"/>
          <w:szCs w:val="18"/>
        </w:rPr>
        <w:t> </w:t>
      </w:r>
      <w:r>
        <w:rPr>
          <w:rStyle w:val="WW8Num2z0"/>
          <w:rFonts w:ascii="Verdana" w:hAnsi="Verdana"/>
          <w:color w:val="4682B4"/>
          <w:sz w:val="18"/>
          <w:szCs w:val="18"/>
        </w:rPr>
        <w:t>закупка</w:t>
      </w:r>
      <w:r>
        <w:rPr>
          <w:rStyle w:val="WW8Num3z0"/>
          <w:rFonts w:ascii="Verdana" w:hAnsi="Verdana"/>
          <w:color w:val="000000"/>
          <w:sz w:val="18"/>
          <w:szCs w:val="18"/>
        </w:rPr>
        <w:t> </w:t>
      </w:r>
      <w:r>
        <w:rPr>
          <w:rFonts w:ascii="Verdana" w:hAnsi="Verdana"/>
          <w:color w:val="000000"/>
          <w:sz w:val="18"/>
          <w:szCs w:val="18"/>
        </w:rPr>
        <w:t>сырья напрямую за плату от</w:t>
      </w:r>
      <w:r>
        <w:rPr>
          <w:rStyle w:val="WW8Num3z0"/>
          <w:rFonts w:ascii="Verdana" w:hAnsi="Verdana"/>
          <w:color w:val="000000"/>
          <w:sz w:val="18"/>
          <w:szCs w:val="18"/>
        </w:rPr>
        <w:t> </w:t>
      </w:r>
      <w:r>
        <w:rPr>
          <w:rStyle w:val="WW8Num2z0"/>
          <w:rFonts w:ascii="Verdana" w:hAnsi="Verdana"/>
          <w:color w:val="4682B4"/>
          <w:sz w:val="18"/>
          <w:szCs w:val="18"/>
        </w:rPr>
        <w:t>поставщиков</w:t>
      </w:r>
      <w:r>
        <w:rPr>
          <w:rFonts w:ascii="Verdana" w:hAnsi="Verdana"/>
          <w:color w:val="000000"/>
          <w:sz w:val="18"/>
          <w:szCs w:val="18"/>
        </w:rPr>
        <w:t xml:space="preserve">; использование давальческой схемы — показал, </w:t>
      </w:r>
      <w:proofErr w:type="gramStart"/>
      <w:r>
        <w:rPr>
          <w:rFonts w:ascii="Verdana" w:hAnsi="Verdana"/>
          <w:color w:val="000000"/>
          <w:sz w:val="18"/>
          <w:szCs w:val="18"/>
        </w:rPr>
        <w:t>что</w:t>
      </w:r>
      <w:proofErr w:type="gramEnd"/>
      <w:r>
        <w:rPr>
          <w:rFonts w:ascii="Verdana" w:hAnsi="Verdana"/>
          <w:color w:val="000000"/>
          <w:sz w:val="18"/>
          <w:szCs w:val="18"/>
        </w:rPr>
        <w:t xml:space="preserve"> если сахарный завод не может избежать последней, ему следует ориентироваться на поставщиков, работающих на едином сельскохозяйственном</w:t>
      </w:r>
      <w:r>
        <w:rPr>
          <w:rStyle w:val="WW8Num3z0"/>
          <w:rFonts w:ascii="Verdana" w:hAnsi="Verdana"/>
          <w:color w:val="000000"/>
          <w:sz w:val="18"/>
          <w:szCs w:val="18"/>
        </w:rPr>
        <w:t> </w:t>
      </w:r>
      <w:r>
        <w:rPr>
          <w:rStyle w:val="WW8Num2z0"/>
          <w:rFonts w:ascii="Verdana" w:hAnsi="Verdana"/>
          <w:color w:val="4682B4"/>
          <w:sz w:val="18"/>
          <w:szCs w:val="18"/>
        </w:rPr>
        <w:t>налоге</w:t>
      </w:r>
      <w:r>
        <w:rPr>
          <w:rFonts w:ascii="Verdana" w:hAnsi="Verdana"/>
          <w:color w:val="000000"/>
          <w:sz w:val="18"/>
          <w:szCs w:val="18"/>
        </w:rPr>
        <w:t xml:space="preserve">. Это позволит увеличить </w:t>
      </w:r>
      <w:proofErr w:type="spellStart"/>
      <w:r>
        <w:rPr>
          <w:rFonts w:ascii="Verdana" w:hAnsi="Verdana"/>
          <w:color w:val="000000"/>
          <w:sz w:val="18"/>
          <w:szCs w:val="18"/>
        </w:rPr>
        <w:t>гарцевый</w:t>
      </w:r>
      <w:proofErr w:type="spellEnd"/>
      <w:r>
        <w:rPr>
          <w:rFonts w:ascii="Verdana" w:hAnsi="Verdana"/>
          <w:color w:val="000000"/>
          <w:sz w:val="18"/>
          <w:szCs w:val="18"/>
        </w:rPr>
        <w:t xml:space="preserve"> сбор до 1,5-2%, что будет способствовать росту финансовых результатов деятельности организации.</w:t>
      </w:r>
    </w:p>
    <w:p w14:paraId="09B37A8C"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задач</w:t>
      </w:r>
      <w:r>
        <w:rPr>
          <w:rStyle w:val="WW8Num3z0"/>
          <w:rFonts w:ascii="Verdana" w:hAnsi="Verdana"/>
          <w:color w:val="000000"/>
          <w:sz w:val="18"/>
          <w:szCs w:val="18"/>
        </w:rPr>
        <w:t> </w:t>
      </w:r>
      <w:r>
        <w:rPr>
          <w:rStyle w:val="WW8Num2z0"/>
          <w:rFonts w:ascii="Verdana" w:hAnsi="Verdana"/>
          <w:color w:val="4682B4"/>
          <w:sz w:val="18"/>
          <w:szCs w:val="18"/>
        </w:rPr>
        <w:t>стратегического</w:t>
      </w:r>
      <w:r>
        <w:rPr>
          <w:rStyle w:val="WW8Num3z0"/>
          <w:rFonts w:ascii="Verdana" w:hAnsi="Verdana"/>
          <w:color w:val="000000"/>
          <w:sz w:val="18"/>
          <w:szCs w:val="18"/>
        </w:rPr>
        <w:t> </w:t>
      </w:r>
      <w:r>
        <w:rPr>
          <w:rFonts w:ascii="Verdana" w:hAnsi="Verdana"/>
          <w:color w:val="000000"/>
          <w:sz w:val="18"/>
          <w:szCs w:val="18"/>
        </w:rPr>
        <w:t>планирования для предприятий сахарной промышленности связано с необходимостью</w:t>
      </w:r>
      <w:r>
        <w:rPr>
          <w:rStyle w:val="WW8Num3z0"/>
          <w:rFonts w:ascii="Verdana" w:hAnsi="Verdana"/>
          <w:color w:val="000000"/>
          <w:sz w:val="18"/>
          <w:szCs w:val="18"/>
        </w:rPr>
        <w:t> </w:t>
      </w:r>
      <w:r>
        <w:rPr>
          <w:rStyle w:val="WW8Num2z0"/>
          <w:rFonts w:ascii="Verdana" w:hAnsi="Verdana"/>
          <w:color w:val="4682B4"/>
          <w:sz w:val="18"/>
          <w:szCs w:val="18"/>
        </w:rPr>
        <w:t>обновления</w:t>
      </w:r>
      <w:r>
        <w:rPr>
          <w:rStyle w:val="WW8Num3z0"/>
          <w:rFonts w:ascii="Verdana" w:hAnsi="Verdana"/>
          <w:color w:val="000000"/>
          <w:sz w:val="18"/>
          <w:szCs w:val="18"/>
        </w:rPr>
        <w:t> </w:t>
      </w:r>
      <w:r>
        <w:rPr>
          <w:rFonts w:ascii="Verdana" w:hAnsi="Verdana"/>
          <w:color w:val="000000"/>
          <w:sz w:val="18"/>
          <w:szCs w:val="18"/>
        </w:rPr>
        <w:t>основных производственных средств, износ которых в настоящее время превышает 70%. Задачи эффективного</w:t>
      </w:r>
      <w:r>
        <w:rPr>
          <w:rStyle w:val="WW8Num3z0"/>
          <w:rFonts w:ascii="Verdana" w:hAnsi="Verdana"/>
          <w:color w:val="000000"/>
          <w:sz w:val="18"/>
          <w:szCs w:val="18"/>
        </w:rPr>
        <w:t> </w:t>
      </w:r>
      <w:r>
        <w:rPr>
          <w:rStyle w:val="WW8Num2z0"/>
          <w:rFonts w:ascii="Verdana" w:hAnsi="Verdana"/>
          <w:color w:val="4682B4"/>
          <w:sz w:val="18"/>
          <w:szCs w:val="18"/>
        </w:rPr>
        <w:t>инвестирования</w:t>
      </w:r>
      <w:r>
        <w:rPr>
          <w:rFonts w:ascii="Verdana" w:hAnsi="Verdana"/>
          <w:color w:val="000000"/>
          <w:sz w:val="18"/>
          <w:szCs w:val="18"/>
        </w:rPr>
        <w:t>, стоящие перед менеджментом организаций, могут быть решены в рамках инвестиционного анализа, который в данном случае приобретает признаки управленческого анализа. Так, описанные проблемы возникают на внутреннем уровне организации, решаются с учетом особенностей конкретной отрасли, ориентированы на длительную перспективу (</w:t>
      </w:r>
      <w:r>
        <w:rPr>
          <w:rStyle w:val="WW8Num2z0"/>
          <w:rFonts w:ascii="Verdana" w:hAnsi="Verdana"/>
          <w:color w:val="4682B4"/>
          <w:sz w:val="18"/>
          <w:szCs w:val="18"/>
        </w:rPr>
        <w:t>прогнозный</w:t>
      </w:r>
      <w:r>
        <w:rPr>
          <w:rStyle w:val="WW8Num3z0"/>
          <w:rFonts w:ascii="Verdana" w:hAnsi="Verdana"/>
          <w:color w:val="000000"/>
          <w:sz w:val="18"/>
          <w:szCs w:val="18"/>
        </w:rPr>
        <w:t> </w:t>
      </w:r>
      <w:r>
        <w:rPr>
          <w:rFonts w:ascii="Verdana" w:hAnsi="Verdana"/>
          <w:color w:val="000000"/>
          <w:sz w:val="18"/>
          <w:szCs w:val="18"/>
        </w:rPr>
        <w:t>характер), полученная информация служит для принятия управленческих решений менеджментом организации.</w:t>
      </w:r>
    </w:p>
    <w:p w14:paraId="4571111E"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 работе приводится методика проведения инвестиционного анализа, направленного на оценку эффективности инвестиционных проектов, по этапам, предложенным для осуществления управленческого анализа:</w:t>
      </w:r>
    </w:p>
    <w:p w14:paraId="1DAA97F3"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цели, субъектов и объектов анализа;</w:t>
      </w:r>
    </w:p>
    <w:p w14:paraId="3493F5E8"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сбор информации, предварительная проверка ее достоверности и качества;</w:t>
      </w:r>
    </w:p>
    <w:p w14:paraId="2B4D9AB3"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применение конкретной методики анализа, определение системы показателей и выполнение расчетов;</w:t>
      </w:r>
    </w:p>
    <w:p w14:paraId="5B34A190"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оптимальных вариантов действий;</w:t>
      </w:r>
    </w:p>
    <w:p w14:paraId="0D26F7AB"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обобщение результатов и их экономическая интерпретация.</w:t>
      </w:r>
    </w:p>
    <w:p w14:paraId="2AF8133E"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расчетов, проведенных в диссертации, показали, что для предприятий сахарной промышленности инвестиционный проект, связанный с реконструкцией сахарного завода является наиболее предпочтительным.</w:t>
      </w:r>
    </w:p>
    <w:p w14:paraId="0A070D3D" w14:textId="77777777" w:rsidR="00450BE2" w:rsidRDefault="00450BE2" w:rsidP="00450B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разработанной в диссертации методики проведения управленческого анализа на практике позволит обеспечить менеджмент необходимой информацией для принятия оптимальных управленческих решений, направленных на усиление</w:t>
      </w:r>
      <w:r>
        <w:rPr>
          <w:rStyle w:val="WW8Num3z0"/>
          <w:rFonts w:ascii="Verdana" w:hAnsi="Verdana"/>
          <w:color w:val="000000"/>
          <w:sz w:val="18"/>
          <w:szCs w:val="18"/>
        </w:rPr>
        <w:t> </w:t>
      </w:r>
      <w:r>
        <w:rPr>
          <w:rStyle w:val="WW8Num2z0"/>
          <w:rFonts w:ascii="Verdana" w:hAnsi="Verdana"/>
          <w:color w:val="4682B4"/>
          <w:sz w:val="18"/>
          <w:szCs w:val="18"/>
        </w:rPr>
        <w:t>конкурентных</w:t>
      </w:r>
      <w:r>
        <w:rPr>
          <w:rStyle w:val="WW8Num3z0"/>
          <w:rFonts w:ascii="Verdana" w:hAnsi="Verdana"/>
          <w:color w:val="000000"/>
          <w:sz w:val="18"/>
          <w:szCs w:val="18"/>
        </w:rPr>
        <w:t> </w:t>
      </w:r>
      <w:r>
        <w:rPr>
          <w:rFonts w:ascii="Verdana" w:hAnsi="Verdana"/>
          <w:color w:val="000000"/>
          <w:sz w:val="18"/>
          <w:szCs w:val="18"/>
        </w:rPr>
        <w:t>преимуществ организации не только в</w:t>
      </w:r>
      <w:r>
        <w:rPr>
          <w:rStyle w:val="WW8Num3z0"/>
          <w:rFonts w:ascii="Verdana" w:hAnsi="Verdana"/>
          <w:color w:val="000000"/>
          <w:sz w:val="18"/>
          <w:szCs w:val="18"/>
        </w:rPr>
        <w:t> </w:t>
      </w:r>
      <w:r>
        <w:rPr>
          <w:rStyle w:val="WW8Num2z0"/>
          <w:rFonts w:ascii="Verdana" w:hAnsi="Verdana"/>
          <w:color w:val="4682B4"/>
          <w:sz w:val="18"/>
          <w:szCs w:val="18"/>
        </w:rPr>
        <w:t>краткосрочном</w:t>
      </w:r>
      <w:r>
        <w:rPr>
          <w:rStyle w:val="WW8Num3z0"/>
          <w:rFonts w:ascii="Verdana" w:hAnsi="Verdana"/>
          <w:color w:val="000000"/>
          <w:sz w:val="18"/>
          <w:szCs w:val="18"/>
        </w:rPr>
        <w:t> </w:t>
      </w:r>
      <w:r>
        <w:rPr>
          <w:rFonts w:ascii="Verdana" w:hAnsi="Verdana"/>
          <w:color w:val="000000"/>
          <w:sz w:val="18"/>
          <w:szCs w:val="18"/>
        </w:rPr>
        <w:t>периоде, но и в длительной перспективе.</w:t>
      </w:r>
    </w:p>
    <w:p w14:paraId="4B939D39" w14:textId="77777777" w:rsidR="00450BE2" w:rsidRDefault="00450BE2" w:rsidP="00450B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проведения управленческого анализа апробирована на предприятиях сахарной промышленности, что подтверждено актом и справками о внедрении.</w:t>
      </w:r>
    </w:p>
    <w:p w14:paraId="79037928" w14:textId="77777777" w:rsidR="00450BE2" w:rsidRDefault="00450BE2" w:rsidP="00450B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Самарина, Людмила Борисовна, 2009 год</w:t>
      </w:r>
    </w:p>
    <w:p w14:paraId="154BF17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proofErr w:type="spellStart"/>
      <w:r>
        <w:rPr>
          <w:rStyle w:val="WW8Num2z0"/>
          <w:rFonts w:ascii="Verdana" w:hAnsi="Verdana"/>
          <w:color w:val="4682B4"/>
          <w:sz w:val="18"/>
          <w:szCs w:val="18"/>
        </w:rPr>
        <w:t>Аакер</w:t>
      </w:r>
      <w:proofErr w:type="spellEnd"/>
      <w:r>
        <w:rPr>
          <w:rStyle w:val="WW8Num3z0"/>
          <w:rFonts w:ascii="Verdana" w:hAnsi="Verdana"/>
          <w:color w:val="000000"/>
          <w:sz w:val="18"/>
          <w:szCs w:val="18"/>
        </w:rPr>
        <w:t> </w:t>
      </w:r>
      <w:r>
        <w:rPr>
          <w:rFonts w:ascii="Verdana" w:hAnsi="Verdana"/>
          <w:color w:val="000000"/>
          <w:sz w:val="18"/>
          <w:szCs w:val="18"/>
        </w:rPr>
        <w:t xml:space="preserve">Дэвид А. Стратегическое рыночное управление: пер. с англ. / </w:t>
      </w:r>
      <w:proofErr w:type="spellStart"/>
      <w:r>
        <w:rPr>
          <w:rFonts w:ascii="Verdana" w:hAnsi="Verdana"/>
          <w:color w:val="000000"/>
          <w:sz w:val="18"/>
          <w:szCs w:val="18"/>
        </w:rPr>
        <w:t>ДэвидА</w:t>
      </w:r>
      <w:proofErr w:type="spellEnd"/>
      <w:r>
        <w:rPr>
          <w:rFonts w:ascii="Verdana" w:hAnsi="Verdana"/>
          <w:color w:val="000000"/>
          <w:sz w:val="18"/>
          <w:szCs w:val="18"/>
        </w:rPr>
        <w:t xml:space="preserve">. </w:t>
      </w:r>
      <w:proofErr w:type="spellStart"/>
      <w:r>
        <w:rPr>
          <w:rFonts w:ascii="Verdana" w:hAnsi="Verdana"/>
          <w:color w:val="000000"/>
          <w:sz w:val="18"/>
          <w:szCs w:val="18"/>
        </w:rPr>
        <w:t>Аакер</w:t>
      </w:r>
      <w:proofErr w:type="spellEnd"/>
      <w:r>
        <w:rPr>
          <w:rFonts w:ascii="Verdana" w:hAnsi="Verdana"/>
          <w:color w:val="000000"/>
          <w:sz w:val="18"/>
          <w:szCs w:val="18"/>
        </w:rPr>
        <w:t xml:space="preserve">, под ред. Ю.Н. </w:t>
      </w:r>
      <w:proofErr w:type="spellStart"/>
      <w:r>
        <w:rPr>
          <w:rFonts w:ascii="Verdana" w:hAnsi="Verdana"/>
          <w:color w:val="000000"/>
          <w:sz w:val="18"/>
          <w:szCs w:val="18"/>
        </w:rPr>
        <w:t>Кашуренскош</w:t>
      </w:r>
      <w:proofErr w:type="spellEnd"/>
      <w:r>
        <w:rPr>
          <w:rFonts w:ascii="Verdana" w:hAnsi="Verdana"/>
          <w:color w:val="000000"/>
          <w:sz w:val="18"/>
          <w:szCs w:val="18"/>
        </w:rPr>
        <w:t xml:space="preserve">. 6-е изд. -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2003. - 544 с.</w:t>
      </w:r>
    </w:p>
    <w:p w14:paraId="1D7C08E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Аверина</w:t>
      </w:r>
      <w:r>
        <w:rPr>
          <w:rStyle w:val="WW8Num3z0"/>
          <w:rFonts w:ascii="Verdana" w:hAnsi="Verdana"/>
          <w:color w:val="000000"/>
          <w:sz w:val="18"/>
          <w:szCs w:val="18"/>
        </w:rPr>
        <w:t> </w:t>
      </w:r>
      <w:r>
        <w:rPr>
          <w:rFonts w:ascii="Verdana" w:hAnsi="Verdana"/>
          <w:color w:val="000000"/>
          <w:sz w:val="18"/>
          <w:szCs w:val="18"/>
        </w:rPr>
        <w:t xml:space="preserve">О.И. Управленческий анализ: Учеб. пособие / О.И. Аверина. -Саранск: Изд-во </w:t>
      </w:r>
      <w:proofErr w:type="spellStart"/>
      <w:r>
        <w:rPr>
          <w:rFonts w:ascii="Verdana" w:hAnsi="Verdana"/>
          <w:color w:val="000000"/>
          <w:sz w:val="18"/>
          <w:szCs w:val="18"/>
        </w:rPr>
        <w:lastRenderedPageBreak/>
        <w:t>Мордов</w:t>
      </w:r>
      <w:proofErr w:type="spellEnd"/>
      <w:r>
        <w:rPr>
          <w:rFonts w:ascii="Verdana" w:hAnsi="Verdana"/>
          <w:color w:val="000000"/>
          <w:sz w:val="18"/>
          <w:szCs w:val="18"/>
        </w:rPr>
        <w:t>. Ун-та, 2000. 164 с.</w:t>
      </w:r>
    </w:p>
    <w:p w14:paraId="3A6F2EA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proofErr w:type="spellStart"/>
      <w:r>
        <w:rPr>
          <w:rStyle w:val="WW8Num2z0"/>
          <w:rFonts w:ascii="Verdana" w:hAnsi="Verdana"/>
          <w:color w:val="4682B4"/>
          <w:sz w:val="18"/>
          <w:szCs w:val="18"/>
        </w:rPr>
        <w:t>Аврова</w:t>
      </w:r>
      <w:proofErr w:type="spellEnd"/>
      <w:r>
        <w:rPr>
          <w:rStyle w:val="WW8Num3z0"/>
          <w:rFonts w:ascii="Verdana" w:hAnsi="Verdana"/>
          <w:color w:val="000000"/>
          <w:sz w:val="18"/>
          <w:szCs w:val="18"/>
        </w:rPr>
        <w:t> </w:t>
      </w:r>
      <w:r>
        <w:rPr>
          <w:rFonts w:ascii="Verdana" w:hAnsi="Verdana"/>
          <w:color w:val="000000"/>
          <w:sz w:val="18"/>
          <w:szCs w:val="18"/>
        </w:rPr>
        <w:t xml:space="preserve">И.А. Управленческий учет / И.А. </w:t>
      </w:r>
      <w:proofErr w:type="spellStart"/>
      <w:r>
        <w:rPr>
          <w:rFonts w:ascii="Verdana" w:hAnsi="Verdana"/>
          <w:color w:val="000000"/>
          <w:sz w:val="18"/>
          <w:szCs w:val="18"/>
        </w:rPr>
        <w:t>Аврова</w:t>
      </w:r>
      <w:proofErr w:type="spellEnd"/>
      <w:r>
        <w:rPr>
          <w:rFonts w:ascii="Verdana" w:hAnsi="Verdana"/>
          <w:color w:val="000000"/>
          <w:sz w:val="18"/>
          <w:szCs w:val="18"/>
        </w:rPr>
        <w:t xml:space="preserve">. М.: </w:t>
      </w:r>
      <w:proofErr w:type="spellStart"/>
      <w:r>
        <w:rPr>
          <w:rFonts w:ascii="Verdana" w:hAnsi="Verdana"/>
          <w:color w:val="000000"/>
          <w:sz w:val="18"/>
          <w:szCs w:val="18"/>
        </w:rPr>
        <w:t>Бератор-паблишинг</w:t>
      </w:r>
      <w:proofErr w:type="spellEnd"/>
      <w:r>
        <w:rPr>
          <w:rFonts w:ascii="Verdana" w:hAnsi="Verdana"/>
          <w:color w:val="000000"/>
          <w:sz w:val="18"/>
          <w:szCs w:val="18"/>
        </w:rPr>
        <w:t xml:space="preserve">, </w:t>
      </w:r>
      <w:proofErr w:type="gramStart"/>
      <w:r>
        <w:rPr>
          <w:rFonts w:ascii="Verdana" w:hAnsi="Verdana"/>
          <w:color w:val="000000"/>
          <w:sz w:val="18"/>
          <w:szCs w:val="18"/>
        </w:rPr>
        <w:t>2007.-</w:t>
      </w:r>
      <w:proofErr w:type="gramEnd"/>
      <w:r>
        <w:rPr>
          <w:rFonts w:ascii="Verdana" w:hAnsi="Verdana"/>
          <w:color w:val="000000"/>
          <w:sz w:val="18"/>
          <w:szCs w:val="18"/>
        </w:rPr>
        <w:t>324 с.</w:t>
      </w:r>
    </w:p>
    <w:p w14:paraId="565CE214"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A.B. Оценка выбора поставщиков продукции в</w:t>
      </w:r>
      <w:r>
        <w:rPr>
          <w:rStyle w:val="WW8Num3z0"/>
          <w:rFonts w:ascii="Verdana" w:hAnsi="Verdana"/>
          <w:color w:val="000000"/>
          <w:sz w:val="18"/>
          <w:szCs w:val="18"/>
        </w:rPr>
        <w:t> </w:t>
      </w:r>
      <w:r>
        <w:rPr>
          <w:rStyle w:val="WW8Num2z0"/>
          <w:rFonts w:ascii="Verdana" w:hAnsi="Verdana"/>
          <w:color w:val="4682B4"/>
          <w:sz w:val="18"/>
          <w:szCs w:val="18"/>
        </w:rPr>
        <w:t>логистических</w:t>
      </w:r>
      <w:r>
        <w:rPr>
          <w:rStyle w:val="WW8Num3z0"/>
          <w:rFonts w:ascii="Verdana" w:hAnsi="Verdana"/>
          <w:color w:val="000000"/>
          <w:sz w:val="18"/>
          <w:szCs w:val="18"/>
        </w:rPr>
        <w:t> </w:t>
      </w:r>
      <w:r>
        <w:rPr>
          <w:rFonts w:ascii="Verdana" w:hAnsi="Verdana"/>
          <w:color w:val="000000"/>
          <w:sz w:val="18"/>
          <w:szCs w:val="18"/>
        </w:rPr>
        <w:t>процессах / A.B. Агеев // Экономический анализ: теория и практика. 2007. - № 21.-С. 42-47.</w:t>
      </w:r>
    </w:p>
    <w:p w14:paraId="445A0251"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O.A. Управленческий анализ издержек обращения</w:t>
      </w:r>
      <w:r>
        <w:rPr>
          <w:rStyle w:val="WW8Num3z0"/>
          <w:rFonts w:ascii="Verdana" w:hAnsi="Verdana"/>
          <w:color w:val="000000"/>
          <w:sz w:val="18"/>
          <w:szCs w:val="18"/>
        </w:rPr>
        <w:t> </w:t>
      </w:r>
      <w:r>
        <w:rPr>
          <w:rStyle w:val="WW8Num2z0"/>
          <w:rFonts w:ascii="Verdana" w:hAnsi="Verdana"/>
          <w:color w:val="4682B4"/>
          <w:sz w:val="18"/>
          <w:szCs w:val="18"/>
        </w:rPr>
        <w:t>розничных</w:t>
      </w:r>
      <w:r>
        <w:rPr>
          <w:rStyle w:val="WW8Num3z0"/>
          <w:rFonts w:ascii="Verdana" w:hAnsi="Verdana"/>
          <w:color w:val="000000"/>
          <w:sz w:val="18"/>
          <w:szCs w:val="18"/>
        </w:rPr>
        <w:t> </w:t>
      </w:r>
      <w:r>
        <w:rPr>
          <w:rFonts w:ascii="Verdana" w:hAnsi="Verdana"/>
          <w:color w:val="000000"/>
          <w:sz w:val="18"/>
          <w:szCs w:val="18"/>
        </w:rPr>
        <w:t>торговых организаций / O.A. Александров // Экономический анализ: теория и практика. 2007. - № 19. - С. 44-51.</w:t>
      </w:r>
    </w:p>
    <w:p w14:paraId="4C17AA3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 xml:space="preserve">O.A. Инвестиционный анализ: методологические и практические аспекты / O.A. Александров, А.Н. </w:t>
      </w:r>
      <w:proofErr w:type="spellStart"/>
      <w:r>
        <w:rPr>
          <w:rFonts w:ascii="Verdana" w:hAnsi="Verdana"/>
          <w:color w:val="000000"/>
          <w:sz w:val="18"/>
          <w:szCs w:val="18"/>
        </w:rPr>
        <w:t>Чубарин</w:t>
      </w:r>
      <w:proofErr w:type="spellEnd"/>
      <w:r>
        <w:rPr>
          <w:rFonts w:ascii="Verdana" w:hAnsi="Verdana"/>
          <w:color w:val="000000"/>
          <w:sz w:val="18"/>
          <w:szCs w:val="18"/>
        </w:rPr>
        <w:t xml:space="preserve"> // Экономический анализ: теория и практика. 2006. - № 22. - С. 42-51.</w:t>
      </w:r>
    </w:p>
    <w:p w14:paraId="42EA53E1"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Андрейчиков</w:t>
      </w:r>
      <w:r>
        <w:rPr>
          <w:rStyle w:val="WW8Num3z0"/>
          <w:rFonts w:ascii="Verdana" w:hAnsi="Verdana"/>
          <w:color w:val="000000"/>
          <w:sz w:val="18"/>
          <w:szCs w:val="18"/>
        </w:rPr>
        <w:t> </w:t>
      </w:r>
      <w:r>
        <w:rPr>
          <w:rFonts w:ascii="Verdana" w:hAnsi="Verdana"/>
          <w:color w:val="000000"/>
          <w:sz w:val="18"/>
          <w:szCs w:val="18"/>
        </w:rPr>
        <w:t>A.B. Анализ, синтез, планирование решений в экономике / A.B.</w:t>
      </w:r>
      <w:r>
        <w:rPr>
          <w:rStyle w:val="WW8Num3z0"/>
          <w:rFonts w:ascii="Verdana" w:hAnsi="Verdana"/>
          <w:color w:val="000000"/>
          <w:sz w:val="18"/>
          <w:szCs w:val="18"/>
        </w:rPr>
        <w:t> </w:t>
      </w:r>
      <w:r>
        <w:rPr>
          <w:rStyle w:val="WW8Num2z0"/>
          <w:rFonts w:ascii="Verdana" w:hAnsi="Verdana"/>
          <w:color w:val="4682B4"/>
          <w:sz w:val="18"/>
          <w:szCs w:val="18"/>
        </w:rPr>
        <w:t>Андрейчиков</w:t>
      </w:r>
      <w:r>
        <w:rPr>
          <w:rFonts w:ascii="Verdana" w:hAnsi="Verdana"/>
          <w:color w:val="000000"/>
          <w:sz w:val="18"/>
          <w:szCs w:val="18"/>
        </w:rPr>
        <w:t xml:space="preserve">, О.Н. </w:t>
      </w:r>
      <w:proofErr w:type="spellStart"/>
      <w:r>
        <w:rPr>
          <w:rFonts w:ascii="Verdana" w:hAnsi="Verdana"/>
          <w:color w:val="000000"/>
          <w:sz w:val="18"/>
          <w:szCs w:val="18"/>
        </w:rPr>
        <w:t>Андрейчикова</w:t>
      </w:r>
      <w:proofErr w:type="spellEnd"/>
      <w:r>
        <w:rPr>
          <w:rFonts w:ascii="Verdana" w:hAnsi="Verdana"/>
          <w:color w:val="000000"/>
          <w:sz w:val="18"/>
          <w:szCs w:val="18"/>
        </w:rPr>
        <w:t>. М.: Финансы и статистика, 2000. -368 е.: с ил.</w:t>
      </w:r>
    </w:p>
    <w:p w14:paraId="32A0AC4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proofErr w:type="spellStart"/>
      <w:r>
        <w:rPr>
          <w:rStyle w:val="WW8Num2z0"/>
          <w:rFonts w:ascii="Verdana" w:hAnsi="Verdana"/>
          <w:color w:val="4682B4"/>
          <w:sz w:val="18"/>
          <w:szCs w:val="18"/>
        </w:rPr>
        <w:t>Апчерч</w:t>
      </w:r>
      <w:proofErr w:type="spellEnd"/>
      <w:r>
        <w:rPr>
          <w:rStyle w:val="WW8Num3z0"/>
          <w:rFonts w:ascii="Verdana" w:hAnsi="Verdana"/>
          <w:color w:val="000000"/>
          <w:sz w:val="18"/>
          <w:szCs w:val="18"/>
        </w:rPr>
        <w:t> </w:t>
      </w:r>
      <w:r>
        <w:rPr>
          <w:rFonts w:ascii="Verdana" w:hAnsi="Verdana"/>
          <w:color w:val="000000"/>
          <w:sz w:val="18"/>
          <w:szCs w:val="18"/>
        </w:rPr>
        <w:t xml:space="preserve">А. Управленческий учет: принципы и практика: пер. с англ. / А. </w:t>
      </w:r>
      <w:proofErr w:type="spellStart"/>
      <w:r>
        <w:rPr>
          <w:rFonts w:ascii="Verdana" w:hAnsi="Verdana"/>
          <w:color w:val="000000"/>
          <w:sz w:val="18"/>
          <w:szCs w:val="18"/>
        </w:rPr>
        <w:t>Апчерч</w:t>
      </w:r>
      <w:proofErr w:type="spellEnd"/>
      <w:r>
        <w:rPr>
          <w:rFonts w:ascii="Verdana" w:hAnsi="Verdana"/>
          <w:color w:val="000000"/>
          <w:sz w:val="18"/>
          <w:szCs w:val="18"/>
        </w:rPr>
        <w:t xml:space="preserve"> / Под ред. Я.В.</w:t>
      </w:r>
      <w:r>
        <w:rPr>
          <w:rStyle w:val="WW8Num3z0"/>
          <w:rFonts w:ascii="Verdana" w:hAnsi="Verdana"/>
          <w:color w:val="000000"/>
          <w:sz w:val="18"/>
          <w:szCs w:val="18"/>
        </w:rPr>
        <w:t> </w:t>
      </w:r>
      <w:r>
        <w:rPr>
          <w:rStyle w:val="WW8Num2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 ил.</w:t>
      </w:r>
    </w:p>
    <w:p w14:paraId="58FE6CA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proofErr w:type="spellStart"/>
      <w:r>
        <w:rPr>
          <w:rStyle w:val="WW8Num2z0"/>
          <w:rFonts w:ascii="Verdana" w:hAnsi="Verdana"/>
          <w:color w:val="4682B4"/>
          <w:sz w:val="18"/>
          <w:szCs w:val="18"/>
        </w:rPr>
        <w:t>Аринушкина</w:t>
      </w:r>
      <w:proofErr w:type="spellEnd"/>
      <w:r>
        <w:rPr>
          <w:rStyle w:val="WW8Num3z0"/>
          <w:rFonts w:ascii="Verdana" w:hAnsi="Verdana"/>
          <w:color w:val="000000"/>
          <w:sz w:val="18"/>
          <w:szCs w:val="18"/>
        </w:rPr>
        <w:t> </w:t>
      </w:r>
      <w:r>
        <w:rPr>
          <w:rFonts w:ascii="Verdana" w:hAnsi="Verdana"/>
          <w:color w:val="000000"/>
          <w:sz w:val="18"/>
          <w:szCs w:val="18"/>
        </w:rPr>
        <w:t>A.A. Управленческий анализ и диагностика финансово-хозяйственной деятельности в</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 xml:space="preserve">организациях: Рабочая тетрадь / A.A. </w:t>
      </w:r>
      <w:proofErr w:type="spellStart"/>
      <w:r>
        <w:rPr>
          <w:rFonts w:ascii="Verdana" w:hAnsi="Verdana"/>
          <w:color w:val="000000"/>
          <w:sz w:val="18"/>
          <w:szCs w:val="18"/>
        </w:rPr>
        <w:t>Аринушкина</w:t>
      </w:r>
      <w:proofErr w:type="spellEnd"/>
      <w:r>
        <w:rPr>
          <w:rFonts w:ascii="Verdana" w:hAnsi="Verdana"/>
          <w:color w:val="000000"/>
          <w:sz w:val="18"/>
          <w:szCs w:val="18"/>
        </w:rPr>
        <w:t>. М.: Компания Спутник+, 2002. - 41 с.</w:t>
      </w:r>
    </w:p>
    <w:p w14:paraId="339AE70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Ахматов</w:t>
      </w:r>
      <w:r>
        <w:rPr>
          <w:rStyle w:val="WW8Num3z0"/>
          <w:rFonts w:ascii="Verdana" w:hAnsi="Verdana"/>
          <w:color w:val="000000"/>
          <w:sz w:val="18"/>
          <w:szCs w:val="18"/>
        </w:rPr>
        <w:t> </w:t>
      </w:r>
      <w:r>
        <w:rPr>
          <w:rFonts w:ascii="Verdana" w:hAnsi="Verdana"/>
          <w:color w:val="000000"/>
          <w:sz w:val="18"/>
          <w:szCs w:val="18"/>
        </w:rPr>
        <w:t>И.В. Итальянская или опытная</w:t>
      </w:r>
      <w:r>
        <w:rPr>
          <w:rStyle w:val="WW8Num3z0"/>
          <w:rFonts w:ascii="Verdana" w:hAnsi="Verdana"/>
          <w:color w:val="000000"/>
          <w:sz w:val="18"/>
          <w:szCs w:val="18"/>
        </w:rPr>
        <w:t> </w:t>
      </w:r>
      <w:r>
        <w:rPr>
          <w:rStyle w:val="WW8Num2z0"/>
          <w:rFonts w:ascii="Verdana" w:hAnsi="Verdana"/>
          <w:color w:val="4682B4"/>
          <w:sz w:val="18"/>
          <w:szCs w:val="18"/>
        </w:rPr>
        <w:t>бухгалтерия</w:t>
      </w:r>
      <w:r>
        <w:rPr>
          <w:rStyle w:val="WW8Num3z0"/>
          <w:rFonts w:ascii="Verdana" w:hAnsi="Verdana"/>
          <w:color w:val="000000"/>
          <w:sz w:val="18"/>
          <w:szCs w:val="18"/>
        </w:rPr>
        <w:t> </w:t>
      </w:r>
      <w:r>
        <w:rPr>
          <w:rFonts w:ascii="Verdana" w:hAnsi="Verdana"/>
          <w:color w:val="000000"/>
          <w:sz w:val="18"/>
          <w:szCs w:val="18"/>
        </w:rPr>
        <w:t xml:space="preserve">/ И.В. Ахматов. СПб: </w:t>
      </w:r>
      <w:proofErr w:type="spellStart"/>
      <w:r>
        <w:rPr>
          <w:rFonts w:ascii="Verdana" w:hAnsi="Verdana"/>
          <w:color w:val="000000"/>
          <w:sz w:val="18"/>
          <w:szCs w:val="18"/>
        </w:rPr>
        <w:t>Артиллер</w:t>
      </w:r>
      <w:proofErr w:type="spellEnd"/>
      <w:r>
        <w:rPr>
          <w:rFonts w:ascii="Verdana" w:hAnsi="Verdana"/>
          <w:color w:val="000000"/>
          <w:sz w:val="18"/>
          <w:szCs w:val="18"/>
        </w:rPr>
        <w:t xml:space="preserve">. ком. </w:t>
      </w:r>
      <w:proofErr w:type="gramStart"/>
      <w:r>
        <w:rPr>
          <w:rFonts w:ascii="Verdana" w:hAnsi="Verdana"/>
          <w:color w:val="000000"/>
          <w:sz w:val="18"/>
          <w:szCs w:val="18"/>
        </w:rPr>
        <w:t>тип.,</w:t>
      </w:r>
      <w:proofErr w:type="gramEnd"/>
      <w:r>
        <w:rPr>
          <w:rFonts w:ascii="Verdana" w:hAnsi="Verdana"/>
          <w:color w:val="000000"/>
          <w:sz w:val="18"/>
          <w:szCs w:val="18"/>
        </w:rPr>
        <w:t xml:space="preserve"> 1809.</w:t>
      </w:r>
    </w:p>
    <w:p w14:paraId="589D153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П.Бабаев</w:t>
      </w:r>
      <w:proofErr w:type="spellEnd"/>
      <w:r>
        <w:rPr>
          <w:rFonts w:ascii="Verdana" w:hAnsi="Verdana"/>
          <w:color w:val="000000"/>
          <w:sz w:val="18"/>
          <w:szCs w:val="18"/>
        </w:rPr>
        <w:t xml:space="preserve"> Ю.А. Оперативный анализ результатов деятельности сельскохозяйственных предприятий / Ю.А.</w:t>
      </w:r>
      <w:r>
        <w:rPr>
          <w:rStyle w:val="WW8Num3z0"/>
          <w:rFonts w:ascii="Verdana" w:hAnsi="Verdana"/>
          <w:color w:val="000000"/>
          <w:sz w:val="18"/>
          <w:szCs w:val="18"/>
        </w:rPr>
        <w:t> </w:t>
      </w:r>
      <w:r>
        <w:rPr>
          <w:rStyle w:val="WW8Num2z0"/>
          <w:rFonts w:ascii="Verdana" w:hAnsi="Verdana"/>
          <w:color w:val="4682B4"/>
          <w:sz w:val="18"/>
          <w:szCs w:val="18"/>
        </w:rPr>
        <w:t>Бабаев</w:t>
      </w:r>
      <w:r>
        <w:rPr>
          <w:rFonts w:ascii="Verdana" w:hAnsi="Verdana"/>
          <w:color w:val="000000"/>
          <w:sz w:val="18"/>
          <w:szCs w:val="18"/>
        </w:rPr>
        <w:t>. М.: Финансы и статистика, 1982. — 151 с.</w:t>
      </w:r>
    </w:p>
    <w:p w14:paraId="1D44930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Баканов</w:t>
      </w:r>
      <w:r>
        <w:rPr>
          <w:rStyle w:val="WW8Num3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А.Д.</w:t>
      </w:r>
      <w:r>
        <w:rPr>
          <w:rStyle w:val="WW8Num3z0"/>
          <w:rFonts w:ascii="Verdana" w:hAnsi="Verdana"/>
          <w:color w:val="000000"/>
          <w:sz w:val="18"/>
          <w:szCs w:val="18"/>
        </w:rPr>
        <w:t> </w:t>
      </w:r>
      <w:proofErr w:type="spellStart"/>
      <w:r>
        <w:rPr>
          <w:rStyle w:val="WW8Num2z0"/>
          <w:rFonts w:ascii="Verdana" w:hAnsi="Verdana"/>
          <w:color w:val="4682B4"/>
          <w:sz w:val="18"/>
          <w:szCs w:val="18"/>
        </w:rPr>
        <w:t>Шеремет</w:t>
      </w:r>
      <w:proofErr w:type="spellEnd"/>
      <w:r>
        <w:rPr>
          <w:rFonts w:ascii="Verdana" w:hAnsi="Verdana"/>
          <w:color w:val="000000"/>
          <w:sz w:val="18"/>
          <w:szCs w:val="18"/>
        </w:rPr>
        <w:t xml:space="preserve">. 3-е изд., </w:t>
      </w:r>
      <w:proofErr w:type="spellStart"/>
      <w:r>
        <w:rPr>
          <w:rFonts w:ascii="Verdana" w:hAnsi="Verdana"/>
          <w:color w:val="000000"/>
          <w:sz w:val="18"/>
          <w:szCs w:val="18"/>
        </w:rPr>
        <w:t>перераб</w:t>
      </w:r>
      <w:proofErr w:type="spellEnd"/>
      <w:r>
        <w:rPr>
          <w:rFonts w:ascii="Verdana" w:hAnsi="Verdana"/>
          <w:color w:val="000000"/>
          <w:sz w:val="18"/>
          <w:szCs w:val="18"/>
        </w:rPr>
        <w:t>. -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1993. - 336 е.: ил.</w:t>
      </w:r>
    </w:p>
    <w:p w14:paraId="6AC8A95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Баканов</w:t>
      </w:r>
      <w:r>
        <w:rPr>
          <w:rStyle w:val="WW8Num3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М.В.</w:t>
      </w:r>
      <w:r>
        <w:rPr>
          <w:rStyle w:val="WW8Num3z0"/>
          <w:rFonts w:ascii="Verdana" w:hAnsi="Verdana"/>
          <w:color w:val="000000"/>
          <w:sz w:val="18"/>
          <w:szCs w:val="18"/>
        </w:rPr>
        <w:t> </w:t>
      </w:r>
      <w:r>
        <w:rPr>
          <w:rStyle w:val="WW8Num2z0"/>
          <w:rFonts w:ascii="Verdana" w:hAnsi="Verdana"/>
          <w:color w:val="4682B4"/>
          <w:sz w:val="18"/>
          <w:szCs w:val="18"/>
        </w:rPr>
        <w:t>Мельник</w:t>
      </w:r>
      <w:r>
        <w:rPr>
          <w:rFonts w:ascii="Verdana" w:hAnsi="Verdana"/>
          <w:color w:val="000000"/>
          <w:sz w:val="18"/>
          <w:szCs w:val="18"/>
        </w:rPr>
        <w:t xml:space="preserve">, А.Д. </w:t>
      </w:r>
      <w:proofErr w:type="spellStart"/>
      <w:r>
        <w:rPr>
          <w:rFonts w:ascii="Verdana" w:hAnsi="Verdana"/>
          <w:color w:val="000000"/>
          <w:sz w:val="18"/>
          <w:szCs w:val="18"/>
        </w:rPr>
        <w:t>Шеремет</w:t>
      </w:r>
      <w:proofErr w:type="spellEnd"/>
      <w:r>
        <w:rPr>
          <w:rFonts w:ascii="Verdana" w:hAnsi="Verdana"/>
          <w:color w:val="000000"/>
          <w:sz w:val="18"/>
          <w:szCs w:val="18"/>
        </w:rPr>
        <w:t>. Под ред. М.И.</w:t>
      </w:r>
      <w:r>
        <w:rPr>
          <w:rStyle w:val="WW8Num3z0"/>
          <w:rFonts w:ascii="Verdana" w:hAnsi="Verdana"/>
          <w:color w:val="000000"/>
          <w:sz w:val="18"/>
          <w:szCs w:val="18"/>
        </w:rPr>
        <w:t> </w:t>
      </w:r>
      <w:proofErr w:type="spellStart"/>
      <w:r>
        <w:rPr>
          <w:rStyle w:val="WW8Num2z0"/>
          <w:rFonts w:ascii="Verdana" w:hAnsi="Verdana"/>
          <w:color w:val="4682B4"/>
          <w:sz w:val="18"/>
          <w:szCs w:val="18"/>
        </w:rPr>
        <w:t>Баканова</w:t>
      </w:r>
      <w:proofErr w:type="spellEnd"/>
      <w:r>
        <w:rPr>
          <w:rFonts w:ascii="Verdana" w:hAnsi="Verdana"/>
          <w:color w:val="000000"/>
          <w:sz w:val="18"/>
          <w:szCs w:val="18"/>
        </w:rPr>
        <w:t xml:space="preserve">. - 5-е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2006. - 536 е.: с ил.</w:t>
      </w:r>
    </w:p>
    <w:p w14:paraId="2F16355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Бард</w:t>
      </w:r>
      <w:r>
        <w:rPr>
          <w:rStyle w:val="WW8Num3z0"/>
          <w:rFonts w:ascii="Verdana" w:hAnsi="Verdana"/>
          <w:color w:val="000000"/>
          <w:sz w:val="18"/>
          <w:szCs w:val="18"/>
        </w:rPr>
        <w:t> </w:t>
      </w:r>
      <w:r>
        <w:rPr>
          <w:rFonts w:ascii="Verdana" w:hAnsi="Verdana"/>
          <w:color w:val="000000"/>
          <w:sz w:val="18"/>
          <w:szCs w:val="18"/>
        </w:rPr>
        <w:t>B.C. Инвестиционный потенциал Российской экономики: Учебник для вузов / В. С. Бард, С. Н.</w:t>
      </w:r>
      <w:r>
        <w:rPr>
          <w:rStyle w:val="WW8Num3z0"/>
          <w:rFonts w:ascii="Verdana" w:hAnsi="Verdana"/>
          <w:color w:val="000000"/>
          <w:sz w:val="18"/>
          <w:szCs w:val="18"/>
        </w:rPr>
        <w:t> </w:t>
      </w:r>
      <w:proofErr w:type="spellStart"/>
      <w:r>
        <w:rPr>
          <w:rStyle w:val="WW8Num2z0"/>
          <w:rFonts w:ascii="Verdana" w:hAnsi="Verdana"/>
          <w:color w:val="4682B4"/>
          <w:sz w:val="18"/>
          <w:szCs w:val="18"/>
        </w:rPr>
        <w:t>Бузулуков</w:t>
      </w:r>
      <w:proofErr w:type="spellEnd"/>
      <w:r>
        <w:rPr>
          <w:rFonts w:ascii="Verdana" w:hAnsi="Verdana"/>
          <w:color w:val="000000"/>
          <w:sz w:val="18"/>
          <w:szCs w:val="18"/>
        </w:rPr>
        <w:t xml:space="preserve">, И. Н. </w:t>
      </w:r>
      <w:proofErr w:type="spellStart"/>
      <w:r>
        <w:rPr>
          <w:rFonts w:ascii="Verdana" w:hAnsi="Verdana"/>
          <w:color w:val="000000"/>
          <w:sz w:val="18"/>
          <w:szCs w:val="18"/>
        </w:rPr>
        <w:t>Дрогобыцкий</w:t>
      </w:r>
      <w:proofErr w:type="spellEnd"/>
      <w:r>
        <w:rPr>
          <w:rFonts w:ascii="Verdana" w:hAnsi="Verdana"/>
          <w:color w:val="000000"/>
          <w:sz w:val="18"/>
          <w:szCs w:val="18"/>
        </w:rPr>
        <w:t>, С. Е.</w:t>
      </w:r>
      <w:r>
        <w:rPr>
          <w:rStyle w:val="WW8Num3z0"/>
          <w:rFonts w:ascii="Verdana" w:hAnsi="Verdana"/>
          <w:color w:val="000000"/>
          <w:sz w:val="18"/>
          <w:szCs w:val="18"/>
        </w:rPr>
        <w:t> </w:t>
      </w:r>
      <w:proofErr w:type="spellStart"/>
      <w:r>
        <w:rPr>
          <w:rStyle w:val="WW8Num2z0"/>
          <w:rFonts w:ascii="Verdana" w:hAnsi="Verdana"/>
          <w:color w:val="4682B4"/>
          <w:sz w:val="18"/>
          <w:szCs w:val="18"/>
        </w:rPr>
        <w:t>Щепетова</w:t>
      </w:r>
      <w:proofErr w:type="spellEnd"/>
      <w:r>
        <w:rPr>
          <w:rFonts w:ascii="Verdana" w:hAnsi="Verdana"/>
          <w:color w:val="000000"/>
          <w:sz w:val="18"/>
          <w:szCs w:val="18"/>
        </w:rPr>
        <w:t>. М.: Издательство - Экзамен, 2003. - 320 с.</w:t>
      </w:r>
    </w:p>
    <w:p w14:paraId="020A363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proofErr w:type="spellStart"/>
      <w:r>
        <w:rPr>
          <w:rStyle w:val="WW8Num2z0"/>
          <w:rFonts w:ascii="Verdana" w:hAnsi="Verdana"/>
          <w:color w:val="4682B4"/>
          <w:sz w:val="18"/>
          <w:szCs w:val="18"/>
        </w:rPr>
        <w:t>Барнгольц</w:t>
      </w:r>
      <w:proofErr w:type="spellEnd"/>
      <w:r>
        <w:rPr>
          <w:rStyle w:val="WW8Num3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Учеб. пособие / С.Б.</w:t>
      </w:r>
      <w:r>
        <w:rPr>
          <w:rStyle w:val="WW8Num3z0"/>
          <w:rFonts w:ascii="Verdana" w:hAnsi="Verdana"/>
          <w:color w:val="000000"/>
          <w:sz w:val="18"/>
          <w:szCs w:val="18"/>
        </w:rPr>
        <w:t> </w:t>
      </w:r>
      <w:proofErr w:type="spellStart"/>
      <w:r>
        <w:rPr>
          <w:rStyle w:val="WW8Num2z0"/>
          <w:rFonts w:ascii="Verdana" w:hAnsi="Verdana"/>
          <w:color w:val="4682B4"/>
          <w:sz w:val="18"/>
          <w:szCs w:val="18"/>
        </w:rPr>
        <w:t>Барнгольц</w:t>
      </w:r>
      <w:proofErr w:type="spellEnd"/>
      <w:r>
        <w:rPr>
          <w:rFonts w:ascii="Verdana" w:hAnsi="Verdana"/>
          <w:color w:val="000000"/>
          <w:sz w:val="18"/>
          <w:szCs w:val="18"/>
        </w:rPr>
        <w:t>, М.В. Мельник. М.: Финансы и статистика, 2003. - 240 е.: ил.</w:t>
      </w:r>
    </w:p>
    <w:p w14:paraId="5CCF6287"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proofErr w:type="spellStart"/>
      <w:r>
        <w:rPr>
          <w:rStyle w:val="WW8Num2z0"/>
          <w:rFonts w:ascii="Verdana" w:hAnsi="Verdana"/>
          <w:color w:val="4682B4"/>
          <w:sz w:val="18"/>
          <w:szCs w:val="18"/>
        </w:rPr>
        <w:t>Басовский</w:t>
      </w:r>
      <w:proofErr w:type="spellEnd"/>
      <w:r>
        <w:rPr>
          <w:rStyle w:val="WW8Num3z0"/>
          <w:rFonts w:ascii="Verdana" w:hAnsi="Verdana"/>
          <w:color w:val="000000"/>
          <w:sz w:val="18"/>
          <w:szCs w:val="18"/>
        </w:rPr>
        <w:t> </w:t>
      </w:r>
      <w:r>
        <w:rPr>
          <w:rFonts w:ascii="Verdana" w:hAnsi="Verdana"/>
          <w:color w:val="000000"/>
          <w:sz w:val="18"/>
          <w:szCs w:val="18"/>
        </w:rPr>
        <w:t>JI.E. Комплексный экономический анализ</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Учеб. пособие / JT.E.</w:t>
      </w:r>
      <w:r>
        <w:rPr>
          <w:rStyle w:val="WW8Num3z0"/>
          <w:rFonts w:ascii="Verdana" w:hAnsi="Verdana"/>
          <w:color w:val="000000"/>
          <w:sz w:val="18"/>
          <w:szCs w:val="18"/>
        </w:rPr>
        <w:t> </w:t>
      </w:r>
      <w:proofErr w:type="spellStart"/>
      <w:r>
        <w:rPr>
          <w:rStyle w:val="WW8Num2z0"/>
          <w:rFonts w:ascii="Verdana" w:hAnsi="Verdana"/>
          <w:color w:val="4682B4"/>
          <w:sz w:val="18"/>
          <w:szCs w:val="18"/>
        </w:rPr>
        <w:t>Басовский</w:t>
      </w:r>
      <w:proofErr w:type="spellEnd"/>
      <w:r>
        <w:rPr>
          <w:rFonts w:ascii="Verdana" w:hAnsi="Verdana"/>
          <w:color w:val="000000"/>
          <w:sz w:val="18"/>
          <w:szCs w:val="18"/>
        </w:rPr>
        <w:t xml:space="preserve">, E.H. </w:t>
      </w:r>
      <w:proofErr w:type="spellStart"/>
      <w:r>
        <w:rPr>
          <w:rFonts w:ascii="Verdana" w:hAnsi="Verdana"/>
          <w:color w:val="000000"/>
          <w:sz w:val="18"/>
          <w:szCs w:val="18"/>
        </w:rPr>
        <w:t>Басовская</w:t>
      </w:r>
      <w:proofErr w:type="spellEnd"/>
      <w:r>
        <w:rPr>
          <w:rFonts w:ascii="Verdana" w:hAnsi="Verdana"/>
          <w:color w:val="000000"/>
          <w:sz w:val="18"/>
          <w:szCs w:val="18"/>
        </w:rPr>
        <w:t>. -М.: ИНФРА-М, 2004. 336 с.</w:t>
      </w:r>
    </w:p>
    <w:p w14:paraId="1B03C0D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 </w:t>
      </w:r>
      <w:proofErr w:type="spellStart"/>
      <w:r>
        <w:rPr>
          <w:rFonts w:ascii="Verdana" w:hAnsi="Verdana"/>
          <w:color w:val="000000"/>
          <w:sz w:val="18"/>
          <w:szCs w:val="18"/>
        </w:rPr>
        <w:t>Басовский</w:t>
      </w:r>
      <w:proofErr w:type="spellEnd"/>
      <w:r>
        <w:rPr>
          <w:rFonts w:ascii="Verdana" w:hAnsi="Verdana"/>
          <w:color w:val="000000"/>
          <w:sz w:val="18"/>
          <w:szCs w:val="18"/>
        </w:rPr>
        <w:t xml:space="preserve"> JI.E. Теория экономического анализа: Учеб. пособие / JI.E. </w:t>
      </w:r>
      <w:proofErr w:type="spellStart"/>
      <w:r>
        <w:rPr>
          <w:rFonts w:ascii="Verdana" w:hAnsi="Verdana"/>
          <w:color w:val="000000"/>
          <w:sz w:val="18"/>
          <w:szCs w:val="18"/>
        </w:rPr>
        <w:t>Басовский</w:t>
      </w:r>
      <w:proofErr w:type="spellEnd"/>
      <w:r>
        <w:rPr>
          <w:rFonts w:ascii="Verdana" w:hAnsi="Verdana"/>
          <w:color w:val="000000"/>
          <w:sz w:val="18"/>
          <w:szCs w:val="18"/>
        </w:rPr>
        <w:t>. М.: ИНФРА-М, 2004. - 222 с.</w:t>
      </w:r>
    </w:p>
    <w:p w14:paraId="7A0ADDB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Богомолова</w:t>
      </w:r>
      <w:r>
        <w:rPr>
          <w:rStyle w:val="WW8Num3z0"/>
          <w:rFonts w:ascii="Verdana" w:hAnsi="Verdana"/>
          <w:color w:val="000000"/>
          <w:sz w:val="18"/>
          <w:szCs w:val="18"/>
        </w:rPr>
        <w:t> </w:t>
      </w:r>
      <w:r>
        <w:rPr>
          <w:rFonts w:ascii="Verdana" w:hAnsi="Verdana"/>
          <w:color w:val="000000"/>
          <w:sz w:val="18"/>
          <w:szCs w:val="18"/>
        </w:rPr>
        <w:t>И.П. Управление прибылью, рентабельностью</w:t>
      </w:r>
      <w:r>
        <w:rPr>
          <w:rStyle w:val="WW8Num3z0"/>
          <w:rFonts w:ascii="Verdana" w:hAnsi="Verdana"/>
          <w:color w:val="000000"/>
          <w:sz w:val="18"/>
          <w:szCs w:val="18"/>
        </w:rPr>
        <w:t> </w:t>
      </w:r>
      <w:r>
        <w:rPr>
          <w:rStyle w:val="WW8Num2z0"/>
          <w:rFonts w:ascii="Verdana" w:hAnsi="Verdana"/>
          <w:color w:val="4682B4"/>
          <w:sz w:val="18"/>
          <w:szCs w:val="18"/>
        </w:rPr>
        <w:t>мукомольного</w:t>
      </w:r>
      <w:r>
        <w:rPr>
          <w:rStyle w:val="WW8Num3z0"/>
          <w:rFonts w:ascii="Verdana" w:hAnsi="Verdana"/>
          <w:color w:val="000000"/>
          <w:sz w:val="18"/>
          <w:szCs w:val="18"/>
        </w:rPr>
        <w:t> </w:t>
      </w:r>
      <w:r>
        <w:rPr>
          <w:rFonts w:ascii="Verdana" w:hAnsi="Verdana"/>
          <w:color w:val="000000"/>
          <w:sz w:val="18"/>
          <w:szCs w:val="18"/>
        </w:rPr>
        <w:t>предприятия с использованием аналитических подходов / И.П. Богомолова, Е.Б.</w:t>
      </w:r>
      <w:r>
        <w:rPr>
          <w:rStyle w:val="WW8Num3z0"/>
          <w:rFonts w:ascii="Verdana" w:hAnsi="Verdana"/>
          <w:color w:val="000000"/>
          <w:sz w:val="18"/>
          <w:szCs w:val="18"/>
        </w:rPr>
        <w:t> </w:t>
      </w:r>
      <w:proofErr w:type="spellStart"/>
      <w:r>
        <w:rPr>
          <w:rStyle w:val="WW8Num2z0"/>
          <w:rFonts w:ascii="Verdana" w:hAnsi="Verdana"/>
          <w:color w:val="4682B4"/>
          <w:sz w:val="18"/>
          <w:szCs w:val="18"/>
        </w:rPr>
        <w:t>Трунова</w:t>
      </w:r>
      <w:proofErr w:type="spellEnd"/>
      <w:r>
        <w:rPr>
          <w:rStyle w:val="WW8Num3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Эономический</w:t>
      </w:r>
      <w:proofErr w:type="spellEnd"/>
      <w:r>
        <w:rPr>
          <w:rFonts w:ascii="Verdana" w:hAnsi="Verdana"/>
          <w:color w:val="000000"/>
          <w:sz w:val="18"/>
          <w:szCs w:val="18"/>
        </w:rPr>
        <w:t xml:space="preserve"> анализ: теория и практика. 2007. № 21. - С. 17-23.</w:t>
      </w:r>
    </w:p>
    <w:p w14:paraId="0DE97461"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Большой иллюстрированный словарь иностранных слов: 17000 сл. / М.:</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ACT»: ООО «</w:t>
      </w:r>
      <w:r>
        <w:rPr>
          <w:rStyle w:val="WW8Num2z0"/>
          <w:rFonts w:ascii="Verdana" w:hAnsi="Verdana"/>
          <w:color w:val="4682B4"/>
          <w:sz w:val="18"/>
          <w:szCs w:val="18"/>
        </w:rPr>
        <w:t xml:space="preserve">Издательство </w:t>
      </w:r>
      <w:proofErr w:type="spellStart"/>
      <w:r>
        <w:rPr>
          <w:rStyle w:val="WW8Num2z0"/>
          <w:rFonts w:ascii="Verdana" w:hAnsi="Verdana"/>
          <w:color w:val="4682B4"/>
          <w:sz w:val="18"/>
          <w:szCs w:val="18"/>
        </w:rPr>
        <w:t>Астрель</w:t>
      </w:r>
      <w:proofErr w:type="spellEnd"/>
      <w:r>
        <w:rPr>
          <w:rFonts w:ascii="Verdana" w:hAnsi="Verdana"/>
          <w:color w:val="000000"/>
          <w:sz w:val="18"/>
          <w:szCs w:val="18"/>
        </w:rPr>
        <w:t>»: «</w:t>
      </w:r>
      <w:r>
        <w:rPr>
          <w:rStyle w:val="WW8Num2z0"/>
          <w:rFonts w:ascii="Verdana" w:hAnsi="Verdana"/>
          <w:color w:val="4682B4"/>
          <w:sz w:val="18"/>
          <w:szCs w:val="18"/>
        </w:rPr>
        <w:t>ООО Русские словари</w:t>
      </w:r>
      <w:r>
        <w:rPr>
          <w:rFonts w:ascii="Verdana" w:hAnsi="Verdana"/>
          <w:color w:val="000000"/>
          <w:sz w:val="18"/>
          <w:szCs w:val="18"/>
        </w:rPr>
        <w:t xml:space="preserve">», </w:t>
      </w:r>
      <w:proofErr w:type="gramStart"/>
      <w:r>
        <w:rPr>
          <w:rFonts w:ascii="Verdana" w:hAnsi="Verdana"/>
          <w:color w:val="000000"/>
          <w:sz w:val="18"/>
          <w:szCs w:val="18"/>
        </w:rPr>
        <w:t>2002.-</w:t>
      </w:r>
      <w:proofErr w:type="gramEnd"/>
      <w:r>
        <w:rPr>
          <w:rFonts w:ascii="Verdana" w:hAnsi="Verdana"/>
          <w:color w:val="000000"/>
          <w:sz w:val="18"/>
          <w:szCs w:val="18"/>
        </w:rPr>
        <w:t>960 с.</w:t>
      </w:r>
    </w:p>
    <w:p w14:paraId="5022631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Бондарчук</w:t>
      </w:r>
      <w:r>
        <w:rPr>
          <w:rStyle w:val="WW8Num3z0"/>
          <w:rFonts w:ascii="Verdana" w:hAnsi="Verdana"/>
          <w:color w:val="000000"/>
          <w:sz w:val="18"/>
          <w:szCs w:val="18"/>
        </w:rPr>
        <w:t> </w:t>
      </w:r>
      <w:r>
        <w:rPr>
          <w:rFonts w:ascii="Verdana" w:hAnsi="Verdana"/>
          <w:color w:val="000000"/>
          <w:sz w:val="18"/>
          <w:szCs w:val="18"/>
        </w:rPr>
        <w:t>H.B. Экономический анализ: учеб. пособие / Н.В. Бондарчук, JI.A. Дроздова. М.: Московская государственная академия приборостроения и информатики, 2004. - 149 с.</w:t>
      </w:r>
    </w:p>
    <w:p w14:paraId="52411A0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proofErr w:type="spellStart"/>
      <w:r>
        <w:rPr>
          <w:rStyle w:val="WW8Num2z0"/>
          <w:rFonts w:ascii="Verdana" w:hAnsi="Verdana"/>
          <w:color w:val="4682B4"/>
          <w:sz w:val="18"/>
          <w:szCs w:val="18"/>
        </w:rPr>
        <w:t>Борович</w:t>
      </w:r>
      <w:proofErr w:type="spellEnd"/>
      <w:r>
        <w:rPr>
          <w:rStyle w:val="WW8Num3z0"/>
          <w:rFonts w:ascii="Verdana" w:hAnsi="Verdana"/>
          <w:color w:val="000000"/>
          <w:sz w:val="18"/>
          <w:szCs w:val="18"/>
        </w:rPr>
        <w:t> </w:t>
      </w:r>
      <w:r>
        <w:rPr>
          <w:rFonts w:ascii="Verdana" w:hAnsi="Verdana"/>
          <w:color w:val="000000"/>
          <w:sz w:val="18"/>
          <w:szCs w:val="18"/>
        </w:rPr>
        <w:t>И.Л. Практикум по экономике пищевой</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Style w:val="WW8Num3z0"/>
          <w:rFonts w:ascii="Verdana" w:hAnsi="Verdana"/>
          <w:color w:val="000000"/>
          <w:sz w:val="18"/>
          <w:szCs w:val="18"/>
        </w:rPr>
        <w:t> </w:t>
      </w:r>
      <w:r>
        <w:rPr>
          <w:rFonts w:ascii="Verdana" w:hAnsi="Verdana"/>
          <w:color w:val="000000"/>
          <w:sz w:val="18"/>
          <w:szCs w:val="18"/>
        </w:rPr>
        <w:t xml:space="preserve">/ И.Л. </w:t>
      </w:r>
      <w:proofErr w:type="spellStart"/>
      <w:r>
        <w:rPr>
          <w:rFonts w:ascii="Verdana" w:hAnsi="Verdana"/>
          <w:color w:val="000000"/>
          <w:sz w:val="18"/>
          <w:szCs w:val="18"/>
        </w:rPr>
        <w:t>Борович</w:t>
      </w:r>
      <w:proofErr w:type="spellEnd"/>
      <w:r>
        <w:rPr>
          <w:rFonts w:ascii="Verdana" w:hAnsi="Verdana"/>
          <w:color w:val="000000"/>
          <w:sz w:val="18"/>
          <w:szCs w:val="18"/>
        </w:rPr>
        <w:t>, В.З.</w:t>
      </w:r>
      <w:r>
        <w:rPr>
          <w:rStyle w:val="WW8Num3z0"/>
          <w:rFonts w:ascii="Verdana" w:hAnsi="Verdana"/>
          <w:color w:val="000000"/>
          <w:sz w:val="18"/>
          <w:szCs w:val="18"/>
        </w:rPr>
        <w:t> </w:t>
      </w:r>
      <w:r>
        <w:rPr>
          <w:rStyle w:val="WW8Num2z0"/>
          <w:rFonts w:ascii="Verdana" w:hAnsi="Verdana"/>
          <w:color w:val="4682B4"/>
          <w:sz w:val="18"/>
          <w:szCs w:val="18"/>
        </w:rPr>
        <w:t>Каган</w:t>
      </w:r>
      <w:r>
        <w:rPr>
          <w:rFonts w:ascii="Verdana" w:hAnsi="Verdana"/>
          <w:color w:val="000000"/>
          <w:sz w:val="18"/>
          <w:szCs w:val="18"/>
        </w:rPr>
        <w:t>, Г.В. Кружков; под ред. Г.В. Кружкова. М.: Легкая и пищевая</w:t>
      </w:r>
      <w:r>
        <w:rPr>
          <w:rStyle w:val="WW8Num3z0"/>
          <w:rFonts w:ascii="Verdana" w:hAnsi="Verdana"/>
          <w:color w:val="000000"/>
          <w:sz w:val="18"/>
          <w:szCs w:val="18"/>
        </w:rPr>
        <w:t> </w:t>
      </w:r>
      <w:r>
        <w:rPr>
          <w:rStyle w:val="WW8Num2z0"/>
          <w:rFonts w:ascii="Verdana" w:hAnsi="Verdana"/>
          <w:color w:val="4682B4"/>
          <w:sz w:val="18"/>
          <w:szCs w:val="18"/>
        </w:rPr>
        <w:t>промышленность</w:t>
      </w:r>
      <w:r>
        <w:rPr>
          <w:rFonts w:ascii="Verdana" w:hAnsi="Verdana"/>
          <w:color w:val="000000"/>
          <w:sz w:val="18"/>
          <w:szCs w:val="18"/>
        </w:rPr>
        <w:t>, 1983. - 216 с.</w:t>
      </w:r>
    </w:p>
    <w:p w14:paraId="268FD40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Бородина</w:t>
      </w:r>
      <w:r>
        <w:rPr>
          <w:rStyle w:val="WW8Num3z0"/>
          <w:rFonts w:ascii="Verdana" w:hAnsi="Verdana"/>
          <w:color w:val="000000"/>
          <w:sz w:val="18"/>
          <w:szCs w:val="18"/>
        </w:rPr>
        <w:t> </w:t>
      </w:r>
      <w:r>
        <w:rPr>
          <w:rFonts w:ascii="Verdana" w:hAnsi="Verdana"/>
          <w:color w:val="000000"/>
          <w:sz w:val="18"/>
          <w:szCs w:val="18"/>
        </w:rPr>
        <w:t>Е.И. Анализ финансовой отчетности. Учебное пособие для вузов / Е.И. Бородина, О.В.</w:t>
      </w:r>
      <w:r>
        <w:rPr>
          <w:rStyle w:val="WW8Num3z0"/>
          <w:rFonts w:ascii="Verdana" w:hAnsi="Verdana"/>
          <w:color w:val="000000"/>
          <w:sz w:val="18"/>
          <w:szCs w:val="18"/>
        </w:rPr>
        <w:t> </w:t>
      </w:r>
      <w:r>
        <w:rPr>
          <w:rStyle w:val="WW8Num2z0"/>
          <w:rFonts w:ascii="Verdana" w:hAnsi="Verdana"/>
          <w:color w:val="4682B4"/>
          <w:sz w:val="18"/>
          <w:szCs w:val="18"/>
        </w:rPr>
        <w:t>Ефимова</w:t>
      </w:r>
      <w:r>
        <w:rPr>
          <w:rFonts w:ascii="Verdana" w:hAnsi="Verdana"/>
          <w:color w:val="000000"/>
          <w:sz w:val="18"/>
          <w:szCs w:val="18"/>
        </w:rPr>
        <w:t xml:space="preserve">, М.В. Мельник 4 изд. - М.: Омега-Л, </w:t>
      </w:r>
      <w:proofErr w:type="gramStart"/>
      <w:r>
        <w:rPr>
          <w:rFonts w:ascii="Verdana" w:hAnsi="Verdana"/>
          <w:color w:val="000000"/>
          <w:sz w:val="18"/>
          <w:szCs w:val="18"/>
        </w:rPr>
        <w:t>2008.-</w:t>
      </w:r>
      <w:proofErr w:type="gramEnd"/>
      <w:r>
        <w:rPr>
          <w:rFonts w:ascii="Verdana" w:hAnsi="Verdana"/>
          <w:color w:val="000000"/>
          <w:sz w:val="18"/>
          <w:szCs w:val="18"/>
        </w:rPr>
        <w:t>451 с.</w:t>
      </w:r>
    </w:p>
    <w:p w14:paraId="76C71DA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proofErr w:type="spellStart"/>
      <w:r>
        <w:rPr>
          <w:rStyle w:val="WW8Num2z0"/>
          <w:rFonts w:ascii="Verdana" w:hAnsi="Verdana"/>
          <w:color w:val="4682B4"/>
          <w:sz w:val="18"/>
          <w:szCs w:val="18"/>
        </w:rPr>
        <w:t>Борозенец</w:t>
      </w:r>
      <w:proofErr w:type="spellEnd"/>
      <w:r>
        <w:rPr>
          <w:rStyle w:val="WW8Num3z0"/>
          <w:rFonts w:ascii="Verdana" w:hAnsi="Verdana"/>
          <w:color w:val="000000"/>
          <w:sz w:val="18"/>
          <w:szCs w:val="18"/>
        </w:rPr>
        <w:t> </w:t>
      </w:r>
      <w:r>
        <w:rPr>
          <w:rFonts w:ascii="Verdana" w:hAnsi="Verdana"/>
          <w:color w:val="000000"/>
          <w:sz w:val="18"/>
          <w:szCs w:val="18"/>
        </w:rPr>
        <w:t xml:space="preserve">В.Н. Автоматизация управленческого анализа в сельском хозяйстве / В.Н. </w:t>
      </w:r>
      <w:proofErr w:type="spellStart"/>
      <w:r>
        <w:rPr>
          <w:rFonts w:ascii="Verdana" w:hAnsi="Verdana"/>
          <w:color w:val="000000"/>
          <w:sz w:val="18"/>
          <w:szCs w:val="18"/>
        </w:rPr>
        <w:t>Борозенец</w:t>
      </w:r>
      <w:proofErr w:type="spellEnd"/>
      <w:r>
        <w:rPr>
          <w:rFonts w:ascii="Verdana" w:hAnsi="Verdana"/>
          <w:color w:val="000000"/>
          <w:sz w:val="18"/>
          <w:szCs w:val="18"/>
        </w:rPr>
        <w:t>, A.B.</w:t>
      </w:r>
      <w:r>
        <w:rPr>
          <w:rStyle w:val="WW8Num3z0"/>
          <w:rFonts w:ascii="Verdana" w:hAnsi="Verdana"/>
          <w:color w:val="000000"/>
          <w:sz w:val="18"/>
          <w:szCs w:val="18"/>
        </w:rPr>
        <w:t> </w:t>
      </w:r>
      <w:r>
        <w:rPr>
          <w:rStyle w:val="WW8Num2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 Управленческий учет. — 2008. № 1. -С. 47-53.</w:t>
      </w:r>
    </w:p>
    <w:p w14:paraId="4FC9D0E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proofErr w:type="spellStart"/>
      <w:r>
        <w:rPr>
          <w:rStyle w:val="WW8Num2z0"/>
          <w:rFonts w:ascii="Verdana" w:hAnsi="Verdana"/>
          <w:color w:val="4682B4"/>
          <w:sz w:val="18"/>
          <w:szCs w:val="18"/>
        </w:rPr>
        <w:t>Бороненкова</w:t>
      </w:r>
      <w:proofErr w:type="spellEnd"/>
      <w:r>
        <w:rPr>
          <w:rStyle w:val="WW8Num3z0"/>
          <w:rFonts w:ascii="Verdana" w:hAnsi="Verdana"/>
          <w:color w:val="000000"/>
          <w:sz w:val="18"/>
          <w:szCs w:val="18"/>
        </w:rPr>
        <w:t> </w:t>
      </w:r>
      <w:r>
        <w:rPr>
          <w:rFonts w:ascii="Verdana" w:hAnsi="Verdana"/>
          <w:color w:val="000000"/>
          <w:sz w:val="18"/>
          <w:szCs w:val="18"/>
        </w:rPr>
        <w:t xml:space="preserve">С.А. Управленческий анализ: Учеб. </w:t>
      </w:r>
      <w:proofErr w:type="spellStart"/>
      <w:r>
        <w:rPr>
          <w:rFonts w:ascii="Verdana" w:hAnsi="Verdana"/>
          <w:color w:val="000000"/>
          <w:sz w:val="18"/>
          <w:szCs w:val="18"/>
        </w:rPr>
        <w:t>пособ</w:t>
      </w:r>
      <w:proofErr w:type="spellEnd"/>
      <w:r>
        <w:rPr>
          <w:rFonts w:ascii="Verdana" w:hAnsi="Verdana"/>
          <w:color w:val="000000"/>
          <w:sz w:val="18"/>
          <w:szCs w:val="18"/>
        </w:rPr>
        <w:t>. для студентов вузов, обучающихся по специальности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анализ, аудит» / С.А.</w:t>
      </w:r>
      <w:r>
        <w:rPr>
          <w:rStyle w:val="WW8Num3z0"/>
          <w:rFonts w:ascii="Verdana" w:hAnsi="Verdana"/>
          <w:color w:val="000000"/>
          <w:sz w:val="18"/>
          <w:szCs w:val="18"/>
        </w:rPr>
        <w:t> </w:t>
      </w:r>
      <w:proofErr w:type="spellStart"/>
      <w:r>
        <w:rPr>
          <w:rStyle w:val="WW8Num2z0"/>
          <w:rFonts w:ascii="Verdana" w:hAnsi="Verdana"/>
          <w:color w:val="4682B4"/>
          <w:sz w:val="18"/>
          <w:szCs w:val="18"/>
        </w:rPr>
        <w:t>Бороненкова</w:t>
      </w:r>
      <w:proofErr w:type="spellEnd"/>
      <w:r>
        <w:rPr>
          <w:rFonts w:ascii="Verdana" w:hAnsi="Verdana"/>
          <w:color w:val="000000"/>
          <w:sz w:val="18"/>
          <w:szCs w:val="18"/>
        </w:rPr>
        <w:t>. М.: Финансы и статистика, 2004. - 381 с.</w:t>
      </w:r>
    </w:p>
    <w:p w14:paraId="0C603F8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proofErr w:type="spellStart"/>
      <w:r>
        <w:rPr>
          <w:rStyle w:val="WW8Num2z0"/>
          <w:rFonts w:ascii="Verdana" w:hAnsi="Verdana"/>
          <w:color w:val="4682B4"/>
          <w:sz w:val="18"/>
          <w:szCs w:val="18"/>
        </w:rPr>
        <w:t>Брейли</w:t>
      </w:r>
      <w:proofErr w:type="spellEnd"/>
      <w:r>
        <w:rPr>
          <w:rStyle w:val="WW8Num3z0"/>
          <w:rFonts w:ascii="Verdana" w:hAnsi="Verdana"/>
          <w:color w:val="000000"/>
          <w:sz w:val="18"/>
          <w:szCs w:val="18"/>
        </w:rPr>
        <w:t> </w:t>
      </w:r>
      <w:r>
        <w:rPr>
          <w:rFonts w:ascii="Verdana" w:hAnsi="Verdana"/>
          <w:color w:val="000000"/>
          <w:sz w:val="18"/>
          <w:szCs w:val="18"/>
        </w:rPr>
        <w:t xml:space="preserve">Р. Принципы корпоративных финансов: пер. с англ. / </w:t>
      </w:r>
      <w:proofErr w:type="spellStart"/>
      <w:r>
        <w:rPr>
          <w:rFonts w:ascii="Verdana" w:hAnsi="Verdana"/>
          <w:color w:val="000000"/>
          <w:sz w:val="18"/>
          <w:szCs w:val="18"/>
        </w:rPr>
        <w:t>Р.Брейли</w:t>
      </w:r>
      <w:proofErr w:type="spellEnd"/>
      <w:r>
        <w:rPr>
          <w:rFonts w:ascii="Verdana" w:hAnsi="Verdana"/>
          <w:color w:val="000000"/>
          <w:sz w:val="18"/>
          <w:szCs w:val="18"/>
        </w:rPr>
        <w:t>, С.</w:t>
      </w:r>
      <w:r>
        <w:rPr>
          <w:rStyle w:val="WW8Num3z0"/>
          <w:rFonts w:ascii="Verdana" w:hAnsi="Verdana"/>
          <w:color w:val="000000"/>
          <w:sz w:val="18"/>
          <w:szCs w:val="18"/>
        </w:rPr>
        <w:t> </w:t>
      </w:r>
      <w:r>
        <w:rPr>
          <w:rStyle w:val="WW8Num2z0"/>
          <w:rFonts w:ascii="Verdana" w:hAnsi="Verdana"/>
          <w:color w:val="4682B4"/>
          <w:sz w:val="18"/>
          <w:szCs w:val="18"/>
        </w:rPr>
        <w:t>Майерс</w:t>
      </w:r>
      <w:r>
        <w:rPr>
          <w:rFonts w:ascii="Verdana" w:hAnsi="Verdana"/>
          <w:color w:val="000000"/>
          <w:sz w:val="18"/>
          <w:szCs w:val="18"/>
        </w:rPr>
        <w:t xml:space="preserve">. М.: ЗАО </w:t>
      </w:r>
      <w:r>
        <w:rPr>
          <w:rFonts w:ascii="Verdana" w:hAnsi="Verdana"/>
          <w:color w:val="000000"/>
          <w:sz w:val="18"/>
          <w:szCs w:val="18"/>
        </w:rPr>
        <w:lastRenderedPageBreak/>
        <w:t>«Олимп-Бизнес», 1997. - 1120 с.</w:t>
      </w:r>
    </w:p>
    <w:p w14:paraId="63710EE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proofErr w:type="spellStart"/>
      <w:r>
        <w:rPr>
          <w:rStyle w:val="WW8Num2z0"/>
          <w:rFonts w:ascii="Verdana" w:hAnsi="Verdana"/>
          <w:color w:val="4682B4"/>
          <w:sz w:val="18"/>
          <w:szCs w:val="18"/>
        </w:rPr>
        <w:t>Бреславцева</w:t>
      </w:r>
      <w:proofErr w:type="spellEnd"/>
      <w:r>
        <w:rPr>
          <w:rStyle w:val="WW8Num3z0"/>
          <w:rFonts w:ascii="Verdana" w:hAnsi="Verdana"/>
          <w:color w:val="000000"/>
          <w:sz w:val="18"/>
          <w:szCs w:val="18"/>
        </w:rPr>
        <w:t> </w:t>
      </w:r>
      <w:r>
        <w:rPr>
          <w:rFonts w:ascii="Verdana" w:hAnsi="Verdana"/>
          <w:color w:val="000000"/>
          <w:sz w:val="18"/>
          <w:szCs w:val="18"/>
        </w:rPr>
        <w:t>H.A. Бухгалтерское дело: Учебное пособие / H.A.</w:t>
      </w:r>
      <w:r>
        <w:rPr>
          <w:rStyle w:val="WW8Num3z0"/>
          <w:rFonts w:ascii="Verdana" w:hAnsi="Verdana"/>
          <w:color w:val="000000"/>
          <w:sz w:val="18"/>
          <w:szCs w:val="18"/>
        </w:rPr>
        <w:t> </w:t>
      </w:r>
      <w:proofErr w:type="spellStart"/>
      <w:r>
        <w:rPr>
          <w:rStyle w:val="WW8Num2z0"/>
          <w:rFonts w:ascii="Verdana" w:hAnsi="Verdana"/>
          <w:color w:val="4682B4"/>
          <w:sz w:val="18"/>
          <w:szCs w:val="18"/>
        </w:rPr>
        <w:t>Бреславцева</w:t>
      </w:r>
      <w:proofErr w:type="spellEnd"/>
      <w:r>
        <w:rPr>
          <w:rFonts w:ascii="Verdana" w:hAnsi="Verdana"/>
          <w:color w:val="000000"/>
          <w:sz w:val="18"/>
          <w:szCs w:val="18"/>
        </w:rPr>
        <w:t>, О.В. Медведева, Г.Г. Нор-</w:t>
      </w:r>
      <w:proofErr w:type="spellStart"/>
      <w:r>
        <w:rPr>
          <w:rFonts w:ascii="Verdana" w:hAnsi="Verdana"/>
          <w:color w:val="000000"/>
          <w:sz w:val="18"/>
          <w:szCs w:val="18"/>
        </w:rPr>
        <w:t>Аревян</w:t>
      </w:r>
      <w:proofErr w:type="spellEnd"/>
      <w:r>
        <w:rPr>
          <w:rFonts w:ascii="Verdana" w:hAnsi="Verdana"/>
          <w:color w:val="000000"/>
          <w:sz w:val="18"/>
          <w:szCs w:val="18"/>
        </w:rPr>
        <w:t>. -М.: Приор-</w:t>
      </w:r>
      <w:proofErr w:type="spellStart"/>
      <w:r>
        <w:rPr>
          <w:rFonts w:ascii="Verdana" w:hAnsi="Verdana"/>
          <w:color w:val="000000"/>
          <w:sz w:val="18"/>
          <w:szCs w:val="18"/>
        </w:rPr>
        <w:t>издат</w:t>
      </w:r>
      <w:proofErr w:type="spellEnd"/>
      <w:r>
        <w:rPr>
          <w:rFonts w:ascii="Verdana" w:hAnsi="Verdana"/>
          <w:color w:val="000000"/>
          <w:sz w:val="18"/>
          <w:szCs w:val="18"/>
        </w:rPr>
        <w:t>, 2004. 160 с.</w:t>
      </w:r>
    </w:p>
    <w:p w14:paraId="03569CD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Бугаенко</w:t>
      </w:r>
      <w:r>
        <w:rPr>
          <w:rStyle w:val="WW8Num3z0"/>
          <w:rFonts w:ascii="Verdana" w:hAnsi="Verdana"/>
          <w:color w:val="000000"/>
          <w:sz w:val="18"/>
          <w:szCs w:val="18"/>
        </w:rPr>
        <w:t> </w:t>
      </w:r>
      <w:r>
        <w:rPr>
          <w:rFonts w:ascii="Verdana" w:hAnsi="Verdana"/>
          <w:color w:val="000000"/>
          <w:sz w:val="18"/>
          <w:szCs w:val="18"/>
        </w:rPr>
        <w:t>И.Ф. Анализ потерь сахара в сахарном производстве и пути их снижения / И.Ф. Бугаенко. Курск: АП «</w:t>
      </w:r>
      <w:r>
        <w:rPr>
          <w:rStyle w:val="WW8Num2z0"/>
          <w:rFonts w:ascii="Verdana" w:hAnsi="Verdana"/>
          <w:color w:val="4682B4"/>
          <w:sz w:val="18"/>
          <w:szCs w:val="18"/>
        </w:rPr>
        <w:t>Курск</w:t>
      </w:r>
      <w:r>
        <w:rPr>
          <w:rFonts w:ascii="Verdana" w:hAnsi="Verdana"/>
          <w:color w:val="000000"/>
          <w:sz w:val="18"/>
          <w:szCs w:val="18"/>
        </w:rPr>
        <w:t>», 1994. - 128 с.</w:t>
      </w:r>
    </w:p>
    <w:p w14:paraId="2CCC094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Бунич</w:t>
      </w:r>
      <w:r>
        <w:rPr>
          <w:rStyle w:val="WW8Num3z0"/>
          <w:rFonts w:ascii="Verdana" w:hAnsi="Verdana"/>
          <w:color w:val="000000"/>
          <w:sz w:val="18"/>
          <w:szCs w:val="18"/>
        </w:rPr>
        <w:t> </w:t>
      </w:r>
      <w:r>
        <w:rPr>
          <w:rFonts w:ascii="Verdana" w:hAnsi="Verdana"/>
          <w:color w:val="000000"/>
          <w:sz w:val="18"/>
          <w:szCs w:val="18"/>
        </w:rPr>
        <w:t>П.Г. Экономико-математические методы управления</w:t>
      </w:r>
      <w:r>
        <w:rPr>
          <w:rStyle w:val="WW8Num3z0"/>
          <w:rFonts w:ascii="Verdana" w:hAnsi="Verdana"/>
          <w:color w:val="000000"/>
          <w:sz w:val="18"/>
          <w:szCs w:val="18"/>
        </w:rPr>
        <w:t> </w:t>
      </w:r>
      <w:r>
        <w:rPr>
          <w:rStyle w:val="WW8Num2z0"/>
          <w:rFonts w:ascii="Verdana" w:hAnsi="Verdana"/>
          <w:color w:val="4682B4"/>
          <w:sz w:val="18"/>
          <w:szCs w:val="18"/>
        </w:rPr>
        <w:t>оборотными</w:t>
      </w:r>
      <w:r>
        <w:rPr>
          <w:rStyle w:val="WW8Num3z0"/>
          <w:rFonts w:ascii="Verdana" w:hAnsi="Verdana"/>
          <w:color w:val="000000"/>
          <w:sz w:val="18"/>
          <w:szCs w:val="18"/>
        </w:rPr>
        <w:t> </w:t>
      </w:r>
      <w:r>
        <w:rPr>
          <w:rFonts w:ascii="Verdana" w:hAnsi="Verdana"/>
          <w:color w:val="000000"/>
          <w:sz w:val="18"/>
          <w:szCs w:val="18"/>
        </w:rPr>
        <w:t>средствами / П.Г. Бунич, В.Л.</w:t>
      </w:r>
      <w:r>
        <w:rPr>
          <w:rStyle w:val="WW8Num3z0"/>
          <w:rFonts w:ascii="Verdana" w:hAnsi="Verdana"/>
          <w:color w:val="000000"/>
          <w:sz w:val="18"/>
          <w:szCs w:val="18"/>
        </w:rPr>
        <w:t> </w:t>
      </w:r>
      <w:r>
        <w:rPr>
          <w:rStyle w:val="WW8Num2z0"/>
          <w:rFonts w:ascii="Verdana" w:hAnsi="Verdana"/>
          <w:color w:val="4682B4"/>
          <w:sz w:val="18"/>
          <w:szCs w:val="18"/>
        </w:rPr>
        <w:t>Перламутров</w:t>
      </w:r>
      <w:r>
        <w:rPr>
          <w:rFonts w:ascii="Verdana" w:hAnsi="Verdana"/>
          <w:color w:val="000000"/>
          <w:sz w:val="18"/>
          <w:szCs w:val="18"/>
        </w:rPr>
        <w:t>, Л.Х. Соколовский. М.: «</w:t>
      </w:r>
      <w:r>
        <w:rPr>
          <w:rStyle w:val="WW8Num2z0"/>
          <w:rFonts w:ascii="Verdana" w:hAnsi="Verdana"/>
          <w:color w:val="4682B4"/>
          <w:sz w:val="18"/>
          <w:szCs w:val="18"/>
        </w:rPr>
        <w:t>Финансы</w:t>
      </w:r>
      <w:r>
        <w:rPr>
          <w:rFonts w:ascii="Verdana" w:hAnsi="Verdana"/>
          <w:color w:val="000000"/>
          <w:sz w:val="18"/>
          <w:szCs w:val="18"/>
        </w:rPr>
        <w:t>», 1973. - 240 с.</w:t>
      </w:r>
    </w:p>
    <w:p w14:paraId="2A8B9C9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Учеб. для студентов вузов, обучающихся по</w:t>
      </w:r>
      <w:r>
        <w:rPr>
          <w:rStyle w:val="WW8Num3z0"/>
          <w:rFonts w:ascii="Verdana" w:hAnsi="Verdana"/>
          <w:color w:val="000000"/>
          <w:sz w:val="18"/>
          <w:szCs w:val="18"/>
        </w:rPr>
        <w:t> </w:t>
      </w:r>
      <w:proofErr w:type="spellStart"/>
      <w:r>
        <w:rPr>
          <w:rStyle w:val="WW8Num2z0"/>
          <w:rFonts w:ascii="Verdana" w:hAnsi="Verdana"/>
          <w:color w:val="4682B4"/>
          <w:sz w:val="18"/>
          <w:szCs w:val="18"/>
        </w:rPr>
        <w:t>экон</w:t>
      </w:r>
      <w:proofErr w:type="spellEnd"/>
      <w:r>
        <w:rPr>
          <w:rFonts w:ascii="Verdana" w:hAnsi="Verdana"/>
          <w:color w:val="000000"/>
          <w:sz w:val="18"/>
          <w:szCs w:val="18"/>
        </w:rPr>
        <w:t>. специальностям / М.А. Бахрушина 3-е изд., доп. и пер. - М.: Омега-Л; 2004. - 576 с.</w:t>
      </w:r>
    </w:p>
    <w:p w14:paraId="49040DF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proofErr w:type="spellStart"/>
      <w:r>
        <w:rPr>
          <w:rStyle w:val="WW8Num2z0"/>
          <w:rFonts w:ascii="Verdana" w:hAnsi="Verdana"/>
          <w:color w:val="4682B4"/>
          <w:sz w:val="18"/>
          <w:szCs w:val="18"/>
        </w:rPr>
        <w:t>Бухонова</w:t>
      </w:r>
      <w:proofErr w:type="spellEnd"/>
      <w:r>
        <w:rPr>
          <w:rStyle w:val="WW8Num3z0"/>
          <w:rFonts w:ascii="Verdana" w:hAnsi="Verdana"/>
          <w:color w:val="000000"/>
          <w:sz w:val="18"/>
          <w:szCs w:val="18"/>
        </w:rPr>
        <w:t> </w:t>
      </w:r>
      <w:r>
        <w:rPr>
          <w:rFonts w:ascii="Verdana" w:hAnsi="Verdana"/>
          <w:color w:val="000000"/>
          <w:sz w:val="18"/>
          <w:szCs w:val="18"/>
        </w:rPr>
        <w:t>С.М. Сбалансированная система показателей как</w:t>
      </w:r>
      <w:r>
        <w:rPr>
          <w:rStyle w:val="WW8Num3z0"/>
          <w:rFonts w:ascii="Verdana" w:hAnsi="Verdana"/>
          <w:color w:val="000000"/>
          <w:sz w:val="18"/>
          <w:szCs w:val="18"/>
        </w:rPr>
        <w:t> </w:t>
      </w:r>
      <w:r>
        <w:rPr>
          <w:rStyle w:val="WW8Num2z0"/>
          <w:rFonts w:ascii="Verdana" w:hAnsi="Verdana"/>
          <w:color w:val="4682B4"/>
          <w:sz w:val="18"/>
          <w:szCs w:val="18"/>
        </w:rPr>
        <w:t>инструмент</w:t>
      </w:r>
      <w:r>
        <w:rPr>
          <w:rStyle w:val="WW8Num3z0"/>
          <w:rFonts w:ascii="Verdana" w:hAnsi="Verdana"/>
          <w:color w:val="000000"/>
          <w:sz w:val="18"/>
          <w:szCs w:val="18"/>
        </w:rPr>
        <w:t> </w:t>
      </w:r>
      <w:r>
        <w:rPr>
          <w:rFonts w:ascii="Verdana" w:hAnsi="Verdana"/>
          <w:color w:val="000000"/>
          <w:sz w:val="18"/>
          <w:szCs w:val="18"/>
        </w:rPr>
        <w:t>управления предприятием / С.М.</w:t>
      </w:r>
      <w:r>
        <w:rPr>
          <w:rStyle w:val="WW8Num3z0"/>
          <w:rFonts w:ascii="Verdana" w:hAnsi="Verdana"/>
          <w:color w:val="000000"/>
          <w:sz w:val="18"/>
          <w:szCs w:val="18"/>
        </w:rPr>
        <w:t> </w:t>
      </w:r>
      <w:proofErr w:type="spellStart"/>
      <w:r>
        <w:rPr>
          <w:rStyle w:val="WW8Num2z0"/>
          <w:rFonts w:ascii="Verdana" w:hAnsi="Verdana"/>
          <w:color w:val="4682B4"/>
          <w:sz w:val="18"/>
          <w:szCs w:val="18"/>
        </w:rPr>
        <w:t>Бухонова</w:t>
      </w:r>
      <w:proofErr w:type="spellEnd"/>
      <w:r>
        <w:rPr>
          <w:rFonts w:ascii="Verdana" w:hAnsi="Verdana"/>
          <w:color w:val="000000"/>
          <w:sz w:val="18"/>
          <w:szCs w:val="18"/>
        </w:rPr>
        <w:t xml:space="preserve">, Е.В. </w:t>
      </w:r>
      <w:proofErr w:type="spellStart"/>
      <w:r>
        <w:rPr>
          <w:rFonts w:ascii="Verdana" w:hAnsi="Verdana"/>
          <w:color w:val="000000"/>
          <w:sz w:val="18"/>
          <w:szCs w:val="18"/>
        </w:rPr>
        <w:t>Трунова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Химиздат</w:t>
      </w:r>
      <w:proofErr w:type="spellEnd"/>
      <w:r>
        <w:rPr>
          <w:rFonts w:ascii="Verdana" w:hAnsi="Verdana"/>
          <w:color w:val="000000"/>
          <w:sz w:val="18"/>
          <w:szCs w:val="18"/>
        </w:rPr>
        <w:t>, 2004. - 148 с.</w:t>
      </w:r>
    </w:p>
    <w:p w14:paraId="3B99DD1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Бахрушина</w:t>
      </w:r>
      <w:r>
        <w:rPr>
          <w:rStyle w:val="WW8Num3z0"/>
          <w:rFonts w:ascii="Verdana" w:hAnsi="Verdana"/>
          <w:color w:val="000000"/>
          <w:sz w:val="18"/>
          <w:szCs w:val="18"/>
        </w:rPr>
        <w:t> </w:t>
      </w:r>
      <w:r>
        <w:rPr>
          <w:rFonts w:ascii="Verdana" w:hAnsi="Verdana"/>
          <w:color w:val="000000"/>
          <w:sz w:val="18"/>
          <w:szCs w:val="18"/>
        </w:rPr>
        <w:t>М.А. Международные стандарты учета и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Учеб. пособие / М.А. Бахрушина, JI.A.</w:t>
      </w:r>
      <w:r>
        <w:rPr>
          <w:rStyle w:val="WW8Num3z0"/>
          <w:rFonts w:ascii="Verdana" w:hAnsi="Verdana"/>
          <w:color w:val="000000"/>
          <w:sz w:val="18"/>
          <w:szCs w:val="18"/>
        </w:rPr>
        <w:t> </w:t>
      </w:r>
      <w:r>
        <w:rPr>
          <w:rStyle w:val="WW8Num2z0"/>
          <w:rFonts w:ascii="Verdana" w:hAnsi="Verdana"/>
          <w:color w:val="4682B4"/>
          <w:sz w:val="18"/>
          <w:szCs w:val="18"/>
        </w:rPr>
        <w:t>Мельникова</w:t>
      </w:r>
      <w:r>
        <w:rPr>
          <w:rFonts w:ascii="Verdana" w:hAnsi="Verdana"/>
          <w:color w:val="000000"/>
          <w:sz w:val="18"/>
          <w:szCs w:val="18"/>
        </w:rPr>
        <w:t xml:space="preserve">, Н.С. </w:t>
      </w:r>
      <w:proofErr w:type="spellStart"/>
      <w:r>
        <w:rPr>
          <w:rFonts w:ascii="Verdana" w:hAnsi="Verdana"/>
          <w:color w:val="000000"/>
          <w:sz w:val="18"/>
          <w:szCs w:val="18"/>
        </w:rPr>
        <w:t>Пласкова</w:t>
      </w:r>
      <w:proofErr w:type="spellEnd"/>
      <w:r>
        <w:rPr>
          <w:rFonts w:ascii="Verdana" w:hAnsi="Verdana"/>
          <w:color w:val="000000"/>
          <w:sz w:val="18"/>
          <w:szCs w:val="18"/>
        </w:rPr>
        <w:t>; под ред. М.А.</w:t>
      </w:r>
      <w:r>
        <w:rPr>
          <w:rStyle w:val="WW8Num3z0"/>
          <w:rFonts w:ascii="Verdana" w:hAnsi="Verdana"/>
          <w:color w:val="000000"/>
          <w:sz w:val="18"/>
          <w:szCs w:val="18"/>
        </w:rPr>
        <w:t> </w:t>
      </w:r>
      <w:r>
        <w:rPr>
          <w:rStyle w:val="WW8Num2z0"/>
          <w:rFonts w:ascii="Verdana" w:hAnsi="Verdana"/>
          <w:color w:val="4682B4"/>
          <w:sz w:val="18"/>
          <w:szCs w:val="18"/>
        </w:rPr>
        <w:t>Бахрушиной</w:t>
      </w:r>
      <w:r>
        <w:rPr>
          <w:rFonts w:ascii="Verdana" w:hAnsi="Verdana"/>
          <w:color w:val="000000"/>
          <w:sz w:val="18"/>
          <w:szCs w:val="18"/>
        </w:rPr>
        <w:t>. -М.: Вузовский учебник, 2005. 320 с.</w:t>
      </w:r>
    </w:p>
    <w:p w14:paraId="18C43D1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Бахрушина</w:t>
      </w:r>
      <w:r>
        <w:rPr>
          <w:rStyle w:val="WW8Num3z0"/>
          <w:rFonts w:ascii="Verdana" w:hAnsi="Verdana"/>
          <w:color w:val="000000"/>
          <w:sz w:val="18"/>
          <w:szCs w:val="18"/>
        </w:rPr>
        <w:t> </w:t>
      </w:r>
      <w:r>
        <w:rPr>
          <w:rFonts w:ascii="Verdana" w:hAnsi="Verdana"/>
          <w:color w:val="000000"/>
          <w:sz w:val="18"/>
          <w:szCs w:val="18"/>
        </w:rPr>
        <w:t>М.А. Управленческий анализ / М.А. Бахрушина. М.: Омега-Л, 2004. - 432 с.</w:t>
      </w:r>
    </w:p>
    <w:p w14:paraId="3B692F04"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Бахрушина</w:t>
      </w:r>
      <w:r>
        <w:rPr>
          <w:rStyle w:val="WW8Num3z0"/>
          <w:rFonts w:ascii="Verdana" w:hAnsi="Verdana"/>
          <w:color w:val="000000"/>
          <w:sz w:val="18"/>
          <w:szCs w:val="18"/>
        </w:rPr>
        <w:t> </w:t>
      </w:r>
      <w:r>
        <w:rPr>
          <w:rFonts w:ascii="Verdana" w:hAnsi="Verdana"/>
          <w:color w:val="000000"/>
          <w:sz w:val="18"/>
          <w:szCs w:val="18"/>
        </w:rPr>
        <w:t>М.А. Управленческий анализ: учеб. пособие для студентов, обучающихся по спец. «Бухгалтерский учет, анализ и</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xml:space="preserve">» / М.А. Бахрушина. 4-е изд., </w:t>
      </w:r>
      <w:proofErr w:type="spellStart"/>
      <w:r>
        <w:rPr>
          <w:rFonts w:ascii="Verdana" w:hAnsi="Verdana"/>
          <w:color w:val="000000"/>
          <w:sz w:val="18"/>
          <w:szCs w:val="18"/>
        </w:rPr>
        <w:t>перераб</w:t>
      </w:r>
      <w:proofErr w:type="spellEnd"/>
      <w:r>
        <w:rPr>
          <w:rFonts w:ascii="Verdana" w:hAnsi="Verdana"/>
          <w:color w:val="000000"/>
          <w:sz w:val="18"/>
          <w:szCs w:val="18"/>
        </w:rPr>
        <w:t>. - М: Омега-Л, 2007. - 399 с.</w:t>
      </w:r>
    </w:p>
    <w:p w14:paraId="4D3D901B"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Бахрушина</w:t>
      </w:r>
      <w:r>
        <w:rPr>
          <w:rStyle w:val="WW8Num3z0"/>
          <w:rFonts w:ascii="Verdana" w:hAnsi="Verdana"/>
          <w:color w:val="000000"/>
          <w:sz w:val="18"/>
          <w:szCs w:val="18"/>
        </w:rPr>
        <w:t> </w:t>
      </w:r>
      <w:r>
        <w:rPr>
          <w:rFonts w:ascii="Verdana" w:hAnsi="Verdana"/>
          <w:color w:val="000000"/>
          <w:sz w:val="18"/>
          <w:szCs w:val="18"/>
        </w:rPr>
        <w:t>М.А. Управленческий учет: от теории к современной практике: учебно-практическое пособие / М.А. Бахрушина. — М.: 111111 «Типография «</w:t>
      </w:r>
      <w:r>
        <w:rPr>
          <w:rStyle w:val="WW8Num2z0"/>
          <w:rFonts w:ascii="Verdana" w:hAnsi="Verdana"/>
          <w:color w:val="4682B4"/>
          <w:sz w:val="18"/>
          <w:szCs w:val="18"/>
        </w:rPr>
        <w:t>Наука</w:t>
      </w:r>
      <w:r>
        <w:rPr>
          <w:rFonts w:ascii="Verdana" w:hAnsi="Verdana"/>
          <w:color w:val="000000"/>
          <w:sz w:val="18"/>
          <w:szCs w:val="18"/>
        </w:rPr>
        <w:t>», 2005. 168 с.</w:t>
      </w:r>
    </w:p>
    <w:p w14:paraId="4DCE4BF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proofErr w:type="spellStart"/>
      <w:r>
        <w:rPr>
          <w:rStyle w:val="WW8Num2z0"/>
          <w:rFonts w:ascii="Verdana" w:hAnsi="Verdana"/>
          <w:color w:val="4682B4"/>
          <w:sz w:val="18"/>
          <w:szCs w:val="18"/>
        </w:rPr>
        <w:t>Виленский</w:t>
      </w:r>
      <w:proofErr w:type="spellEnd"/>
      <w:r>
        <w:rPr>
          <w:rStyle w:val="WW8Num3z0"/>
          <w:rFonts w:ascii="Verdana" w:hAnsi="Verdana"/>
          <w:color w:val="000000"/>
          <w:sz w:val="18"/>
          <w:szCs w:val="18"/>
        </w:rPr>
        <w:t> </w:t>
      </w:r>
      <w:r>
        <w:rPr>
          <w:rFonts w:ascii="Verdana" w:hAnsi="Verdana"/>
          <w:color w:val="000000"/>
          <w:sz w:val="18"/>
          <w:szCs w:val="18"/>
        </w:rPr>
        <w:t xml:space="preserve">П.Л. Оценка эффективности инвестиционных проектов: Теория и практика: Учеб. пос. / П.Л. </w:t>
      </w:r>
      <w:proofErr w:type="spellStart"/>
      <w:r>
        <w:rPr>
          <w:rFonts w:ascii="Verdana" w:hAnsi="Verdana"/>
          <w:color w:val="000000"/>
          <w:sz w:val="18"/>
          <w:szCs w:val="18"/>
        </w:rPr>
        <w:t>Виленский</w:t>
      </w:r>
      <w:proofErr w:type="spellEnd"/>
      <w:r>
        <w:rPr>
          <w:rFonts w:ascii="Verdana" w:hAnsi="Verdana"/>
          <w:color w:val="000000"/>
          <w:sz w:val="18"/>
          <w:szCs w:val="18"/>
        </w:rPr>
        <w:t>, В.Н.</w:t>
      </w:r>
      <w:r>
        <w:rPr>
          <w:rStyle w:val="WW8Num3z0"/>
          <w:rFonts w:ascii="Verdana" w:hAnsi="Verdana"/>
          <w:color w:val="000000"/>
          <w:sz w:val="18"/>
          <w:szCs w:val="18"/>
        </w:rPr>
        <w:t> </w:t>
      </w:r>
      <w:r>
        <w:rPr>
          <w:rStyle w:val="WW8Num2z0"/>
          <w:rFonts w:ascii="Verdana" w:hAnsi="Verdana"/>
          <w:color w:val="4682B4"/>
          <w:sz w:val="18"/>
          <w:szCs w:val="18"/>
        </w:rPr>
        <w:t>Лившиц</w:t>
      </w:r>
      <w:r>
        <w:rPr>
          <w:rFonts w:ascii="Verdana" w:hAnsi="Verdana"/>
          <w:color w:val="000000"/>
          <w:sz w:val="18"/>
          <w:szCs w:val="18"/>
        </w:rPr>
        <w:t xml:space="preserve">, С.А. Смоляк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Дело, 2002. - 888 с.</w:t>
      </w:r>
    </w:p>
    <w:p w14:paraId="7E458C6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М.А. Учет влияния факторов «</w:t>
      </w:r>
      <w:r>
        <w:rPr>
          <w:rStyle w:val="WW8Num2z0"/>
          <w:rFonts w:ascii="Verdana" w:hAnsi="Verdana"/>
          <w:color w:val="4682B4"/>
          <w:sz w:val="18"/>
          <w:szCs w:val="18"/>
        </w:rPr>
        <w:t>неопределенности</w:t>
      </w:r>
      <w:r>
        <w:rPr>
          <w:rFonts w:ascii="Verdana" w:hAnsi="Verdana"/>
          <w:color w:val="000000"/>
          <w:sz w:val="18"/>
          <w:szCs w:val="18"/>
        </w:rPr>
        <w:t>» в процессе реального инвестирования / М.А. Власова // Экономический анализ: теория и практика. 2007. - № 14. - С. 41-47.</w:t>
      </w:r>
    </w:p>
    <w:p w14:paraId="4D297DA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 xml:space="preserve">О.Н. Управленческий анализ среди экономических дисциплин / О.Н. </w:t>
      </w:r>
      <w:proofErr w:type="spellStart"/>
      <w:r>
        <w:rPr>
          <w:rFonts w:ascii="Verdana" w:hAnsi="Verdana"/>
          <w:color w:val="000000"/>
          <w:sz w:val="18"/>
          <w:szCs w:val="18"/>
        </w:rPr>
        <w:t>Вожова</w:t>
      </w:r>
      <w:proofErr w:type="spellEnd"/>
      <w:r>
        <w:rPr>
          <w:rFonts w:ascii="Verdana" w:hAnsi="Verdana"/>
          <w:color w:val="000000"/>
          <w:sz w:val="18"/>
          <w:szCs w:val="18"/>
        </w:rPr>
        <w:t xml:space="preserve"> // Экономический анализ: теория и практика. 2006. - № 3. - С. 20-24.</w:t>
      </w:r>
    </w:p>
    <w:p w14:paraId="4BC55457"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 xml:space="preserve">О.В. Управленческий анализ: учеб. / О.В. Волкова.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2007. - 304 с.</w:t>
      </w:r>
    </w:p>
    <w:p w14:paraId="6C41790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Волошин</w:t>
      </w:r>
      <w:r>
        <w:rPr>
          <w:rStyle w:val="WW8Num3z0"/>
          <w:rFonts w:ascii="Verdana" w:hAnsi="Verdana"/>
          <w:color w:val="000000"/>
          <w:sz w:val="18"/>
          <w:szCs w:val="18"/>
        </w:rPr>
        <w:t> </w:t>
      </w:r>
      <w:r>
        <w:rPr>
          <w:rFonts w:ascii="Verdana" w:hAnsi="Verdana"/>
          <w:color w:val="000000"/>
          <w:sz w:val="18"/>
          <w:szCs w:val="18"/>
        </w:rPr>
        <w:t>Д.А. Проблемы организации систем</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на предприятиях / Д.А. Волошин // Экономический анализ: теория и практика. -2006. № 22. - С. 52-57.</w:t>
      </w:r>
    </w:p>
    <w:p w14:paraId="26CDD3B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A.A. Простейшие методы оценки риска инвестиционных проектов в нестандартных ситуациях / A.A. Воробьева // Экономический анализ: теория и практика. 2008. - № 5. - С. 53-55.</w:t>
      </w:r>
    </w:p>
    <w:p w14:paraId="413F23C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Герасименко</w:t>
      </w:r>
      <w:r>
        <w:rPr>
          <w:rStyle w:val="WW8Num3z0"/>
          <w:rFonts w:ascii="Verdana" w:hAnsi="Verdana"/>
          <w:color w:val="000000"/>
          <w:sz w:val="18"/>
          <w:szCs w:val="18"/>
        </w:rPr>
        <w:t> </w:t>
      </w:r>
      <w:r>
        <w:rPr>
          <w:rFonts w:ascii="Verdana" w:hAnsi="Verdana"/>
          <w:color w:val="000000"/>
          <w:sz w:val="18"/>
          <w:szCs w:val="18"/>
        </w:rPr>
        <w:t>Г.П. Управленческий, финансовый и инвестиционный анализ: практикум / Г.П. Герасименко, Э.А.</w:t>
      </w:r>
      <w:r>
        <w:rPr>
          <w:rStyle w:val="WW8Num3z0"/>
          <w:rFonts w:ascii="Verdana" w:hAnsi="Verdana"/>
          <w:color w:val="000000"/>
          <w:sz w:val="18"/>
          <w:szCs w:val="18"/>
        </w:rPr>
        <w:t> </w:t>
      </w:r>
      <w:proofErr w:type="spellStart"/>
      <w:r>
        <w:rPr>
          <w:rStyle w:val="WW8Num2z0"/>
          <w:rFonts w:ascii="Verdana" w:hAnsi="Verdana"/>
          <w:color w:val="4682B4"/>
          <w:sz w:val="18"/>
          <w:szCs w:val="18"/>
        </w:rPr>
        <w:t>Маркарьян</w:t>
      </w:r>
      <w:proofErr w:type="spellEnd"/>
      <w:r>
        <w:rPr>
          <w:rFonts w:ascii="Verdana" w:hAnsi="Verdana"/>
          <w:color w:val="000000"/>
          <w:sz w:val="18"/>
          <w:szCs w:val="18"/>
        </w:rPr>
        <w:t xml:space="preserve">, Е.П. Шумилин. 2-е изд., доп.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-М.: </w:t>
      </w:r>
      <w:proofErr w:type="spellStart"/>
      <w:r>
        <w:rPr>
          <w:rFonts w:ascii="Verdana" w:hAnsi="Verdana"/>
          <w:color w:val="000000"/>
          <w:sz w:val="18"/>
          <w:szCs w:val="18"/>
        </w:rPr>
        <w:t>МарТ</w:t>
      </w:r>
      <w:proofErr w:type="spellEnd"/>
      <w:r>
        <w:rPr>
          <w:rFonts w:ascii="Verdana" w:hAnsi="Verdana"/>
          <w:color w:val="000000"/>
          <w:sz w:val="18"/>
          <w:szCs w:val="18"/>
        </w:rPr>
        <w:t xml:space="preserve">; Ростов-на-Дону: </w:t>
      </w:r>
      <w:proofErr w:type="spellStart"/>
      <w:r>
        <w:rPr>
          <w:rFonts w:ascii="Verdana" w:hAnsi="Verdana"/>
          <w:color w:val="000000"/>
          <w:sz w:val="18"/>
          <w:szCs w:val="18"/>
        </w:rPr>
        <w:t>МарТ</w:t>
      </w:r>
      <w:proofErr w:type="spellEnd"/>
      <w:r>
        <w:rPr>
          <w:rFonts w:ascii="Verdana" w:hAnsi="Verdana"/>
          <w:color w:val="000000"/>
          <w:sz w:val="18"/>
          <w:szCs w:val="18"/>
        </w:rPr>
        <w:t>, 2008. - 158 с.</w:t>
      </w:r>
    </w:p>
    <w:p w14:paraId="2E4BD05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proofErr w:type="spellStart"/>
      <w:r>
        <w:rPr>
          <w:rStyle w:val="WW8Num2z0"/>
          <w:rFonts w:ascii="Verdana" w:hAnsi="Verdana"/>
          <w:color w:val="4682B4"/>
          <w:sz w:val="18"/>
          <w:szCs w:val="18"/>
        </w:rPr>
        <w:t>Герчикова</w:t>
      </w:r>
      <w:proofErr w:type="spellEnd"/>
      <w:r>
        <w:rPr>
          <w:rStyle w:val="WW8Num3z0"/>
          <w:rFonts w:ascii="Verdana" w:hAnsi="Verdana"/>
          <w:color w:val="000000"/>
          <w:sz w:val="18"/>
          <w:szCs w:val="18"/>
        </w:rPr>
        <w:t> </w:t>
      </w:r>
      <w:r>
        <w:rPr>
          <w:rFonts w:ascii="Verdana" w:hAnsi="Verdana"/>
          <w:color w:val="000000"/>
          <w:sz w:val="18"/>
          <w:szCs w:val="18"/>
        </w:rPr>
        <w:t>И.Н. Менеджмент / И.Н.</w:t>
      </w:r>
      <w:r>
        <w:rPr>
          <w:rStyle w:val="WW8Num3z0"/>
          <w:rFonts w:ascii="Verdana" w:hAnsi="Verdana"/>
          <w:color w:val="000000"/>
          <w:sz w:val="18"/>
          <w:szCs w:val="18"/>
        </w:rPr>
        <w:t> </w:t>
      </w:r>
      <w:proofErr w:type="spellStart"/>
      <w:r>
        <w:rPr>
          <w:rStyle w:val="WW8Num2z0"/>
          <w:rFonts w:ascii="Verdana" w:hAnsi="Verdana"/>
          <w:color w:val="4682B4"/>
          <w:sz w:val="18"/>
          <w:szCs w:val="18"/>
        </w:rPr>
        <w:t>Герчикова</w:t>
      </w:r>
      <w:proofErr w:type="spellEnd"/>
      <w:r>
        <w:rPr>
          <w:rFonts w:ascii="Verdana" w:hAnsi="Verdana"/>
          <w:color w:val="000000"/>
          <w:sz w:val="18"/>
          <w:szCs w:val="18"/>
        </w:rPr>
        <w:t>. М.: Банки и биржи,</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xml:space="preserve">, </w:t>
      </w:r>
      <w:proofErr w:type="gramStart"/>
      <w:r>
        <w:rPr>
          <w:rFonts w:ascii="Verdana" w:hAnsi="Verdana"/>
          <w:color w:val="000000"/>
          <w:sz w:val="18"/>
          <w:szCs w:val="18"/>
        </w:rPr>
        <w:t>1997.-</w:t>
      </w:r>
      <w:proofErr w:type="gramEnd"/>
      <w:r>
        <w:rPr>
          <w:rFonts w:ascii="Verdana" w:hAnsi="Verdana"/>
          <w:color w:val="000000"/>
          <w:sz w:val="18"/>
          <w:szCs w:val="18"/>
        </w:rPr>
        <w:t>249 с.</w:t>
      </w:r>
    </w:p>
    <w:p w14:paraId="2D84BE6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Style w:val="WW8Num3z0"/>
          <w:rFonts w:ascii="Verdana" w:hAnsi="Verdana"/>
          <w:color w:val="000000"/>
          <w:sz w:val="18"/>
          <w:szCs w:val="18"/>
        </w:rPr>
        <w:t> </w:t>
      </w:r>
      <w:r>
        <w:rPr>
          <w:rFonts w:ascii="Verdana" w:hAnsi="Verdana"/>
          <w:color w:val="000000"/>
          <w:sz w:val="18"/>
          <w:szCs w:val="18"/>
        </w:rPr>
        <w:t>J1.T. Финансово-инвестиционный анализ и аудит коммерческих организаций / J1.T. Гиляровская, Д.А.</w:t>
      </w:r>
      <w:r>
        <w:rPr>
          <w:rStyle w:val="WW8Num3z0"/>
          <w:rFonts w:ascii="Verdana" w:hAnsi="Verdana"/>
          <w:color w:val="000000"/>
          <w:sz w:val="18"/>
          <w:szCs w:val="18"/>
        </w:rPr>
        <w:t> </w:t>
      </w:r>
      <w:proofErr w:type="spellStart"/>
      <w:r>
        <w:rPr>
          <w:rStyle w:val="WW8Num2z0"/>
          <w:rFonts w:ascii="Verdana" w:hAnsi="Verdana"/>
          <w:color w:val="4682B4"/>
          <w:sz w:val="18"/>
          <w:szCs w:val="18"/>
        </w:rPr>
        <w:t>Ендовицкий</w:t>
      </w:r>
      <w:proofErr w:type="spellEnd"/>
      <w:r>
        <w:rPr>
          <w:rFonts w:ascii="Verdana" w:hAnsi="Verdana"/>
          <w:color w:val="000000"/>
          <w:sz w:val="18"/>
          <w:szCs w:val="18"/>
        </w:rPr>
        <w:t xml:space="preserve">. Воронеж: Изд. ВГУ, </w:t>
      </w:r>
      <w:proofErr w:type="gramStart"/>
      <w:r>
        <w:rPr>
          <w:rFonts w:ascii="Verdana" w:hAnsi="Verdana"/>
          <w:color w:val="000000"/>
          <w:sz w:val="18"/>
          <w:szCs w:val="18"/>
        </w:rPr>
        <w:t>1997:-</w:t>
      </w:r>
      <w:proofErr w:type="gramEnd"/>
      <w:r>
        <w:rPr>
          <w:rFonts w:ascii="Verdana" w:hAnsi="Verdana"/>
          <w:color w:val="000000"/>
          <w:sz w:val="18"/>
          <w:szCs w:val="18"/>
        </w:rPr>
        <w:t>333 с.</w:t>
      </w:r>
    </w:p>
    <w:p w14:paraId="58882CC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Гинзбург</w:t>
      </w:r>
      <w:r>
        <w:rPr>
          <w:rStyle w:val="WW8Num3z0"/>
          <w:rFonts w:ascii="Verdana" w:hAnsi="Verdana"/>
          <w:color w:val="000000"/>
          <w:sz w:val="18"/>
          <w:szCs w:val="18"/>
        </w:rPr>
        <w:t> </w:t>
      </w:r>
      <w:r>
        <w:rPr>
          <w:rFonts w:ascii="Verdana" w:hAnsi="Verdana"/>
          <w:color w:val="000000"/>
          <w:sz w:val="18"/>
          <w:szCs w:val="18"/>
        </w:rPr>
        <w:t xml:space="preserve">А.И. Экономический анализ / А.И. Гинзбург.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2004. - 176 с.</w:t>
      </w:r>
    </w:p>
    <w:p w14:paraId="7B29FE0B"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Голубков</w:t>
      </w:r>
      <w:r>
        <w:rPr>
          <w:rStyle w:val="WW8Num3z0"/>
          <w:rFonts w:ascii="Verdana" w:hAnsi="Verdana"/>
          <w:color w:val="000000"/>
          <w:sz w:val="18"/>
          <w:szCs w:val="18"/>
        </w:rPr>
        <w:t> </w:t>
      </w:r>
      <w:r>
        <w:rPr>
          <w:rFonts w:ascii="Verdana" w:hAnsi="Verdana"/>
          <w:color w:val="000000"/>
          <w:sz w:val="18"/>
          <w:szCs w:val="18"/>
        </w:rPr>
        <w:t>Е.П. Сущность и характерные особенности</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 Е.П. Голубков //</w:t>
      </w:r>
      <w:r>
        <w:rPr>
          <w:rStyle w:val="WW8Num3z0"/>
          <w:rFonts w:ascii="Verdana" w:hAnsi="Verdana"/>
          <w:color w:val="000000"/>
          <w:sz w:val="18"/>
          <w:szCs w:val="18"/>
        </w:rPr>
        <w:t> </w:t>
      </w:r>
      <w:r>
        <w:rPr>
          <w:rStyle w:val="WW8Num2z0"/>
          <w:rFonts w:ascii="Verdana" w:hAnsi="Verdana"/>
          <w:color w:val="4682B4"/>
          <w:sz w:val="18"/>
          <w:szCs w:val="18"/>
        </w:rPr>
        <w:t>Менеджмент</w:t>
      </w:r>
      <w:r>
        <w:rPr>
          <w:rStyle w:val="WW8Num3z0"/>
          <w:rFonts w:ascii="Verdana" w:hAnsi="Verdana"/>
          <w:color w:val="000000"/>
          <w:sz w:val="18"/>
          <w:szCs w:val="18"/>
        </w:rPr>
        <w:t> </w:t>
      </w:r>
      <w:r>
        <w:rPr>
          <w:rFonts w:ascii="Verdana" w:hAnsi="Verdana"/>
          <w:color w:val="000000"/>
          <w:sz w:val="18"/>
          <w:szCs w:val="18"/>
        </w:rPr>
        <w:t>в России и за рубежом. 2003. - № 2. -С. 105-123.</w:t>
      </w:r>
    </w:p>
    <w:p w14:paraId="1503D79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A.C. Информационные технологии моделирования процессов управления экономикой: Учеб. пособие для вузов / A.C. Гринберг, В.М.</w:t>
      </w:r>
      <w:r>
        <w:rPr>
          <w:rStyle w:val="WW8Num3z0"/>
          <w:rFonts w:ascii="Verdana" w:hAnsi="Verdana"/>
          <w:color w:val="000000"/>
          <w:sz w:val="18"/>
          <w:szCs w:val="18"/>
        </w:rPr>
        <w:t> </w:t>
      </w:r>
      <w:r>
        <w:rPr>
          <w:rStyle w:val="WW8Num2z0"/>
          <w:rFonts w:ascii="Verdana" w:hAnsi="Verdana"/>
          <w:color w:val="4682B4"/>
          <w:sz w:val="18"/>
          <w:szCs w:val="18"/>
        </w:rPr>
        <w:t>Шестаков</w:t>
      </w:r>
      <w:r>
        <w:rPr>
          <w:rFonts w:ascii="Verdana" w:hAnsi="Verdana"/>
          <w:color w:val="000000"/>
          <w:sz w:val="18"/>
          <w:szCs w:val="18"/>
        </w:rPr>
        <w:t>. М.: ЮНИТИ-ДАНА, 2003. - 399 с.</w:t>
      </w:r>
    </w:p>
    <w:p w14:paraId="4F72B5C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proofErr w:type="spellStart"/>
      <w:r>
        <w:rPr>
          <w:rStyle w:val="WW8Num2z0"/>
          <w:rFonts w:ascii="Verdana" w:hAnsi="Verdana"/>
          <w:color w:val="4682B4"/>
          <w:sz w:val="18"/>
          <w:szCs w:val="18"/>
        </w:rPr>
        <w:t>Гуцайлюк</w:t>
      </w:r>
      <w:proofErr w:type="spellEnd"/>
      <w:r>
        <w:rPr>
          <w:rStyle w:val="WW8Num3z0"/>
          <w:rFonts w:ascii="Verdana" w:hAnsi="Verdana"/>
          <w:color w:val="000000"/>
          <w:sz w:val="18"/>
          <w:szCs w:val="18"/>
        </w:rPr>
        <w:t> </w:t>
      </w:r>
      <w:r>
        <w:rPr>
          <w:rFonts w:ascii="Verdana" w:hAnsi="Verdana"/>
          <w:color w:val="000000"/>
          <w:sz w:val="18"/>
          <w:szCs w:val="18"/>
        </w:rPr>
        <w:t xml:space="preserve">З.В. Учет в управлении предприятиями и объединениями пищевой промышленности / З.В. </w:t>
      </w:r>
      <w:proofErr w:type="spellStart"/>
      <w:r>
        <w:rPr>
          <w:rFonts w:ascii="Verdana" w:hAnsi="Verdana"/>
          <w:color w:val="000000"/>
          <w:sz w:val="18"/>
          <w:szCs w:val="18"/>
        </w:rPr>
        <w:t>Гуцайлюк</w:t>
      </w:r>
      <w:proofErr w:type="spellEnd"/>
      <w:r>
        <w:rPr>
          <w:rFonts w:ascii="Verdana" w:hAnsi="Verdana"/>
          <w:color w:val="000000"/>
          <w:sz w:val="18"/>
          <w:szCs w:val="18"/>
        </w:rPr>
        <w:t xml:space="preserve">. М.: </w:t>
      </w:r>
      <w:proofErr w:type="spellStart"/>
      <w:r>
        <w:rPr>
          <w:rFonts w:ascii="Verdana" w:hAnsi="Verdana"/>
          <w:color w:val="000000"/>
          <w:sz w:val="18"/>
          <w:szCs w:val="18"/>
        </w:rPr>
        <w:t>Агропромиздат</w:t>
      </w:r>
      <w:proofErr w:type="spellEnd"/>
      <w:r>
        <w:rPr>
          <w:rFonts w:ascii="Verdana" w:hAnsi="Verdana"/>
          <w:color w:val="000000"/>
          <w:sz w:val="18"/>
          <w:szCs w:val="18"/>
        </w:rPr>
        <w:t>, 1988. - 133 с.</w:t>
      </w:r>
    </w:p>
    <w:p w14:paraId="7EB3E7FB"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Донцова J1.B. Анализ финансовой отчетности: учебник / J1.B. Донцова, H.A.</w:t>
      </w:r>
      <w:r>
        <w:rPr>
          <w:rStyle w:val="WW8Num3z0"/>
          <w:rFonts w:ascii="Verdana" w:hAnsi="Verdana"/>
          <w:color w:val="000000"/>
          <w:sz w:val="18"/>
          <w:szCs w:val="18"/>
        </w:rPr>
        <w:t> </w:t>
      </w:r>
      <w:r>
        <w:rPr>
          <w:rStyle w:val="WW8Num2z0"/>
          <w:rFonts w:ascii="Verdana" w:hAnsi="Verdana"/>
          <w:color w:val="4682B4"/>
          <w:sz w:val="18"/>
          <w:szCs w:val="18"/>
        </w:rPr>
        <w:t>Никифорова</w:t>
      </w:r>
      <w:r>
        <w:rPr>
          <w:rFonts w:ascii="Verdana" w:hAnsi="Verdana"/>
          <w:color w:val="000000"/>
          <w:sz w:val="18"/>
          <w:szCs w:val="18"/>
        </w:rPr>
        <w:t xml:space="preserve">. — 3-е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 М.: Издательство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xml:space="preserve">», </w:t>
      </w:r>
      <w:proofErr w:type="gramStart"/>
      <w:r>
        <w:rPr>
          <w:rFonts w:ascii="Verdana" w:hAnsi="Verdana"/>
          <w:color w:val="000000"/>
          <w:sz w:val="18"/>
          <w:szCs w:val="18"/>
        </w:rPr>
        <w:t>2005.-</w:t>
      </w:r>
      <w:proofErr w:type="gramEnd"/>
      <w:r>
        <w:rPr>
          <w:rFonts w:ascii="Verdana" w:hAnsi="Verdana"/>
          <w:color w:val="000000"/>
          <w:sz w:val="18"/>
          <w:szCs w:val="18"/>
        </w:rPr>
        <w:t>368 с.</w:t>
      </w:r>
    </w:p>
    <w:p w14:paraId="56D788D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proofErr w:type="spellStart"/>
      <w:r>
        <w:rPr>
          <w:rStyle w:val="WW8Num2z0"/>
          <w:rFonts w:ascii="Verdana" w:hAnsi="Verdana"/>
          <w:color w:val="4682B4"/>
          <w:sz w:val="18"/>
          <w:szCs w:val="18"/>
        </w:rPr>
        <w:t>Драккер</w:t>
      </w:r>
      <w:proofErr w:type="spellEnd"/>
      <w:r>
        <w:rPr>
          <w:rStyle w:val="WW8Num3z0"/>
          <w:rFonts w:ascii="Verdana" w:hAnsi="Verdana"/>
          <w:color w:val="000000"/>
          <w:sz w:val="18"/>
          <w:szCs w:val="18"/>
        </w:rPr>
        <w:t> </w:t>
      </w:r>
      <w:r>
        <w:rPr>
          <w:rFonts w:ascii="Verdana" w:hAnsi="Verdana"/>
          <w:color w:val="000000"/>
          <w:sz w:val="18"/>
          <w:szCs w:val="18"/>
        </w:rPr>
        <w:t xml:space="preserve">Питер Ф. Управление, нацеленное на результаты: </w:t>
      </w:r>
      <w:proofErr w:type="spellStart"/>
      <w:r>
        <w:rPr>
          <w:rFonts w:ascii="Verdana" w:hAnsi="Verdana"/>
          <w:color w:val="000000"/>
          <w:sz w:val="18"/>
          <w:szCs w:val="18"/>
        </w:rPr>
        <w:t>пер.с</w:t>
      </w:r>
      <w:proofErr w:type="spellEnd"/>
      <w:r>
        <w:rPr>
          <w:rFonts w:ascii="Verdana" w:hAnsi="Verdana"/>
          <w:color w:val="000000"/>
          <w:sz w:val="18"/>
          <w:szCs w:val="18"/>
        </w:rPr>
        <w:t xml:space="preserve"> англ. В.Е. Котляр / Питер </w:t>
      </w:r>
      <w:r>
        <w:rPr>
          <w:rFonts w:ascii="Verdana" w:hAnsi="Verdana"/>
          <w:color w:val="000000"/>
          <w:sz w:val="18"/>
          <w:szCs w:val="18"/>
        </w:rPr>
        <w:lastRenderedPageBreak/>
        <w:t xml:space="preserve">Ф. </w:t>
      </w:r>
      <w:proofErr w:type="spellStart"/>
      <w:r>
        <w:rPr>
          <w:rFonts w:ascii="Verdana" w:hAnsi="Verdana"/>
          <w:color w:val="000000"/>
          <w:sz w:val="18"/>
          <w:szCs w:val="18"/>
        </w:rPr>
        <w:t>Драккер</w:t>
      </w:r>
      <w:proofErr w:type="spellEnd"/>
      <w:r>
        <w:rPr>
          <w:rFonts w:ascii="Verdana" w:hAnsi="Verdana"/>
          <w:color w:val="000000"/>
          <w:sz w:val="18"/>
          <w:szCs w:val="18"/>
        </w:rPr>
        <w:t>. -М.: Технология школы</w:t>
      </w:r>
      <w:r>
        <w:rPr>
          <w:rStyle w:val="WW8Num3z0"/>
          <w:rFonts w:ascii="Verdana" w:hAnsi="Verdana"/>
          <w:color w:val="000000"/>
          <w:sz w:val="18"/>
          <w:szCs w:val="18"/>
        </w:rPr>
        <w:t> </w:t>
      </w:r>
      <w:r>
        <w:rPr>
          <w:rStyle w:val="WW8Num2z0"/>
          <w:rFonts w:ascii="Verdana" w:hAnsi="Verdana"/>
          <w:color w:val="4682B4"/>
          <w:sz w:val="18"/>
          <w:szCs w:val="18"/>
        </w:rPr>
        <w:t>бизнеса</w:t>
      </w:r>
      <w:r>
        <w:rPr>
          <w:rFonts w:ascii="Verdana" w:hAnsi="Verdana"/>
          <w:color w:val="000000"/>
          <w:sz w:val="18"/>
          <w:szCs w:val="18"/>
        </w:rPr>
        <w:t>, 1992. 191 с.</w:t>
      </w:r>
    </w:p>
    <w:p w14:paraId="25A94EF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proofErr w:type="spellStart"/>
      <w:r>
        <w:rPr>
          <w:rStyle w:val="WW8Num2z0"/>
          <w:rFonts w:ascii="Verdana" w:hAnsi="Verdana"/>
          <w:color w:val="4682B4"/>
          <w:sz w:val="18"/>
          <w:szCs w:val="18"/>
        </w:rPr>
        <w:t>Друри</w:t>
      </w:r>
      <w:proofErr w:type="spellEnd"/>
      <w:r>
        <w:rPr>
          <w:rStyle w:val="WW8Num3z0"/>
          <w:rFonts w:ascii="Verdana" w:hAnsi="Verdana"/>
          <w:color w:val="000000"/>
          <w:sz w:val="18"/>
          <w:szCs w:val="18"/>
        </w:rPr>
        <w:t> </w:t>
      </w:r>
      <w:r>
        <w:rPr>
          <w:rFonts w:ascii="Verdana" w:hAnsi="Verdana"/>
          <w:color w:val="000000"/>
          <w:sz w:val="18"/>
          <w:szCs w:val="18"/>
        </w:rPr>
        <w:t xml:space="preserve">К. Введение в управленческий и производственный учет: пер. с англ. / К. </w:t>
      </w:r>
      <w:proofErr w:type="spellStart"/>
      <w:r>
        <w:rPr>
          <w:rFonts w:ascii="Verdana" w:hAnsi="Verdana"/>
          <w:color w:val="000000"/>
          <w:sz w:val="18"/>
          <w:szCs w:val="18"/>
        </w:rPr>
        <w:t>Друри</w:t>
      </w:r>
      <w:proofErr w:type="spellEnd"/>
      <w:r>
        <w:rPr>
          <w:rFonts w:ascii="Verdana" w:hAnsi="Verdana"/>
          <w:color w:val="000000"/>
          <w:sz w:val="18"/>
          <w:szCs w:val="18"/>
        </w:rPr>
        <w:t>, под ред. С.А.</w:t>
      </w:r>
      <w:r>
        <w:rPr>
          <w:rStyle w:val="WW8Num3z0"/>
          <w:rFonts w:ascii="Verdana" w:hAnsi="Verdana"/>
          <w:color w:val="000000"/>
          <w:sz w:val="18"/>
          <w:szCs w:val="18"/>
        </w:rPr>
        <w:t> </w:t>
      </w:r>
      <w:proofErr w:type="spellStart"/>
      <w:r>
        <w:rPr>
          <w:rStyle w:val="WW8Num2z0"/>
          <w:rFonts w:ascii="Verdana" w:hAnsi="Verdana"/>
          <w:color w:val="4682B4"/>
          <w:sz w:val="18"/>
          <w:szCs w:val="18"/>
        </w:rPr>
        <w:t>Табалиной</w:t>
      </w:r>
      <w:proofErr w:type="spellEnd"/>
      <w:r>
        <w:rPr>
          <w:rFonts w:ascii="Verdana" w:hAnsi="Verdana"/>
          <w:color w:val="000000"/>
          <w:sz w:val="18"/>
          <w:szCs w:val="18"/>
        </w:rPr>
        <w:t>. М.: Аудит, ЮНИТИ, 1997. - 560 е.: ил.</w:t>
      </w:r>
    </w:p>
    <w:p w14:paraId="6B4614D1"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Управленческий учет для бизнес-решений: пер. с англ.</w:t>
      </w:r>
      <w:r>
        <w:rPr>
          <w:rStyle w:val="WW8Num3z0"/>
          <w:rFonts w:ascii="Verdana" w:hAnsi="Verdana"/>
          <w:color w:val="000000"/>
          <w:sz w:val="18"/>
          <w:szCs w:val="18"/>
        </w:rPr>
        <w:t> </w:t>
      </w:r>
      <w:r>
        <w:rPr>
          <w:rStyle w:val="WW8Num2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 xml:space="preserve">В.Н. / К. </w:t>
      </w:r>
      <w:proofErr w:type="spellStart"/>
      <w:r>
        <w:rPr>
          <w:rFonts w:ascii="Verdana" w:hAnsi="Verdana"/>
          <w:color w:val="000000"/>
          <w:sz w:val="18"/>
          <w:szCs w:val="18"/>
        </w:rPr>
        <w:t>Друри</w:t>
      </w:r>
      <w:proofErr w:type="spellEnd"/>
      <w:r>
        <w:rPr>
          <w:rFonts w:ascii="Verdana" w:hAnsi="Verdana"/>
          <w:color w:val="000000"/>
          <w:sz w:val="18"/>
          <w:szCs w:val="18"/>
        </w:rPr>
        <w:t>. М.: ЮНИТИ, 2003. - 655 с.</w:t>
      </w:r>
    </w:p>
    <w:p w14:paraId="7A9988A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Дудкин</w:t>
      </w:r>
      <w:r>
        <w:rPr>
          <w:rStyle w:val="WW8Num3z0"/>
          <w:rFonts w:ascii="Verdana" w:hAnsi="Verdana"/>
          <w:color w:val="000000"/>
          <w:sz w:val="18"/>
          <w:szCs w:val="18"/>
        </w:rPr>
        <w:t> </w:t>
      </w:r>
      <w:r>
        <w:rPr>
          <w:rFonts w:ascii="Verdana" w:hAnsi="Verdana"/>
          <w:color w:val="000000"/>
          <w:sz w:val="18"/>
          <w:szCs w:val="18"/>
        </w:rPr>
        <w:t>В.М. Перспектива интеграционных процессов в</w:t>
      </w:r>
      <w:r>
        <w:rPr>
          <w:rStyle w:val="WW8Num3z0"/>
          <w:rFonts w:ascii="Verdana" w:hAnsi="Verdana"/>
          <w:color w:val="000000"/>
          <w:sz w:val="18"/>
          <w:szCs w:val="18"/>
        </w:rPr>
        <w:t> </w:t>
      </w:r>
      <w:r>
        <w:rPr>
          <w:rStyle w:val="WW8Num2z0"/>
          <w:rFonts w:ascii="Verdana" w:hAnsi="Verdana"/>
          <w:color w:val="4682B4"/>
          <w:sz w:val="18"/>
          <w:szCs w:val="18"/>
        </w:rPr>
        <w:t>свеклосахарном</w:t>
      </w:r>
      <w:r>
        <w:rPr>
          <w:rStyle w:val="WW8Num3z0"/>
          <w:rFonts w:ascii="Verdana" w:hAnsi="Verdana"/>
          <w:color w:val="000000"/>
          <w:sz w:val="18"/>
          <w:szCs w:val="18"/>
        </w:rPr>
        <w:t> </w:t>
      </w:r>
      <w:r>
        <w:rPr>
          <w:rFonts w:ascii="Verdana" w:hAnsi="Verdana"/>
          <w:color w:val="000000"/>
          <w:sz w:val="18"/>
          <w:szCs w:val="18"/>
        </w:rPr>
        <w:t>комплексе России/В.М. Дудкин// Сахар. 2007. - № 9. -С.13-15.</w:t>
      </w:r>
    </w:p>
    <w:p w14:paraId="6F1BD90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М.И. Национальный стандарт на свеклу сахарную: аспекты эволюции / М.И. Егорова, В.В.</w:t>
      </w:r>
      <w:r>
        <w:rPr>
          <w:rStyle w:val="WW8Num3z0"/>
          <w:rFonts w:ascii="Verdana" w:hAnsi="Verdana"/>
          <w:color w:val="000000"/>
          <w:sz w:val="18"/>
          <w:szCs w:val="18"/>
        </w:rPr>
        <w:t> </w:t>
      </w:r>
      <w:proofErr w:type="spellStart"/>
      <w:r>
        <w:rPr>
          <w:rStyle w:val="WW8Num2z0"/>
          <w:rFonts w:ascii="Verdana" w:hAnsi="Verdana"/>
          <w:color w:val="4682B4"/>
          <w:sz w:val="18"/>
          <w:szCs w:val="18"/>
        </w:rPr>
        <w:t>Спичак</w:t>
      </w:r>
      <w:proofErr w:type="spellEnd"/>
      <w:r>
        <w:rPr>
          <w:rFonts w:ascii="Verdana" w:hAnsi="Verdana"/>
          <w:color w:val="000000"/>
          <w:sz w:val="18"/>
          <w:szCs w:val="18"/>
        </w:rPr>
        <w:t>, Н.М. Сапронов, А.Н. Морозов // Сахар. 2008. - № 3. — С.24-28.</w:t>
      </w:r>
    </w:p>
    <w:p w14:paraId="1A61356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proofErr w:type="spellStart"/>
      <w:r>
        <w:rPr>
          <w:rStyle w:val="WW8Num2z0"/>
          <w:rFonts w:ascii="Verdana" w:hAnsi="Verdana"/>
          <w:color w:val="4682B4"/>
          <w:sz w:val="18"/>
          <w:szCs w:val="18"/>
        </w:rPr>
        <w:t>Ендовицкий</w:t>
      </w:r>
      <w:proofErr w:type="spellEnd"/>
      <w:r>
        <w:rPr>
          <w:rStyle w:val="WW8Num3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3z0"/>
          <w:rFonts w:ascii="Verdana" w:hAnsi="Verdana"/>
          <w:color w:val="000000"/>
          <w:sz w:val="18"/>
          <w:szCs w:val="18"/>
        </w:rPr>
        <w:t> </w:t>
      </w:r>
      <w:r>
        <w:rPr>
          <w:rStyle w:val="WW8Num2z0"/>
          <w:rFonts w:ascii="Verdana" w:hAnsi="Verdana"/>
          <w:color w:val="4682B4"/>
          <w:sz w:val="18"/>
          <w:szCs w:val="18"/>
        </w:rPr>
        <w:t>секторе</w:t>
      </w:r>
      <w:r>
        <w:rPr>
          <w:rStyle w:val="WW8Num3z0"/>
          <w:rFonts w:ascii="Verdana" w:hAnsi="Verdana"/>
          <w:color w:val="000000"/>
          <w:sz w:val="18"/>
          <w:szCs w:val="18"/>
        </w:rPr>
        <w:t> </w:t>
      </w:r>
      <w:r>
        <w:rPr>
          <w:rFonts w:ascii="Verdana" w:hAnsi="Verdana"/>
          <w:color w:val="000000"/>
          <w:sz w:val="18"/>
          <w:szCs w:val="18"/>
        </w:rPr>
        <w:t xml:space="preserve">экономики: Учебное пособие / Д.А. </w:t>
      </w:r>
      <w:proofErr w:type="spellStart"/>
      <w:r>
        <w:rPr>
          <w:rFonts w:ascii="Verdana" w:hAnsi="Verdana"/>
          <w:color w:val="000000"/>
          <w:sz w:val="18"/>
          <w:szCs w:val="18"/>
        </w:rPr>
        <w:t>Ендовицкий</w:t>
      </w:r>
      <w:proofErr w:type="spellEnd"/>
      <w:r>
        <w:rPr>
          <w:rFonts w:ascii="Verdana" w:hAnsi="Verdana"/>
          <w:color w:val="000000"/>
          <w:sz w:val="18"/>
          <w:szCs w:val="18"/>
        </w:rPr>
        <w:t>; под ред. JI.T.</w:t>
      </w:r>
      <w:r>
        <w:rPr>
          <w:rStyle w:val="WW8Num3z0"/>
          <w:rFonts w:ascii="Verdana" w:hAnsi="Verdana"/>
          <w:color w:val="000000"/>
          <w:sz w:val="18"/>
          <w:szCs w:val="18"/>
        </w:rPr>
        <w:t> </w:t>
      </w:r>
      <w:r>
        <w:rPr>
          <w:rStyle w:val="WW8Num2z0"/>
          <w:rFonts w:ascii="Verdana" w:hAnsi="Verdana"/>
          <w:color w:val="4682B4"/>
          <w:sz w:val="18"/>
          <w:szCs w:val="18"/>
        </w:rPr>
        <w:t>Гиляровской</w:t>
      </w:r>
      <w:r>
        <w:rPr>
          <w:rFonts w:ascii="Verdana" w:hAnsi="Verdana"/>
          <w:color w:val="000000"/>
          <w:sz w:val="18"/>
          <w:szCs w:val="18"/>
        </w:rPr>
        <w:t>. Воронеж: Издательство Воронежского государственного университета, 2001. — 216 с.</w:t>
      </w:r>
    </w:p>
    <w:p w14:paraId="1E4AD79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proofErr w:type="spellStart"/>
      <w:r>
        <w:rPr>
          <w:rStyle w:val="WW8Num2z0"/>
          <w:rFonts w:ascii="Verdana" w:hAnsi="Verdana"/>
          <w:color w:val="4682B4"/>
          <w:sz w:val="18"/>
          <w:szCs w:val="18"/>
        </w:rPr>
        <w:t>Ендовицкий</w:t>
      </w:r>
      <w:proofErr w:type="spellEnd"/>
      <w:r>
        <w:rPr>
          <w:rStyle w:val="WW8Num3z0"/>
          <w:rFonts w:ascii="Verdana" w:hAnsi="Verdana"/>
          <w:color w:val="000000"/>
          <w:sz w:val="18"/>
          <w:szCs w:val="18"/>
        </w:rPr>
        <w:t> </w:t>
      </w:r>
      <w:r>
        <w:rPr>
          <w:rFonts w:ascii="Verdana" w:hAnsi="Verdana"/>
          <w:color w:val="000000"/>
          <w:sz w:val="18"/>
          <w:szCs w:val="18"/>
        </w:rPr>
        <w:t xml:space="preserve">Д.А. Комплексный анализ и контроль инвестиционной деятельности: методология и практика / Д.А. </w:t>
      </w:r>
      <w:proofErr w:type="spellStart"/>
      <w:r>
        <w:rPr>
          <w:rFonts w:ascii="Verdana" w:hAnsi="Verdana"/>
          <w:color w:val="000000"/>
          <w:sz w:val="18"/>
          <w:szCs w:val="18"/>
        </w:rPr>
        <w:t>Ендовицкий</w:t>
      </w:r>
      <w:proofErr w:type="spellEnd"/>
      <w:r>
        <w:rPr>
          <w:rFonts w:ascii="Verdana" w:hAnsi="Verdana"/>
          <w:color w:val="000000"/>
          <w:sz w:val="18"/>
          <w:szCs w:val="18"/>
        </w:rPr>
        <w:t>; под ред. проф. JI.T. Гиляровской. М.: Финансы и статистика, 2001. - 400 е.: ил.</w:t>
      </w:r>
    </w:p>
    <w:p w14:paraId="383D522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56. Ефимова ОЗ. Финансовый анализ / О.В. Ефимова. —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Изд-во «</w:t>
      </w:r>
      <w:r>
        <w:rPr>
          <w:rStyle w:val="WW8Num2z0"/>
          <w:rFonts w:ascii="Verdana" w:hAnsi="Verdana"/>
          <w:color w:val="4682B4"/>
          <w:sz w:val="18"/>
          <w:szCs w:val="18"/>
        </w:rPr>
        <w:t>Бухгалтерский учет</w:t>
      </w:r>
      <w:r>
        <w:rPr>
          <w:rFonts w:ascii="Verdana" w:hAnsi="Verdana"/>
          <w:color w:val="000000"/>
          <w:sz w:val="18"/>
          <w:szCs w:val="18"/>
        </w:rPr>
        <w:t>», 2002. 528 с.</w:t>
      </w:r>
    </w:p>
    <w:p w14:paraId="2386B3D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proofErr w:type="spellStart"/>
      <w:r>
        <w:rPr>
          <w:rStyle w:val="WW8Num2z0"/>
          <w:rFonts w:ascii="Verdana" w:hAnsi="Verdana"/>
          <w:color w:val="4682B4"/>
          <w:sz w:val="18"/>
          <w:szCs w:val="18"/>
        </w:rPr>
        <w:t>Жарылгасова</w:t>
      </w:r>
      <w:proofErr w:type="spellEnd"/>
      <w:r>
        <w:rPr>
          <w:rStyle w:val="WW8Num3z0"/>
          <w:rFonts w:ascii="Verdana" w:hAnsi="Verdana"/>
          <w:color w:val="000000"/>
          <w:sz w:val="18"/>
          <w:szCs w:val="18"/>
        </w:rPr>
        <w:t> </w:t>
      </w:r>
      <w:r>
        <w:rPr>
          <w:rFonts w:ascii="Verdana" w:hAnsi="Verdana"/>
          <w:color w:val="000000"/>
          <w:sz w:val="18"/>
          <w:szCs w:val="18"/>
        </w:rPr>
        <w:t>Б.Т. Методологические аспекты управленческого анализа, финансовых результатов сельскохозяйственных организаций / Б.Т.</w:t>
      </w:r>
      <w:r>
        <w:rPr>
          <w:rStyle w:val="WW8Num3z0"/>
          <w:rFonts w:ascii="Verdana" w:hAnsi="Verdana"/>
          <w:color w:val="000000"/>
          <w:sz w:val="18"/>
          <w:szCs w:val="18"/>
        </w:rPr>
        <w:t> </w:t>
      </w:r>
      <w:proofErr w:type="spellStart"/>
      <w:r>
        <w:rPr>
          <w:rStyle w:val="WW8Num2z0"/>
          <w:rFonts w:ascii="Verdana" w:hAnsi="Verdana"/>
          <w:color w:val="4682B4"/>
          <w:sz w:val="18"/>
          <w:szCs w:val="18"/>
        </w:rPr>
        <w:t>Жарылгасова</w:t>
      </w:r>
      <w:proofErr w:type="spellEnd"/>
      <w:r>
        <w:rPr>
          <w:rStyle w:val="WW8Num3z0"/>
          <w:rFonts w:ascii="Verdana" w:hAnsi="Verdana"/>
          <w:color w:val="000000"/>
          <w:sz w:val="18"/>
          <w:szCs w:val="18"/>
        </w:rPr>
        <w:t> </w:t>
      </w:r>
      <w:r>
        <w:rPr>
          <w:rFonts w:ascii="Verdana" w:hAnsi="Verdana"/>
          <w:color w:val="000000"/>
          <w:sz w:val="18"/>
          <w:szCs w:val="18"/>
        </w:rPr>
        <w:t>// Управленческий учет. 2008. № 6. С. 54-58.</w:t>
      </w:r>
    </w:p>
    <w:p w14:paraId="01AED02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Е.В. Сахарная индустрия России к 2014 году (прогноз</w:t>
      </w:r>
      <w:r>
        <w:rPr>
          <w:rStyle w:val="WW8Num3z0"/>
          <w:rFonts w:ascii="Verdana" w:hAnsi="Verdana"/>
          <w:color w:val="000000"/>
          <w:sz w:val="18"/>
          <w:szCs w:val="18"/>
        </w:rPr>
        <w:t> </w:t>
      </w:r>
      <w:r>
        <w:rPr>
          <w:rStyle w:val="WW8Num2z0"/>
          <w:rFonts w:ascii="Verdana" w:hAnsi="Verdana"/>
          <w:color w:val="4682B4"/>
          <w:sz w:val="18"/>
          <w:szCs w:val="18"/>
        </w:rPr>
        <w:t>аналитика</w:t>
      </w:r>
      <w:r>
        <w:rPr>
          <w:rFonts w:ascii="Verdana" w:hAnsi="Verdana"/>
          <w:color w:val="000000"/>
          <w:sz w:val="18"/>
          <w:szCs w:val="18"/>
        </w:rPr>
        <w:t>) / Е.В. Иванов // Сахарная свекла. 2008. - № 1. - С. 8-10.</w:t>
      </w:r>
    </w:p>
    <w:p w14:paraId="2A73F16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Идрисов</w:t>
      </w:r>
      <w:r>
        <w:rPr>
          <w:rStyle w:val="WW8Num3z0"/>
          <w:rFonts w:ascii="Verdana" w:hAnsi="Verdana"/>
          <w:color w:val="000000"/>
          <w:sz w:val="18"/>
          <w:szCs w:val="18"/>
        </w:rPr>
        <w:t> </w:t>
      </w:r>
      <w:r>
        <w:rPr>
          <w:rFonts w:ascii="Verdana" w:hAnsi="Verdana"/>
          <w:color w:val="000000"/>
          <w:sz w:val="18"/>
          <w:szCs w:val="18"/>
        </w:rPr>
        <w:t>А.Б. Стратегическое планирование и анализ эффективности</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 А.Б. Идрисов, C.B.</w:t>
      </w:r>
      <w:r>
        <w:rPr>
          <w:rStyle w:val="WW8Num3z0"/>
          <w:rFonts w:ascii="Verdana" w:hAnsi="Verdana"/>
          <w:color w:val="000000"/>
          <w:sz w:val="18"/>
          <w:szCs w:val="18"/>
        </w:rPr>
        <w:t> </w:t>
      </w:r>
      <w:proofErr w:type="spellStart"/>
      <w:r>
        <w:rPr>
          <w:rStyle w:val="WW8Num2z0"/>
          <w:rFonts w:ascii="Verdana" w:hAnsi="Verdana"/>
          <w:color w:val="4682B4"/>
          <w:sz w:val="18"/>
          <w:szCs w:val="18"/>
        </w:rPr>
        <w:t>Картышев</w:t>
      </w:r>
      <w:proofErr w:type="spellEnd"/>
      <w:r>
        <w:rPr>
          <w:rFonts w:ascii="Verdana" w:hAnsi="Verdana"/>
          <w:color w:val="000000"/>
          <w:sz w:val="18"/>
          <w:szCs w:val="18"/>
        </w:rPr>
        <w:t>, А.В. Постников. Издание 2-е, стереотипное. - М.: Информационно-издательский дом «</w:t>
      </w:r>
      <w:proofErr w:type="spellStart"/>
      <w:r>
        <w:rPr>
          <w:rStyle w:val="WW8Num2z0"/>
          <w:rFonts w:ascii="Verdana" w:hAnsi="Verdana"/>
          <w:color w:val="4682B4"/>
          <w:sz w:val="18"/>
          <w:szCs w:val="18"/>
        </w:rPr>
        <w:t>Филинъ</w:t>
      </w:r>
      <w:proofErr w:type="spellEnd"/>
      <w:r>
        <w:rPr>
          <w:rFonts w:ascii="Verdana" w:hAnsi="Verdana"/>
          <w:color w:val="000000"/>
          <w:sz w:val="18"/>
          <w:szCs w:val="18"/>
        </w:rPr>
        <w:t>», 1998. - 272 с.</w:t>
      </w:r>
    </w:p>
    <w:p w14:paraId="3D00238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Инструкция по</w:t>
      </w:r>
      <w:r>
        <w:rPr>
          <w:rStyle w:val="WW8Num3z0"/>
          <w:rFonts w:ascii="Verdana" w:hAnsi="Verdana"/>
          <w:color w:val="000000"/>
          <w:sz w:val="18"/>
          <w:szCs w:val="18"/>
        </w:rPr>
        <w:t> </w:t>
      </w:r>
      <w:r>
        <w:rPr>
          <w:rStyle w:val="WW8Num2z0"/>
          <w:rFonts w:ascii="Verdana" w:hAnsi="Verdana"/>
          <w:color w:val="4682B4"/>
          <w:sz w:val="18"/>
          <w:szCs w:val="18"/>
        </w:rPr>
        <w:t>планированию</w:t>
      </w:r>
      <w:r>
        <w:rPr>
          <w:rFonts w:ascii="Verdana" w:hAnsi="Verdana"/>
          <w:color w:val="000000"/>
          <w:sz w:val="18"/>
          <w:szCs w:val="18"/>
        </w:rPr>
        <w:t xml:space="preserve">, учету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продукции на предприятиях сахарной промышленности / Министерство пищевой промышленности</w:t>
      </w:r>
      <w:r>
        <w:rPr>
          <w:rStyle w:val="WW8Num3z0"/>
          <w:rFonts w:ascii="Verdana" w:hAnsi="Verdana"/>
          <w:color w:val="000000"/>
          <w:sz w:val="18"/>
          <w:szCs w:val="18"/>
        </w:rPr>
        <w:t> </w:t>
      </w:r>
      <w:r>
        <w:rPr>
          <w:rStyle w:val="WW8Num2z0"/>
          <w:rFonts w:ascii="Verdana" w:hAnsi="Verdana"/>
          <w:color w:val="4682B4"/>
          <w:sz w:val="18"/>
          <w:szCs w:val="18"/>
        </w:rPr>
        <w:t>СССР</w:t>
      </w:r>
      <w:r>
        <w:rPr>
          <w:rFonts w:ascii="Verdana" w:hAnsi="Verdana"/>
          <w:color w:val="000000"/>
          <w:sz w:val="18"/>
          <w:szCs w:val="18"/>
        </w:rPr>
        <w:t xml:space="preserve">. М.: Типография </w:t>
      </w:r>
      <w:proofErr w:type="spellStart"/>
      <w:r>
        <w:rPr>
          <w:rFonts w:ascii="Verdana" w:hAnsi="Verdana"/>
          <w:color w:val="000000"/>
          <w:sz w:val="18"/>
          <w:szCs w:val="18"/>
        </w:rPr>
        <w:t>ЦНИИТЭИпищепрома</w:t>
      </w:r>
      <w:proofErr w:type="spellEnd"/>
      <w:r>
        <w:rPr>
          <w:rFonts w:ascii="Verdana" w:hAnsi="Verdana"/>
          <w:color w:val="000000"/>
          <w:sz w:val="18"/>
          <w:szCs w:val="18"/>
        </w:rPr>
        <w:t>, 1976. - 153 с.</w:t>
      </w:r>
    </w:p>
    <w:p w14:paraId="4960DF1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Информационные технологии управления: Учеб. пособие для вузов / Под ред. проф. Г.А. Титоренко. 2-е изд., доп. -М.: ЮНИТИ-ДАНА, 2003. - 439 с.</w:t>
      </w:r>
    </w:p>
    <w:p w14:paraId="245B73C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Капитонова</w:t>
      </w:r>
      <w:r>
        <w:rPr>
          <w:rStyle w:val="WW8Num3z0"/>
          <w:rFonts w:ascii="Verdana" w:hAnsi="Verdana"/>
          <w:color w:val="000000"/>
          <w:sz w:val="18"/>
          <w:szCs w:val="18"/>
        </w:rPr>
        <w:t> </w:t>
      </w:r>
      <w:r>
        <w:rPr>
          <w:rFonts w:ascii="Verdana" w:hAnsi="Verdana"/>
          <w:color w:val="000000"/>
          <w:sz w:val="18"/>
          <w:szCs w:val="18"/>
        </w:rPr>
        <w:t>О.И. Анализ производства сахарной свеклы в 2007 году / О.И. Капитонова // Сахарная свекла. 2008. - № 2. - С. 2-7.</w:t>
      </w:r>
    </w:p>
    <w:p w14:paraId="6374C3B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Каплан Роберт С.</w:t>
      </w:r>
      <w:r>
        <w:rPr>
          <w:rStyle w:val="WW8Num3z0"/>
          <w:rFonts w:ascii="Verdana" w:hAnsi="Verdana"/>
          <w:color w:val="000000"/>
          <w:sz w:val="18"/>
          <w:szCs w:val="18"/>
        </w:rPr>
        <w:t> </w:t>
      </w:r>
      <w:r>
        <w:rPr>
          <w:rStyle w:val="WW8Num2z0"/>
          <w:rFonts w:ascii="Verdana" w:hAnsi="Verdana"/>
          <w:color w:val="4682B4"/>
          <w:sz w:val="18"/>
          <w:szCs w:val="18"/>
        </w:rPr>
        <w:t>Сбалансированная</w:t>
      </w:r>
      <w:r>
        <w:rPr>
          <w:rStyle w:val="WW8Num3z0"/>
          <w:rFonts w:ascii="Verdana" w:hAnsi="Verdana"/>
          <w:color w:val="000000"/>
          <w:sz w:val="18"/>
          <w:szCs w:val="18"/>
        </w:rPr>
        <w:t> </w:t>
      </w:r>
      <w:r>
        <w:rPr>
          <w:rFonts w:ascii="Verdana" w:hAnsi="Verdana"/>
          <w:color w:val="000000"/>
          <w:sz w:val="18"/>
          <w:szCs w:val="18"/>
        </w:rPr>
        <w:t>система показателей. От стратегии к действию: пер. с англ. / Роберт С. Каплан,</w:t>
      </w:r>
      <w:r>
        <w:rPr>
          <w:rStyle w:val="WW8Num3z0"/>
          <w:rFonts w:ascii="Verdana" w:hAnsi="Verdana"/>
          <w:color w:val="000000"/>
          <w:sz w:val="18"/>
          <w:szCs w:val="18"/>
        </w:rPr>
        <w:t> </w:t>
      </w:r>
      <w:r>
        <w:rPr>
          <w:rStyle w:val="WW8Num2z0"/>
          <w:rFonts w:ascii="Verdana" w:hAnsi="Verdana"/>
          <w:color w:val="4682B4"/>
          <w:sz w:val="18"/>
          <w:szCs w:val="18"/>
        </w:rPr>
        <w:t>Дэйвид</w:t>
      </w:r>
      <w:r>
        <w:rPr>
          <w:rStyle w:val="WW8Num3z0"/>
          <w:rFonts w:ascii="Verdana" w:hAnsi="Verdana"/>
          <w:color w:val="000000"/>
          <w:sz w:val="18"/>
          <w:szCs w:val="18"/>
        </w:rPr>
        <w:t> </w:t>
      </w:r>
      <w:r>
        <w:rPr>
          <w:rFonts w:ascii="Verdana" w:hAnsi="Verdana"/>
          <w:color w:val="000000"/>
          <w:sz w:val="18"/>
          <w:szCs w:val="18"/>
        </w:rPr>
        <w:t>П. Нортон М.: ЗАО «Олимп-Бизнес», 2006. - 304 с.</w:t>
      </w:r>
    </w:p>
    <w:p w14:paraId="11857FC7"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proofErr w:type="spellStart"/>
      <w:r>
        <w:rPr>
          <w:rStyle w:val="WW8Num2z0"/>
          <w:rFonts w:ascii="Verdana" w:hAnsi="Verdana"/>
          <w:color w:val="4682B4"/>
          <w:sz w:val="18"/>
          <w:szCs w:val="18"/>
        </w:rPr>
        <w:t>Карданская</w:t>
      </w:r>
      <w:proofErr w:type="spellEnd"/>
      <w:r>
        <w:rPr>
          <w:rStyle w:val="WW8Num3z0"/>
          <w:rFonts w:ascii="Verdana" w:hAnsi="Verdana"/>
          <w:color w:val="000000"/>
          <w:sz w:val="18"/>
          <w:szCs w:val="18"/>
        </w:rPr>
        <w:t> </w:t>
      </w:r>
      <w:r>
        <w:rPr>
          <w:rFonts w:ascii="Verdana" w:hAnsi="Verdana"/>
          <w:color w:val="000000"/>
          <w:sz w:val="18"/>
          <w:szCs w:val="18"/>
        </w:rPr>
        <w:t xml:space="preserve">H.JI. Принятие управленческого решения: учебник для вузов / Н.Л. </w:t>
      </w:r>
      <w:proofErr w:type="spellStart"/>
      <w:r>
        <w:rPr>
          <w:rFonts w:ascii="Verdana" w:hAnsi="Verdana"/>
          <w:color w:val="000000"/>
          <w:sz w:val="18"/>
          <w:szCs w:val="18"/>
        </w:rPr>
        <w:t>Карданская</w:t>
      </w:r>
      <w:proofErr w:type="spellEnd"/>
      <w:r>
        <w:rPr>
          <w:rFonts w:ascii="Verdana" w:hAnsi="Verdana"/>
          <w:color w:val="000000"/>
          <w:sz w:val="18"/>
          <w:szCs w:val="18"/>
        </w:rPr>
        <w:t>. -М.: ЮНИТИ, 1999. 407 с.</w:t>
      </w:r>
    </w:p>
    <w:p w14:paraId="4983BA87"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 xml:space="preserve">Т.П. Управленческий учет: Учебник для вузов / Т.П. Карпова.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2004. - 351 с.</w:t>
      </w:r>
    </w:p>
    <w:p w14:paraId="5D97A09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Катков</w:t>
      </w:r>
      <w:r>
        <w:rPr>
          <w:rStyle w:val="WW8Num3z0"/>
          <w:rFonts w:ascii="Verdana" w:hAnsi="Verdana"/>
          <w:color w:val="000000"/>
          <w:sz w:val="18"/>
          <w:szCs w:val="18"/>
        </w:rPr>
        <w:t> </w:t>
      </w:r>
      <w:r>
        <w:rPr>
          <w:rFonts w:ascii="Verdana" w:hAnsi="Verdana"/>
          <w:color w:val="000000"/>
          <w:sz w:val="18"/>
          <w:szCs w:val="18"/>
        </w:rPr>
        <w:t>A.B. Сахарная промышленность Краснодарского края: уроки прошлого года / A.B. Катков // Сахар. 2008. - № 7. - С. 4-10.</w:t>
      </w:r>
    </w:p>
    <w:p w14:paraId="1CF888A4"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В.Э. Управленческий учет в организациях и предприятиях</w:t>
      </w:r>
      <w:r>
        <w:rPr>
          <w:rStyle w:val="WW8Num3z0"/>
          <w:rFonts w:ascii="Verdana" w:hAnsi="Verdana"/>
          <w:color w:val="000000"/>
          <w:sz w:val="18"/>
          <w:szCs w:val="18"/>
        </w:rPr>
        <w:t> </w:t>
      </w:r>
      <w:r>
        <w:rPr>
          <w:rStyle w:val="WW8Num2z0"/>
          <w:rFonts w:ascii="Verdana" w:hAnsi="Verdana"/>
          <w:color w:val="4682B4"/>
          <w:sz w:val="18"/>
          <w:szCs w:val="18"/>
        </w:rPr>
        <w:t>потребительской</w:t>
      </w:r>
      <w:r>
        <w:rPr>
          <w:rStyle w:val="WW8Num3z0"/>
          <w:rFonts w:ascii="Verdana" w:hAnsi="Verdana"/>
          <w:color w:val="000000"/>
          <w:sz w:val="18"/>
          <w:szCs w:val="18"/>
        </w:rPr>
        <w:t> </w:t>
      </w:r>
      <w:r>
        <w:rPr>
          <w:rFonts w:ascii="Verdana" w:hAnsi="Verdana"/>
          <w:color w:val="000000"/>
          <w:sz w:val="18"/>
          <w:szCs w:val="18"/>
        </w:rPr>
        <w:t>кооперации: Учебник / В.Э. Керимов. 3-е изд. - М.: Издательско-торговая</w:t>
      </w:r>
      <w:r>
        <w:rPr>
          <w:rStyle w:val="WW8Num3z0"/>
          <w:rFonts w:ascii="Verdana" w:hAnsi="Verdana"/>
          <w:color w:val="000000"/>
          <w:sz w:val="18"/>
          <w:szCs w:val="18"/>
        </w:rPr>
        <w:t> </w:t>
      </w:r>
      <w:r>
        <w:rPr>
          <w:rStyle w:val="WW8Num2z0"/>
          <w:rFonts w:ascii="Verdana" w:hAnsi="Verdana"/>
          <w:color w:val="4682B4"/>
          <w:sz w:val="18"/>
          <w:szCs w:val="18"/>
        </w:rPr>
        <w:t>корпорация</w:t>
      </w:r>
      <w:r>
        <w:rPr>
          <w:rStyle w:val="WW8Num3z0"/>
          <w:rFonts w:ascii="Verdana" w:hAnsi="Verdana"/>
          <w:color w:val="000000"/>
          <w:sz w:val="18"/>
          <w:szCs w:val="18"/>
        </w:rPr>
        <w:t> </w:t>
      </w:r>
      <w:r>
        <w:rPr>
          <w:rFonts w:ascii="Verdana" w:hAnsi="Verdana"/>
          <w:color w:val="000000"/>
          <w:sz w:val="18"/>
          <w:szCs w:val="18"/>
        </w:rPr>
        <w:t>«Дашков и К0», 2007. - 460 с.</w:t>
      </w:r>
    </w:p>
    <w:p w14:paraId="059EAF8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 xml:space="preserve">В.Э. Учет затрат,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и</w:t>
      </w:r>
      <w:r>
        <w:rPr>
          <w:rStyle w:val="WW8Num3z0"/>
          <w:rFonts w:ascii="Verdana" w:hAnsi="Verdana"/>
          <w:color w:val="000000"/>
          <w:sz w:val="18"/>
          <w:szCs w:val="18"/>
        </w:rPr>
        <w:t> </w:t>
      </w:r>
      <w:r>
        <w:rPr>
          <w:rStyle w:val="WW8Num2z0"/>
          <w:rFonts w:ascii="Verdana" w:hAnsi="Verdana"/>
          <w:color w:val="4682B4"/>
          <w:sz w:val="18"/>
          <w:szCs w:val="18"/>
        </w:rPr>
        <w:t>бюджетирование</w:t>
      </w:r>
      <w:r>
        <w:rPr>
          <w:rStyle w:val="WW8Num3z0"/>
          <w:rFonts w:ascii="Verdana" w:hAnsi="Verdana"/>
          <w:color w:val="000000"/>
          <w:sz w:val="18"/>
          <w:szCs w:val="18"/>
        </w:rPr>
        <w:t> </w:t>
      </w:r>
      <w:r>
        <w:rPr>
          <w:rFonts w:ascii="Verdana" w:hAnsi="Verdana"/>
          <w:color w:val="000000"/>
          <w:sz w:val="18"/>
          <w:szCs w:val="18"/>
        </w:rPr>
        <w:t xml:space="preserve">в отдельных отраслях производственной сферы: Учебник / В.Э. Керимов. 3-е изд. - </w:t>
      </w:r>
      <w:proofErr w:type="gramStart"/>
      <w:r>
        <w:rPr>
          <w:rFonts w:ascii="Verdana" w:hAnsi="Verdana"/>
          <w:color w:val="000000"/>
          <w:sz w:val="18"/>
          <w:szCs w:val="18"/>
        </w:rPr>
        <w:t>М.:-</w:t>
      </w:r>
      <w:proofErr w:type="gramEnd"/>
      <w:r>
        <w:rPr>
          <w:rFonts w:ascii="Verdana" w:hAnsi="Verdana"/>
          <w:color w:val="000000"/>
          <w:sz w:val="18"/>
          <w:szCs w:val="18"/>
        </w:rPr>
        <w:t>Издательско-торговая корпорация «</w:t>
      </w:r>
      <w:r>
        <w:rPr>
          <w:rStyle w:val="WW8Num2z0"/>
          <w:rFonts w:ascii="Verdana" w:hAnsi="Verdana"/>
          <w:color w:val="4682B4"/>
          <w:sz w:val="18"/>
          <w:szCs w:val="18"/>
        </w:rPr>
        <w:t>Дашков</w:t>
      </w:r>
      <w:r>
        <w:rPr>
          <w:rStyle w:val="WW8Num3z0"/>
          <w:rFonts w:ascii="Verdana" w:hAnsi="Verdana"/>
          <w:color w:val="000000"/>
          <w:sz w:val="18"/>
          <w:szCs w:val="18"/>
        </w:rPr>
        <w:t> </w:t>
      </w:r>
      <w:r>
        <w:rPr>
          <w:rFonts w:ascii="Verdana" w:hAnsi="Verdana"/>
          <w:color w:val="000000"/>
          <w:sz w:val="18"/>
          <w:szCs w:val="18"/>
        </w:rPr>
        <w:t>и К0», 2007. - 484 с.</w:t>
      </w:r>
    </w:p>
    <w:p w14:paraId="33BFBCF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В.Э. Бухгалтерский управленческий учет. Практикум / В.Э. Керимов. 6-е изд. - М.: «</w:t>
      </w:r>
      <w:r>
        <w:rPr>
          <w:rStyle w:val="WW8Num2z0"/>
          <w:rFonts w:ascii="Verdana" w:hAnsi="Verdana"/>
          <w:color w:val="4682B4"/>
          <w:sz w:val="18"/>
          <w:szCs w:val="18"/>
        </w:rPr>
        <w:t>Дашков и К</w:t>
      </w:r>
      <w:r>
        <w:rPr>
          <w:rFonts w:ascii="Verdana" w:hAnsi="Verdana"/>
          <w:color w:val="000000"/>
          <w:sz w:val="18"/>
          <w:szCs w:val="18"/>
        </w:rPr>
        <w:t>», 2008. - 100 с.</w:t>
      </w:r>
    </w:p>
    <w:p w14:paraId="5DC1D03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В.Э. Бухгалтерский управленческий учет / В.Э. Керимов. 7-е изд. - М.: «</w:t>
      </w:r>
      <w:r>
        <w:rPr>
          <w:rStyle w:val="WW8Num2z0"/>
          <w:rFonts w:ascii="Verdana" w:hAnsi="Verdana"/>
          <w:color w:val="4682B4"/>
          <w:sz w:val="18"/>
          <w:szCs w:val="18"/>
        </w:rPr>
        <w:t>Дашков и К</w:t>
      </w:r>
      <w:r>
        <w:rPr>
          <w:rFonts w:ascii="Verdana" w:hAnsi="Verdana"/>
          <w:color w:val="000000"/>
          <w:sz w:val="18"/>
          <w:szCs w:val="18"/>
        </w:rPr>
        <w:t>», 2009. - 480 с.</w:t>
      </w:r>
    </w:p>
    <w:p w14:paraId="6F5D781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Климова</w:t>
      </w:r>
      <w:r>
        <w:rPr>
          <w:rStyle w:val="WW8Num3z0"/>
          <w:rFonts w:ascii="Verdana" w:hAnsi="Verdana"/>
          <w:color w:val="000000"/>
          <w:sz w:val="18"/>
          <w:szCs w:val="18"/>
        </w:rPr>
        <w:t> </w:t>
      </w:r>
      <w:r>
        <w:rPr>
          <w:rFonts w:ascii="Verdana" w:hAnsi="Verdana"/>
          <w:color w:val="000000"/>
          <w:sz w:val="18"/>
          <w:szCs w:val="18"/>
        </w:rPr>
        <w:t xml:space="preserve">Е.П. </w:t>
      </w:r>
      <w:proofErr w:type="spellStart"/>
      <w:r>
        <w:rPr>
          <w:rFonts w:ascii="Verdana" w:hAnsi="Verdana"/>
          <w:color w:val="000000"/>
          <w:sz w:val="18"/>
          <w:szCs w:val="18"/>
        </w:rPr>
        <w:t>Техпромфинплан</w:t>
      </w:r>
      <w:proofErr w:type="spellEnd"/>
      <w:r>
        <w:rPr>
          <w:rFonts w:ascii="Verdana" w:hAnsi="Verdana"/>
          <w:color w:val="000000"/>
          <w:sz w:val="18"/>
          <w:szCs w:val="18"/>
        </w:rPr>
        <w:t xml:space="preserve"> предприятий пищевой промышленности / Е.П. Климова, Е.П.</w:t>
      </w:r>
      <w:r>
        <w:rPr>
          <w:rStyle w:val="WW8Num3z0"/>
          <w:rFonts w:ascii="Verdana" w:hAnsi="Verdana"/>
          <w:color w:val="000000"/>
          <w:sz w:val="18"/>
          <w:szCs w:val="18"/>
        </w:rPr>
        <w:t> </w:t>
      </w:r>
      <w:proofErr w:type="spellStart"/>
      <w:r>
        <w:rPr>
          <w:rStyle w:val="WW8Num2z0"/>
          <w:rFonts w:ascii="Verdana" w:hAnsi="Verdana"/>
          <w:color w:val="4682B4"/>
          <w:sz w:val="18"/>
          <w:szCs w:val="18"/>
        </w:rPr>
        <w:t>Нерпина</w:t>
      </w:r>
      <w:proofErr w:type="spellEnd"/>
      <w:r>
        <w:rPr>
          <w:rFonts w:ascii="Verdana" w:hAnsi="Verdana"/>
          <w:color w:val="000000"/>
          <w:sz w:val="18"/>
          <w:szCs w:val="18"/>
        </w:rPr>
        <w:t>. М.: Легкая и пищевая промышленность, 1981. - 222 с.</w:t>
      </w:r>
    </w:p>
    <w:p w14:paraId="6FD4E757"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Финансовый анализ: Управление</w:t>
      </w:r>
      <w:r>
        <w:rPr>
          <w:rStyle w:val="WW8Num3z0"/>
          <w:rFonts w:ascii="Verdana" w:hAnsi="Verdana"/>
          <w:color w:val="000000"/>
          <w:sz w:val="18"/>
          <w:szCs w:val="18"/>
        </w:rPr>
        <w:t> </w:t>
      </w:r>
      <w:r>
        <w:rPr>
          <w:rStyle w:val="WW8Num2z0"/>
          <w:rFonts w:ascii="Verdana" w:hAnsi="Verdana"/>
          <w:color w:val="4682B4"/>
          <w:sz w:val="18"/>
          <w:szCs w:val="18"/>
        </w:rPr>
        <w:t>капиталом</w:t>
      </w:r>
      <w:r>
        <w:rPr>
          <w:rFonts w:ascii="Verdana" w:hAnsi="Verdana"/>
          <w:color w:val="000000"/>
          <w:sz w:val="18"/>
          <w:szCs w:val="18"/>
        </w:rPr>
        <w:t xml:space="preserve">. Выбор инвестиций. Анализ отчетности /В.В. Ковалев.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1988. - 512 с.</w:t>
      </w:r>
    </w:p>
    <w:p w14:paraId="55BBDE7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 / В.В. Ковалев, О.Н.</w:t>
      </w:r>
      <w:r>
        <w:rPr>
          <w:rStyle w:val="WW8Num3z0"/>
          <w:rFonts w:ascii="Verdana" w:hAnsi="Verdana"/>
          <w:color w:val="000000"/>
          <w:sz w:val="18"/>
          <w:szCs w:val="18"/>
        </w:rPr>
        <w:t> </w:t>
      </w:r>
      <w:r>
        <w:rPr>
          <w:rStyle w:val="WW8Num2z0"/>
          <w:rFonts w:ascii="Verdana" w:hAnsi="Verdana"/>
          <w:color w:val="4682B4"/>
          <w:sz w:val="18"/>
          <w:szCs w:val="18"/>
        </w:rPr>
        <w:t>Волкова</w:t>
      </w:r>
      <w:r>
        <w:rPr>
          <w:rFonts w:ascii="Verdana" w:hAnsi="Verdana"/>
          <w:color w:val="000000"/>
          <w:sz w:val="18"/>
          <w:szCs w:val="18"/>
        </w:rPr>
        <w:t xml:space="preserve">.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2005. - 424 с.</w:t>
      </w:r>
    </w:p>
    <w:p w14:paraId="2352E17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А.П. Основы стоимостного анализа / А.П. Ковалев, В.В.</w:t>
      </w:r>
      <w:r>
        <w:rPr>
          <w:rStyle w:val="WW8Num3z0"/>
          <w:rFonts w:ascii="Verdana" w:hAnsi="Verdana"/>
          <w:color w:val="000000"/>
          <w:sz w:val="18"/>
          <w:szCs w:val="18"/>
        </w:rPr>
        <w:t> </w:t>
      </w:r>
      <w:r>
        <w:rPr>
          <w:rStyle w:val="WW8Num2z0"/>
          <w:rFonts w:ascii="Verdana" w:hAnsi="Verdana"/>
          <w:color w:val="4682B4"/>
          <w:sz w:val="18"/>
          <w:szCs w:val="18"/>
        </w:rPr>
        <w:t>Рыжова</w:t>
      </w:r>
      <w:r>
        <w:rPr>
          <w:rFonts w:ascii="Verdana" w:hAnsi="Verdana"/>
          <w:color w:val="000000"/>
          <w:sz w:val="18"/>
          <w:szCs w:val="18"/>
        </w:rPr>
        <w:t>. -М.: Финансы и статистика, 2007. 208 е.: ил.</w:t>
      </w:r>
    </w:p>
    <w:p w14:paraId="3DA132DB"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Козин</w:t>
      </w:r>
      <w:r>
        <w:rPr>
          <w:rStyle w:val="WW8Num3z0"/>
          <w:rFonts w:ascii="Verdana" w:hAnsi="Verdana"/>
          <w:color w:val="000000"/>
          <w:sz w:val="18"/>
          <w:szCs w:val="18"/>
        </w:rPr>
        <w:t> </w:t>
      </w:r>
      <w:r>
        <w:rPr>
          <w:rFonts w:ascii="Verdana" w:hAnsi="Verdana"/>
          <w:color w:val="000000"/>
          <w:sz w:val="18"/>
          <w:szCs w:val="18"/>
        </w:rPr>
        <w:t>Е.Б. Бухгалтерский управленческий учет на пищевых предприятиях / Е.Б. Козин, Т.А.</w:t>
      </w:r>
      <w:r>
        <w:rPr>
          <w:rStyle w:val="WW8Num3z0"/>
          <w:rFonts w:ascii="Verdana" w:hAnsi="Verdana"/>
          <w:color w:val="000000"/>
          <w:sz w:val="18"/>
          <w:szCs w:val="18"/>
        </w:rPr>
        <w:t> </w:t>
      </w:r>
      <w:r>
        <w:rPr>
          <w:rStyle w:val="WW8Num2z0"/>
          <w:rFonts w:ascii="Verdana" w:hAnsi="Verdana"/>
          <w:color w:val="4682B4"/>
          <w:sz w:val="18"/>
          <w:szCs w:val="18"/>
        </w:rPr>
        <w:t>Козина</w:t>
      </w:r>
      <w:r>
        <w:rPr>
          <w:rFonts w:ascii="Verdana" w:hAnsi="Verdana"/>
          <w:color w:val="000000"/>
          <w:sz w:val="18"/>
          <w:szCs w:val="18"/>
        </w:rPr>
        <w:t>. М.: Колос, 2000. - 224 е.: ил.</w:t>
      </w:r>
    </w:p>
    <w:p w14:paraId="6C28C91B"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Количественные методы анализа в</w:t>
      </w:r>
      <w:r>
        <w:rPr>
          <w:rStyle w:val="WW8Num3z0"/>
          <w:rFonts w:ascii="Verdana" w:hAnsi="Verdana"/>
          <w:color w:val="000000"/>
          <w:sz w:val="18"/>
          <w:szCs w:val="18"/>
        </w:rPr>
        <w:t> </w:t>
      </w:r>
      <w:r>
        <w:rPr>
          <w:rStyle w:val="WW8Num2z0"/>
          <w:rFonts w:ascii="Verdana" w:hAnsi="Verdana"/>
          <w:color w:val="4682B4"/>
          <w:sz w:val="18"/>
          <w:szCs w:val="18"/>
        </w:rPr>
        <w:t>маркетинге</w:t>
      </w:r>
      <w:r>
        <w:rPr>
          <w:rStyle w:val="WW8Num3z0"/>
          <w:rFonts w:ascii="Verdana" w:hAnsi="Verdana"/>
          <w:color w:val="000000"/>
          <w:sz w:val="18"/>
          <w:szCs w:val="18"/>
        </w:rPr>
        <w:t> </w:t>
      </w:r>
      <w:r>
        <w:rPr>
          <w:rFonts w:ascii="Verdana" w:hAnsi="Verdana"/>
          <w:color w:val="000000"/>
          <w:sz w:val="18"/>
          <w:szCs w:val="18"/>
        </w:rPr>
        <w:t>/ Под ред. Т.П.</w:t>
      </w:r>
      <w:r>
        <w:rPr>
          <w:rStyle w:val="WW8Num3z0"/>
          <w:rFonts w:ascii="Verdana" w:hAnsi="Verdana"/>
          <w:color w:val="000000"/>
          <w:sz w:val="18"/>
          <w:szCs w:val="18"/>
        </w:rPr>
        <w:t> </w:t>
      </w:r>
      <w:r>
        <w:rPr>
          <w:rStyle w:val="WW8Num2z0"/>
          <w:rFonts w:ascii="Verdana" w:hAnsi="Verdana"/>
          <w:color w:val="4682B4"/>
          <w:sz w:val="18"/>
          <w:szCs w:val="18"/>
        </w:rPr>
        <w:t>Данько</w:t>
      </w:r>
      <w:r>
        <w:rPr>
          <w:rFonts w:ascii="Verdana" w:hAnsi="Verdana"/>
          <w:color w:val="000000"/>
          <w:sz w:val="18"/>
          <w:szCs w:val="18"/>
        </w:rPr>
        <w:t xml:space="preserve">, И.И. </w:t>
      </w:r>
      <w:proofErr w:type="spellStart"/>
      <w:r>
        <w:rPr>
          <w:rFonts w:ascii="Verdana" w:hAnsi="Verdana"/>
          <w:color w:val="000000"/>
          <w:sz w:val="18"/>
          <w:szCs w:val="18"/>
        </w:rPr>
        <w:t>Скоробогатых</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 - 384 е.: ил.</w:t>
      </w:r>
    </w:p>
    <w:p w14:paraId="73B810E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Комплексный экономический анализ хозяйственной деятельности: Учебное пособие / Под ред. д.э.н., проф. М.А. Бахрушиной. М.: Вузовский учебник, 2008. - 463 с.</w:t>
      </w:r>
    </w:p>
    <w:p w14:paraId="776E920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Косоруков</w:t>
      </w:r>
      <w:r>
        <w:rPr>
          <w:rStyle w:val="WW8Num3z0"/>
          <w:rFonts w:ascii="Verdana" w:hAnsi="Verdana"/>
          <w:color w:val="000000"/>
          <w:sz w:val="18"/>
          <w:szCs w:val="18"/>
        </w:rPr>
        <w:t> </w:t>
      </w:r>
      <w:r>
        <w:rPr>
          <w:rFonts w:ascii="Verdana" w:hAnsi="Verdana"/>
          <w:color w:val="000000"/>
          <w:sz w:val="18"/>
          <w:szCs w:val="18"/>
        </w:rPr>
        <w:t>O.A. Методы количественного анализа в</w:t>
      </w:r>
      <w:r>
        <w:rPr>
          <w:rStyle w:val="WW8Num3z0"/>
          <w:rFonts w:ascii="Verdana" w:hAnsi="Verdana"/>
          <w:color w:val="000000"/>
          <w:sz w:val="18"/>
          <w:szCs w:val="18"/>
        </w:rPr>
        <w:t> </w:t>
      </w:r>
      <w:r>
        <w:rPr>
          <w:rStyle w:val="WW8Num2z0"/>
          <w:rFonts w:ascii="Verdana" w:hAnsi="Verdana"/>
          <w:color w:val="4682B4"/>
          <w:sz w:val="18"/>
          <w:szCs w:val="18"/>
        </w:rPr>
        <w:t>бизнесе</w:t>
      </w:r>
      <w:r>
        <w:rPr>
          <w:rFonts w:ascii="Verdana" w:hAnsi="Verdana"/>
          <w:color w:val="000000"/>
          <w:sz w:val="18"/>
          <w:szCs w:val="18"/>
        </w:rPr>
        <w:t>: Учебник / O.A. Косоруков. М.: ИНФРА-М, 2005. - 368 с.</w:t>
      </w:r>
    </w:p>
    <w:p w14:paraId="67E57527"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79. Костенко </w:t>
      </w:r>
      <w:proofErr w:type="spellStart"/>
      <w:r>
        <w:rPr>
          <w:rFonts w:ascii="Verdana" w:hAnsi="Verdana"/>
          <w:color w:val="000000"/>
          <w:sz w:val="18"/>
          <w:szCs w:val="18"/>
        </w:rPr>
        <w:t>Ал.В</w:t>
      </w:r>
      <w:proofErr w:type="spellEnd"/>
      <w:r>
        <w:rPr>
          <w:rFonts w:ascii="Verdana" w:hAnsi="Verdana"/>
          <w:color w:val="000000"/>
          <w:sz w:val="18"/>
          <w:szCs w:val="18"/>
        </w:rPr>
        <w:t xml:space="preserve">. Особенности рынка сахара / </w:t>
      </w:r>
      <w:proofErr w:type="spellStart"/>
      <w:r>
        <w:rPr>
          <w:rFonts w:ascii="Verdana" w:hAnsi="Verdana"/>
          <w:color w:val="000000"/>
          <w:sz w:val="18"/>
          <w:szCs w:val="18"/>
        </w:rPr>
        <w:t>Ал.В</w:t>
      </w:r>
      <w:proofErr w:type="spellEnd"/>
      <w:r>
        <w:rPr>
          <w:rFonts w:ascii="Verdana" w:hAnsi="Verdana"/>
          <w:color w:val="000000"/>
          <w:sz w:val="18"/>
          <w:szCs w:val="18"/>
        </w:rPr>
        <w:t>. Костенко, В.А.</w:t>
      </w:r>
      <w:r>
        <w:rPr>
          <w:rStyle w:val="WW8Num3z0"/>
          <w:rFonts w:ascii="Verdana" w:hAnsi="Verdana"/>
          <w:color w:val="000000"/>
          <w:sz w:val="18"/>
          <w:szCs w:val="18"/>
        </w:rPr>
        <w:t> </w:t>
      </w:r>
      <w:proofErr w:type="spellStart"/>
      <w:r>
        <w:rPr>
          <w:rStyle w:val="WW8Num2z0"/>
          <w:rFonts w:ascii="Verdana" w:hAnsi="Verdana"/>
          <w:color w:val="4682B4"/>
          <w:sz w:val="18"/>
          <w:szCs w:val="18"/>
        </w:rPr>
        <w:t>Даеничева</w:t>
      </w:r>
      <w:proofErr w:type="spellEnd"/>
      <w:r>
        <w:rPr>
          <w:rFonts w:ascii="Verdana" w:hAnsi="Verdana"/>
          <w:color w:val="000000"/>
          <w:sz w:val="18"/>
          <w:szCs w:val="18"/>
        </w:rPr>
        <w:t xml:space="preserve">, </w:t>
      </w:r>
      <w:proofErr w:type="spellStart"/>
      <w:r>
        <w:rPr>
          <w:rFonts w:ascii="Verdana" w:hAnsi="Verdana"/>
          <w:color w:val="000000"/>
          <w:sz w:val="18"/>
          <w:szCs w:val="18"/>
        </w:rPr>
        <w:t>Ан.В</w:t>
      </w:r>
      <w:proofErr w:type="spellEnd"/>
      <w:r>
        <w:rPr>
          <w:rFonts w:ascii="Verdana" w:hAnsi="Verdana"/>
          <w:color w:val="000000"/>
          <w:sz w:val="18"/>
          <w:szCs w:val="18"/>
        </w:rPr>
        <w:t>. Костенко // Сахар. 2002. - № 6. - С. 14-17.</w:t>
      </w:r>
    </w:p>
    <w:p w14:paraId="68CC4C2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A.B. Оценка эффективности инновационных проектов / A.B. Костенко, В.А.</w:t>
      </w:r>
      <w:r>
        <w:rPr>
          <w:rStyle w:val="WW8Num3z0"/>
          <w:rFonts w:ascii="Verdana" w:hAnsi="Verdana"/>
          <w:color w:val="000000"/>
          <w:sz w:val="18"/>
          <w:szCs w:val="18"/>
        </w:rPr>
        <w:t> </w:t>
      </w:r>
      <w:proofErr w:type="spellStart"/>
      <w:r>
        <w:rPr>
          <w:rStyle w:val="WW8Num2z0"/>
          <w:rFonts w:ascii="Verdana" w:hAnsi="Verdana"/>
          <w:color w:val="4682B4"/>
          <w:sz w:val="18"/>
          <w:szCs w:val="18"/>
        </w:rPr>
        <w:t>Даеничева</w:t>
      </w:r>
      <w:proofErr w:type="spellEnd"/>
      <w:r>
        <w:rPr>
          <w:rStyle w:val="WW8Num3z0"/>
          <w:rFonts w:ascii="Verdana" w:hAnsi="Verdana"/>
          <w:color w:val="000000"/>
          <w:sz w:val="18"/>
          <w:szCs w:val="18"/>
        </w:rPr>
        <w:t> </w:t>
      </w:r>
      <w:r>
        <w:rPr>
          <w:rFonts w:ascii="Verdana" w:hAnsi="Verdana"/>
          <w:color w:val="000000"/>
          <w:sz w:val="18"/>
          <w:szCs w:val="18"/>
        </w:rPr>
        <w:t>// Сахар. 2007. - № 4. - С. 8-11.</w:t>
      </w:r>
    </w:p>
    <w:p w14:paraId="009379F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 xml:space="preserve">В.А. Методологические основы управленческого анализа: Учеб. </w:t>
      </w:r>
      <w:proofErr w:type="spellStart"/>
      <w:r>
        <w:rPr>
          <w:rFonts w:ascii="Verdana" w:hAnsi="Verdana"/>
          <w:color w:val="000000"/>
          <w:sz w:val="18"/>
          <w:szCs w:val="18"/>
        </w:rPr>
        <w:t>пособ</w:t>
      </w:r>
      <w:proofErr w:type="spellEnd"/>
      <w:r>
        <w:rPr>
          <w:rFonts w:ascii="Verdana" w:hAnsi="Verdana"/>
          <w:color w:val="000000"/>
          <w:sz w:val="18"/>
          <w:szCs w:val="18"/>
        </w:rPr>
        <w:t>. / В.А. Костин, Н.Б.</w:t>
      </w:r>
      <w:r>
        <w:rPr>
          <w:rStyle w:val="WW8Num3z0"/>
          <w:rFonts w:ascii="Verdana" w:hAnsi="Verdana"/>
          <w:color w:val="000000"/>
          <w:sz w:val="18"/>
          <w:szCs w:val="18"/>
        </w:rPr>
        <w:t> </w:t>
      </w:r>
      <w:r>
        <w:rPr>
          <w:rStyle w:val="WW8Num2z0"/>
          <w:rFonts w:ascii="Verdana" w:hAnsi="Verdana"/>
          <w:color w:val="4682B4"/>
          <w:sz w:val="18"/>
          <w:szCs w:val="18"/>
        </w:rPr>
        <w:t>Костина</w:t>
      </w:r>
      <w:r>
        <w:rPr>
          <w:rFonts w:ascii="Verdana" w:hAnsi="Verdana"/>
          <w:color w:val="000000"/>
          <w:sz w:val="18"/>
          <w:szCs w:val="18"/>
        </w:rPr>
        <w:t xml:space="preserve">. Екатеринбург: РИО </w:t>
      </w:r>
      <w:proofErr w:type="spellStart"/>
      <w:r>
        <w:rPr>
          <w:rFonts w:ascii="Verdana" w:hAnsi="Verdana"/>
          <w:color w:val="000000"/>
          <w:sz w:val="18"/>
          <w:szCs w:val="18"/>
        </w:rPr>
        <w:t>УрАГС</w:t>
      </w:r>
      <w:proofErr w:type="spellEnd"/>
      <w:r>
        <w:rPr>
          <w:rFonts w:ascii="Verdana" w:hAnsi="Verdana"/>
          <w:color w:val="000000"/>
          <w:sz w:val="18"/>
          <w:szCs w:val="18"/>
        </w:rPr>
        <w:t>, 2004. - 148 с.</w:t>
      </w:r>
    </w:p>
    <w:p w14:paraId="34BA0EB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Краткие итоги производства сахарной свеклы и работы сахарных заводов Российской Федерации в 2007 г. и за период 1997-2007 </w:t>
      </w:r>
      <w:proofErr w:type="spellStart"/>
      <w:r>
        <w:rPr>
          <w:rFonts w:ascii="Verdana" w:hAnsi="Verdana"/>
          <w:color w:val="000000"/>
          <w:sz w:val="18"/>
          <w:szCs w:val="18"/>
        </w:rPr>
        <w:t>г.г</w:t>
      </w:r>
      <w:proofErr w:type="spellEnd"/>
      <w:r>
        <w:rPr>
          <w:rFonts w:ascii="Verdana" w:hAnsi="Verdana"/>
          <w:color w:val="000000"/>
          <w:sz w:val="18"/>
          <w:szCs w:val="18"/>
        </w:rPr>
        <w:t>. / Союз</w:t>
      </w:r>
      <w:r>
        <w:rPr>
          <w:rStyle w:val="WW8Num3z0"/>
          <w:rFonts w:ascii="Verdana" w:hAnsi="Verdana"/>
          <w:color w:val="000000"/>
          <w:sz w:val="18"/>
          <w:szCs w:val="18"/>
        </w:rPr>
        <w:t> </w:t>
      </w:r>
      <w:proofErr w:type="spellStart"/>
      <w:r>
        <w:rPr>
          <w:rStyle w:val="WW8Num2z0"/>
          <w:rFonts w:ascii="Verdana" w:hAnsi="Verdana"/>
          <w:color w:val="4682B4"/>
          <w:sz w:val="18"/>
          <w:szCs w:val="18"/>
        </w:rPr>
        <w:t>сахаропроизводителей</w:t>
      </w:r>
      <w:proofErr w:type="spellEnd"/>
      <w:r>
        <w:rPr>
          <w:rStyle w:val="WW8Num3z0"/>
          <w:rFonts w:ascii="Verdana" w:hAnsi="Verdana"/>
          <w:color w:val="000000"/>
          <w:sz w:val="18"/>
          <w:szCs w:val="18"/>
        </w:rPr>
        <w:t> </w:t>
      </w:r>
      <w:r>
        <w:rPr>
          <w:rFonts w:ascii="Verdana" w:hAnsi="Verdana"/>
          <w:color w:val="000000"/>
          <w:sz w:val="18"/>
          <w:szCs w:val="18"/>
        </w:rPr>
        <w:t>России. М.: ООО «</w:t>
      </w:r>
      <w:r>
        <w:rPr>
          <w:rStyle w:val="WW8Num2z0"/>
          <w:rFonts w:ascii="Verdana" w:hAnsi="Verdana"/>
          <w:color w:val="4682B4"/>
          <w:sz w:val="18"/>
          <w:szCs w:val="18"/>
        </w:rPr>
        <w:t>Подольская периодика</w:t>
      </w:r>
      <w:r>
        <w:rPr>
          <w:rFonts w:ascii="Verdana" w:hAnsi="Verdana"/>
          <w:color w:val="000000"/>
          <w:sz w:val="18"/>
          <w:szCs w:val="18"/>
        </w:rPr>
        <w:t>», 2008. - 48 с.</w:t>
      </w:r>
    </w:p>
    <w:p w14:paraId="60D30EC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proofErr w:type="spellStart"/>
      <w:r>
        <w:rPr>
          <w:rStyle w:val="WW8Num2z0"/>
          <w:rFonts w:ascii="Verdana" w:hAnsi="Verdana"/>
          <w:color w:val="4682B4"/>
          <w:sz w:val="18"/>
          <w:szCs w:val="18"/>
        </w:rPr>
        <w:t>Курчеева</w:t>
      </w:r>
      <w:proofErr w:type="spellEnd"/>
      <w:r>
        <w:rPr>
          <w:rStyle w:val="WW8Num3z0"/>
          <w:rFonts w:ascii="Verdana" w:hAnsi="Verdana"/>
          <w:color w:val="000000"/>
          <w:sz w:val="18"/>
          <w:szCs w:val="18"/>
        </w:rPr>
        <w:t> </w:t>
      </w:r>
      <w:r>
        <w:rPr>
          <w:rFonts w:ascii="Verdana" w:hAnsi="Verdana"/>
          <w:color w:val="000000"/>
          <w:sz w:val="18"/>
          <w:szCs w:val="18"/>
        </w:rPr>
        <w:t xml:space="preserve">Г.И. Информационное обеспечение управленческих решений в условиях нестабильной экономической среды: Монография / Г.И. </w:t>
      </w:r>
      <w:proofErr w:type="spellStart"/>
      <w:r>
        <w:rPr>
          <w:rFonts w:ascii="Verdana" w:hAnsi="Verdana"/>
          <w:color w:val="000000"/>
          <w:sz w:val="18"/>
          <w:szCs w:val="18"/>
        </w:rPr>
        <w:t>Курчеева</w:t>
      </w:r>
      <w:proofErr w:type="spellEnd"/>
      <w:r>
        <w:rPr>
          <w:rFonts w:ascii="Verdana" w:hAnsi="Verdana"/>
          <w:color w:val="000000"/>
          <w:sz w:val="18"/>
          <w:szCs w:val="18"/>
        </w:rPr>
        <w:t>. — Новосибирск: Изд-во</w:t>
      </w:r>
      <w:r>
        <w:rPr>
          <w:rStyle w:val="WW8Num3z0"/>
          <w:rFonts w:ascii="Verdana" w:hAnsi="Verdana"/>
          <w:color w:val="000000"/>
          <w:sz w:val="18"/>
          <w:szCs w:val="18"/>
        </w:rPr>
        <w:t> </w:t>
      </w:r>
      <w:r>
        <w:rPr>
          <w:rStyle w:val="WW8Num2z0"/>
          <w:rFonts w:ascii="Verdana" w:hAnsi="Verdana"/>
          <w:color w:val="4682B4"/>
          <w:sz w:val="18"/>
          <w:szCs w:val="18"/>
        </w:rPr>
        <w:t>НГТУ</w:t>
      </w:r>
      <w:r>
        <w:rPr>
          <w:rFonts w:ascii="Verdana" w:hAnsi="Verdana"/>
          <w:color w:val="000000"/>
          <w:sz w:val="18"/>
          <w:szCs w:val="18"/>
        </w:rPr>
        <w:t>, 2005. 164 с.</w:t>
      </w:r>
    </w:p>
    <w:p w14:paraId="1BEA78D1"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Лахметкина</w:t>
      </w:r>
      <w:r>
        <w:rPr>
          <w:rStyle w:val="WW8Num3z0"/>
          <w:rFonts w:ascii="Verdana" w:hAnsi="Verdana"/>
          <w:color w:val="000000"/>
          <w:sz w:val="18"/>
          <w:szCs w:val="18"/>
        </w:rPr>
        <w:t> </w:t>
      </w:r>
      <w:r>
        <w:rPr>
          <w:rFonts w:ascii="Verdana" w:hAnsi="Verdana"/>
          <w:color w:val="000000"/>
          <w:sz w:val="18"/>
          <w:szCs w:val="18"/>
        </w:rPr>
        <w:t>Н.И. Инвестиционная стратегия предприятия: учебное пособие / Н.И.</w:t>
      </w:r>
      <w:r>
        <w:rPr>
          <w:rStyle w:val="WW8Num3z0"/>
          <w:rFonts w:ascii="Verdana" w:hAnsi="Verdana"/>
          <w:color w:val="000000"/>
          <w:sz w:val="18"/>
          <w:szCs w:val="18"/>
        </w:rPr>
        <w:t> </w:t>
      </w:r>
      <w:r>
        <w:rPr>
          <w:rStyle w:val="WW8Num2z0"/>
          <w:rFonts w:ascii="Verdana" w:hAnsi="Verdana"/>
          <w:color w:val="4682B4"/>
          <w:sz w:val="18"/>
          <w:szCs w:val="18"/>
        </w:rPr>
        <w:t>Лахметкина</w:t>
      </w:r>
      <w:r>
        <w:rPr>
          <w:rFonts w:ascii="Verdana" w:hAnsi="Verdana"/>
          <w:color w:val="000000"/>
          <w:sz w:val="18"/>
          <w:szCs w:val="18"/>
        </w:rPr>
        <w:t>. 2-е изд., стер. - М.:</w:t>
      </w:r>
      <w:r>
        <w:rPr>
          <w:rStyle w:val="WW8Num3z0"/>
          <w:rFonts w:ascii="Verdana" w:hAnsi="Verdana"/>
          <w:color w:val="000000"/>
          <w:sz w:val="18"/>
          <w:szCs w:val="18"/>
        </w:rPr>
        <w:t> </w:t>
      </w:r>
      <w:r>
        <w:rPr>
          <w:rStyle w:val="WW8Num2z0"/>
          <w:rFonts w:ascii="Verdana" w:hAnsi="Verdana"/>
          <w:color w:val="4682B4"/>
          <w:sz w:val="18"/>
          <w:szCs w:val="18"/>
        </w:rPr>
        <w:t>КНОРУС</w:t>
      </w:r>
      <w:r>
        <w:rPr>
          <w:rFonts w:ascii="Verdana" w:hAnsi="Verdana"/>
          <w:color w:val="000000"/>
          <w:sz w:val="18"/>
          <w:szCs w:val="18"/>
        </w:rPr>
        <w:t>, 2007. - 184 с.</w:t>
      </w:r>
    </w:p>
    <w:p w14:paraId="0D29B29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Лента новостей ИКАР. О снижении</w:t>
      </w:r>
      <w:r>
        <w:rPr>
          <w:rStyle w:val="WW8Num3z0"/>
          <w:rFonts w:ascii="Verdana" w:hAnsi="Verdana"/>
          <w:color w:val="000000"/>
          <w:sz w:val="18"/>
          <w:szCs w:val="18"/>
        </w:rPr>
        <w:t> </w:t>
      </w:r>
      <w:r>
        <w:rPr>
          <w:rStyle w:val="WW8Num2z0"/>
          <w:rFonts w:ascii="Verdana" w:hAnsi="Verdana"/>
          <w:color w:val="4682B4"/>
          <w:sz w:val="18"/>
          <w:szCs w:val="18"/>
        </w:rPr>
        <w:t>ценовых</w:t>
      </w:r>
      <w:r>
        <w:rPr>
          <w:rStyle w:val="WW8Num3z0"/>
          <w:rFonts w:ascii="Verdana" w:hAnsi="Verdana"/>
          <w:color w:val="000000"/>
          <w:sz w:val="18"/>
          <w:szCs w:val="18"/>
        </w:rPr>
        <w:t> </w:t>
      </w:r>
      <w:r>
        <w:rPr>
          <w:rFonts w:ascii="Verdana" w:hAnsi="Verdana"/>
          <w:color w:val="000000"/>
          <w:sz w:val="18"/>
          <w:szCs w:val="18"/>
        </w:rPr>
        <w:t>рисков на рынке сахара 17.04.06. http://www.ikar.ru Электронный ресурс.</w:t>
      </w:r>
    </w:p>
    <w:p w14:paraId="13B5C57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proofErr w:type="spellStart"/>
      <w:r>
        <w:rPr>
          <w:rStyle w:val="WW8Num2z0"/>
          <w:rFonts w:ascii="Verdana" w:hAnsi="Verdana"/>
          <w:color w:val="4682B4"/>
          <w:sz w:val="18"/>
          <w:szCs w:val="18"/>
        </w:rPr>
        <w:t>Лукасевич</w:t>
      </w:r>
      <w:proofErr w:type="spellEnd"/>
      <w:r>
        <w:rPr>
          <w:rStyle w:val="WW8Num3z0"/>
          <w:rFonts w:ascii="Verdana" w:hAnsi="Verdana"/>
          <w:color w:val="000000"/>
          <w:sz w:val="18"/>
          <w:szCs w:val="18"/>
        </w:rPr>
        <w:t> </w:t>
      </w:r>
      <w:r>
        <w:rPr>
          <w:rFonts w:ascii="Verdana" w:hAnsi="Verdana"/>
          <w:color w:val="000000"/>
          <w:sz w:val="18"/>
          <w:szCs w:val="18"/>
        </w:rPr>
        <w:t xml:space="preserve">И.Я. Анализ финансовых операций. Методы, модели, техника вычислений: </w:t>
      </w:r>
      <w:proofErr w:type="spellStart"/>
      <w:r>
        <w:rPr>
          <w:rFonts w:ascii="Verdana" w:hAnsi="Verdana"/>
          <w:color w:val="000000"/>
          <w:sz w:val="18"/>
          <w:szCs w:val="18"/>
        </w:rPr>
        <w:t>Учебн</w:t>
      </w:r>
      <w:proofErr w:type="spellEnd"/>
      <w:r>
        <w:rPr>
          <w:rFonts w:ascii="Verdana" w:hAnsi="Verdana"/>
          <w:color w:val="000000"/>
          <w:sz w:val="18"/>
          <w:szCs w:val="18"/>
        </w:rPr>
        <w:t>. Пособие для вузов / И.Я.</w:t>
      </w:r>
      <w:r>
        <w:rPr>
          <w:rStyle w:val="WW8Num3z0"/>
          <w:rFonts w:ascii="Verdana" w:hAnsi="Verdana"/>
          <w:color w:val="000000"/>
          <w:sz w:val="18"/>
          <w:szCs w:val="18"/>
        </w:rPr>
        <w:t> </w:t>
      </w:r>
      <w:proofErr w:type="spellStart"/>
      <w:r>
        <w:rPr>
          <w:rStyle w:val="WW8Num2z0"/>
          <w:rFonts w:ascii="Verdana" w:hAnsi="Verdana"/>
          <w:color w:val="4682B4"/>
          <w:sz w:val="18"/>
          <w:szCs w:val="18"/>
        </w:rPr>
        <w:t>Лукасевич</w:t>
      </w:r>
      <w:proofErr w:type="spellEnd"/>
      <w:r>
        <w:rPr>
          <w:rFonts w:ascii="Verdana" w:hAnsi="Verdana"/>
          <w:color w:val="000000"/>
          <w:sz w:val="18"/>
          <w:szCs w:val="18"/>
        </w:rPr>
        <w:t xml:space="preserve">. — М.: Финансы, ЮНИТИ, </w:t>
      </w:r>
      <w:proofErr w:type="gramStart"/>
      <w:r>
        <w:rPr>
          <w:rFonts w:ascii="Verdana" w:hAnsi="Verdana"/>
          <w:color w:val="000000"/>
          <w:sz w:val="18"/>
          <w:szCs w:val="18"/>
        </w:rPr>
        <w:t>1998.-</w:t>
      </w:r>
      <w:proofErr w:type="gramEnd"/>
      <w:r>
        <w:rPr>
          <w:rFonts w:ascii="Verdana" w:hAnsi="Verdana"/>
          <w:color w:val="000000"/>
          <w:sz w:val="18"/>
          <w:szCs w:val="18"/>
        </w:rPr>
        <w:t>400 с.</w:t>
      </w:r>
    </w:p>
    <w:p w14:paraId="3F663CC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proofErr w:type="spellStart"/>
      <w:r>
        <w:rPr>
          <w:rStyle w:val="WW8Num2z0"/>
          <w:rFonts w:ascii="Verdana" w:hAnsi="Verdana"/>
          <w:color w:val="4682B4"/>
          <w:sz w:val="18"/>
          <w:szCs w:val="18"/>
        </w:rPr>
        <w:t>Лукасевич</w:t>
      </w:r>
      <w:proofErr w:type="spellEnd"/>
      <w:r>
        <w:rPr>
          <w:rStyle w:val="WW8Num3z0"/>
          <w:rFonts w:ascii="Verdana" w:hAnsi="Verdana"/>
          <w:color w:val="000000"/>
          <w:sz w:val="18"/>
          <w:szCs w:val="18"/>
        </w:rPr>
        <w:t> </w:t>
      </w:r>
      <w:r>
        <w:rPr>
          <w:rFonts w:ascii="Verdana" w:hAnsi="Verdana"/>
          <w:color w:val="000000"/>
          <w:sz w:val="18"/>
          <w:szCs w:val="18"/>
        </w:rPr>
        <w:t xml:space="preserve">И.Я. Финансовый менеджмент: учебник / И.Я. </w:t>
      </w:r>
      <w:proofErr w:type="spellStart"/>
      <w:r>
        <w:rPr>
          <w:rFonts w:ascii="Verdana" w:hAnsi="Verdana"/>
          <w:color w:val="000000"/>
          <w:sz w:val="18"/>
          <w:szCs w:val="18"/>
        </w:rPr>
        <w:t>Лукасевич</w:t>
      </w:r>
      <w:proofErr w:type="spellEnd"/>
      <w:r>
        <w:rPr>
          <w:rFonts w:ascii="Verdana" w:hAnsi="Verdana"/>
          <w:color w:val="000000"/>
          <w:sz w:val="18"/>
          <w:szCs w:val="18"/>
        </w:rPr>
        <w:t xml:space="preserve">. М.: </w:t>
      </w:r>
      <w:proofErr w:type="spellStart"/>
      <w:r>
        <w:rPr>
          <w:rFonts w:ascii="Verdana" w:hAnsi="Verdana"/>
          <w:color w:val="000000"/>
          <w:sz w:val="18"/>
          <w:szCs w:val="18"/>
        </w:rPr>
        <w:t>Эксмо</w:t>
      </w:r>
      <w:proofErr w:type="spellEnd"/>
      <w:r>
        <w:rPr>
          <w:rFonts w:ascii="Verdana" w:hAnsi="Verdana"/>
          <w:color w:val="000000"/>
          <w:sz w:val="18"/>
          <w:szCs w:val="18"/>
        </w:rPr>
        <w:t>, 2007. - 768 с.</w:t>
      </w:r>
    </w:p>
    <w:p w14:paraId="50376FF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Любушин</w:t>
      </w:r>
      <w:r>
        <w:rPr>
          <w:rStyle w:val="WW8Num3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Учебное пособие / Н.П.</w:t>
      </w:r>
      <w:r>
        <w:rPr>
          <w:rStyle w:val="WW8Num3z0"/>
          <w:rFonts w:ascii="Verdana" w:hAnsi="Verdana"/>
          <w:color w:val="000000"/>
          <w:sz w:val="18"/>
          <w:szCs w:val="18"/>
        </w:rPr>
        <w:t> </w:t>
      </w:r>
      <w:r>
        <w:rPr>
          <w:rStyle w:val="WW8Num2z0"/>
          <w:rFonts w:ascii="Verdana" w:hAnsi="Verdana"/>
          <w:color w:val="4682B4"/>
          <w:sz w:val="18"/>
          <w:szCs w:val="18"/>
        </w:rPr>
        <w:t>Любушин</w:t>
      </w:r>
      <w:r>
        <w:rPr>
          <w:rFonts w:ascii="Verdana" w:hAnsi="Verdana"/>
          <w:color w:val="000000"/>
          <w:sz w:val="18"/>
          <w:szCs w:val="18"/>
        </w:rPr>
        <w:t xml:space="preserve">. —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2005. 448 с.</w:t>
      </w:r>
    </w:p>
    <w:p w14:paraId="79D0563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Макарьева</w:t>
      </w:r>
      <w:r>
        <w:rPr>
          <w:rStyle w:val="WW8Num3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 В.И. Макарьева, Л.В.</w:t>
      </w:r>
      <w:r>
        <w:rPr>
          <w:rStyle w:val="WW8Num3z0"/>
          <w:rFonts w:ascii="Verdana" w:hAnsi="Verdana"/>
          <w:color w:val="000000"/>
          <w:sz w:val="18"/>
          <w:szCs w:val="18"/>
        </w:rPr>
        <w:t> </w:t>
      </w:r>
      <w:r>
        <w:rPr>
          <w:rStyle w:val="WW8Num2z0"/>
          <w:rFonts w:ascii="Verdana" w:hAnsi="Verdana"/>
          <w:color w:val="4682B4"/>
          <w:sz w:val="18"/>
          <w:szCs w:val="18"/>
        </w:rPr>
        <w:t>Андреева</w:t>
      </w:r>
      <w:r>
        <w:rPr>
          <w:rFonts w:ascii="Verdana" w:hAnsi="Verdana"/>
          <w:color w:val="000000"/>
          <w:sz w:val="18"/>
          <w:szCs w:val="18"/>
        </w:rPr>
        <w:t xml:space="preserve">. М.: Финансы и статистика, </w:t>
      </w:r>
      <w:proofErr w:type="gramStart"/>
      <w:r>
        <w:rPr>
          <w:rFonts w:ascii="Verdana" w:hAnsi="Verdana"/>
          <w:color w:val="000000"/>
          <w:sz w:val="18"/>
          <w:szCs w:val="18"/>
        </w:rPr>
        <w:t>2005.-</w:t>
      </w:r>
      <w:proofErr w:type="gramEnd"/>
      <w:r>
        <w:rPr>
          <w:rFonts w:ascii="Verdana" w:hAnsi="Verdana"/>
          <w:color w:val="000000"/>
          <w:sz w:val="18"/>
          <w:szCs w:val="18"/>
        </w:rPr>
        <w:t>264 с.</w:t>
      </w:r>
    </w:p>
    <w:p w14:paraId="488847E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proofErr w:type="spellStart"/>
      <w:r>
        <w:rPr>
          <w:rStyle w:val="WW8Num2z0"/>
          <w:rFonts w:ascii="Verdana" w:hAnsi="Verdana"/>
          <w:color w:val="4682B4"/>
          <w:sz w:val="18"/>
          <w:szCs w:val="18"/>
        </w:rPr>
        <w:t>Макашева</w:t>
      </w:r>
      <w:proofErr w:type="spellEnd"/>
      <w:r>
        <w:rPr>
          <w:rStyle w:val="WW8Num3z0"/>
          <w:rFonts w:ascii="Verdana" w:hAnsi="Verdana"/>
          <w:color w:val="000000"/>
          <w:sz w:val="18"/>
          <w:szCs w:val="18"/>
        </w:rPr>
        <w:t> </w:t>
      </w:r>
      <w:r>
        <w:rPr>
          <w:rFonts w:ascii="Verdana" w:hAnsi="Verdana"/>
          <w:color w:val="000000"/>
          <w:sz w:val="18"/>
          <w:szCs w:val="18"/>
        </w:rPr>
        <w:t xml:space="preserve">З.М. Основы менеджмента: Учебное пособие / З.М. </w:t>
      </w:r>
      <w:proofErr w:type="spellStart"/>
      <w:r>
        <w:rPr>
          <w:rFonts w:ascii="Verdana" w:hAnsi="Verdana"/>
          <w:color w:val="000000"/>
          <w:sz w:val="18"/>
          <w:szCs w:val="18"/>
        </w:rPr>
        <w:t>Макашева</w:t>
      </w:r>
      <w:proofErr w:type="spellEnd"/>
      <w:r>
        <w:rPr>
          <w:rFonts w:ascii="Verdana" w:hAnsi="Verdana"/>
          <w:color w:val="000000"/>
          <w:sz w:val="18"/>
          <w:szCs w:val="18"/>
        </w:rPr>
        <w:t xml:space="preserve">. — М.: НОРУС, </w:t>
      </w:r>
      <w:proofErr w:type="gramStart"/>
      <w:r>
        <w:rPr>
          <w:rFonts w:ascii="Verdana" w:hAnsi="Verdana"/>
          <w:color w:val="000000"/>
          <w:sz w:val="18"/>
          <w:szCs w:val="18"/>
        </w:rPr>
        <w:t>2004.-</w:t>
      </w:r>
      <w:proofErr w:type="gramEnd"/>
      <w:r>
        <w:rPr>
          <w:rFonts w:ascii="Verdana" w:hAnsi="Verdana"/>
          <w:color w:val="000000"/>
          <w:sz w:val="18"/>
          <w:szCs w:val="18"/>
        </w:rPr>
        <w:t>272 с.</w:t>
      </w:r>
    </w:p>
    <w:p w14:paraId="2F3A8317"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Мальцева</w:t>
      </w:r>
      <w:r>
        <w:rPr>
          <w:rStyle w:val="WW8Num3z0"/>
          <w:rFonts w:ascii="Verdana" w:hAnsi="Verdana"/>
          <w:color w:val="000000"/>
          <w:sz w:val="18"/>
          <w:szCs w:val="18"/>
        </w:rPr>
        <w:t> </w:t>
      </w:r>
      <w:r>
        <w:rPr>
          <w:rFonts w:ascii="Verdana" w:hAnsi="Verdana"/>
          <w:color w:val="000000"/>
          <w:sz w:val="18"/>
          <w:szCs w:val="18"/>
        </w:rPr>
        <w:t xml:space="preserve">A.B. Управленческий анализ затрат и финансовых результатов: Учеб. </w:t>
      </w:r>
      <w:proofErr w:type="spellStart"/>
      <w:r>
        <w:rPr>
          <w:rFonts w:ascii="Verdana" w:hAnsi="Verdana"/>
          <w:color w:val="000000"/>
          <w:sz w:val="18"/>
          <w:szCs w:val="18"/>
        </w:rPr>
        <w:t>пособ</w:t>
      </w:r>
      <w:proofErr w:type="spellEnd"/>
      <w:r>
        <w:rPr>
          <w:rFonts w:ascii="Verdana" w:hAnsi="Verdana"/>
          <w:color w:val="000000"/>
          <w:sz w:val="18"/>
          <w:szCs w:val="18"/>
        </w:rPr>
        <w:t xml:space="preserve">. / A.B. Мальцева. </w:t>
      </w:r>
      <w:proofErr w:type="gramStart"/>
      <w:r>
        <w:rPr>
          <w:rFonts w:ascii="Verdana" w:hAnsi="Verdana"/>
          <w:color w:val="000000"/>
          <w:sz w:val="18"/>
          <w:szCs w:val="18"/>
        </w:rPr>
        <w:t>СПб.:</w:t>
      </w:r>
      <w:proofErr w:type="gramEnd"/>
      <w:r>
        <w:rPr>
          <w:rFonts w:ascii="Verdana" w:hAnsi="Verdana"/>
          <w:color w:val="000000"/>
          <w:sz w:val="18"/>
          <w:szCs w:val="18"/>
        </w:rPr>
        <w:t xml:space="preserve"> Издательство Института управления и экономики, 2004. - 131 с.</w:t>
      </w:r>
    </w:p>
    <w:p w14:paraId="72C3E8F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О.Г. Методика управленческого анализа в целях принятия оптимального решения по управлению производством / О.Г. Маслова // Управленческий учет. 2008. - № 5. - С. 65-71.</w:t>
      </w:r>
    </w:p>
    <w:p w14:paraId="60CD1CE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Мансуров</w:t>
      </w:r>
      <w:r>
        <w:rPr>
          <w:rStyle w:val="WW8Num3z0"/>
          <w:rFonts w:ascii="Verdana" w:hAnsi="Verdana"/>
          <w:color w:val="000000"/>
          <w:sz w:val="18"/>
          <w:szCs w:val="18"/>
        </w:rPr>
        <w:t> </w:t>
      </w:r>
      <w:r>
        <w:rPr>
          <w:rFonts w:ascii="Verdana" w:hAnsi="Verdana"/>
          <w:color w:val="000000"/>
          <w:sz w:val="18"/>
          <w:szCs w:val="18"/>
        </w:rPr>
        <w:t>P.E. Повышение прибыльности предприятий в условиях высокого уровня цен на сахар-сырец / P.E. Мансуров // Сахар. — 2007. № 9. - С. 15-17.</w:t>
      </w:r>
    </w:p>
    <w:p w14:paraId="37D9B2C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Мансуров</w:t>
      </w:r>
      <w:r>
        <w:rPr>
          <w:rStyle w:val="WW8Num3z0"/>
          <w:rFonts w:ascii="Verdana" w:hAnsi="Verdana"/>
          <w:color w:val="000000"/>
          <w:sz w:val="18"/>
          <w:szCs w:val="18"/>
        </w:rPr>
        <w:t> </w:t>
      </w:r>
      <w:r>
        <w:rPr>
          <w:rFonts w:ascii="Verdana" w:hAnsi="Verdana"/>
          <w:color w:val="000000"/>
          <w:sz w:val="18"/>
          <w:szCs w:val="18"/>
        </w:rPr>
        <w:t>P.E. Повышение экономической эффективности сахарных заводов: оптимизация загрузки производственных мощностей / P.E. Мансуров // Сахар. 2008. - № 2. - С. 25-27.</w:t>
      </w:r>
    </w:p>
    <w:p w14:paraId="35ACBB1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proofErr w:type="spellStart"/>
      <w:r>
        <w:rPr>
          <w:rStyle w:val="WW8Num2z0"/>
          <w:rFonts w:ascii="Verdana" w:hAnsi="Verdana"/>
          <w:color w:val="4682B4"/>
          <w:sz w:val="18"/>
          <w:szCs w:val="18"/>
        </w:rPr>
        <w:t>Маркарьян</w:t>
      </w:r>
      <w:proofErr w:type="spellEnd"/>
      <w:r>
        <w:rPr>
          <w:rStyle w:val="WW8Num3z0"/>
          <w:rFonts w:ascii="Verdana" w:hAnsi="Verdana"/>
          <w:color w:val="000000"/>
          <w:sz w:val="18"/>
          <w:szCs w:val="18"/>
        </w:rPr>
        <w:t> </w:t>
      </w:r>
      <w:r>
        <w:rPr>
          <w:rFonts w:ascii="Verdana" w:hAnsi="Verdana"/>
          <w:color w:val="000000"/>
          <w:sz w:val="18"/>
          <w:szCs w:val="18"/>
        </w:rPr>
        <w:t xml:space="preserve">Э.А. Управленческий анализ в отраслях: Учеб. пособие / Э.А. </w:t>
      </w:r>
      <w:proofErr w:type="spellStart"/>
      <w:r>
        <w:rPr>
          <w:rFonts w:ascii="Verdana" w:hAnsi="Verdana"/>
          <w:color w:val="000000"/>
          <w:sz w:val="18"/>
          <w:szCs w:val="18"/>
        </w:rPr>
        <w:t>Маркарьян</w:t>
      </w:r>
      <w:proofErr w:type="spellEnd"/>
      <w:r>
        <w:rPr>
          <w:rFonts w:ascii="Verdana" w:hAnsi="Verdana"/>
          <w:color w:val="000000"/>
          <w:sz w:val="18"/>
          <w:szCs w:val="18"/>
        </w:rPr>
        <w:t xml:space="preserve">, С.Э. </w:t>
      </w:r>
      <w:proofErr w:type="spellStart"/>
      <w:r>
        <w:rPr>
          <w:rFonts w:ascii="Verdana" w:hAnsi="Verdana"/>
          <w:color w:val="000000"/>
          <w:sz w:val="18"/>
          <w:szCs w:val="18"/>
        </w:rPr>
        <w:t>Маркарьян</w:t>
      </w:r>
      <w:proofErr w:type="spellEnd"/>
      <w:r>
        <w:rPr>
          <w:rFonts w:ascii="Verdana" w:hAnsi="Verdana"/>
          <w:color w:val="000000"/>
          <w:sz w:val="18"/>
          <w:szCs w:val="18"/>
        </w:rPr>
        <w:t>, Г.П.</w:t>
      </w:r>
      <w:r>
        <w:rPr>
          <w:rStyle w:val="WW8Num3z0"/>
          <w:rFonts w:ascii="Verdana" w:hAnsi="Verdana"/>
          <w:color w:val="000000"/>
          <w:sz w:val="18"/>
          <w:szCs w:val="18"/>
        </w:rPr>
        <w:t> </w:t>
      </w:r>
      <w:r>
        <w:rPr>
          <w:rStyle w:val="WW8Num2z0"/>
          <w:rFonts w:ascii="Verdana" w:hAnsi="Verdana"/>
          <w:color w:val="4682B4"/>
          <w:sz w:val="18"/>
          <w:szCs w:val="18"/>
        </w:rPr>
        <w:t>Герасименко</w:t>
      </w:r>
      <w:r>
        <w:rPr>
          <w:rFonts w:ascii="Verdana" w:hAnsi="Verdana"/>
          <w:color w:val="000000"/>
          <w:sz w:val="18"/>
          <w:szCs w:val="18"/>
        </w:rPr>
        <w:t>; под ред. проф. Э.А.</w:t>
      </w:r>
      <w:r>
        <w:rPr>
          <w:rStyle w:val="WW8Num3z0"/>
          <w:rFonts w:ascii="Verdana" w:hAnsi="Verdana"/>
          <w:color w:val="000000"/>
          <w:sz w:val="18"/>
          <w:szCs w:val="18"/>
        </w:rPr>
        <w:t> </w:t>
      </w:r>
      <w:proofErr w:type="spellStart"/>
      <w:r>
        <w:rPr>
          <w:rStyle w:val="WW8Num2z0"/>
          <w:rFonts w:ascii="Verdana" w:hAnsi="Verdana"/>
          <w:color w:val="4682B4"/>
          <w:sz w:val="18"/>
          <w:szCs w:val="18"/>
        </w:rPr>
        <w:t>Маркарьяна</w:t>
      </w:r>
      <w:proofErr w:type="spellEnd"/>
      <w:r>
        <w:rPr>
          <w:rFonts w:ascii="Verdana" w:hAnsi="Verdana"/>
          <w:color w:val="000000"/>
          <w:sz w:val="18"/>
          <w:szCs w:val="18"/>
        </w:rPr>
        <w:t xml:space="preserve">. М.: ИКЦ «Март», Ростов н/Д: Издательский центр «Март», </w:t>
      </w:r>
      <w:proofErr w:type="gramStart"/>
      <w:r>
        <w:rPr>
          <w:rFonts w:ascii="Verdana" w:hAnsi="Verdana"/>
          <w:color w:val="000000"/>
          <w:sz w:val="18"/>
          <w:szCs w:val="18"/>
        </w:rPr>
        <w:t>2004.-</w:t>
      </w:r>
      <w:proofErr w:type="gramEnd"/>
      <w:r>
        <w:rPr>
          <w:rFonts w:ascii="Verdana" w:hAnsi="Verdana"/>
          <w:color w:val="000000"/>
          <w:sz w:val="18"/>
          <w:szCs w:val="18"/>
        </w:rPr>
        <w:t>352 с.</w:t>
      </w:r>
    </w:p>
    <w:p w14:paraId="3E9119D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Маркетинг</w:t>
      </w:r>
      <w:r>
        <w:rPr>
          <w:rStyle w:val="WW8Num3z0"/>
          <w:rFonts w:ascii="Verdana" w:hAnsi="Verdana"/>
          <w:color w:val="000000"/>
          <w:sz w:val="18"/>
          <w:szCs w:val="18"/>
        </w:rPr>
        <w:t> </w:t>
      </w:r>
      <w:r>
        <w:rPr>
          <w:rFonts w:ascii="Verdana" w:hAnsi="Verdana"/>
          <w:color w:val="000000"/>
          <w:sz w:val="18"/>
          <w:szCs w:val="18"/>
        </w:rPr>
        <w:t xml:space="preserve">в отраслях и сферах деятельности: Учеб. пособие / под ред. д-ра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w:t>
      </w:r>
      <w:r>
        <w:rPr>
          <w:rFonts w:ascii="Verdana" w:hAnsi="Verdana"/>
          <w:color w:val="000000"/>
          <w:sz w:val="18"/>
          <w:szCs w:val="18"/>
        </w:rPr>
        <w:lastRenderedPageBreak/>
        <w:t>проф. H.A.</w:t>
      </w:r>
      <w:r>
        <w:rPr>
          <w:rStyle w:val="WW8Num3z0"/>
          <w:rFonts w:ascii="Verdana" w:hAnsi="Verdana"/>
          <w:color w:val="000000"/>
          <w:sz w:val="18"/>
          <w:szCs w:val="18"/>
        </w:rPr>
        <w:t> </w:t>
      </w:r>
      <w:proofErr w:type="spellStart"/>
      <w:r>
        <w:rPr>
          <w:rStyle w:val="WW8Num2z0"/>
          <w:rFonts w:ascii="Verdana" w:hAnsi="Verdana"/>
          <w:color w:val="4682B4"/>
          <w:sz w:val="18"/>
          <w:szCs w:val="18"/>
        </w:rPr>
        <w:t>Нагапетьянца</w:t>
      </w:r>
      <w:proofErr w:type="spellEnd"/>
      <w:r>
        <w:rPr>
          <w:rFonts w:ascii="Verdana" w:hAnsi="Verdana"/>
          <w:color w:val="000000"/>
          <w:sz w:val="18"/>
          <w:szCs w:val="18"/>
        </w:rPr>
        <w:t>. М.: Вузовский учебник, 2006. - 272 с.</w:t>
      </w:r>
    </w:p>
    <w:p w14:paraId="5F98724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proofErr w:type="spellStart"/>
      <w:r>
        <w:rPr>
          <w:rStyle w:val="WW8Num2z0"/>
          <w:rFonts w:ascii="Verdana" w:hAnsi="Verdana"/>
          <w:color w:val="4682B4"/>
          <w:sz w:val="18"/>
          <w:szCs w:val="18"/>
        </w:rPr>
        <w:t>Мескон</w:t>
      </w:r>
      <w:proofErr w:type="spellEnd"/>
      <w:r>
        <w:rPr>
          <w:rStyle w:val="WW8Num3z0"/>
          <w:rFonts w:ascii="Verdana" w:hAnsi="Verdana"/>
          <w:color w:val="000000"/>
          <w:sz w:val="18"/>
          <w:szCs w:val="18"/>
        </w:rPr>
        <w:t> </w:t>
      </w:r>
      <w:r>
        <w:rPr>
          <w:rFonts w:ascii="Verdana" w:hAnsi="Verdana"/>
          <w:color w:val="000000"/>
          <w:sz w:val="18"/>
          <w:szCs w:val="18"/>
        </w:rPr>
        <w:t>М.Х. Основы менеджмента: пер. с англ. / М.Х.</w:t>
      </w:r>
      <w:r>
        <w:rPr>
          <w:rStyle w:val="WW8Num3z0"/>
          <w:rFonts w:ascii="Verdana" w:hAnsi="Verdana"/>
          <w:color w:val="000000"/>
          <w:sz w:val="18"/>
          <w:szCs w:val="18"/>
        </w:rPr>
        <w:t> </w:t>
      </w:r>
      <w:proofErr w:type="spellStart"/>
      <w:r>
        <w:rPr>
          <w:rStyle w:val="WW8Num2z0"/>
          <w:rFonts w:ascii="Verdana" w:hAnsi="Verdana"/>
          <w:color w:val="4682B4"/>
          <w:sz w:val="18"/>
          <w:szCs w:val="18"/>
        </w:rPr>
        <w:t>Мескон</w:t>
      </w:r>
      <w:proofErr w:type="spellEnd"/>
      <w:r>
        <w:rPr>
          <w:rFonts w:ascii="Verdana" w:hAnsi="Verdana"/>
          <w:color w:val="000000"/>
          <w:sz w:val="18"/>
          <w:szCs w:val="18"/>
        </w:rPr>
        <w:t xml:space="preserve">, М. Альберт, Ф. </w:t>
      </w:r>
      <w:proofErr w:type="spellStart"/>
      <w:r>
        <w:rPr>
          <w:rFonts w:ascii="Verdana" w:hAnsi="Verdana"/>
          <w:color w:val="000000"/>
          <w:sz w:val="18"/>
          <w:szCs w:val="18"/>
        </w:rPr>
        <w:t>Хедоури</w:t>
      </w:r>
      <w:proofErr w:type="spellEnd"/>
      <w:r>
        <w:rPr>
          <w:rFonts w:ascii="Verdana" w:hAnsi="Verdana"/>
          <w:color w:val="000000"/>
          <w:sz w:val="18"/>
          <w:szCs w:val="18"/>
        </w:rPr>
        <w:t>. М.: Дело, 1992. - 702 с.</w:t>
      </w:r>
    </w:p>
    <w:p w14:paraId="76657B6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98. </w:t>
      </w:r>
      <w:proofErr w:type="spellStart"/>
      <w:r>
        <w:rPr>
          <w:rFonts w:ascii="Verdana" w:hAnsi="Verdana"/>
          <w:color w:val="000000"/>
          <w:sz w:val="18"/>
          <w:szCs w:val="18"/>
        </w:rPr>
        <w:t>Миддлтон</w:t>
      </w:r>
      <w:proofErr w:type="spellEnd"/>
      <w:r>
        <w:rPr>
          <w:rFonts w:ascii="Verdana" w:hAnsi="Verdana"/>
          <w:color w:val="000000"/>
          <w:sz w:val="18"/>
          <w:szCs w:val="18"/>
        </w:rPr>
        <w:t xml:space="preserve"> Д. Бухгалтерский учет и принятие финансовых решений: пер. с англ. / Д. </w:t>
      </w:r>
      <w:proofErr w:type="spellStart"/>
      <w:r>
        <w:rPr>
          <w:rFonts w:ascii="Verdana" w:hAnsi="Verdana"/>
          <w:color w:val="000000"/>
          <w:sz w:val="18"/>
          <w:szCs w:val="18"/>
        </w:rPr>
        <w:t>Миддлтон</w:t>
      </w:r>
      <w:proofErr w:type="spellEnd"/>
      <w:r>
        <w:rPr>
          <w:rFonts w:ascii="Verdana" w:hAnsi="Verdana"/>
          <w:color w:val="000000"/>
          <w:sz w:val="18"/>
          <w:szCs w:val="18"/>
        </w:rPr>
        <w:t>; Под ред. И.И.</w:t>
      </w:r>
      <w:r>
        <w:rPr>
          <w:rStyle w:val="WW8Num3z0"/>
          <w:rFonts w:ascii="Verdana" w:hAnsi="Verdana"/>
          <w:color w:val="000000"/>
          <w:sz w:val="18"/>
          <w:szCs w:val="18"/>
        </w:rPr>
        <w:t> </w:t>
      </w:r>
      <w:r>
        <w:rPr>
          <w:rStyle w:val="WW8Num2z0"/>
          <w:rFonts w:ascii="Verdana" w:hAnsi="Verdana"/>
          <w:color w:val="4682B4"/>
          <w:sz w:val="18"/>
          <w:szCs w:val="18"/>
        </w:rPr>
        <w:t>Елисеевой</w:t>
      </w:r>
      <w:r>
        <w:rPr>
          <w:rFonts w:ascii="Verdana" w:hAnsi="Verdana"/>
          <w:color w:val="000000"/>
          <w:sz w:val="18"/>
          <w:szCs w:val="18"/>
        </w:rPr>
        <w:t>. М.: Аудит, ЮНИТИ, 1997. -448 с.</w:t>
      </w:r>
    </w:p>
    <w:p w14:paraId="2E3B847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В.М. Исследование систем управления: Учебник для вузов / В.М. Мишин. -М.: ЮНИТИ-ДАНА, 2003. 527 с.</w:t>
      </w:r>
    </w:p>
    <w:p w14:paraId="3C56B59B"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proofErr w:type="spellStart"/>
      <w:r>
        <w:rPr>
          <w:rStyle w:val="WW8Num2z0"/>
          <w:rFonts w:ascii="Verdana" w:hAnsi="Verdana"/>
          <w:color w:val="4682B4"/>
          <w:sz w:val="18"/>
          <w:szCs w:val="18"/>
        </w:rPr>
        <w:t>Молотилин</w:t>
      </w:r>
      <w:proofErr w:type="spellEnd"/>
      <w:r>
        <w:rPr>
          <w:rStyle w:val="WW8Num3z0"/>
          <w:rFonts w:ascii="Verdana" w:hAnsi="Verdana"/>
          <w:color w:val="000000"/>
          <w:sz w:val="18"/>
          <w:szCs w:val="18"/>
        </w:rPr>
        <w:t> </w:t>
      </w:r>
      <w:r>
        <w:rPr>
          <w:rFonts w:ascii="Verdana" w:hAnsi="Verdana"/>
          <w:color w:val="000000"/>
          <w:sz w:val="18"/>
          <w:szCs w:val="18"/>
        </w:rPr>
        <w:t>Ю.И. Резервы повышения эффективности</w:t>
      </w:r>
      <w:r>
        <w:rPr>
          <w:rStyle w:val="WW8Num3z0"/>
          <w:rFonts w:ascii="Verdana" w:hAnsi="Verdana"/>
          <w:color w:val="000000"/>
          <w:sz w:val="18"/>
          <w:szCs w:val="18"/>
        </w:rPr>
        <w:t> </w:t>
      </w:r>
      <w:r>
        <w:rPr>
          <w:rStyle w:val="WW8Num2z0"/>
          <w:rFonts w:ascii="Verdana" w:hAnsi="Verdana"/>
          <w:color w:val="4682B4"/>
          <w:sz w:val="18"/>
          <w:szCs w:val="18"/>
        </w:rPr>
        <w:t>свеклосахарного</w:t>
      </w:r>
      <w:r>
        <w:rPr>
          <w:rStyle w:val="WW8Num3z0"/>
          <w:rFonts w:ascii="Verdana" w:hAnsi="Verdana"/>
          <w:color w:val="000000"/>
          <w:sz w:val="18"/>
          <w:szCs w:val="18"/>
        </w:rPr>
        <w:t> </w:t>
      </w:r>
      <w:r>
        <w:rPr>
          <w:rFonts w:ascii="Verdana" w:hAnsi="Verdana"/>
          <w:color w:val="000000"/>
          <w:sz w:val="18"/>
          <w:szCs w:val="18"/>
        </w:rPr>
        <w:t xml:space="preserve">производства на юге России / Ю.И. </w:t>
      </w:r>
      <w:proofErr w:type="spellStart"/>
      <w:r>
        <w:rPr>
          <w:rFonts w:ascii="Verdana" w:hAnsi="Verdana"/>
          <w:color w:val="000000"/>
          <w:sz w:val="18"/>
          <w:szCs w:val="18"/>
        </w:rPr>
        <w:t>Молотилин</w:t>
      </w:r>
      <w:proofErr w:type="spellEnd"/>
      <w:r>
        <w:rPr>
          <w:rFonts w:ascii="Verdana" w:hAnsi="Verdana"/>
          <w:color w:val="000000"/>
          <w:sz w:val="18"/>
          <w:szCs w:val="18"/>
        </w:rPr>
        <w:t xml:space="preserve"> // Сахар. — 2008. № 5. - С. 16-19.</w:t>
      </w:r>
    </w:p>
    <w:p w14:paraId="6581E15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proofErr w:type="spellStart"/>
      <w:r>
        <w:rPr>
          <w:rStyle w:val="WW8Num2z0"/>
          <w:rFonts w:ascii="Verdana" w:hAnsi="Verdana"/>
          <w:color w:val="4682B4"/>
          <w:sz w:val="18"/>
          <w:szCs w:val="18"/>
        </w:rPr>
        <w:t>Мыльник</w:t>
      </w:r>
      <w:proofErr w:type="spellEnd"/>
      <w:r>
        <w:rPr>
          <w:rStyle w:val="WW8Num3z0"/>
          <w:rFonts w:ascii="Verdana" w:hAnsi="Verdana"/>
          <w:color w:val="000000"/>
          <w:sz w:val="18"/>
          <w:szCs w:val="18"/>
        </w:rPr>
        <w:t> </w:t>
      </w:r>
      <w:r>
        <w:rPr>
          <w:rFonts w:ascii="Verdana" w:hAnsi="Verdana"/>
          <w:color w:val="000000"/>
          <w:sz w:val="18"/>
          <w:szCs w:val="18"/>
        </w:rPr>
        <w:t>В.В. Исследование систем управления / В.В.</w:t>
      </w:r>
      <w:r>
        <w:rPr>
          <w:rStyle w:val="WW8Num3z0"/>
          <w:rFonts w:ascii="Verdana" w:hAnsi="Verdana"/>
          <w:color w:val="000000"/>
          <w:sz w:val="18"/>
          <w:szCs w:val="18"/>
        </w:rPr>
        <w:t> </w:t>
      </w:r>
      <w:proofErr w:type="spellStart"/>
      <w:r>
        <w:rPr>
          <w:rStyle w:val="WW8Num2z0"/>
          <w:rFonts w:ascii="Verdana" w:hAnsi="Verdana"/>
          <w:color w:val="4682B4"/>
          <w:sz w:val="18"/>
          <w:szCs w:val="18"/>
        </w:rPr>
        <w:t>Мыльник</w:t>
      </w:r>
      <w:proofErr w:type="spellEnd"/>
      <w:r>
        <w:rPr>
          <w:rFonts w:ascii="Verdana" w:hAnsi="Verdana"/>
          <w:color w:val="000000"/>
          <w:sz w:val="18"/>
          <w:szCs w:val="18"/>
        </w:rPr>
        <w:t>, Б.П. Титаренко, В.А. Волочиенко. М.: Академический проект, Екатеринбург: Деловая книга, 2003. - 350 с.</w:t>
      </w:r>
    </w:p>
    <w:p w14:paraId="42AF6F6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Накормить всех. Пищевая промышленность имеет наиболее высокий потенциал роста, http://www.rg.ru Электронный ресурс.</w:t>
      </w:r>
    </w:p>
    <w:p w14:paraId="5F5161E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proofErr w:type="spellStart"/>
      <w:r>
        <w:rPr>
          <w:rStyle w:val="WW8Num2z0"/>
          <w:rFonts w:ascii="Verdana" w:hAnsi="Verdana"/>
          <w:color w:val="4682B4"/>
          <w:sz w:val="18"/>
          <w:szCs w:val="18"/>
        </w:rPr>
        <w:t>Нанаенко</w:t>
      </w:r>
      <w:proofErr w:type="spellEnd"/>
      <w:r>
        <w:rPr>
          <w:rStyle w:val="WW8Num3z0"/>
          <w:rFonts w:ascii="Verdana" w:hAnsi="Verdana"/>
          <w:color w:val="000000"/>
          <w:sz w:val="18"/>
          <w:szCs w:val="18"/>
        </w:rPr>
        <w:t> </w:t>
      </w:r>
      <w:r>
        <w:rPr>
          <w:rFonts w:ascii="Verdana" w:hAnsi="Verdana"/>
          <w:color w:val="000000"/>
          <w:sz w:val="18"/>
          <w:szCs w:val="18"/>
        </w:rPr>
        <w:t xml:space="preserve">А.К. </w:t>
      </w:r>
      <w:proofErr w:type="spellStart"/>
      <w:r>
        <w:rPr>
          <w:rFonts w:ascii="Verdana" w:hAnsi="Verdana"/>
          <w:color w:val="000000"/>
          <w:sz w:val="18"/>
          <w:szCs w:val="18"/>
        </w:rPr>
        <w:t>Малозатратная</w:t>
      </w:r>
      <w:proofErr w:type="spellEnd"/>
      <w:r>
        <w:rPr>
          <w:rFonts w:ascii="Verdana" w:hAnsi="Verdana"/>
          <w:color w:val="000000"/>
          <w:sz w:val="18"/>
          <w:szCs w:val="18"/>
        </w:rPr>
        <w:t xml:space="preserve"> технология производства свеклы возможна / А.К. </w:t>
      </w:r>
      <w:proofErr w:type="spellStart"/>
      <w:r>
        <w:rPr>
          <w:rFonts w:ascii="Verdana" w:hAnsi="Verdana"/>
          <w:color w:val="000000"/>
          <w:sz w:val="18"/>
          <w:szCs w:val="18"/>
        </w:rPr>
        <w:t>Нанаенко</w:t>
      </w:r>
      <w:proofErr w:type="spellEnd"/>
      <w:r>
        <w:rPr>
          <w:rFonts w:ascii="Verdana" w:hAnsi="Verdana"/>
          <w:color w:val="000000"/>
          <w:sz w:val="18"/>
          <w:szCs w:val="18"/>
        </w:rPr>
        <w:t>, П.Н.</w:t>
      </w:r>
      <w:r>
        <w:rPr>
          <w:rStyle w:val="WW8Num3z0"/>
          <w:rFonts w:ascii="Verdana" w:hAnsi="Verdana"/>
          <w:color w:val="000000"/>
          <w:sz w:val="18"/>
          <w:szCs w:val="18"/>
        </w:rPr>
        <w:t> </w:t>
      </w:r>
      <w:proofErr w:type="spellStart"/>
      <w:r>
        <w:rPr>
          <w:rStyle w:val="WW8Num2z0"/>
          <w:rFonts w:ascii="Verdana" w:hAnsi="Verdana"/>
          <w:color w:val="4682B4"/>
          <w:sz w:val="18"/>
          <w:szCs w:val="18"/>
        </w:rPr>
        <w:t>Ренгач</w:t>
      </w:r>
      <w:proofErr w:type="spellEnd"/>
      <w:r>
        <w:rPr>
          <w:rFonts w:ascii="Verdana" w:hAnsi="Verdana"/>
          <w:color w:val="000000"/>
          <w:sz w:val="18"/>
          <w:szCs w:val="18"/>
        </w:rPr>
        <w:t xml:space="preserve">, А.И. Лоскутов, A.B. </w:t>
      </w:r>
      <w:proofErr w:type="spellStart"/>
      <w:r>
        <w:rPr>
          <w:rFonts w:ascii="Verdana" w:hAnsi="Verdana"/>
          <w:color w:val="000000"/>
          <w:sz w:val="18"/>
          <w:szCs w:val="18"/>
        </w:rPr>
        <w:t>Ащеулов</w:t>
      </w:r>
      <w:proofErr w:type="spellEnd"/>
      <w:r>
        <w:rPr>
          <w:rFonts w:ascii="Verdana" w:hAnsi="Verdana"/>
          <w:color w:val="000000"/>
          <w:sz w:val="18"/>
          <w:szCs w:val="18"/>
        </w:rPr>
        <w:t>, A.B.</w:t>
      </w:r>
      <w:r>
        <w:rPr>
          <w:rStyle w:val="WW8Num3z0"/>
          <w:rFonts w:ascii="Verdana" w:hAnsi="Verdana"/>
          <w:color w:val="000000"/>
          <w:sz w:val="18"/>
          <w:szCs w:val="18"/>
        </w:rPr>
        <w:t> </w:t>
      </w:r>
      <w:proofErr w:type="spellStart"/>
      <w:r>
        <w:rPr>
          <w:rStyle w:val="WW8Num2z0"/>
          <w:rFonts w:ascii="Verdana" w:hAnsi="Verdana"/>
          <w:color w:val="4682B4"/>
          <w:sz w:val="18"/>
          <w:szCs w:val="18"/>
        </w:rPr>
        <w:t>Курындин</w:t>
      </w:r>
      <w:proofErr w:type="spellEnd"/>
      <w:r>
        <w:rPr>
          <w:rFonts w:ascii="Verdana" w:hAnsi="Verdana"/>
          <w:color w:val="000000"/>
          <w:sz w:val="18"/>
          <w:szCs w:val="18"/>
        </w:rPr>
        <w:t xml:space="preserve">, А.П. </w:t>
      </w:r>
      <w:proofErr w:type="spellStart"/>
      <w:r>
        <w:rPr>
          <w:rFonts w:ascii="Verdana" w:hAnsi="Verdana"/>
          <w:color w:val="000000"/>
          <w:sz w:val="18"/>
          <w:szCs w:val="18"/>
        </w:rPr>
        <w:t>Тутуков</w:t>
      </w:r>
      <w:proofErr w:type="spellEnd"/>
      <w:r>
        <w:rPr>
          <w:rFonts w:ascii="Verdana" w:hAnsi="Verdana"/>
          <w:color w:val="000000"/>
          <w:sz w:val="18"/>
          <w:szCs w:val="18"/>
        </w:rPr>
        <w:t xml:space="preserve"> // Сахар. 2008. - № 3. - С. 29-33.</w:t>
      </w:r>
    </w:p>
    <w:p w14:paraId="5025266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proofErr w:type="spellStart"/>
      <w:r>
        <w:rPr>
          <w:rStyle w:val="WW8Num2z0"/>
          <w:rFonts w:ascii="Verdana" w:hAnsi="Verdana"/>
          <w:color w:val="4682B4"/>
          <w:sz w:val="18"/>
          <w:szCs w:val="18"/>
        </w:rPr>
        <w:t>Нидлз</w:t>
      </w:r>
      <w:proofErr w:type="spellEnd"/>
      <w:r>
        <w:rPr>
          <w:rStyle w:val="WW8Num3z0"/>
          <w:rFonts w:ascii="Verdana" w:hAnsi="Verdana"/>
          <w:color w:val="000000"/>
          <w:sz w:val="18"/>
          <w:szCs w:val="18"/>
        </w:rPr>
        <w:t> </w:t>
      </w:r>
      <w:r>
        <w:rPr>
          <w:rFonts w:ascii="Verdana" w:hAnsi="Verdana"/>
          <w:color w:val="000000"/>
          <w:sz w:val="18"/>
          <w:szCs w:val="18"/>
        </w:rPr>
        <w:t xml:space="preserve">Б. Принципы бухгалтерского учёта: пер. с англ. / Б. </w:t>
      </w:r>
      <w:proofErr w:type="spellStart"/>
      <w:r>
        <w:rPr>
          <w:rFonts w:ascii="Verdana" w:hAnsi="Verdana"/>
          <w:color w:val="000000"/>
          <w:sz w:val="18"/>
          <w:szCs w:val="18"/>
        </w:rPr>
        <w:t>Нидлз</w:t>
      </w:r>
      <w:proofErr w:type="spellEnd"/>
      <w:r>
        <w:rPr>
          <w:rFonts w:ascii="Verdana" w:hAnsi="Verdana"/>
          <w:color w:val="000000"/>
          <w:sz w:val="18"/>
          <w:szCs w:val="18"/>
        </w:rPr>
        <w:t>, X. Андерсон, Д.</w:t>
      </w:r>
      <w:r>
        <w:rPr>
          <w:rStyle w:val="WW8Num3z0"/>
          <w:rFonts w:ascii="Verdana" w:hAnsi="Verdana"/>
          <w:color w:val="000000"/>
          <w:sz w:val="18"/>
          <w:szCs w:val="18"/>
        </w:rPr>
        <w:t> </w:t>
      </w:r>
      <w:proofErr w:type="spellStart"/>
      <w:r>
        <w:rPr>
          <w:rStyle w:val="WW8Num2z0"/>
          <w:rFonts w:ascii="Verdana" w:hAnsi="Verdana"/>
          <w:color w:val="4682B4"/>
          <w:sz w:val="18"/>
          <w:szCs w:val="18"/>
        </w:rPr>
        <w:t>Кондуэлл</w:t>
      </w:r>
      <w:proofErr w:type="spellEnd"/>
      <w:r>
        <w:rPr>
          <w:rFonts w:ascii="Verdana" w:hAnsi="Verdana"/>
          <w:color w:val="000000"/>
          <w:sz w:val="18"/>
          <w:szCs w:val="18"/>
        </w:rPr>
        <w:t>. / Под ред. проф. Я. В. Соколова. М.: Финансы и статистика, 1993. - 496 с: ил.</w:t>
      </w:r>
    </w:p>
    <w:p w14:paraId="3C3EBDD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Ованесян</w:t>
      </w:r>
      <w:r>
        <w:rPr>
          <w:rStyle w:val="WW8Num3z0"/>
          <w:rFonts w:ascii="Verdana" w:hAnsi="Verdana"/>
          <w:color w:val="000000"/>
          <w:sz w:val="18"/>
          <w:szCs w:val="18"/>
        </w:rPr>
        <w:t> </w:t>
      </w:r>
      <w:r>
        <w:rPr>
          <w:rFonts w:ascii="Verdana" w:hAnsi="Verdana"/>
          <w:color w:val="000000"/>
          <w:sz w:val="18"/>
          <w:szCs w:val="18"/>
        </w:rPr>
        <w:t>С.С. Математическое моделирование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анализе, налогообложении / С.С. Ованесян. Иркутск: изд-во</w:t>
      </w:r>
      <w:r>
        <w:rPr>
          <w:rStyle w:val="WW8Num3z0"/>
          <w:rFonts w:ascii="Verdana" w:hAnsi="Verdana"/>
          <w:color w:val="000000"/>
          <w:sz w:val="18"/>
          <w:szCs w:val="18"/>
        </w:rPr>
        <w:t> </w:t>
      </w:r>
      <w:r>
        <w:rPr>
          <w:rStyle w:val="WW8Num2z0"/>
          <w:rFonts w:ascii="Verdana" w:hAnsi="Verdana"/>
          <w:color w:val="4682B4"/>
          <w:sz w:val="18"/>
          <w:szCs w:val="18"/>
        </w:rPr>
        <w:t>ИГЭА</w:t>
      </w:r>
      <w:r>
        <w:rPr>
          <w:rFonts w:ascii="Verdana" w:hAnsi="Verdana"/>
          <w:color w:val="000000"/>
          <w:sz w:val="18"/>
          <w:szCs w:val="18"/>
        </w:rPr>
        <w:t>, 2001. - 119 с.</w:t>
      </w:r>
    </w:p>
    <w:p w14:paraId="4E06CAE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Б.Л. Управленческий и финансовый анализ деятельности предприятия: Учебное пособие / Б.Л. Орлов, В.В.</w:t>
      </w:r>
      <w:r>
        <w:rPr>
          <w:rStyle w:val="WW8Num3z0"/>
          <w:rFonts w:ascii="Verdana" w:hAnsi="Verdana"/>
          <w:color w:val="000000"/>
          <w:sz w:val="18"/>
          <w:szCs w:val="18"/>
        </w:rPr>
        <w:t> </w:t>
      </w:r>
      <w:r>
        <w:rPr>
          <w:rStyle w:val="WW8Num2z0"/>
          <w:rFonts w:ascii="Verdana" w:hAnsi="Verdana"/>
          <w:color w:val="4682B4"/>
          <w:sz w:val="18"/>
          <w:szCs w:val="18"/>
        </w:rPr>
        <w:t>Осипов</w:t>
      </w:r>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w:t>
      </w:r>
      <w:proofErr w:type="spellStart"/>
      <w:r>
        <w:rPr>
          <w:rFonts w:ascii="Verdana" w:hAnsi="Verdana"/>
          <w:color w:val="000000"/>
          <w:sz w:val="18"/>
          <w:szCs w:val="18"/>
        </w:rPr>
        <w:t>Пищепромиздат</w:t>
      </w:r>
      <w:proofErr w:type="spellEnd"/>
      <w:r>
        <w:rPr>
          <w:rFonts w:ascii="Verdana" w:hAnsi="Verdana"/>
          <w:color w:val="000000"/>
          <w:sz w:val="18"/>
          <w:szCs w:val="18"/>
        </w:rPr>
        <w:t>, 2001. - 216 с.</w:t>
      </w:r>
    </w:p>
    <w:p w14:paraId="75A41221"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Основы финансового управления (американская система) / Под общей ред. К.Э.</w:t>
      </w:r>
      <w:r>
        <w:rPr>
          <w:rStyle w:val="WW8Num3z0"/>
          <w:rFonts w:ascii="Verdana" w:hAnsi="Verdana"/>
          <w:color w:val="000000"/>
          <w:sz w:val="18"/>
          <w:szCs w:val="18"/>
        </w:rPr>
        <w:t> </w:t>
      </w:r>
      <w:proofErr w:type="spellStart"/>
      <w:r>
        <w:rPr>
          <w:rStyle w:val="WW8Num2z0"/>
          <w:rFonts w:ascii="Verdana" w:hAnsi="Verdana"/>
          <w:color w:val="4682B4"/>
          <w:sz w:val="18"/>
          <w:szCs w:val="18"/>
        </w:rPr>
        <w:t>Мерзликина</w:t>
      </w:r>
      <w:proofErr w:type="spellEnd"/>
      <w:r>
        <w:rPr>
          <w:rFonts w:ascii="Verdana" w:hAnsi="Verdana"/>
          <w:color w:val="000000"/>
          <w:sz w:val="18"/>
          <w:szCs w:val="18"/>
        </w:rPr>
        <w:t>. М.: НПО «</w:t>
      </w:r>
      <w:r>
        <w:rPr>
          <w:rStyle w:val="WW8Num2z0"/>
          <w:rFonts w:ascii="Verdana" w:hAnsi="Verdana"/>
          <w:color w:val="4682B4"/>
          <w:sz w:val="18"/>
          <w:szCs w:val="18"/>
        </w:rPr>
        <w:t>Информация</w:t>
      </w:r>
      <w:r>
        <w:rPr>
          <w:rFonts w:ascii="Verdana" w:hAnsi="Verdana"/>
          <w:color w:val="000000"/>
          <w:sz w:val="18"/>
          <w:szCs w:val="18"/>
        </w:rPr>
        <w:t>», 1991. - 104 с.</w:t>
      </w:r>
    </w:p>
    <w:p w14:paraId="32587DF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Описание программных продуктов для финансового анализа, http://www.lnm.nm.ru Электронный ресурс.</w:t>
      </w:r>
    </w:p>
    <w:p w14:paraId="07E6327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 В.Ф.</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М.: ИНФРА-М, 2006. - 279 с.</w:t>
      </w:r>
    </w:p>
    <w:p w14:paraId="252A099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proofErr w:type="spellStart"/>
      <w:r>
        <w:rPr>
          <w:rStyle w:val="WW8Num2z0"/>
          <w:rFonts w:ascii="Verdana" w:hAnsi="Verdana"/>
          <w:color w:val="4682B4"/>
          <w:sz w:val="18"/>
          <w:szCs w:val="18"/>
        </w:rPr>
        <w:t>Пашигорева</w:t>
      </w:r>
      <w:proofErr w:type="spellEnd"/>
      <w:r>
        <w:rPr>
          <w:rStyle w:val="WW8Num3z0"/>
          <w:rFonts w:ascii="Verdana" w:hAnsi="Verdana"/>
          <w:color w:val="000000"/>
          <w:sz w:val="18"/>
          <w:szCs w:val="18"/>
        </w:rPr>
        <w:t> </w:t>
      </w:r>
      <w:r>
        <w:rPr>
          <w:rFonts w:ascii="Verdana" w:hAnsi="Verdana"/>
          <w:color w:val="000000"/>
          <w:sz w:val="18"/>
          <w:szCs w:val="18"/>
        </w:rPr>
        <w:t xml:space="preserve">Г.И. Системы управленческого учета и анализа: Учеб. </w:t>
      </w:r>
      <w:proofErr w:type="spellStart"/>
      <w:r>
        <w:rPr>
          <w:rFonts w:ascii="Verdana" w:hAnsi="Verdana"/>
          <w:color w:val="000000"/>
          <w:sz w:val="18"/>
          <w:szCs w:val="18"/>
        </w:rPr>
        <w:t>пособ</w:t>
      </w:r>
      <w:proofErr w:type="spellEnd"/>
      <w:r>
        <w:rPr>
          <w:rFonts w:ascii="Verdana" w:hAnsi="Verdana"/>
          <w:color w:val="000000"/>
          <w:sz w:val="18"/>
          <w:szCs w:val="18"/>
        </w:rPr>
        <w:t>. / Г.И.</w:t>
      </w:r>
      <w:r>
        <w:rPr>
          <w:rStyle w:val="WW8Num3z0"/>
          <w:rFonts w:ascii="Verdana" w:hAnsi="Verdana"/>
          <w:color w:val="000000"/>
          <w:sz w:val="18"/>
          <w:szCs w:val="18"/>
        </w:rPr>
        <w:t> </w:t>
      </w:r>
      <w:proofErr w:type="spellStart"/>
      <w:r>
        <w:rPr>
          <w:rStyle w:val="WW8Num2z0"/>
          <w:rFonts w:ascii="Verdana" w:hAnsi="Verdana"/>
          <w:color w:val="4682B4"/>
          <w:sz w:val="18"/>
          <w:szCs w:val="18"/>
        </w:rPr>
        <w:t>Пашигорева</w:t>
      </w:r>
      <w:proofErr w:type="spellEnd"/>
      <w:r>
        <w:rPr>
          <w:rFonts w:ascii="Verdana" w:hAnsi="Verdana"/>
          <w:color w:val="000000"/>
          <w:sz w:val="18"/>
          <w:szCs w:val="18"/>
        </w:rPr>
        <w:t xml:space="preserve">, О.С. Савченко.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2002. - 176 с. : ил.</w:t>
      </w:r>
    </w:p>
    <w:p w14:paraId="58BEDF5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Пищевая промышленность. Потребности отрасли в автоматизации. http://www.parus.ru Электронный ресурс.</w:t>
      </w:r>
    </w:p>
    <w:p w14:paraId="2D89EAC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Полозова</w:t>
      </w:r>
      <w:r>
        <w:rPr>
          <w:rStyle w:val="WW8Num3z0"/>
          <w:rFonts w:ascii="Verdana" w:hAnsi="Verdana"/>
          <w:color w:val="000000"/>
          <w:sz w:val="18"/>
          <w:szCs w:val="18"/>
        </w:rPr>
        <w:t> </w:t>
      </w:r>
      <w:r>
        <w:rPr>
          <w:rFonts w:ascii="Verdana" w:hAnsi="Verdana"/>
          <w:color w:val="000000"/>
          <w:sz w:val="18"/>
          <w:szCs w:val="18"/>
        </w:rPr>
        <w:t>А.Н. Издержки бизнес-деятельности: управленческий анализ по статьям и элементам / А.Н. Полозова, JI.B.</w:t>
      </w:r>
      <w:r>
        <w:rPr>
          <w:rStyle w:val="WW8Num3z0"/>
          <w:rFonts w:ascii="Verdana" w:hAnsi="Verdana"/>
          <w:color w:val="000000"/>
          <w:sz w:val="18"/>
          <w:szCs w:val="18"/>
        </w:rPr>
        <w:t> </w:t>
      </w:r>
      <w:r>
        <w:rPr>
          <w:rStyle w:val="WW8Num2z0"/>
          <w:rFonts w:ascii="Verdana" w:hAnsi="Verdana"/>
          <w:color w:val="4682B4"/>
          <w:sz w:val="18"/>
          <w:szCs w:val="18"/>
        </w:rPr>
        <w:t>Брянцева</w:t>
      </w:r>
      <w:r>
        <w:rPr>
          <w:rFonts w:ascii="Verdana" w:hAnsi="Verdana"/>
          <w:color w:val="000000"/>
          <w:sz w:val="18"/>
          <w:szCs w:val="18"/>
        </w:rPr>
        <w:t>, И.В. Гребнева // Сахар. -2006. -№ 10.-С. 19-22.</w:t>
      </w:r>
    </w:p>
    <w:p w14:paraId="1F00077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Полозова</w:t>
      </w:r>
      <w:r>
        <w:rPr>
          <w:rStyle w:val="WW8Num3z0"/>
          <w:rFonts w:ascii="Verdana" w:hAnsi="Verdana"/>
          <w:color w:val="000000"/>
          <w:sz w:val="18"/>
          <w:szCs w:val="18"/>
        </w:rPr>
        <w:t> </w:t>
      </w:r>
      <w:r>
        <w:rPr>
          <w:rFonts w:ascii="Verdana" w:hAnsi="Verdana"/>
          <w:color w:val="000000"/>
          <w:sz w:val="18"/>
          <w:szCs w:val="18"/>
        </w:rPr>
        <w:t>А.Н. Издержки бизнес-деятельности: управленческий анализ отклонений затрат и расходов / А.Н. Полозова, JI.B.</w:t>
      </w:r>
      <w:r>
        <w:rPr>
          <w:rStyle w:val="WW8Num3z0"/>
          <w:rFonts w:ascii="Verdana" w:hAnsi="Verdana"/>
          <w:color w:val="000000"/>
          <w:sz w:val="18"/>
          <w:szCs w:val="18"/>
        </w:rPr>
        <w:t> </w:t>
      </w:r>
      <w:r>
        <w:rPr>
          <w:rStyle w:val="WW8Num2z0"/>
          <w:rFonts w:ascii="Verdana" w:hAnsi="Verdana"/>
          <w:color w:val="4682B4"/>
          <w:sz w:val="18"/>
          <w:szCs w:val="18"/>
        </w:rPr>
        <w:t>Брянцева</w:t>
      </w:r>
      <w:r>
        <w:rPr>
          <w:rFonts w:ascii="Verdana" w:hAnsi="Verdana"/>
          <w:color w:val="000000"/>
          <w:sz w:val="18"/>
          <w:szCs w:val="18"/>
        </w:rPr>
        <w:t>, И.В. Гребнева // Сахар. 2007. - № 2. - С. 11-13.</w:t>
      </w:r>
    </w:p>
    <w:p w14:paraId="5F2C3FA4"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Полозова</w:t>
      </w:r>
      <w:r>
        <w:rPr>
          <w:rStyle w:val="WW8Num3z0"/>
          <w:rFonts w:ascii="Verdana" w:hAnsi="Verdana"/>
          <w:color w:val="000000"/>
          <w:sz w:val="18"/>
          <w:szCs w:val="18"/>
        </w:rPr>
        <w:t> </w:t>
      </w:r>
      <w:r>
        <w:rPr>
          <w:rFonts w:ascii="Verdana" w:hAnsi="Verdana"/>
          <w:color w:val="000000"/>
          <w:sz w:val="18"/>
          <w:szCs w:val="18"/>
        </w:rPr>
        <w:t>А.Н, Управление бизнес-</w:t>
      </w:r>
      <w:proofErr w:type="spellStart"/>
      <w:r>
        <w:rPr>
          <w:rFonts w:ascii="Verdana" w:hAnsi="Verdana"/>
          <w:color w:val="000000"/>
          <w:sz w:val="18"/>
          <w:szCs w:val="18"/>
        </w:rPr>
        <w:t>развтием</w:t>
      </w:r>
      <w:proofErr w:type="spellEnd"/>
      <w:r>
        <w:rPr>
          <w:rFonts w:ascii="Verdana" w:hAnsi="Verdana"/>
          <w:color w:val="000000"/>
          <w:sz w:val="18"/>
          <w:szCs w:val="18"/>
        </w:rPr>
        <w:t xml:space="preserve"> на основе</w:t>
      </w:r>
      <w:r>
        <w:rPr>
          <w:rStyle w:val="WW8Num3z0"/>
          <w:rFonts w:ascii="Verdana" w:hAnsi="Verdana"/>
          <w:color w:val="000000"/>
          <w:sz w:val="18"/>
          <w:szCs w:val="18"/>
        </w:rPr>
        <w:t> </w:t>
      </w:r>
      <w:r>
        <w:rPr>
          <w:rStyle w:val="WW8Num2z0"/>
          <w:rFonts w:ascii="Verdana" w:hAnsi="Verdana"/>
          <w:color w:val="4682B4"/>
          <w:sz w:val="18"/>
          <w:szCs w:val="18"/>
        </w:rPr>
        <w:t>инструментов</w:t>
      </w:r>
      <w:r>
        <w:rPr>
          <w:rStyle w:val="WW8Num3z0"/>
          <w:rFonts w:ascii="Verdana" w:hAnsi="Verdana"/>
          <w:color w:val="000000"/>
          <w:sz w:val="18"/>
          <w:szCs w:val="18"/>
        </w:rPr>
        <w:t> </w:t>
      </w:r>
      <w:r>
        <w:rPr>
          <w:rFonts w:ascii="Verdana" w:hAnsi="Verdana"/>
          <w:color w:val="000000"/>
          <w:sz w:val="18"/>
          <w:szCs w:val="18"/>
        </w:rPr>
        <w:t>реинжиниринга: практическая реализация / А.Н. Полозова, JI.B.</w:t>
      </w:r>
      <w:r>
        <w:rPr>
          <w:rStyle w:val="WW8Num3z0"/>
          <w:rFonts w:ascii="Verdana" w:hAnsi="Verdana"/>
          <w:color w:val="000000"/>
          <w:sz w:val="18"/>
          <w:szCs w:val="18"/>
        </w:rPr>
        <w:t> </w:t>
      </w:r>
      <w:r>
        <w:rPr>
          <w:rStyle w:val="WW8Num2z0"/>
          <w:rFonts w:ascii="Verdana" w:hAnsi="Verdana"/>
          <w:color w:val="4682B4"/>
          <w:sz w:val="18"/>
          <w:szCs w:val="18"/>
        </w:rPr>
        <w:t>Брянцева</w:t>
      </w:r>
      <w:r>
        <w:rPr>
          <w:rFonts w:ascii="Verdana" w:hAnsi="Verdana"/>
          <w:color w:val="000000"/>
          <w:sz w:val="18"/>
          <w:szCs w:val="18"/>
        </w:rPr>
        <w:t xml:space="preserve">, Р.В. </w:t>
      </w:r>
      <w:proofErr w:type="spellStart"/>
      <w:r>
        <w:rPr>
          <w:rFonts w:ascii="Verdana" w:hAnsi="Verdana"/>
          <w:color w:val="000000"/>
          <w:sz w:val="18"/>
          <w:szCs w:val="18"/>
        </w:rPr>
        <w:t>Нуждин</w:t>
      </w:r>
      <w:proofErr w:type="spellEnd"/>
      <w:r>
        <w:rPr>
          <w:rFonts w:ascii="Verdana" w:hAnsi="Verdana"/>
          <w:color w:val="000000"/>
          <w:sz w:val="18"/>
          <w:szCs w:val="18"/>
        </w:rPr>
        <w:t xml:space="preserve">, И.С. </w:t>
      </w:r>
      <w:proofErr w:type="spellStart"/>
      <w:r>
        <w:rPr>
          <w:rFonts w:ascii="Verdana" w:hAnsi="Verdana"/>
          <w:color w:val="000000"/>
          <w:sz w:val="18"/>
          <w:szCs w:val="18"/>
        </w:rPr>
        <w:t>Лохманова</w:t>
      </w:r>
      <w:proofErr w:type="spellEnd"/>
      <w:r>
        <w:rPr>
          <w:rFonts w:ascii="Verdana" w:hAnsi="Verdana"/>
          <w:color w:val="000000"/>
          <w:sz w:val="18"/>
          <w:szCs w:val="18"/>
        </w:rPr>
        <w:t xml:space="preserve"> // Сахар. 2007. - № 12. - С. 11-16.</w:t>
      </w:r>
    </w:p>
    <w:p w14:paraId="3F9272B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Л.В. Основные концепции управленческого анализа / Л.В. Попова, Т.А.</w:t>
      </w:r>
      <w:r>
        <w:rPr>
          <w:rStyle w:val="WW8Num3z0"/>
          <w:rFonts w:ascii="Verdana" w:hAnsi="Verdana"/>
          <w:color w:val="000000"/>
          <w:sz w:val="18"/>
          <w:szCs w:val="18"/>
        </w:rPr>
        <w:t> </w:t>
      </w:r>
      <w:r>
        <w:rPr>
          <w:rStyle w:val="WW8Num2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 Управленческий учет. 2005. - № 1. - С. 21-30.</w:t>
      </w:r>
    </w:p>
    <w:p w14:paraId="70486F4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Пособие по</w:t>
      </w:r>
      <w:r>
        <w:rPr>
          <w:rStyle w:val="WW8Num3z0"/>
          <w:rFonts w:ascii="Verdana" w:hAnsi="Verdana"/>
          <w:color w:val="000000"/>
          <w:sz w:val="18"/>
          <w:szCs w:val="18"/>
        </w:rPr>
        <w:t> </w:t>
      </w:r>
      <w:r>
        <w:rPr>
          <w:rStyle w:val="WW8Num2z0"/>
          <w:rFonts w:ascii="Verdana" w:hAnsi="Verdana"/>
          <w:color w:val="4682B4"/>
          <w:sz w:val="18"/>
          <w:szCs w:val="18"/>
        </w:rPr>
        <w:t>управленческому</w:t>
      </w:r>
      <w:r>
        <w:rPr>
          <w:rStyle w:val="WW8Num3z0"/>
          <w:rFonts w:ascii="Verdana" w:hAnsi="Verdana"/>
          <w:color w:val="000000"/>
          <w:sz w:val="18"/>
          <w:szCs w:val="18"/>
        </w:rPr>
        <w:t> </w:t>
      </w:r>
      <w:r>
        <w:rPr>
          <w:rFonts w:ascii="Verdana" w:hAnsi="Verdana"/>
          <w:color w:val="000000"/>
          <w:sz w:val="18"/>
          <w:szCs w:val="18"/>
        </w:rPr>
        <w:t xml:space="preserve">учету, том 1 / Под ред. К.Э. </w:t>
      </w:r>
      <w:proofErr w:type="spellStart"/>
      <w:r>
        <w:rPr>
          <w:rFonts w:ascii="Verdana" w:hAnsi="Verdana"/>
          <w:color w:val="000000"/>
          <w:sz w:val="18"/>
          <w:szCs w:val="18"/>
        </w:rPr>
        <w:t>Мерзликина</w:t>
      </w:r>
      <w:proofErr w:type="spellEnd"/>
      <w:r>
        <w:rPr>
          <w:rFonts w:ascii="Verdana" w:hAnsi="Verdana"/>
          <w:color w:val="000000"/>
          <w:sz w:val="18"/>
          <w:szCs w:val="18"/>
        </w:rPr>
        <w:t>. — М.:</w:t>
      </w:r>
      <w:r>
        <w:rPr>
          <w:rStyle w:val="WW8Num3z0"/>
          <w:rFonts w:ascii="Verdana" w:hAnsi="Verdana"/>
          <w:color w:val="000000"/>
          <w:sz w:val="18"/>
          <w:szCs w:val="18"/>
        </w:rPr>
        <w:t> </w:t>
      </w:r>
      <w:r>
        <w:rPr>
          <w:rStyle w:val="WW8Num2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Информация</w:t>
      </w:r>
      <w:r>
        <w:rPr>
          <w:rFonts w:ascii="Verdana" w:hAnsi="Verdana"/>
          <w:color w:val="000000"/>
          <w:sz w:val="18"/>
          <w:szCs w:val="18"/>
        </w:rPr>
        <w:t>», 1991. 172 с.</w:t>
      </w:r>
    </w:p>
    <w:p w14:paraId="25E321D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Правила и формы</w:t>
      </w:r>
      <w:r>
        <w:rPr>
          <w:rStyle w:val="WW8Num3z0"/>
          <w:rFonts w:ascii="Verdana" w:hAnsi="Verdana"/>
          <w:color w:val="000000"/>
          <w:sz w:val="18"/>
          <w:szCs w:val="18"/>
        </w:rPr>
        <w:t> </w:t>
      </w:r>
      <w:r>
        <w:rPr>
          <w:rStyle w:val="WW8Num2z0"/>
          <w:rFonts w:ascii="Verdana" w:hAnsi="Verdana"/>
          <w:color w:val="4682B4"/>
          <w:sz w:val="18"/>
          <w:szCs w:val="18"/>
        </w:rPr>
        <w:t>счетоводства</w:t>
      </w:r>
      <w:r>
        <w:rPr>
          <w:rStyle w:val="WW8Num3z0"/>
          <w:rFonts w:ascii="Verdana" w:hAnsi="Verdana"/>
          <w:color w:val="000000"/>
          <w:sz w:val="18"/>
          <w:szCs w:val="18"/>
        </w:rPr>
        <w:t> </w:t>
      </w:r>
      <w:r>
        <w:rPr>
          <w:rFonts w:ascii="Verdana" w:hAnsi="Verdana"/>
          <w:color w:val="000000"/>
          <w:sz w:val="18"/>
          <w:szCs w:val="18"/>
        </w:rPr>
        <w:t>и отчетности по казенной сахарной</w:t>
      </w:r>
      <w:r>
        <w:rPr>
          <w:rStyle w:val="WW8Num3z0"/>
          <w:rFonts w:ascii="Verdana" w:hAnsi="Verdana"/>
          <w:color w:val="000000"/>
          <w:sz w:val="18"/>
          <w:szCs w:val="18"/>
        </w:rPr>
        <w:t> </w:t>
      </w:r>
      <w:r>
        <w:rPr>
          <w:rStyle w:val="WW8Num2z0"/>
          <w:rFonts w:ascii="Verdana" w:hAnsi="Verdana"/>
          <w:color w:val="4682B4"/>
          <w:sz w:val="18"/>
          <w:szCs w:val="18"/>
        </w:rPr>
        <w:t>монополии</w:t>
      </w:r>
      <w:r>
        <w:rPr>
          <w:rFonts w:ascii="Verdana" w:hAnsi="Verdana"/>
          <w:color w:val="000000"/>
          <w:sz w:val="18"/>
          <w:szCs w:val="18"/>
        </w:rPr>
        <w:t xml:space="preserve">. Утв. 21 марта 1918 г./ Главное </w:t>
      </w:r>
      <w:proofErr w:type="spellStart"/>
      <w:r>
        <w:rPr>
          <w:rFonts w:ascii="Verdana" w:hAnsi="Verdana"/>
          <w:color w:val="000000"/>
          <w:sz w:val="18"/>
          <w:szCs w:val="18"/>
        </w:rPr>
        <w:t>Управлеше</w:t>
      </w:r>
      <w:proofErr w:type="spellEnd"/>
      <w:r>
        <w:rPr>
          <w:rFonts w:ascii="Verdana" w:hAnsi="Verdana"/>
          <w:color w:val="000000"/>
          <w:sz w:val="18"/>
          <w:szCs w:val="18"/>
        </w:rPr>
        <w:t xml:space="preserve"> </w:t>
      </w:r>
      <w:proofErr w:type="spellStart"/>
      <w:r>
        <w:rPr>
          <w:rFonts w:ascii="Verdana" w:hAnsi="Verdana"/>
          <w:color w:val="000000"/>
          <w:sz w:val="18"/>
          <w:szCs w:val="18"/>
        </w:rPr>
        <w:t>неокладныхъ</w:t>
      </w:r>
      <w:proofErr w:type="spellEnd"/>
      <w:r>
        <w:rPr>
          <w:rFonts w:ascii="Verdana" w:hAnsi="Verdana"/>
          <w:color w:val="000000"/>
          <w:sz w:val="18"/>
          <w:szCs w:val="18"/>
        </w:rPr>
        <w:t xml:space="preserve"> </w:t>
      </w:r>
      <w:proofErr w:type="spellStart"/>
      <w:r>
        <w:rPr>
          <w:rFonts w:ascii="Verdana" w:hAnsi="Verdana"/>
          <w:color w:val="000000"/>
          <w:sz w:val="18"/>
          <w:szCs w:val="18"/>
        </w:rPr>
        <w:t>сборовъ</w:t>
      </w:r>
      <w:proofErr w:type="spellEnd"/>
      <w:r>
        <w:rPr>
          <w:rFonts w:ascii="Verdana" w:hAnsi="Verdana"/>
          <w:color w:val="000000"/>
          <w:sz w:val="18"/>
          <w:szCs w:val="18"/>
        </w:rPr>
        <w:t xml:space="preserve">. -Петроград: Типография управления отд. </w:t>
      </w:r>
      <w:proofErr w:type="spellStart"/>
      <w:r>
        <w:rPr>
          <w:rFonts w:ascii="Verdana" w:hAnsi="Verdana"/>
          <w:color w:val="000000"/>
          <w:sz w:val="18"/>
          <w:szCs w:val="18"/>
        </w:rPr>
        <w:t>погран</w:t>
      </w:r>
      <w:proofErr w:type="spellEnd"/>
      <w:r>
        <w:rPr>
          <w:rFonts w:ascii="Verdana" w:hAnsi="Verdana"/>
          <w:color w:val="000000"/>
          <w:sz w:val="18"/>
          <w:szCs w:val="18"/>
        </w:rPr>
        <w:t xml:space="preserve">. Корпуса (Вас. </w:t>
      </w:r>
      <w:proofErr w:type="spellStart"/>
      <w:r>
        <w:rPr>
          <w:rFonts w:ascii="Verdana" w:hAnsi="Verdana"/>
          <w:color w:val="000000"/>
          <w:sz w:val="18"/>
          <w:szCs w:val="18"/>
        </w:rPr>
        <w:t>Остр</w:t>
      </w:r>
      <w:proofErr w:type="spellEnd"/>
      <w:r>
        <w:rPr>
          <w:rFonts w:ascii="Verdana" w:hAnsi="Verdana"/>
          <w:color w:val="000000"/>
          <w:sz w:val="18"/>
          <w:szCs w:val="18"/>
        </w:rPr>
        <w:t>, у</w:t>
      </w:r>
      <w:r>
        <w:rPr>
          <w:rStyle w:val="WW8Num3z0"/>
          <w:rFonts w:ascii="Verdana" w:hAnsi="Verdana"/>
          <w:color w:val="000000"/>
          <w:sz w:val="18"/>
          <w:szCs w:val="18"/>
        </w:rPr>
        <w:t> </w:t>
      </w:r>
      <w:r>
        <w:rPr>
          <w:rStyle w:val="WW8Num2z0"/>
          <w:rFonts w:ascii="Verdana" w:hAnsi="Verdana"/>
          <w:color w:val="4682B4"/>
          <w:sz w:val="18"/>
          <w:szCs w:val="18"/>
        </w:rPr>
        <w:t>Биржи</w:t>
      </w:r>
      <w:r>
        <w:rPr>
          <w:rFonts w:ascii="Verdana" w:hAnsi="Verdana"/>
          <w:color w:val="000000"/>
          <w:sz w:val="18"/>
          <w:szCs w:val="18"/>
        </w:rPr>
        <w:t xml:space="preserve">), </w:t>
      </w:r>
      <w:proofErr w:type="gramStart"/>
      <w:r>
        <w:rPr>
          <w:rFonts w:ascii="Verdana" w:hAnsi="Verdana"/>
          <w:color w:val="000000"/>
          <w:sz w:val="18"/>
          <w:szCs w:val="18"/>
        </w:rPr>
        <w:t>1918.-</w:t>
      </w:r>
      <w:proofErr w:type="gramEnd"/>
      <w:r>
        <w:rPr>
          <w:rFonts w:ascii="Verdana" w:hAnsi="Verdana"/>
          <w:color w:val="000000"/>
          <w:sz w:val="18"/>
          <w:szCs w:val="18"/>
        </w:rPr>
        <w:t>270 с.</w:t>
      </w:r>
    </w:p>
    <w:p w14:paraId="1594E2A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Производственный менеджмент: Учебник для вузов / С.Д.</w:t>
      </w:r>
      <w:r>
        <w:rPr>
          <w:rStyle w:val="WW8Num3z0"/>
          <w:rFonts w:ascii="Verdana" w:hAnsi="Verdana"/>
          <w:color w:val="000000"/>
          <w:sz w:val="18"/>
          <w:szCs w:val="18"/>
        </w:rPr>
        <w:t> </w:t>
      </w:r>
      <w:proofErr w:type="spellStart"/>
      <w:r>
        <w:rPr>
          <w:rStyle w:val="WW8Num2z0"/>
          <w:rFonts w:ascii="Verdana" w:hAnsi="Verdana"/>
          <w:color w:val="4682B4"/>
          <w:sz w:val="18"/>
          <w:szCs w:val="18"/>
        </w:rPr>
        <w:t>Ильенкова</w:t>
      </w:r>
      <w:proofErr w:type="spellEnd"/>
      <w:r>
        <w:rPr>
          <w:rStyle w:val="WW8Num3z0"/>
          <w:rFonts w:ascii="Verdana" w:hAnsi="Verdana"/>
          <w:color w:val="000000"/>
          <w:sz w:val="18"/>
          <w:szCs w:val="18"/>
        </w:rPr>
        <w:t> </w:t>
      </w:r>
      <w:r>
        <w:rPr>
          <w:rFonts w:ascii="Verdana" w:hAnsi="Verdana"/>
          <w:color w:val="000000"/>
          <w:sz w:val="18"/>
          <w:szCs w:val="18"/>
        </w:rPr>
        <w:t>и др.; под ред. С.Д.</w:t>
      </w:r>
      <w:r>
        <w:rPr>
          <w:rStyle w:val="WW8Num3z0"/>
          <w:rFonts w:ascii="Verdana" w:hAnsi="Verdana"/>
          <w:color w:val="000000"/>
          <w:sz w:val="18"/>
          <w:szCs w:val="18"/>
        </w:rPr>
        <w:t> </w:t>
      </w:r>
      <w:proofErr w:type="spellStart"/>
      <w:r>
        <w:rPr>
          <w:rStyle w:val="WW8Num2z0"/>
          <w:rFonts w:ascii="Verdana" w:hAnsi="Verdana"/>
          <w:color w:val="4682B4"/>
          <w:sz w:val="18"/>
          <w:szCs w:val="18"/>
        </w:rPr>
        <w:t>Ильенковой</w:t>
      </w:r>
      <w:proofErr w:type="spellEnd"/>
      <w:r>
        <w:rPr>
          <w:rFonts w:ascii="Verdana" w:hAnsi="Verdana"/>
          <w:color w:val="000000"/>
          <w:sz w:val="18"/>
          <w:szCs w:val="18"/>
        </w:rPr>
        <w:t>. М.: ЮНИТИ-ДАНА, 2000. 583 с.</w:t>
      </w:r>
    </w:p>
    <w:p w14:paraId="0BC731E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proofErr w:type="spellStart"/>
      <w:r>
        <w:rPr>
          <w:rStyle w:val="WW8Num2z0"/>
          <w:rFonts w:ascii="Verdana" w:hAnsi="Verdana"/>
          <w:color w:val="4682B4"/>
          <w:sz w:val="18"/>
          <w:szCs w:val="18"/>
        </w:rPr>
        <w:t>Проскуровская</w:t>
      </w:r>
      <w:proofErr w:type="spellEnd"/>
      <w:r>
        <w:rPr>
          <w:rStyle w:val="WW8Num3z0"/>
          <w:rFonts w:ascii="Verdana" w:hAnsi="Verdana"/>
          <w:color w:val="000000"/>
          <w:sz w:val="18"/>
          <w:szCs w:val="18"/>
        </w:rPr>
        <w:t> </w:t>
      </w:r>
      <w:r>
        <w:rPr>
          <w:rFonts w:ascii="Verdana" w:hAnsi="Verdana"/>
          <w:color w:val="000000"/>
          <w:sz w:val="18"/>
          <w:szCs w:val="18"/>
        </w:rPr>
        <w:t xml:space="preserve">Ю.И. Бухгалтерское дело: курс лекций; практические задания / Ю.И. </w:t>
      </w:r>
      <w:proofErr w:type="spellStart"/>
      <w:r>
        <w:rPr>
          <w:rFonts w:ascii="Verdana" w:hAnsi="Verdana"/>
          <w:color w:val="000000"/>
          <w:sz w:val="18"/>
          <w:szCs w:val="18"/>
        </w:rPr>
        <w:t>Проскуровская</w:t>
      </w:r>
      <w:proofErr w:type="spellEnd"/>
      <w:r>
        <w:rPr>
          <w:rFonts w:ascii="Verdana" w:hAnsi="Verdana"/>
          <w:color w:val="000000"/>
          <w:sz w:val="18"/>
          <w:szCs w:val="18"/>
        </w:rPr>
        <w:t xml:space="preserve"> М.: Омега </w:t>
      </w:r>
      <w:proofErr w:type="gramStart"/>
      <w:r>
        <w:rPr>
          <w:rFonts w:ascii="Verdana" w:hAnsi="Verdana"/>
          <w:color w:val="000000"/>
          <w:sz w:val="18"/>
          <w:szCs w:val="18"/>
        </w:rPr>
        <w:t>-,Л</w:t>
      </w:r>
      <w:proofErr w:type="gramEnd"/>
      <w:r>
        <w:rPr>
          <w:rFonts w:ascii="Verdana" w:hAnsi="Verdana"/>
          <w:color w:val="000000"/>
          <w:sz w:val="18"/>
          <w:szCs w:val="18"/>
        </w:rPr>
        <w:t>, 2005. - 224 с. - (Библиотека высшей школы).</w:t>
      </w:r>
    </w:p>
    <w:p w14:paraId="73D3191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proofErr w:type="spellStart"/>
      <w:r>
        <w:rPr>
          <w:rStyle w:val="WW8Num2z0"/>
          <w:rFonts w:ascii="Verdana" w:hAnsi="Verdana"/>
          <w:color w:val="4682B4"/>
          <w:sz w:val="18"/>
          <w:szCs w:val="18"/>
        </w:rPr>
        <w:t>Редченко</w:t>
      </w:r>
      <w:proofErr w:type="spellEnd"/>
      <w:r>
        <w:rPr>
          <w:rStyle w:val="WW8Num3z0"/>
          <w:rFonts w:ascii="Verdana" w:hAnsi="Verdana"/>
          <w:color w:val="000000"/>
          <w:sz w:val="18"/>
          <w:szCs w:val="18"/>
        </w:rPr>
        <w:t> </w:t>
      </w:r>
      <w:r>
        <w:rPr>
          <w:rFonts w:ascii="Verdana" w:hAnsi="Verdana"/>
          <w:color w:val="000000"/>
          <w:sz w:val="18"/>
          <w:szCs w:val="18"/>
        </w:rPr>
        <w:t xml:space="preserve">К. Показательное несогласие: </w:t>
      </w:r>
      <w:proofErr w:type="spellStart"/>
      <w:r>
        <w:rPr>
          <w:rFonts w:ascii="Verdana" w:hAnsi="Verdana"/>
          <w:color w:val="000000"/>
          <w:sz w:val="18"/>
          <w:szCs w:val="18"/>
        </w:rPr>
        <w:t>Balanced</w:t>
      </w:r>
      <w:proofErr w:type="spellEnd"/>
      <w:r>
        <w:rPr>
          <w:rFonts w:ascii="Verdana" w:hAnsi="Verdana"/>
          <w:color w:val="000000"/>
          <w:sz w:val="18"/>
          <w:szCs w:val="18"/>
        </w:rPr>
        <w:t xml:space="preserve"> </w:t>
      </w:r>
      <w:proofErr w:type="spellStart"/>
      <w:r>
        <w:rPr>
          <w:rFonts w:ascii="Verdana" w:hAnsi="Verdana"/>
          <w:color w:val="000000"/>
          <w:sz w:val="18"/>
          <w:szCs w:val="18"/>
        </w:rPr>
        <w:t>Scorecard</w:t>
      </w:r>
      <w:proofErr w:type="spellEnd"/>
      <w:r>
        <w:rPr>
          <w:rFonts w:ascii="Verdana" w:hAnsi="Verdana"/>
          <w:color w:val="000000"/>
          <w:sz w:val="18"/>
          <w:szCs w:val="18"/>
        </w:rPr>
        <w:t xml:space="preserve"> и </w:t>
      </w:r>
      <w:proofErr w:type="spellStart"/>
      <w:r>
        <w:rPr>
          <w:rFonts w:ascii="Verdana" w:hAnsi="Verdana"/>
          <w:color w:val="000000"/>
          <w:sz w:val="18"/>
          <w:szCs w:val="18"/>
        </w:rPr>
        <w:t>Tableau</w:t>
      </w:r>
      <w:proofErr w:type="spellEnd"/>
      <w:r>
        <w:rPr>
          <w:rFonts w:ascii="Verdana" w:hAnsi="Verdana"/>
          <w:color w:val="000000"/>
          <w:sz w:val="18"/>
          <w:szCs w:val="18"/>
        </w:rPr>
        <w:t xml:space="preserve"> </w:t>
      </w:r>
      <w:proofErr w:type="spellStart"/>
      <w:r>
        <w:rPr>
          <w:rFonts w:ascii="Verdana" w:hAnsi="Verdana"/>
          <w:color w:val="000000"/>
          <w:sz w:val="18"/>
          <w:szCs w:val="18"/>
        </w:rPr>
        <w:t>De</w:t>
      </w:r>
      <w:proofErr w:type="spellEnd"/>
      <w:r>
        <w:rPr>
          <w:rFonts w:ascii="Verdana" w:hAnsi="Verdana"/>
          <w:color w:val="000000"/>
          <w:sz w:val="18"/>
          <w:szCs w:val="18"/>
        </w:rPr>
        <w:t xml:space="preserve"> </w:t>
      </w:r>
      <w:proofErr w:type="spellStart"/>
      <w:r>
        <w:rPr>
          <w:rFonts w:ascii="Verdana" w:hAnsi="Verdana"/>
          <w:color w:val="000000"/>
          <w:sz w:val="18"/>
          <w:szCs w:val="18"/>
        </w:rPr>
        <w:t>Bord</w:t>
      </w:r>
      <w:proofErr w:type="spellEnd"/>
      <w:r>
        <w:rPr>
          <w:rFonts w:ascii="Verdana" w:hAnsi="Verdana"/>
          <w:color w:val="000000"/>
          <w:sz w:val="18"/>
          <w:szCs w:val="18"/>
        </w:rPr>
        <w:t xml:space="preserve"> / К. </w:t>
      </w:r>
      <w:proofErr w:type="spellStart"/>
      <w:r>
        <w:rPr>
          <w:rFonts w:ascii="Verdana" w:hAnsi="Verdana"/>
          <w:color w:val="000000"/>
          <w:sz w:val="18"/>
          <w:szCs w:val="18"/>
        </w:rPr>
        <w:t>Редченко</w:t>
      </w:r>
      <w:proofErr w:type="spellEnd"/>
      <w:r>
        <w:rPr>
          <w:rFonts w:ascii="Verdana" w:hAnsi="Verdana"/>
          <w:color w:val="000000"/>
          <w:sz w:val="18"/>
          <w:szCs w:val="18"/>
        </w:rPr>
        <w:t>, http://www.gaap.ru Электронный ресурс.</w:t>
      </w:r>
    </w:p>
    <w:p w14:paraId="0476E9A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121. </w:t>
      </w:r>
      <w:proofErr w:type="spellStart"/>
      <w:r>
        <w:rPr>
          <w:rFonts w:ascii="Verdana" w:hAnsi="Verdana"/>
          <w:color w:val="000000"/>
          <w:sz w:val="18"/>
          <w:szCs w:val="18"/>
        </w:rPr>
        <w:t>Риполь-Сарагоси</w:t>
      </w:r>
      <w:proofErr w:type="spellEnd"/>
      <w:r>
        <w:rPr>
          <w:rFonts w:ascii="Verdana" w:hAnsi="Verdana"/>
          <w:color w:val="000000"/>
          <w:sz w:val="18"/>
          <w:szCs w:val="18"/>
        </w:rPr>
        <w:t xml:space="preserve"> Ф.Б. Основы финансового и управленческого анализа / Ф.Б. </w:t>
      </w:r>
      <w:proofErr w:type="spellStart"/>
      <w:r>
        <w:rPr>
          <w:rFonts w:ascii="Verdana" w:hAnsi="Verdana"/>
          <w:color w:val="000000"/>
          <w:sz w:val="18"/>
          <w:szCs w:val="18"/>
        </w:rPr>
        <w:t>Риполь-Сарагоси</w:t>
      </w:r>
      <w:proofErr w:type="spellEnd"/>
      <w:r>
        <w:rPr>
          <w:rFonts w:ascii="Verdana" w:hAnsi="Verdana"/>
          <w:color w:val="000000"/>
          <w:sz w:val="18"/>
          <w:szCs w:val="18"/>
        </w:rPr>
        <w:t>. — М.: «</w:t>
      </w:r>
      <w:r>
        <w:rPr>
          <w:rStyle w:val="WW8Num2z0"/>
          <w:rFonts w:ascii="Verdana" w:hAnsi="Verdana"/>
          <w:color w:val="4682B4"/>
          <w:sz w:val="18"/>
          <w:szCs w:val="18"/>
        </w:rPr>
        <w:t>Книга и сервис</w:t>
      </w:r>
      <w:r>
        <w:rPr>
          <w:rFonts w:ascii="Verdana" w:hAnsi="Verdana"/>
          <w:color w:val="000000"/>
          <w:sz w:val="18"/>
          <w:szCs w:val="18"/>
        </w:rPr>
        <w:t>», 2002. 224 с.</w:t>
      </w:r>
    </w:p>
    <w:p w14:paraId="60EE015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2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"А.Н. Информационные системы в экономике (лекции, упражнения и задачи): Учеб. пособие / А.Н. Романов, Б.Е.</w:t>
      </w:r>
      <w:r>
        <w:rPr>
          <w:rStyle w:val="WW8Num3z0"/>
          <w:rFonts w:ascii="Verdana" w:hAnsi="Verdana"/>
          <w:color w:val="000000"/>
          <w:sz w:val="18"/>
          <w:szCs w:val="18"/>
        </w:rPr>
        <w:t> </w:t>
      </w:r>
      <w:r>
        <w:rPr>
          <w:rStyle w:val="WW8Num2z0"/>
          <w:rFonts w:ascii="Verdana" w:hAnsi="Verdana"/>
          <w:color w:val="4682B4"/>
          <w:sz w:val="18"/>
          <w:szCs w:val="18"/>
        </w:rPr>
        <w:t>Одинцов</w:t>
      </w:r>
      <w:r>
        <w:rPr>
          <w:rFonts w:ascii="Verdana" w:hAnsi="Verdana"/>
          <w:color w:val="000000"/>
          <w:sz w:val="18"/>
          <w:szCs w:val="18"/>
        </w:rPr>
        <w:t>. — М.: Вузовский учебник, 2006. — 300 с.</w:t>
      </w:r>
    </w:p>
    <w:p w14:paraId="25B6020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M.B. Оценка эффективности инвестиционного проекта / М.В. Романова // Экономический анализ: теория и практика. 2007. - № 7. - С. 17-26.</w:t>
      </w:r>
    </w:p>
    <w:p w14:paraId="5278B2D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2z0"/>
          <w:rFonts w:ascii="Verdana" w:hAnsi="Verdana"/>
          <w:color w:val="4682B4"/>
          <w:sz w:val="18"/>
          <w:szCs w:val="18"/>
        </w:rPr>
        <w:t>Рощина</w:t>
      </w:r>
      <w:r>
        <w:rPr>
          <w:rStyle w:val="WW8Num3z0"/>
          <w:rFonts w:ascii="Verdana" w:hAnsi="Verdana"/>
          <w:color w:val="000000"/>
          <w:sz w:val="18"/>
          <w:szCs w:val="18"/>
        </w:rPr>
        <w:t> </w:t>
      </w:r>
      <w:r>
        <w:rPr>
          <w:rFonts w:ascii="Verdana" w:hAnsi="Verdana"/>
          <w:color w:val="000000"/>
          <w:sz w:val="18"/>
          <w:szCs w:val="18"/>
        </w:rPr>
        <w:t>Т.И. Управленческий учет инвестиций в период становления рыночных отношений // Вестник КГФЭИ. 2007. - 2 (7).</w:t>
      </w:r>
    </w:p>
    <w:p w14:paraId="7B70C17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 xml:space="preserve">Г.В. Анализ хозяйственной деятельности предприятия: Учебник / Г.В. Савицкая. </w:t>
      </w:r>
      <w:proofErr w:type="gramStart"/>
      <w:r>
        <w:rPr>
          <w:rFonts w:ascii="Verdana" w:hAnsi="Verdana"/>
          <w:color w:val="000000"/>
          <w:sz w:val="18"/>
          <w:szCs w:val="18"/>
        </w:rPr>
        <w:t>М.:ИНФРА</w:t>
      </w:r>
      <w:proofErr w:type="gramEnd"/>
      <w:r>
        <w:rPr>
          <w:rFonts w:ascii="Verdana" w:hAnsi="Verdana"/>
          <w:color w:val="000000"/>
          <w:sz w:val="18"/>
          <w:szCs w:val="18"/>
        </w:rPr>
        <w:t>-М, 2002. - 336 с. - (Серия «</w:t>
      </w:r>
      <w:r>
        <w:rPr>
          <w:rStyle w:val="WW8Num2z0"/>
          <w:rFonts w:ascii="Verdana" w:hAnsi="Verdana"/>
          <w:color w:val="4682B4"/>
          <w:sz w:val="18"/>
          <w:szCs w:val="18"/>
        </w:rPr>
        <w:t>Высшее образование</w:t>
      </w:r>
      <w:r>
        <w:rPr>
          <w:rFonts w:ascii="Verdana" w:hAnsi="Verdana"/>
          <w:color w:val="000000"/>
          <w:sz w:val="18"/>
          <w:szCs w:val="18"/>
        </w:rPr>
        <w:t>»).</w:t>
      </w:r>
    </w:p>
    <w:p w14:paraId="2FBA94E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 xml:space="preserve">Г.В. Методика комплексного анализа хозяйственной деятельности. Уч. пос. / Г.В. Савицкая. </w:t>
      </w:r>
      <w:proofErr w:type="gramStart"/>
      <w:r>
        <w:rPr>
          <w:rFonts w:ascii="Verdana" w:hAnsi="Verdana"/>
          <w:color w:val="000000"/>
          <w:sz w:val="18"/>
          <w:szCs w:val="18"/>
        </w:rPr>
        <w:t>М.:ИНФРА</w:t>
      </w:r>
      <w:proofErr w:type="gramEnd"/>
      <w:r>
        <w:rPr>
          <w:rFonts w:ascii="Verdana" w:hAnsi="Verdana"/>
          <w:color w:val="000000"/>
          <w:sz w:val="18"/>
          <w:szCs w:val="18"/>
        </w:rPr>
        <w:t>-М, 2007. - 384с.</w:t>
      </w:r>
    </w:p>
    <w:p w14:paraId="23EFFF7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Савчук</w:t>
      </w:r>
      <w:r>
        <w:rPr>
          <w:rStyle w:val="WW8Num3z0"/>
          <w:rFonts w:ascii="Verdana" w:hAnsi="Verdana"/>
          <w:color w:val="000000"/>
          <w:sz w:val="18"/>
          <w:szCs w:val="18"/>
        </w:rPr>
        <w:t> </w:t>
      </w:r>
      <w:r>
        <w:rPr>
          <w:rFonts w:ascii="Verdana" w:hAnsi="Verdana"/>
          <w:color w:val="000000"/>
          <w:sz w:val="18"/>
          <w:szCs w:val="18"/>
        </w:rPr>
        <w:t>В.П. Оценка эффективности инвестиционных проектов / В.П. Савчук, http://www.cfin.ru/finanalysis/ Электронный ресурс.</w:t>
      </w:r>
    </w:p>
    <w:p w14:paraId="4928815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Салтык</w:t>
      </w:r>
      <w:r>
        <w:rPr>
          <w:rStyle w:val="WW8Num3z0"/>
          <w:rFonts w:ascii="Verdana" w:hAnsi="Verdana"/>
          <w:color w:val="000000"/>
          <w:sz w:val="18"/>
          <w:szCs w:val="18"/>
        </w:rPr>
        <w:t> </w:t>
      </w:r>
      <w:r>
        <w:rPr>
          <w:rFonts w:ascii="Verdana" w:hAnsi="Verdana"/>
          <w:color w:val="000000"/>
          <w:sz w:val="18"/>
          <w:szCs w:val="18"/>
        </w:rPr>
        <w:t>И.П. Системы регулирования экономических отношений предприятий в свеклосахарном комплексе / И.П. Салтык // Сахар. 2006. - №.2'. - С.9-13.</w:t>
      </w:r>
    </w:p>
    <w:p w14:paraId="31F71C9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Сапронов</w:t>
      </w:r>
      <w:r>
        <w:rPr>
          <w:rStyle w:val="WW8Num3z0"/>
          <w:rFonts w:ascii="Verdana" w:hAnsi="Verdana"/>
          <w:color w:val="000000"/>
          <w:sz w:val="18"/>
          <w:szCs w:val="18"/>
        </w:rPr>
        <w:t> </w:t>
      </w:r>
      <w:r>
        <w:rPr>
          <w:rFonts w:ascii="Verdana" w:hAnsi="Verdana"/>
          <w:color w:val="000000"/>
          <w:sz w:val="18"/>
          <w:szCs w:val="18"/>
        </w:rPr>
        <w:t xml:space="preserve">А.Р. Технология сахарного производства / А.Р. Сапронов. 2-е изд., </w:t>
      </w:r>
      <w:proofErr w:type="spellStart"/>
      <w:r>
        <w:rPr>
          <w:rFonts w:ascii="Verdana" w:hAnsi="Verdana"/>
          <w:color w:val="000000"/>
          <w:sz w:val="18"/>
          <w:szCs w:val="18"/>
        </w:rPr>
        <w:t>исправл</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Колос, 1999. - 495 с.</w:t>
      </w:r>
    </w:p>
    <w:p w14:paraId="7011480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130. Сахарная промышленность России в 2007 году и за период 1997-2007 </w:t>
      </w:r>
      <w:proofErr w:type="spellStart"/>
      <w:r>
        <w:rPr>
          <w:rFonts w:ascii="Verdana" w:hAnsi="Verdana"/>
          <w:color w:val="000000"/>
          <w:sz w:val="18"/>
          <w:szCs w:val="18"/>
        </w:rPr>
        <w:t>г.г</w:t>
      </w:r>
      <w:proofErr w:type="spellEnd"/>
      <w:r>
        <w:rPr>
          <w:rFonts w:ascii="Verdana" w:hAnsi="Verdana"/>
          <w:color w:val="000000"/>
          <w:sz w:val="18"/>
          <w:szCs w:val="18"/>
        </w:rPr>
        <w:t xml:space="preserve">. / Правление Союза </w:t>
      </w:r>
      <w:proofErr w:type="spellStart"/>
      <w:r>
        <w:rPr>
          <w:rFonts w:ascii="Verdana" w:hAnsi="Verdana"/>
          <w:color w:val="000000"/>
          <w:sz w:val="18"/>
          <w:szCs w:val="18"/>
        </w:rPr>
        <w:t>сахаропроизводителей</w:t>
      </w:r>
      <w:proofErr w:type="spellEnd"/>
      <w:r>
        <w:rPr>
          <w:rFonts w:ascii="Verdana" w:hAnsi="Verdana"/>
          <w:color w:val="000000"/>
          <w:sz w:val="18"/>
          <w:szCs w:val="18"/>
        </w:rPr>
        <w:t xml:space="preserve"> России // Сахар. 2008. - № 3. - С. 4-8.</w:t>
      </w:r>
    </w:p>
    <w:p w14:paraId="620495E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Селезнева</w:t>
      </w:r>
      <w:r>
        <w:rPr>
          <w:rStyle w:val="WW8Num3z0"/>
          <w:rFonts w:ascii="Verdana" w:hAnsi="Verdana"/>
          <w:color w:val="000000"/>
          <w:sz w:val="18"/>
          <w:szCs w:val="18"/>
        </w:rPr>
        <w:t> </w:t>
      </w:r>
      <w:r>
        <w:rPr>
          <w:rFonts w:ascii="Verdana" w:hAnsi="Verdana"/>
          <w:color w:val="000000"/>
          <w:sz w:val="18"/>
          <w:szCs w:val="18"/>
        </w:rPr>
        <w:t>H.H. Финансовый анализ: Учеб. пособие / H.H. Селезнева, А.Ф.</w:t>
      </w:r>
      <w:r>
        <w:rPr>
          <w:rStyle w:val="WW8Num3z0"/>
          <w:rFonts w:ascii="Verdana" w:hAnsi="Verdana"/>
          <w:color w:val="000000"/>
          <w:sz w:val="18"/>
          <w:szCs w:val="18"/>
        </w:rPr>
        <w:t> </w:t>
      </w:r>
      <w:proofErr w:type="spellStart"/>
      <w:r>
        <w:rPr>
          <w:rStyle w:val="WW8Num2z0"/>
          <w:rFonts w:ascii="Verdana" w:hAnsi="Verdana"/>
          <w:color w:val="4682B4"/>
          <w:sz w:val="18"/>
          <w:szCs w:val="18"/>
        </w:rPr>
        <w:t>Ионова</w:t>
      </w:r>
      <w:proofErr w:type="spellEnd"/>
      <w:r>
        <w:rPr>
          <w:rStyle w:val="WW8Num3z0"/>
          <w:rFonts w:ascii="Verdana" w:hAnsi="Verdana"/>
          <w:color w:val="000000"/>
          <w:sz w:val="18"/>
          <w:szCs w:val="18"/>
        </w:rPr>
        <w:t> </w:t>
      </w:r>
      <w:r>
        <w:rPr>
          <w:rFonts w:ascii="Verdana" w:hAnsi="Verdana"/>
          <w:color w:val="000000"/>
          <w:sz w:val="18"/>
          <w:szCs w:val="18"/>
        </w:rPr>
        <w:t>М.: ЮНИТИ-ДАНА, 2001. - 479 с.</w:t>
      </w:r>
    </w:p>
    <w:p w14:paraId="64F7674D"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Серегин</w:t>
      </w:r>
      <w:r>
        <w:rPr>
          <w:rStyle w:val="WW8Num3z0"/>
          <w:rFonts w:ascii="Verdana" w:hAnsi="Verdana"/>
          <w:color w:val="000000"/>
          <w:sz w:val="18"/>
          <w:szCs w:val="18"/>
        </w:rPr>
        <w:t> </w:t>
      </w:r>
      <w:r>
        <w:rPr>
          <w:rFonts w:ascii="Verdana" w:hAnsi="Verdana"/>
          <w:color w:val="000000"/>
          <w:sz w:val="18"/>
          <w:szCs w:val="18"/>
        </w:rPr>
        <w:t>С.Н. Структурная политика как фактор экономического роста в отраслях пищевой промышленности / С.Н. Серегин // Сахар. 2008. - № 5. - С. 6-15.</w:t>
      </w:r>
    </w:p>
    <w:p w14:paraId="0242F18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Синельников</w:t>
      </w:r>
      <w:r>
        <w:rPr>
          <w:rStyle w:val="WW8Num3z0"/>
          <w:rFonts w:ascii="Verdana" w:hAnsi="Verdana"/>
          <w:color w:val="000000"/>
          <w:sz w:val="18"/>
          <w:szCs w:val="18"/>
        </w:rPr>
        <w:t> </w:t>
      </w:r>
      <w:r>
        <w:rPr>
          <w:rFonts w:ascii="Verdana" w:hAnsi="Verdana"/>
          <w:color w:val="000000"/>
          <w:sz w:val="18"/>
          <w:szCs w:val="18"/>
        </w:rPr>
        <w:t xml:space="preserve">Б.В. </w:t>
      </w:r>
      <w:proofErr w:type="spellStart"/>
      <w:r>
        <w:rPr>
          <w:rFonts w:ascii="Verdana" w:hAnsi="Verdana"/>
          <w:color w:val="000000"/>
          <w:sz w:val="18"/>
          <w:szCs w:val="18"/>
        </w:rPr>
        <w:t>Нучно</w:t>
      </w:r>
      <w:proofErr w:type="spellEnd"/>
      <w:r>
        <w:rPr>
          <w:rFonts w:ascii="Verdana" w:hAnsi="Verdana"/>
          <w:color w:val="000000"/>
          <w:sz w:val="18"/>
          <w:szCs w:val="18"/>
        </w:rPr>
        <w:t>-технический прогресс: перспективы развития свеклосахарного производства / Б.В. Синельников // Сахар. 2007. - № 2. - С. 12-16.</w:t>
      </w:r>
    </w:p>
    <w:p w14:paraId="5D37B75B"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proofErr w:type="spellStart"/>
      <w:r>
        <w:rPr>
          <w:rStyle w:val="WW8Num2z0"/>
          <w:rFonts w:ascii="Verdana" w:hAnsi="Verdana"/>
          <w:color w:val="4682B4"/>
          <w:sz w:val="18"/>
          <w:szCs w:val="18"/>
        </w:rPr>
        <w:t>Синяева</w:t>
      </w:r>
      <w:proofErr w:type="spellEnd"/>
      <w:r>
        <w:rPr>
          <w:rStyle w:val="WW8Num3z0"/>
          <w:rFonts w:ascii="Verdana" w:hAnsi="Verdana"/>
          <w:color w:val="000000"/>
          <w:sz w:val="18"/>
          <w:szCs w:val="18"/>
        </w:rPr>
        <w:t> </w:t>
      </w:r>
      <w:r>
        <w:rPr>
          <w:rFonts w:ascii="Verdana" w:hAnsi="Verdana"/>
          <w:color w:val="000000"/>
          <w:sz w:val="18"/>
          <w:szCs w:val="18"/>
        </w:rPr>
        <w:t>И.М. Маркетинг в малом бизнесе: учеб. пособие для студентов вузов, обучающихся по специальности 080111 «</w:t>
      </w:r>
      <w:r>
        <w:rPr>
          <w:rStyle w:val="WW8Num2z0"/>
          <w:rFonts w:ascii="Verdana" w:hAnsi="Verdana"/>
          <w:color w:val="4682B4"/>
          <w:sz w:val="18"/>
          <w:szCs w:val="18"/>
        </w:rPr>
        <w:t>Маркетинг</w:t>
      </w:r>
      <w:r>
        <w:rPr>
          <w:rFonts w:ascii="Verdana" w:hAnsi="Verdana"/>
          <w:color w:val="000000"/>
          <w:sz w:val="18"/>
          <w:szCs w:val="18"/>
        </w:rPr>
        <w:t>» / И.М.</w:t>
      </w:r>
      <w:r>
        <w:rPr>
          <w:rStyle w:val="WW8Num3z0"/>
          <w:rFonts w:ascii="Verdana" w:hAnsi="Verdana"/>
          <w:color w:val="000000"/>
          <w:sz w:val="18"/>
          <w:szCs w:val="18"/>
        </w:rPr>
        <w:t> </w:t>
      </w:r>
      <w:proofErr w:type="spellStart"/>
      <w:r>
        <w:rPr>
          <w:rStyle w:val="WW8Num2z0"/>
          <w:rFonts w:ascii="Verdana" w:hAnsi="Verdana"/>
          <w:color w:val="4682B4"/>
          <w:sz w:val="18"/>
          <w:szCs w:val="18"/>
        </w:rPr>
        <w:t>Синяева</w:t>
      </w:r>
      <w:proofErr w:type="spellEnd"/>
      <w:r>
        <w:rPr>
          <w:rFonts w:ascii="Verdana" w:hAnsi="Verdana"/>
          <w:color w:val="000000"/>
          <w:sz w:val="18"/>
          <w:szCs w:val="18"/>
        </w:rPr>
        <w:t xml:space="preserve">, C.B. Земляк, В.В. </w:t>
      </w:r>
      <w:proofErr w:type="spellStart"/>
      <w:r>
        <w:rPr>
          <w:rFonts w:ascii="Verdana" w:hAnsi="Verdana"/>
          <w:color w:val="000000"/>
          <w:sz w:val="18"/>
          <w:szCs w:val="18"/>
        </w:rPr>
        <w:t>Синяев</w:t>
      </w:r>
      <w:proofErr w:type="spellEnd"/>
      <w:r>
        <w:rPr>
          <w:rFonts w:ascii="Verdana" w:hAnsi="Verdana"/>
          <w:color w:val="000000"/>
          <w:sz w:val="18"/>
          <w:szCs w:val="18"/>
        </w:rPr>
        <w:t>. М.: ЮНИТИ-ДАНА, 2006. - 287 с.</w:t>
      </w:r>
    </w:p>
    <w:p w14:paraId="3D820191"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135. </w:t>
      </w:r>
      <w:proofErr w:type="spellStart"/>
      <w:r>
        <w:rPr>
          <w:rFonts w:ascii="Verdana" w:hAnsi="Verdana"/>
          <w:color w:val="000000"/>
          <w:sz w:val="18"/>
          <w:szCs w:val="18"/>
        </w:rPr>
        <w:t>Слуцкин</w:t>
      </w:r>
      <w:proofErr w:type="spellEnd"/>
      <w:r>
        <w:rPr>
          <w:rFonts w:ascii="Verdana" w:hAnsi="Verdana"/>
          <w:color w:val="000000"/>
          <w:sz w:val="18"/>
          <w:szCs w:val="18"/>
        </w:rPr>
        <w:t xml:space="preserve"> M.J1. Управленческий анализ: Учеб. пособие / M.JI. </w:t>
      </w:r>
      <w:proofErr w:type="spellStart"/>
      <w:r>
        <w:rPr>
          <w:rFonts w:ascii="Verdana" w:hAnsi="Verdana"/>
          <w:color w:val="000000"/>
          <w:sz w:val="18"/>
          <w:szCs w:val="18"/>
        </w:rPr>
        <w:t>Слуцкин</w:t>
      </w:r>
      <w:proofErr w:type="spellEnd"/>
      <w:r>
        <w:rPr>
          <w:rFonts w:ascii="Verdana" w:hAnsi="Verdana"/>
          <w:color w:val="000000"/>
          <w:sz w:val="18"/>
          <w:szCs w:val="18"/>
        </w:rPr>
        <w:t xml:space="preserve">. -СПб и </w:t>
      </w:r>
      <w:proofErr w:type="gramStart"/>
      <w:r>
        <w:rPr>
          <w:rFonts w:ascii="Verdana" w:hAnsi="Verdana"/>
          <w:color w:val="000000"/>
          <w:sz w:val="18"/>
          <w:szCs w:val="18"/>
        </w:rPr>
        <w:t>др..</w:t>
      </w:r>
      <w:proofErr w:type="gramEnd"/>
      <w:r>
        <w:rPr>
          <w:rFonts w:ascii="Verdana" w:hAnsi="Verdana"/>
          <w:color w:val="000000"/>
          <w:sz w:val="18"/>
          <w:szCs w:val="18"/>
        </w:rPr>
        <w:t>: Питер, 2002. - 138 с.</w:t>
      </w:r>
    </w:p>
    <w:p w14:paraId="3F82EA8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Э.А. Разработка управленческих решений: Учебник для вузов / М.: ЮНИТИ-ДАНА, 2000. 271 с.</w:t>
      </w:r>
    </w:p>
    <w:p w14:paraId="1C6CD2A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Снижение расхода</w:t>
      </w:r>
      <w:r>
        <w:rPr>
          <w:rStyle w:val="WW8Num3z0"/>
          <w:rFonts w:ascii="Verdana" w:hAnsi="Verdana"/>
          <w:color w:val="000000"/>
          <w:sz w:val="18"/>
          <w:szCs w:val="18"/>
        </w:rPr>
        <w:t> </w:t>
      </w:r>
      <w:r>
        <w:rPr>
          <w:rStyle w:val="WW8Num2z0"/>
          <w:rFonts w:ascii="Verdana" w:hAnsi="Verdana"/>
          <w:color w:val="4682B4"/>
          <w:sz w:val="18"/>
          <w:szCs w:val="18"/>
        </w:rPr>
        <w:t>сырья</w:t>
      </w:r>
      <w:r>
        <w:rPr>
          <w:rStyle w:val="WW8Num3z0"/>
          <w:rFonts w:ascii="Verdana" w:hAnsi="Verdana"/>
          <w:color w:val="000000"/>
          <w:sz w:val="18"/>
          <w:szCs w:val="18"/>
        </w:rPr>
        <w:t> </w:t>
      </w:r>
      <w:r>
        <w:rPr>
          <w:rFonts w:ascii="Verdana" w:hAnsi="Verdana"/>
          <w:color w:val="000000"/>
          <w:sz w:val="18"/>
          <w:szCs w:val="18"/>
        </w:rPr>
        <w:t>на производство сахара: сборник научных трудов ВНИИСП. М.: Легкая и пищевая промышленность, 1983. - 104 с.</w:t>
      </w:r>
    </w:p>
    <w:p w14:paraId="15DA29B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Совершенствование методологии</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экономического анализа: Монография / Под ред. В.И. Петровой и Р.</w:t>
      </w:r>
      <w:r>
        <w:rPr>
          <w:rStyle w:val="WW8Num3z0"/>
          <w:rFonts w:ascii="Verdana" w:hAnsi="Verdana"/>
          <w:color w:val="000000"/>
          <w:sz w:val="18"/>
          <w:szCs w:val="18"/>
        </w:rPr>
        <w:t> </w:t>
      </w:r>
      <w:proofErr w:type="spellStart"/>
      <w:r>
        <w:rPr>
          <w:rStyle w:val="WW8Num2z0"/>
          <w:rFonts w:ascii="Verdana" w:hAnsi="Verdana"/>
          <w:color w:val="4682B4"/>
          <w:sz w:val="18"/>
          <w:szCs w:val="18"/>
        </w:rPr>
        <w:t>Барица</w:t>
      </w:r>
      <w:proofErr w:type="spellEnd"/>
      <w:r>
        <w:rPr>
          <w:rFonts w:ascii="Verdana" w:hAnsi="Verdana"/>
          <w:color w:val="000000"/>
          <w:sz w:val="18"/>
          <w:szCs w:val="18"/>
        </w:rPr>
        <w:t>. М.: Финансы и статистика, 1985. -239 с.</w:t>
      </w:r>
    </w:p>
    <w:p w14:paraId="6D7DF05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Я.В. Соколов. М.: Аудит, ЮНИТИ, 1996. - 638 е.: ил.</w:t>
      </w:r>
    </w:p>
    <w:p w14:paraId="13795A2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Очерки по истории бухгалтерского учета / Я.В. Соколов. -М.: Финансы и статистика, 1991. 400 с.</w:t>
      </w:r>
    </w:p>
    <w:p w14:paraId="31842E0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Г.Н. Информационные технологии экономического анализа / Г.Н. Соколова. М.: «</w:t>
      </w:r>
      <w:r>
        <w:rPr>
          <w:rStyle w:val="WW8Num2z0"/>
          <w:rFonts w:ascii="Verdana" w:hAnsi="Verdana"/>
          <w:color w:val="4682B4"/>
          <w:sz w:val="18"/>
          <w:szCs w:val="18"/>
        </w:rPr>
        <w:t>Экзамен</w:t>
      </w:r>
      <w:r>
        <w:rPr>
          <w:rFonts w:ascii="Verdana" w:hAnsi="Verdana"/>
          <w:color w:val="000000"/>
          <w:sz w:val="18"/>
          <w:szCs w:val="18"/>
        </w:rPr>
        <w:t>», 2002. - 320 с.</w:t>
      </w:r>
    </w:p>
    <w:p w14:paraId="36E7CF84"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О.В. Управленческий анализ в отраслях: учеб. пособие / О.В. Соловьева. М.:</w:t>
      </w:r>
      <w:r>
        <w:rPr>
          <w:rStyle w:val="WW8Num3z0"/>
          <w:rFonts w:ascii="Verdana" w:hAnsi="Verdana"/>
          <w:color w:val="000000"/>
          <w:sz w:val="18"/>
          <w:szCs w:val="18"/>
        </w:rPr>
        <w:t> </w:t>
      </w:r>
      <w:r>
        <w:rPr>
          <w:rStyle w:val="WW8Num2z0"/>
          <w:rFonts w:ascii="Verdana" w:hAnsi="Verdana"/>
          <w:color w:val="4682B4"/>
          <w:sz w:val="18"/>
          <w:szCs w:val="18"/>
        </w:rPr>
        <w:t>Экономиста</w:t>
      </w:r>
      <w:r>
        <w:rPr>
          <w:rFonts w:ascii="Verdana" w:hAnsi="Verdana"/>
          <w:color w:val="000000"/>
          <w:sz w:val="18"/>
          <w:szCs w:val="18"/>
        </w:rPr>
        <w:t>», 2006. - 283 с.</w:t>
      </w:r>
    </w:p>
    <w:p w14:paraId="7610BB2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proofErr w:type="spellStart"/>
      <w:r>
        <w:rPr>
          <w:rStyle w:val="WW8Num2z0"/>
          <w:rFonts w:ascii="Verdana" w:hAnsi="Verdana"/>
          <w:color w:val="4682B4"/>
          <w:sz w:val="18"/>
          <w:szCs w:val="18"/>
        </w:rPr>
        <w:t>Сопко</w:t>
      </w:r>
      <w:proofErr w:type="spellEnd"/>
      <w:r>
        <w:rPr>
          <w:rStyle w:val="WW8Num3z0"/>
          <w:rFonts w:ascii="Verdana" w:hAnsi="Verdana"/>
          <w:color w:val="000000"/>
          <w:sz w:val="18"/>
          <w:szCs w:val="18"/>
        </w:rPr>
        <w:t> </w:t>
      </w:r>
      <w:r>
        <w:rPr>
          <w:rFonts w:ascii="Verdana" w:hAnsi="Verdana"/>
          <w:color w:val="000000"/>
          <w:sz w:val="18"/>
          <w:szCs w:val="18"/>
        </w:rPr>
        <w:t>В.В. Нормативный учет затрат производства в пищевой промышленности / В.В.</w:t>
      </w:r>
      <w:r>
        <w:rPr>
          <w:rStyle w:val="WW8Num3z0"/>
          <w:rFonts w:ascii="Verdana" w:hAnsi="Verdana"/>
          <w:color w:val="000000"/>
          <w:sz w:val="18"/>
          <w:szCs w:val="18"/>
        </w:rPr>
        <w:t> </w:t>
      </w:r>
      <w:proofErr w:type="spellStart"/>
      <w:r>
        <w:rPr>
          <w:rStyle w:val="WW8Num2z0"/>
          <w:rFonts w:ascii="Verdana" w:hAnsi="Verdana"/>
          <w:color w:val="4682B4"/>
          <w:sz w:val="18"/>
          <w:szCs w:val="18"/>
        </w:rPr>
        <w:t>Сопко</w:t>
      </w:r>
      <w:proofErr w:type="spellEnd"/>
      <w:r>
        <w:rPr>
          <w:rFonts w:ascii="Verdana" w:hAnsi="Verdana"/>
          <w:color w:val="000000"/>
          <w:sz w:val="18"/>
          <w:szCs w:val="18"/>
        </w:rPr>
        <w:t>. М: Издательство «Пищевая промышленность, 1978- 643 с.</w:t>
      </w:r>
    </w:p>
    <w:p w14:paraId="7AE92DA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proofErr w:type="spellStart"/>
      <w:r>
        <w:rPr>
          <w:rStyle w:val="WW8Num2z0"/>
          <w:rFonts w:ascii="Verdana" w:hAnsi="Verdana"/>
          <w:color w:val="4682B4"/>
          <w:sz w:val="18"/>
          <w:szCs w:val="18"/>
        </w:rPr>
        <w:t>Сопко</w:t>
      </w:r>
      <w:proofErr w:type="spellEnd"/>
      <w:r>
        <w:rPr>
          <w:rStyle w:val="WW8Num3z0"/>
          <w:rFonts w:ascii="Verdana" w:hAnsi="Verdana"/>
          <w:color w:val="000000"/>
          <w:sz w:val="18"/>
          <w:szCs w:val="18"/>
        </w:rPr>
        <w:t> </w:t>
      </w:r>
      <w:r>
        <w:rPr>
          <w:rFonts w:ascii="Verdana" w:hAnsi="Verdana"/>
          <w:color w:val="000000"/>
          <w:sz w:val="18"/>
          <w:szCs w:val="18"/>
        </w:rPr>
        <w:t xml:space="preserve">В.В. Учет и анализ производства и реализации продукции пищевой промышленности / В.В. </w:t>
      </w:r>
      <w:proofErr w:type="spellStart"/>
      <w:r>
        <w:rPr>
          <w:rFonts w:ascii="Verdana" w:hAnsi="Verdana"/>
          <w:color w:val="000000"/>
          <w:sz w:val="18"/>
          <w:szCs w:val="18"/>
        </w:rPr>
        <w:t>Сопко</w:t>
      </w:r>
      <w:proofErr w:type="spellEnd"/>
      <w:r>
        <w:rPr>
          <w:rFonts w:ascii="Verdana" w:hAnsi="Verdana"/>
          <w:color w:val="000000"/>
          <w:sz w:val="18"/>
          <w:szCs w:val="18"/>
        </w:rPr>
        <w:t xml:space="preserve">, М.П. </w:t>
      </w:r>
      <w:proofErr w:type="spellStart"/>
      <w:r>
        <w:rPr>
          <w:rFonts w:ascii="Verdana" w:hAnsi="Verdana"/>
          <w:color w:val="000000"/>
          <w:sz w:val="18"/>
          <w:szCs w:val="18"/>
        </w:rPr>
        <w:t>Кульгавец</w:t>
      </w:r>
      <w:proofErr w:type="spellEnd"/>
      <w:r>
        <w:rPr>
          <w:rFonts w:ascii="Verdana" w:hAnsi="Verdana"/>
          <w:color w:val="000000"/>
          <w:sz w:val="18"/>
          <w:szCs w:val="18"/>
        </w:rPr>
        <w:t xml:space="preserve">. К.: </w:t>
      </w:r>
      <w:proofErr w:type="spellStart"/>
      <w:r>
        <w:rPr>
          <w:rFonts w:ascii="Verdana" w:hAnsi="Verdana"/>
          <w:color w:val="000000"/>
          <w:sz w:val="18"/>
          <w:szCs w:val="18"/>
        </w:rPr>
        <w:t>Техшка</w:t>
      </w:r>
      <w:proofErr w:type="spellEnd"/>
      <w:r>
        <w:rPr>
          <w:rFonts w:ascii="Verdana" w:hAnsi="Verdana"/>
          <w:color w:val="000000"/>
          <w:sz w:val="18"/>
          <w:szCs w:val="18"/>
        </w:rPr>
        <w:t>, 1979. - 144 с.</w:t>
      </w:r>
    </w:p>
    <w:p w14:paraId="5E8908A7"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proofErr w:type="spellStart"/>
      <w:r>
        <w:rPr>
          <w:rStyle w:val="WW8Num2z0"/>
          <w:rFonts w:ascii="Verdana" w:hAnsi="Verdana"/>
          <w:color w:val="4682B4"/>
          <w:sz w:val="18"/>
          <w:szCs w:val="18"/>
        </w:rPr>
        <w:t>Спичак</w:t>
      </w:r>
      <w:proofErr w:type="spellEnd"/>
      <w:r>
        <w:rPr>
          <w:rStyle w:val="WW8Num3z0"/>
          <w:rFonts w:ascii="Verdana" w:hAnsi="Verdana"/>
          <w:color w:val="000000"/>
          <w:sz w:val="18"/>
          <w:szCs w:val="18"/>
        </w:rPr>
        <w:t> </w:t>
      </w:r>
      <w:r>
        <w:rPr>
          <w:rFonts w:ascii="Verdana" w:hAnsi="Verdana"/>
          <w:color w:val="000000"/>
          <w:sz w:val="18"/>
          <w:szCs w:val="18"/>
        </w:rPr>
        <w:t xml:space="preserve">В.В. Ошибок можно избежать / В.В. </w:t>
      </w:r>
      <w:proofErr w:type="spellStart"/>
      <w:r>
        <w:rPr>
          <w:rFonts w:ascii="Verdana" w:hAnsi="Verdana"/>
          <w:color w:val="000000"/>
          <w:sz w:val="18"/>
          <w:szCs w:val="18"/>
        </w:rPr>
        <w:t>Спичак</w:t>
      </w:r>
      <w:proofErr w:type="spellEnd"/>
      <w:r>
        <w:rPr>
          <w:rFonts w:ascii="Verdana" w:hAnsi="Verdana"/>
          <w:color w:val="000000"/>
          <w:sz w:val="18"/>
          <w:szCs w:val="18"/>
        </w:rPr>
        <w:t>, В.М.</w:t>
      </w:r>
      <w:r>
        <w:rPr>
          <w:rStyle w:val="WW8Num3z0"/>
          <w:rFonts w:ascii="Verdana" w:hAnsi="Verdana"/>
          <w:color w:val="000000"/>
          <w:sz w:val="18"/>
          <w:szCs w:val="18"/>
        </w:rPr>
        <w:t> </w:t>
      </w:r>
      <w:r>
        <w:rPr>
          <w:rStyle w:val="WW8Num2z0"/>
          <w:rFonts w:ascii="Verdana" w:hAnsi="Verdana"/>
          <w:color w:val="4682B4"/>
          <w:sz w:val="18"/>
          <w:szCs w:val="18"/>
        </w:rPr>
        <w:t>Дудкин</w:t>
      </w:r>
      <w:r>
        <w:rPr>
          <w:rFonts w:ascii="Verdana" w:hAnsi="Verdana"/>
          <w:color w:val="000000"/>
          <w:sz w:val="18"/>
          <w:szCs w:val="18"/>
        </w:rPr>
        <w:t>, А.П. Ветров // Сахар. 2008. - № 3. - С. 22-23.</w:t>
      </w:r>
    </w:p>
    <w:p w14:paraId="4A1DD64B"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146. Справочник экономиста пищевой промышленности / под ред. В.И. Комарова. М.: </w:t>
      </w:r>
      <w:proofErr w:type="spellStart"/>
      <w:r>
        <w:rPr>
          <w:rFonts w:ascii="Verdana" w:hAnsi="Verdana"/>
          <w:color w:val="000000"/>
          <w:sz w:val="18"/>
          <w:szCs w:val="18"/>
        </w:rPr>
        <w:lastRenderedPageBreak/>
        <w:t>Агропромиздат</w:t>
      </w:r>
      <w:proofErr w:type="spellEnd"/>
      <w:r>
        <w:rPr>
          <w:rFonts w:ascii="Verdana" w:hAnsi="Verdana"/>
          <w:color w:val="000000"/>
          <w:sz w:val="18"/>
          <w:szCs w:val="18"/>
        </w:rPr>
        <w:t>, 1987. - 272 с.</w:t>
      </w:r>
    </w:p>
    <w:p w14:paraId="75B2DD1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Стратегическое</w:t>
      </w:r>
      <w:r>
        <w:rPr>
          <w:rStyle w:val="WW8Num3z0"/>
          <w:rFonts w:ascii="Verdana" w:hAnsi="Verdana"/>
          <w:color w:val="000000"/>
          <w:sz w:val="18"/>
          <w:szCs w:val="18"/>
        </w:rPr>
        <w:t> </w:t>
      </w:r>
      <w:r>
        <w:rPr>
          <w:rFonts w:ascii="Verdana" w:hAnsi="Verdana"/>
          <w:color w:val="000000"/>
          <w:sz w:val="18"/>
          <w:szCs w:val="18"/>
        </w:rPr>
        <w:t>планирование на основе концепции стоимости и</w:t>
      </w:r>
      <w:r>
        <w:rPr>
          <w:rStyle w:val="WW8Num3z0"/>
          <w:rFonts w:ascii="Verdana" w:hAnsi="Verdana"/>
          <w:color w:val="000000"/>
          <w:sz w:val="18"/>
          <w:szCs w:val="18"/>
        </w:rPr>
        <w:t> </w:t>
      </w:r>
      <w:r>
        <w:rPr>
          <w:rStyle w:val="WW8Num2z0"/>
          <w:rFonts w:ascii="Verdana" w:hAnsi="Verdana"/>
          <w:color w:val="4682B4"/>
          <w:sz w:val="18"/>
          <w:szCs w:val="18"/>
        </w:rPr>
        <w:t>денежного</w:t>
      </w:r>
      <w:r>
        <w:rPr>
          <w:rStyle w:val="WW8Num3z0"/>
          <w:rFonts w:ascii="Verdana" w:hAnsi="Verdana"/>
          <w:color w:val="000000"/>
          <w:sz w:val="18"/>
          <w:szCs w:val="18"/>
        </w:rPr>
        <w:t> </w:t>
      </w:r>
      <w:r>
        <w:rPr>
          <w:rFonts w:ascii="Verdana" w:hAnsi="Verdana"/>
          <w:color w:val="000000"/>
          <w:sz w:val="18"/>
          <w:szCs w:val="18"/>
        </w:rPr>
        <w:t>потока, http://www.smartcat.ru Электронный ресурс.</w:t>
      </w:r>
    </w:p>
    <w:p w14:paraId="69D910D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148. Теория анализа хозяйственной деятельности: Учеб. / В.В. </w:t>
      </w:r>
      <w:proofErr w:type="spellStart"/>
      <w:r>
        <w:rPr>
          <w:rFonts w:ascii="Verdana" w:hAnsi="Verdana"/>
          <w:color w:val="000000"/>
          <w:sz w:val="18"/>
          <w:szCs w:val="18"/>
        </w:rPr>
        <w:t>Осмоловский</w:t>
      </w:r>
      <w:proofErr w:type="spellEnd"/>
      <w:r>
        <w:rPr>
          <w:rFonts w:ascii="Verdana" w:hAnsi="Verdana"/>
          <w:color w:val="000000"/>
          <w:sz w:val="18"/>
          <w:szCs w:val="18"/>
        </w:rPr>
        <w:t xml:space="preserve"> и др.; под общ. ред. В.В. </w:t>
      </w:r>
      <w:proofErr w:type="spellStart"/>
      <w:r>
        <w:rPr>
          <w:rFonts w:ascii="Verdana" w:hAnsi="Verdana"/>
          <w:color w:val="000000"/>
          <w:sz w:val="18"/>
          <w:szCs w:val="18"/>
        </w:rPr>
        <w:t>Осмоловского</w:t>
      </w:r>
      <w:proofErr w:type="spellEnd"/>
      <w:r>
        <w:rPr>
          <w:rFonts w:ascii="Verdana" w:hAnsi="Verdana"/>
          <w:color w:val="000000"/>
          <w:sz w:val="18"/>
          <w:szCs w:val="18"/>
        </w:rPr>
        <w:t>. Мн.: Новое знание, 2001. - 318 с.</w:t>
      </w:r>
    </w:p>
    <w:p w14:paraId="47675B8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149. Толкач В. </w:t>
      </w:r>
      <w:proofErr w:type="spellStart"/>
      <w:r>
        <w:rPr>
          <w:rFonts w:ascii="Verdana" w:hAnsi="Verdana"/>
          <w:color w:val="000000"/>
          <w:sz w:val="18"/>
          <w:szCs w:val="18"/>
        </w:rPr>
        <w:t>Balanced</w:t>
      </w:r>
      <w:proofErr w:type="spellEnd"/>
      <w:r>
        <w:rPr>
          <w:rFonts w:ascii="Verdana" w:hAnsi="Verdana"/>
          <w:color w:val="000000"/>
          <w:sz w:val="18"/>
          <w:szCs w:val="18"/>
        </w:rPr>
        <w:t xml:space="preserve"> </w:t>
      </w:r>
      <w:proofErr w:type="spellStart"/>
      <w:r>
        <w:rPr>
          <w:rFonts w:ascii="Verdana" w:hAnsi="Verdana"/>
          <w:color w:val="000000"/>
          <w:sz w:val="18"/>
          <w:szCs w:val="18"/>
        </w:rPr>
        <w:t>Scorecard</w:t>
      </w:r>
      <w:proofErr w:type="spellEnd"/>
      <w:r>
        <w:rPr>
          <w:rFonts w:ascii="Verdana" w:hAnsi="Verdana"/>
          <w:color w:val="000000"/>
          <w:sz w:val="18"/>
          <w:szCs w:val="18"/>
        </w:rPr>
        <w:t xml:space="preserve"> взгляд в будущее / В. Толкач // http://www.gaap.ru Интернет-ресурс.</w:t>
      </w:r>
    </w:p>
    <w:p w14:paraId="632EFA9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Управленческий учет: Учебное пособие / Под ред. А.Д.</w:t>
      </w:r>
      <w:r>
        <w:rPr>
          <w:rStyle w:val="WW8Num3z0"/>
          <w:rFonts w:ascii="Verdana" w:hAnsi="Verdana"/>
          <w:color w:val="000000"/>
          <w:sz w:val="18"/>
          <w:szCs w:val="18"/>
        </w:rPr>
        <w:t> </w:t>
      </w:r>
      <w:proofErr w:type="spellStart"/>
      <w:r>
        <w:rPr>
          <w:rStyle w:val="WW8Num2z0"/>
          <w:rFonts w:ascii="Verdana" w:hAnsi="Verdana"/>
          <w:color w:val="4682B4"/>
          <w:sz w:val="18"/>
          <w:szCs w:val="18"/>
        </w:rPr>
        <w:t>Шеремета</w:t>
      </w:r>
      <w:proofErr w:type="spellEnd"/>
      <w:r>
        <w:rPr>
          <w:rFonts w:ascii="Verdana" w:hAnsi="Verdana"/>
          <w:color w:val="000000"/>
          <w:sz w:val="18"/>
          <w:szCs w:val="18"/>
        </w:rPr>
        <w:t>: М.:</w:t>
      </w:r>
    </w:p>
    <w:p w14:paraId="1C508E0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ИД ФБК-ПРЕСС, 1999. 512 с.</w:t>
      </w:r>
    </w:p>
    <w:p w14:paraId="5965A990"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152. Управленческий учет и анализ с практическими примерами: учебное пособие / JI.B. Попова и </w:t>
      </w:r>
      <w:proofErr w:type="gramStart"/>
      <w:r>
        <w:rPr>
          <w:rFonts w:ascii="Verdana" w:hAnsi="Verdana"/>
          <w:color w:val="000000"/>
          <w:sz w:val="18"/>
          <w:szCs w:val="18"/>
        </w:rPr>
        <w:t>др..</w:t>
      </w:r>
      <w:proofErr w:type="gramEnd"/>
      <w:r>
        <w:rPr>
          <w:rFonts w:ascii="Verdana" w:hAnsi="Verdana"/>
          <w:color w:val="000000"/>
          <w:sz w:val="18"/>
          <w:szCs w:val="18"/>
        </w:rPr>
        <w:t xml:space="preserve"> М.: Дело и Сервис, 2006. - 224 с.</w:t>
      </w:r>
    </w:p>
    <w:p w14:paraId="2C26DF4B"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2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 xml:space="preserve">М.А. Системы локальной автоматизации для сахарной, спиртовой, </w:t>
      </w:r>
      <w:proofErr w:type="spellStart"/>
      <w:r>
        <w:rPr>
          <w:rFonts w:ascii="Verdana" w:hAnsi="Verdana"/>
          <w:color w:val="000000"/>
          <w:sz w:val="18"/>
          <w:szCs w:val="18"/>
        </w:rPr>
        <w:t>пивобезалогольной</w:t>
      </w:r>
      <w:proofErr w:type="spellEnd"/>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крахмалопаточной</w:t>
      </w:r>
      <w:r>
        <w:rPr>
          <w:rStyle w:val="WW8Num3z0"/>
          <w:rFonts w:ascii="Verdana" w:hAnsi="Verdana"/>
          <w:color w:val="000000"/>
          <w:sz w:val="18"/>
          <w:szCs w:val="18"/>
        </w:rPr>
        <w:t> </w:t>
      </w:r>
      <w:r>
        <w:rPr>
          <w:rFonts w:ascii="Verdana" w:hAnsi="Verdana"/>
          <w:color w:val="000000"/>
          <w:sz w:val="18"/>
          <w:szCs w:val="18"/>
        </w:rPr>
        <w:t xml:space="preserve">и ликероводочной промышленности: Учеб. пособие / М.А. Федоров. Киев: </w:t>
      </w:r>
      <w:proofErr w:type="spellStart"/>
      <w:r>
        <w:rPr>
          <w:rFonts w:ascii="Verdana" w:hAnsi="Verdana"/>
          <w:color w:val="000000"/>
          <w:sz w:val="18"/>
          <w:szCs w:val="18"/>
        </w:rPr>
        <w:t>Тэхника</w:t>
      </w:r>
      <w:proofErr w:type="spellEnd"/>
      <w:r>
        <w:rPr>
          <w:rFonts w:ascii="Verdana" w:hAnsi="Verdana"/>
          <w:color w:val="000000"/>
          <w:sz w:val="18"/>
          <w:szCs w:val="18"/>
        </w:rPr>
        <w:t>, 1985. - 108 с.</w:t>
      </w:r>
    </w:p>
    <w:p w14:paraId="6A50FBE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2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w:t>
      </w:r>
      <w:r>
        <w:rPr>
          <w:rStyle w:val="WW8Num3z0"/>
          <w:rFonts w:ascii="Verdana" w:hAnsi="Verdana"/>
          <w:color w:val="000000"/>
          <w:sz w:val="18"/>
          <w:szCs w:val="18"/>
        </w:rPr>
        <w:t> </w:t>
      </w:r>
      <w:r>
        <w:rPr>
          <w:rStyle w:val="WW8Num2z0"/>
          <w:rFonts w:ascii="Verdana" w:hAnsi="Verdana"/>
          <w:color w:val="4682B4"/>
          <w:sz w:val="18"/>
          <w:szCs w:val="18"/>
        </w:rPr>
        <w:t>аудита</w:t>
      </w:r>
      <w:r>
        <w:rPr>
          <w:rFonts w:ascii="Verdana" w:hAnsi="Verdana"/>
          <w:color w:val="000000"/>
          <w:sz w:val="18"/>
          <w:szCs w:val="18"/>
        </w:rPr>
        <w:t>: учеб. пособие / Г.В. Федорова. 2-е изд., стер. - М.: Изд-во Омега - JI, 2006. - 304 е.: ил. - (Высшее финансовое образование).</w:t>
      </w:r>
    </w:p>
    <w:p w14:paraId="3FDC23C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155. Финансовый менеджмент: Учебник для вузов / под ред. акад. Г.Б. Поляка.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2004. - 527 с.</w:t>
      </w:r>
    </w:p>
    <w:p w14:paraId="7B55943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proofErr w:type="spellStart"/>
      <w:r>
        <w:rPr>
          <w:rStyle w:val="WW8Num2z0"/>
          <w:rFonts w:ascii="Verdana" w:hAnsi="Verdana"/>
          <w:color w:val="4682B4"/>
          <w:sz w:val="18"/>
          <w:szCs w:val="18"/>
        </w:rPr>
        <w:t>Фирстова</w:t>
      </w:r>
      <w:proofErr w:type="spellEnd"/>
      <w:r>
        <w:rPr>
          <w:rStyle w:val="WW8Num3z0"/>
          <w:rFonts w:ascii="Verdana" w:hAnsi="Verdana"/>
          <w:color w:val="000000"/>
          <w:sz w:val="18"/>
          <w:szCs w:val="18"/>
        </w:rPr>
        <w:t> </w:t>
      </w:r>
      <w:r>
        <w:rPr>
          <w:rFonts w:ascii="Verdana" w:hAnsi="Verdana"/>
          <w:color w:val="000000"/>
          <w:sz w:val="18"/>
          <w:szCs w:val="18"/>
        </w:rPr>
        <w:t xml:space="preserve">С.Ю. Экономический анализ в вопросах и ответах: учеб. пособие / С.Ю. </w:t>
      </w:r>
      <w:proofErr w:type="spellStart"/>
      <w:r>
        <w:rPr>
          <w:rFonts w:ascii="Verdana" w:hAnsi="Verdana"/>
          <w:color w:val="000000"/>
          <w:sz w:val="18"/>
          <w:szCs w:val="18"/>
        </w:rPr>
        <w:t>Фирстова</w:t>
      </w:r>
      <w:proofErr w:type="spellEnd"/>
      <w:r>
        <w:rPr>
          <w:rFonts w:ascii="Verdana" w:hAnsi="Verdana"/>
          <w:color w:val="000000"/>
          <w:sz w:val="18"/>
          <w:szCs w:val="18"/>
        </w:rPr>
        <w:t>. М.: НОРУС, 2006. - 184 с.</w:t>
      </w:r>
    </w:p>
    <w:p w14:paraId="1D23AC51"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Фридман П. Аудит: Контроль затрат и финансовых результатов при анализе качества продукции / П. Фридман. М.: Аудит, ЮНИТИ, 1997. - 285 с.</w:t>
      </w:r>
    </w:p>
    <w:p w14:paraId="7C966B06"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2z0"/>
          <w:rFonts w:ascii="Verdana" w:hAnsi="Verdana"/>
          <w:color w:val="4682B4"/>
          <w:sz w:val="18"/>
          <w:szCs w:val="18"/>
        </w:rPr>
        <w:t>Фурсова</w:t>
      </w:r>
      <w:r>
        <w:rPr>
          <w:rStyle w:val="WW8Num3z0"/>
          <w:rFonts w:ascii="Verdana" w:hAnsi="Verdana"/>
          <w:color w:val="000000"/>
          <w:sz w:val="18"/>
          <w:szCs w:val="18"/>
        </w:rPr>
        <w:t> </w:t>
      </w:r>
      <w:r>
        <w:rPr>
          <w:rFonts w:ascii="Verdana" w:hAnsi="Verdana"/>
          <w:color w:val="000000"/>
          <w:sz w:val="18"/>
          <w:szCs w:val="18"/>
        </w:rPr>
        <w:t>М.Н. Управленческий анализ: Учеб. Пособие / М.Н. Фурсова. -Владивосток: Изд-во</w:t>
      </w:r>
      <w:r>
        <w:rPr>
          <w:rStyle w:val="WW8Num3z0"/>
          <w:rFonts w:ascii="Verdana" w:hAnsi="Verdana"/>
          <w:color w:val="000000"/>
          <w:sz w:val="18"/>
          <w:szCs w:val="18"/>
        </w:rPr>
        <w:t> </w:t>
      </w:r>
      <w:r>
        <w:rPr>
          <w:rStyle w:val="WW8Num2z0"/>
          <w:rFonts w:ascii="Verdana" w:hAnsi="Verdana"/>
          <w:color w:val="4682B4"/>
          <w:sz w:val="18"/>
          <w:szCs w:val="18"/>
        </w:rPr>
        <w:t>ВГУЭС</w:t>
      </w:r>
      <w:r>
        <w:rPr>
          <w:rFonts w:ascii="Verdana" w:hAnsi="Verdana"/>
          <w:color w:val="000000"/>
          <w:sz w:val="18"/>
          <w:szCs w:val="18"/>
        </w:rPr>
        <w:t>, 2000. 92 с.</w:t>
      </w:r>
    </w:p>
    <w:p w14:paraId="3194CFF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proofErr w:type="spellStart"/>
      <w:r>
        <w:rPr>
          <w:rStyle w:val="WW8Num2z0"/>
          <w:rFonts w:ascii="Verdana" w:hAnsi="Verdana"/>
          <w:color w:val="4682B4"/>
          <w:sz w:val="18"/>
          <w:szCs w:val="18"/>
        </w:rPr>
        <w:t>Хелемский</w:t>
      </w:r>
      <w:proofErr w:type="spellEnd"/>
      <w:r>
        <w:rPr>
          <w:rStyle w:val="WW8Num3z0"/>
          <w:rFonts w:ascii="Verdana" w:hAnsi="Verdana"/>
          <w:color w:val="000000"/>
          <w:sz w:val="18"/>
          <w:szCs w:val="18"/>
        </w:rPr>
        <w:t> </w:t>
      </w:r>
      <w:r>
        <w:rPr>
          <w:rFonts w:ascii="Verdana" w:hAnsi="Verdana"/>
          <w:color w:val="000000"/>
          <w:sz w:val="18"/>
          <w:szCs w:val="18"/>
        </w:rPr>
        <w:t>М.З. Приемка, хранение и</w:t>
      </w:r>
      <w:r>
        <w:rPr>
          <w:rStyle w:val="WW8Num3z0"/>
          <w:rFonts w:ascii="Verdana" w:hAnsi="Verdana"/>
          <w:color w:val="000000"/>
          <w:sz w:val="18"/>
          <w:szCs w:val="18"/>
        </w:rPr>
        <w:t> </w:t>
      </w:r>
      <w:r>
        <w:rPr>
          <w:rStyle w:val="WW8Num2z0"/>
          <w:rFonts w:ascii="Verdana" w:hAnsi="Verdana"/>
          <w:color w:val="4682B4"/>
          <w:sz w:val="18"/>
          <w:szCs w:val="18"/>
        </w:rPr>
        <w:t>переработка</w:t>
      </w:r>
      <w:r>
        <w:rPr>
          <w:rStyle w:val="WW8Num3z0"/>
          <w:rFonts w:ascii="Verdana" w:hAnsi="Verdana"/>
          <w:color w:val="000000"/>
          <w:sz w:val="18"/>
          <w:szCs w:val="18"/>
        </w:rPr>
        <w:t> </w:t>
      </w:r>
      <w:r>
        <w:rPr>
          <w:rFonts w:ascii="Verdana" w:hAnsi="Verdana"/>
          <w:color w:val="000000"/>
          <w:sz w:val="18"/>
          <w:szCs w:val="18"/>
        </w:rPr>
        <w:t xml:space="preserve">свеклы, убираемой механизированным способом (обзор) /М.З. </w:t>
      </w:r>
      <w:proofErr w:type="spellStart"/>
      <w:r>
        <w:rPr>
          <w:rFonts w:ascii="Verdana" w:hAnsi="Verdana"/>
          <w:color w:val="000000"/>
          <w:sz w:val="18"/>
          <w:szCs w:val="18"/>
        </w:rPr>
        <w:t>Хелемский</w:t>
      </w:r>
      <w:proofErr w:type="spellEnd"/>
      <w:r>
        <w:rPr>
          <w:rFonts w:ascii="Verdana" w:hAnsi="Verdana"/>
          <w:color w:val="000000"/>
          <w:sz w:val="18"/>
          <w:szCs w:val="18"/>
        </w:rPr>
        <w:t>, Б.И.</w:t>
      </w:r>
      <w:r>
        <w:rPr>
          <w:rStyle w:val="WW8Num3z0"/>
          <w:rFonts w:ascii="Verdana" w:hAnsi="Verdana"/>
          <w:color w:val="000000"/>
          <w:sz w:val="18"/>
          <w:szCs w:val="18"/>
        </w:rPr>
        <w:t> </w:t>
      </w:r>
      <w:proofErr w:type="spellStart"/>
      <w:r>
        <w:rPr>
          <w:rStyle w:val="WW8Num2z0"/>
          <w:rFonts w:ascii="Verdana" w:hAnsi="Verdana"/>
          <w:color w:val="4682B4"/>
          <w:sz w:val="18"/>
          <w:szCs w:val="18"/>
        </w:rPr>
        <w:t>Краснокутский</w:t>
      </w:r>
      <w:proofErr w:type="spellEnd"/>
      <w:r>
        <w:rPr>
          <w:rFonts w:ascii="Verdana" w:hAnsi="Verdana"/>
          <w:color w:val="000000"/>
          <w:sz w:val="18"/>
          <w:szCs w:val="18"/>
        </w:rPr>
        <w:t>,</w:t>
      </w:r>
    </w:p>
    <w:p w14:paraId="34FA600A"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160. A.Х. Старушенко. М.: ЦНИИТЭИ </w:t>
      </w:r>
      <w:proofErr w:type="spellStart"/>
      <w:r>
        <w:rPr>
          <w:rFonts w:ascii="Verdana" w:hAnsi="Verdana"/>
          <w:color w:val="000000"/>
          <w:sz w:val="18"/>
          <w:szCs w:val="18"/>
        </w:rPr>
        <w:t>Пищепром</w:t>
      </w:r>
      <w:proofErr w:type="spellEnd"/>
      <w:r>
        <w:rPr>
          <w:rFonts w:ascii="Verdana" w:hAnsi="Verdana"/>
          <w:color w:val="000000"/>
          <w:sz w:val="18"/>
          <w:szCs w:val="18"/>
        </w:rPr>
        <w:t>, 1971. - 40 с.</w:t>
      </w:r>
    </w:p>
    <w:p w14:paraId="0443336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proofErr w:type="spellStart"/>
      <w:r>
        <w:rPr>
          <w:rStyle w:val="WW8Num2z0"/>
          <w:rFonts w:ascii="Verdana" w:hAnsi="Verdana"/>
          <w:color w:val="4682B4"/>
          <w:sz w:val="18"/>
          <w:szCs w:val="18"/>
        </w:rPr>
        <w:t>Хорин</w:t>
      </w:r>
      <w:proofErr w:type="spellEnd"/>
      <w:r>
        <w:rPr>
          <w:rStyle w:val="WW8Num3z0"/>
          <w:rFonts w:ascii="Verdana" w:hAnsi="Verdana"/>
          <w:color w:val="000000"/>
          <w:sz w:val="18"/>
          <w:szCs w:val="18"/>
        </w:rPr>
        <w:t> </w:t>
      </w:r>
      <w:r>
        <w:rPr>
          <w:rFonts w:ascii="Verdana" w:hAnsi="Verdana"/>
          <w:color w:val="000000"/>
          <w:sz w:val="18"/>
          <w:szCs w:val="18"/>
        </w:rPr>
        <w:t>А.Н. Стратегический анализ: учебное пособие / А.Н.</w:t>
      </w:r>
      <w:r>
        <w:rPr>
          <w:rStyle w:val="WW8Num3z0"/>
          <w:rFonts w:ascii="Verdana" w:hAnsi="Verdana"/>
          <w:color w:val="000000"/>
          <w:sz w:val="18"/>
          <w:szCs w:val="18"/>
        </w:rPr>
        <w:t> </w:t>
      </w:r>
      <w:proofErr w:type="spellStart"/>
      <w:r>
        <w:rPr>
          <w:rStyle w:val="WW8Num2z0"/>
          <w:rFonts w:ascii="Verdana" w:hAnsi="Verdana"/>
          <w:color w:val="4682B4"/>
          <w:sz w:val="18"/>
          <w:szCs w:val="18"/>
        </w:rPr>
        <w:t>Хорин</w:t>
      </w:r>
      <w:proofErr w:type="spellEnd"/>
      <w:r>
        <w:rPr>
          <w:rFonts w:ascii="Verdana" w:hAnsi="Verdana"/>
          <w:color w:val="000000"/>
          <w:sz w:val="18"/>
          <w:szCs w:val="18"/>
        </w:rPr>
        <w:t xml:space="preserve">, В.Э. Керимов.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(Высшее образование). - М.: «</w:t>
      </w:r>
      <w:proofErr w:type="spellStart"/>
      <w:r>
        <w:rPr>
          <w:rFonts w:ascii="Verdana" w:hAnsi="Verdana"/>
          <w:color w:val="000000"/>
          <w:sz w:val="18"/>
          <w:szCs w:val="18"/>
        </w:rPr>
        <w:t>Эксмо</w:t>
      </w:r>
      <w:proofErr w:type="spellEnd"/>
      <w:r>
        <w:rPr>
          <w:rFonts w:ascii="Verdana" w:hAnsi="Verdana"/>
          <w:color w:val="000000"/>
          <w:sz w:val="18"/>
          <w:szCs w:val="18"/>
        </w:rPr>
        <w:t>-Пресс», 2008. - 480 с.</w:t>
      </w:r>
    </w:p>
    <w:p w14:paraId="2117D31B"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proofErr w:type="spellStart"/>
      <w:r>
        <w:rPr>
          <w:rStyle w:val="WW8Num2z0"/>
          <w:rFonts w:ascii="Verdana" w:hAnsi="Verdana"/>
          <w:color w:val="4682B4"/>
          <w:sz w:val="18"/>
          <w:szCs w:val="18"/>
        </w:rPr>
        <w:t>Хорнгрен</w:t>
      </w:r>
      <w:proofErr w:type="spellEnd"/>
      <w:r>
        <w:rPr>
          <w:rStyle w:val="WW8Num3z0"/>
          <w:rFonts w:ascii="Verdana" w:hAnsi="Verdana"/>
          <w:color w:val="000000"/>
          <w:sz w:val="18"/>
          <w:szCs w:val="18"/>
        </w:rPr>
        <w:t> </w:t>
      </w:r>
      <w:r>
        <w:rPr>
          <w:rFonts w:ascii="Verdana" w:hAnsi="Verdana"/>
          <w:color w:val="000000"/>
          <w:sz w:val="18"/>
          <w:szCs w:val="18"/>
        </w:rPr>
        <w:t>Ч.Т. Бухгалтерский учет: управленческий аспект: пер. с англ. / Ч.Т.</w:t>
      </w:r>
      <w:r>
        <w:rPr>
          <w:rStyle w:val="WW8Num3z0"/>
          <w:rFonts w:ascii="Verdana" w:hAnsi="Verdana"/>
          <w:color w:val="000000"/>
          <w:sz w:val="18"/>
          <w:szCs w:val="18"/>
        </w:rPr>
        <w:t> </w:t>
      </w:r>
      <w:proofErr w:type="spellStart"/>
      <w:r>
        <w:rPr>
          <w:rStyle w:val="WW8Num2z0"/>
          <w:rFonts w:ascii="Verdana" w:hAnsi="Verdana"/>
          <w:color w:val="4682B4"/>
          <w:sz w:val="18"/>
          <w:szCs w:val="18"/>
        </w:rPr>
        <w:t>Хорнгрен</w:t>
      </w:r>
      <w:proofErr w:type="spellEnd"/>
      <w:r>
        <w:rPr>
          <w:rFonts w:ascii="Verdana" w:hAnsi="Verdana"/>
          <w:color w:val="000000"/>
          <w:sz w:val="18"/>
          <w:szCs w:val="18"/>
        </w:rPr>
        <w:t xml:space="preserve">, Д. </w:t>
      </w:r>
      <w:proofErr w:type="spellStart"/>
      <w:r>
        <w:rPr>
          <w:rFonts w:ascii="Verdana" w:hAnsi="Verdana"/>
          <w:color w:val="000000"/>
          <w:sz w:val="18"/>
          <w:szCs w:val="18"/>
        </w:rPr>
        <w:t>Фостер</w:t>
      </w:r>
      <w:proofErr w:type="spellEnd"/>
      <w:r>
        <w:rPr>
          <w:rFonts w:ascii="Verdana" w:hAnsi="Verdana"/>
          <w:color w:val="000000"/>
          <w:sz w:val="18"/>
          <w:szCs w:val="18"/>
        </w:rPr>
        <w:t>. М.: Финансы и статистика, 2002. - 415 с.</w:t>
      </w:r>
    </w:p>
    <w:p w14:paraId="2A0A80B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2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В.П. Роль и перспективы сахарной отрасли в устойчивом сельском развитии / В.П. Чайка, И.И.</w:t>
      </w:r>
      <w:r>
        <w:rPr>
          <w:rStyle w:val="WW8Num3z0"/>
          <w:rFonts w:ascii="Verdana" w:hAnsi="Verdana"/>
          <w:color w:val="000000"/>
          <w:sz w:val="18"/>
          <w:szCs w:val="18"/>
        </w:rPr>
        <w:t> </w:t>
      </w:r>
      <w:proofErr w:type="spellStart"/>
      <w:r>
        <w:rPr>
          <w:rStyle w:val="WW8Num2z0"/>
          <w:rFonts w:ascii="Verdana" w:hAnsi="Verdana"/>
          <w:color w:val="4682B4"/>
          <w:sz w:val="18"/>
          <w:szCs w:val="18"/>
        </w:rPr>
        <w:t>Кулинцев</w:t>
      </w:r>
      <w:proofErr w:type="spellEnd"/>
      <w:r>
        <w:rPr>
          <w:rStyle w:val="WW8Num3z0"/>
          <w:rFonts w:ascii="Verdana" w:hAnsi="Verdana"/>
          <w:color w:val="000000"/>
          <w:sz w:val="18"/>
          <w:szCs w:val="18"/>
        </w:rPr>
        <w:t> </w:t>
      </w:r>
      <w:r>
        <w:rPr>
          <w:rFonts w:ascii="Verdana" w:hAnsi="Verdana"/>
          <w:color w:val="000000"/>
          <w:sz w:val="18"/>
          <w:szCs w:val="18"/>
        </w:rPr>
        <w:t>// Сахарная свекла. 2008. - № 1. - С. 6-8.</w:t>
      </w:r>
    </w:p>
    <w:p w14:paraId="6FF98289"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2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В.А. Управленческий учет и анализ</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деятельности /</w:t>
      </w:r>
    </w:p>
    <w:p w14:paraId="5211C49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165. B.А. Чернов; под ред. М.И. </w:t>
      </w:r>
      <w:proofErr w:type="spellStart"/>
      <w:r>
        <w:rPr>
          <w:rFonts w:ascii="Verdana" w:hAnsi="Verdana"/>
          <w:color w:val="000000"/>
          <w:sz w:val="18"/>
          <w:szCs w:val="18"/>
        </w:rPr>
        <w:t>Баканова</w:t>
      </w:r>
      <w:proofErr w:type="spellEnd"/>
      <w:r>
        <w:rPr>
          <w:rFonts w:ascii="Verdana" w:hAnsi="Verdana"/>
          <w:color w:val="000000"/>
          <w:sz w:val="18"/>
          <w:szCs w:val="18"/>
        </w:rPr>
        <w:t>. М.: Финансы и статистика, 2001. - 318 с.</w:t>
      </w:r>
    </w:p>
    <w:p w14:paraId="0EAFDAC1"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И.В. Разработка и защита инвестиционных бизнес-проектов / И.В. Чернов // Финансовый менеджмент. 2007 - № 5. - С. 39-54.</w:t>
      </w:r>
    </w:p>
    <w:p w14:paraId="0B67E84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proofErr w:type="spellStart"/>
      <w:r>
        <w:rPr>
          <w:rStyle w:val="WW8Num2z0"/>
          <w:rFonts w:ascii="Verdana" w:hAnsi="Verdana"/>
          <w:color w:val="4682B4"/>
          <w:sz w:val="18"/>
          <w:szCs w:val="18"/>
        </w:rPr>
        <w:t>Четверина</w:t>
      </w:r>
      <w:proofErr w:type="spellEnd"/>
      <w:r>
        <w:rPr>
          <w:rStyle w:val="WW8Num3z0"/>
          <w:rFonts w:ascii="Verdana" w:hAnsi="Verdana"/>
          <w:color w:val="000000"/>
          <w:sz w:val="18"/>
          <w:szCs w:val="18"/>
        </w:rPr>
        <w:t> </w:t>
      </w:r>
      <w:r>
        <w:rPr>
          <w:rFonts w:ascii="Verdana" w:hAnsi="Verdana"/>
          <w:color w:val="000000"/>
          <w:sz w:val="18"/>
          <w:szCs w:val="18"/>
        </w:rPr>
        <w:t>Е.В. Управленческий анализ доходов:</w:t>
      </w:r>
      <w:r>
        <w:rPr>
          <w:rStyle w:val="WW8Num3z0"/>
          <w:rFonts w:ascii="Verdana" w:hAnsi="Verdana"/>
          <w:color w:val="000000"/>
          <w:sz w:val="18"/>
          <w:szCs w:val="18"/>
        </w:rPr>
        <w:t> </w:t>
      </w:r>
      <w:r>
        <w:rPr>
          <w:rStyle w:val="WW8Num2z0"/>
          <w:rFonts w:ascii="Verdana" w:hAnsi="Verdana"/>
          <w:color w:val="4682B4"/>
          <w:sz w:val="18"/>
          <w:szCs w:val="18"/>
        </w:rPr>
        <w:t>стратегический</w:t>
      </w:r>
      <w:r>
        <w:rPr>
          <w:rStyle w:val="WW8Num3z0"/>
          <w:rFonts w:ascii="Verdana" w:hAnsi="Verdana"/>
          <w:color w:val="000000"/>
          <w:sz w:val="18"/>
          <w:szCs w:val="18"/>
        </w:rPr>
        <w:t> </w:t>
      </w:r>
      <w:r>
        <w:rPr>
          <w:rFonts w:ascii="Verdana" w:hAnsi="Verdana"/>
          <w:color w:val="000000"/>
          <w:sz w:val="18"/>
          <w:szCs w:val="18"/>
        </w:rPr>
        <w:t xml:space="preserve">аспект / Е.В. </w:t>
      </w:r>
      <w:proofErr w:type="spellStart"/>
      <w:r>
        <w:rPr>
          <w:rFonts w:ascii="Verdana" w:hAnsi="Verdana"/>
          <w:color w:val="000000"/>
          <w:sz w:val="18"/>
          <w:szCs w:val="18"/>
        </w:rPr>
        <w:t>Четверина</w:t>
      </w:r>
      <w:proofErr w:type="spellEnd"/>
      <w:r>
        <w:rPr>
          <w:rFonts w:ascii="Verdana" w:hAnsi="Verdana"/>
          <w:color w:val="000000"/>
          <w:sz w:val="18"/>
          <w:szCs w:val="18"/>
        </w:rPr>
        <w:t xml:space="preserve"> // Экономический анализ: теория и практика. 2006. - № 2. - С. 49-52.</w:t>
      </w:r>
    </w:p>
    <w:p w14:paraId="2C47585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Шевелев</w:t>
      </w:r>
      <w:r>
        <w:rPr>
          <w:rStyle w:val="WW8Num3z0"/>
          <w:rFonts w:ascii="Verdana" w:hAnsi="Verdana"/>
          <w:color w:val="000000"/>
          <w:sz w:val="18"/>
          <w:szCs w:val="18"/>
        </w:rPr>
        <w:t> </w:t>
      </w:r>
      <w:r>
        <w:rPr>
          <w:rFonts w:ascii="Verdana" w:hAnsi="Verdana"/>
          <w:color w:val="000000"/>
          <w:sz w:val="18"/>
          <w:szCs w:val="18"/>
        </w:rPr>
        <w:t>А.Е. Риски в бухгалтерском учете: учебное пособие / А.Е. Шевелев, Е.В.</w:t>
      </w:r>
      <w:r>
        <w:rPr>
          <w:rStyle w:val="WW8Num3z0"/>
          <w:rFonts w:ascii="Verdana" w:hAnsi="Verdana"/>
          <w:color w:val="000000"/>
          <w:sz w:val="18"/>
          <w:szCs w:val="18"/>
        </w:rPr>
        <w:t> </w:t>
      </w:r>
      <w:r>
        <w:rPr>
          <w:rStyle w:val="WW8Num2z0"/>
          <w:rFonts w:ascii="Verdana" w:hAnsi="Verdana"/>
          <w:color w:val="4682B4"/>
          <w:sz w:val="18"/>
          <w:szCs w:val="18"/>
        </w:rPr>
        <w:t>Шевелева</w:t>
      </w:r>
      <w:r>
        <w:rPr>
          <w:rFonts w:ascii="Verdana" w:hAnsi="Verdana"/>
          <w:color w:val="000000"/>
          <w:sz w:val="18"/>
          <w:szCs w:val="18"/>
        </w:rPr>
        <w:t>. М.: КНОРУС, 2007. - 280 с.</w:t>
      </w:r>
    </w:p>
    <w:p w14:paraId="4814EC4E"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proofErr w:type="spellStart"/>
      <w:r>
        <w:rPr>
          <w:rStyle w:val="WW8Num2z0"/>
          <w:rFonts w:ascii="Verdana" w:hAnsi="Verdana"/>
          <w:color w:val="4682B4"/>
          <w:sz w:val="18"/>
          <w:szCs w:val="18"/>
        </w:rPr>
        <w:t>Шеремет</w:t>
      </w:r>
      <w:proofErr w:type="spellEnd"/>
      <w:r>
        <w:rPr>
          <w:rStyle w:val="WW8Num3z0"/>
          <w:rFonts w:ascii="Verdana" w:hAnsi="Verdana"/>
          <w:color w:val="000000"/>
          <w:sz w:val="18"/>
          <w:szCs w:val="18"/>
        </w:rPr>
        <w:t> </w:t>
      </w:r>
      <w:r>
        <w:rPr>
          <w:rFonts w:ascii="Verdana" w:hAnsi="Verdana"/>
          <w:color w:val="000000"/>
          <w:sz w:val="18"/>
          <w:szCs w:val="18"/>
        </w:rPr>
        <w:t>А.Д. Анализ экономики промышленного производства: Учеб. для вузов по спец. «</w:t>
      </w:r>
      <w:r>
        <w:rPr>
          <w:rStyle w:val="WW8Num2z0"/>
          <w:rFonts w:ascii="Verdana" w:hAnsi="Verdana"/>
          <w:color w:val="4682B4"/>
          <w:sz w:val="18"/>
          <w:szCs w:val="18"/>
        </w:rPr>
        <w:t>Журналистика</w:t>
      </w:r>
      <w:r>
        <w:rPr>
          <w:rFonts w:ascii="Verdana" w:hAnsi="Verdana"/>
          <w:color w:val="000000"/>
          <w:sz w:val="18"/>
          <w:szCs w:val="18"/>
        </w:rPr>
        <w:t xml:space="preserve">» / А.Д. </w:t>
      </w:r>
      <w:proofErr w:type="spellStart"/>
      <w:r>
        <w:rPr>
          <w:rFonts w:ascii="Verdana" w:hAnsi="Verdana"/>
          <w:color w:val="000000"/>
          <w:sz w:val="18"/>
          <w:szCs w:val="18"/>
        </w:rPr>
        <w:t>Шеремет</w:t>
      </w:r>
      <w:proofErr w:type="spellEnd"/>
      <w:r>
        <w:rPr>
          <w:rFonts w:ascii="Verdana" w:hAnsi="Verdana"/>
          <w:color w:val="000000"/>
          <w:sz w:val="18"/>
          <w:szCs w:val="18"/>
        </w:rPr>
        <w:t>, В.А.</w:t>
      </w:r>
      <w:r>
        <w:rPr>
          <w:rStyle w:val="WW8Num3z0"/>
          <w:rFonts w:ascii="Verdana" w:hAnsi="Verdana"/>
          <w:color w:val="000000"/>
          <w:sz w:val="18"/>
          <w:szCs w:val="18"/>
        </w:rPr>
        <w:t> </w:t>
      </w:r>
      <w:r>
        <w:rPr>
          <w:rStyle w:val="WW8Num2z0"/>
          <w:rFonts w:ascii="Verdana" w:hAnsi="Verdana"/>
          <w:color w:val="4682B4"/>
          <w:sz w:val="18"/>
          <w:szCs w:val="18"/>
        </w:rPr>
        <w:t>Протопопов</w:t>
      </w:r>
      <w:r>
        <w:rPr>
          <w:rFonts w:ascii="Verdana" w:hAnsi="Verdana"/>
          <w:color w:val="000000"/>
          <w:sz w:val="18"/>
          <w:szCs w:val="18"/>
        </w:rPr>
        <w:t xml:space="preserve">.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1984. - 352 с.</w:t>
      </w:r>
    </w:p>
    <w:p w14:paraId="65BA38F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170. </w:t>
      </w:r>
      <w:proofErr w:type="spellStart"/>
      <w:proofErr w:type="gramStart"/>
      <w:r>
        <w:rPr>
          <w:rFonts w:ascii="Verdana" w:hAnsi="Verdana"/>
          <w:color w:val="000000"/>
          <w:sz w:val="18"/>
          <w:szCs w:val="18"/>
        </w:rPr>
        <w:t>Шеремет</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А.Д. Анализ и диагностика финансово-хозяйственной деятельности предприятия: Учебник / А. Д. </w:t>
      </w:r>
      <w:proofErr w:type="spellStart"/>
      <w:r>
        <w:rPr>
          <w:rFonts w:ascii="Verdana" w:hAnsi="Verdana"/>
          <w:color w:val="000000"/>
          <w:sz w:val="18"/>
          <w:szCs w:val="18"/>
        </w:rPr>
        <w:t>Шеремет</w:t>
      </w:r>
      <w:proofErr w:type="spellEnd"/>
      <w:r>
        <w:rPr>
          <w:rFonts w:ascii="Verdana" w:hAnsi="Verdana"/>
          <w:color w:val="000000"/>
          <w:sz w:val="18"/>
          <w:szCs w:val="18"/>
        </w:rPr>
        <w:t>. («</w:t>
      </w:r>
      <w:r>
        <w:rPr>
          <w:rStyle w:val="WW8Num2z0"/>
          <w:rFonts w:ascii="Verdana" w:hAnsi="Verdana"/>
          <w:color w:val="4682B4"/>
          <w:sz w:val="18"/>
          <w:szCs w:val="18"/>
        </w:rPr>
        <w:t>Высшее образование</w:t>
      </w:r>
      <w:r>
        <w:rPr>
          <w:rFonts w:ascii="Verdana" w:hAnsi="Verdana"/>
          <w:color w:val="000000"/>
          <w:sz w:val="18"/>
          <w:szCs w:val="18"/>
        </w:rPr>
        <w:t>»). - М.: Инфра-М, 2008. - 367 с.</w:t>
      </w:r>
    </w:p>
    <w:p w14:paraId="342914C8"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proofErr w:type="spellStart"/>
      <w:r>
        <w:rPr>
          <w:rStyle w:val="WW8Num2z0"/>
          <w:rFonts w:ascii="Verdana" w:hAnsi="Verdana"/>
          <w:color w:val="4682B4"/>
          <w:sz w:val="18"/>
          <w:szCs w:val="18"/>
        </w:rPr>
        <w:t>Шеремет</w:t>
      </w:r>
      <w:proofErr w:type="spellEnd"/>
      <w:r>
        <w:rPr>
          <w:rStyle w:val="WW8Num3z0"/>
          <w:rFonts w:ascii="Verdana" w:hAnsi="Verdana"/>
          <w:color w:val="000000"/>
          <w:sz w:val="18"/>
          <w:szCs w:val="18"/>
        </w:rPr>
        <w:t> </w:t>
      </w:r>
      <w:r>
        <w:rPr>
          <w:rFonts w:ascii="Verdana" w:hAnsi="Verdana"/>
          <w:color w:val="000000"/>
          <w:sz w:val="18"/>
          <w:szCs w:val="18"/>
        </w:rPr>
        <w:t xml:space="preserve">А.Д. Управленческий учет: Учебник / А.Д. </w:t>
      </w:r>
      <w:proofErr w:type="spellStart"/>
      <w:r>
        <w:rPr>
          <w:rFonts w:ascii="Verdana" w:hAnsi="Verdana"/>
          <w:color w:val="000000"/>
          <w:sz w:val="18"/>
          <w:szCs w:val="18"/>
        </w:rPr>
        <w:t>Шеремет</w:t>
      </w:r>
      <w:proofErr w:type="spellEnd"/>
      <w:r>
        <w:rPr>
          <w:rFonts w:ascii="Verdana" w:hAnsi="Verdana"/>
          <w:color w:val="000000"/>
          <w:sz w:val="18"/>
          <w:szCs w:val="18"/>
        </w:rPr>
        <w:t>, O.E.</w:t>
      </w:r>
      <w:r>
        <w:rPr>
          <w:rStyle w:val="WW8Num3z0"/>
          <w:rFonts w:ascii="Verdana" w:hAnsi="Verdana"/>
          <w:color w:val="000000"/>
          <w:sz w:val="18"/>
          <w:szCs w:val="18"/>
        </w:rPr>
        <w:t> </w:t>
      </w:r>
      <w:r>
        <w:rPr>
          <w:rStyle w:val="WW8Num2z0"/>
          <w:rFonts w:ascii="Verdana" w:hAnsi="Verdana"/>
          <w:color w:val="4682B4"/>
          <w:sz w:val="18"/>
          <w:szCs w:val="18"/>
        </w:rPr>
        <w:t>Николаева</w:t>
      </w:r>
      <w:r>
        <w:rPr>
          <w:rFonts w:ascii="Verdana" w:hAnsi="Verdana"/>
          <w:color w:val="000000"/>
          <w:sz w:val="18"/>
          <w:szCs w:val="18"/>
        </w:rPr>
        <w:t xml:space="preserve">, С.И. Полякова.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w:t>
      </w:r>
      <w:r>
        <w:rPr>
          <w:rStyle w:val="WW8Num2z0"/>
          <w:rFonts w:ascii="Verdana" w:hAnsi="Verdana"/>
          <w:color w:val="4682B4"/>
          <w:sz w:val="18"/>
          <w:szCs w:val="18"/>
        </w:rPr>
        <w:t>Высшее образование</w:t>
      </w:r>
      <w:r>
        <w:rPr>
          <w:rFonts w:ascii="Verdana" w:hAnsi="Verdana"/>
          <w:color w:val="000000"/>
          <w:sz w:val="18"/>
          <w:szCs w:val="18"/>
        </w:rPr>
        <w:t>»). - М.: Инфра-М, 2009. - 429 с.</w:t>
      </w:r>
    </w:p>
    <w:p w14:paraId="270F1273"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proofErr w:type="spellStart"/>
      <w:r>
        <w:rPr>
          <w:rStyle w:val="WW8Num2z0"/>
          <w:rFonts w:ascii="Verdana" w:hAnsi="Verdana"/>
          <w:color w:val="4682B4"/>
          <w:sz w:val="18"/>
          <w:szCs w:val="18"/>
        </w:rPr>
        <w:t>Шкардун</w:t>
      </w:r>
      <w:proofErr w:type="spellEnd"/>
      <w:r>
        <w:rPr>
          <w:rStyle w:val="WW8Num3z0"/>
          <w:rFonts w:ascii="Verdana" w:hAnsi="Verdana"/>
          <w:color w:val="000000"/>
          <w:sz w:val="18"/>
          <w:szCs w:val="18"/>
        </w:rPr>
        <w:t> </w:t>
      </w:r>
      <w:r>
        <w:rPr>
          <w:rFonts w:ascii="Verdana" w:hAnsi="Verdana"/>
          <w:color w:val="000000"/>
          <w:sz w:val="18"/>
          <w:szCs w:val="18"/>
        </w:rPr>
        <w:t>В.Д. Маркетинговые основы стратегического</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Fonts w:ascii="Verdana" w:hAnsi="Verdana"/>
          <w:color w:val="000000"/>
          <w:sz w:val="18"/>
          <w:szCs w:val="18"/>
        </w:rPr>
        <w:t xml:space="preserve">: Теория, методология, практика: Монография / В.Д. </w:t>
      </w:r>
      <w:proofErr w:type="spellStart"/>
      <w:proofErr w:type="gramStart"/>
      <w:r>
        <w:rPr>
          <w:rFonts w:ascii="Verdana" w:hAnsi="Verdana"/>
          <w:color w:val="000000"/>
          <w:sz w:val="18"/>
          <w:szCs w:val="18"/>
        </w:rPr>
        <w:t>Шкардун</w:t>
      </w:r>
      <w:proofErr w:type="spellEnd"/>
      <w:r>
        <w:rPr>
          <w:rFonts w:ascii="Verdana" w:hAnsi="Verdana"/>
          <w:color w:val="000000"/>
          <w:sz w:val="18"/>
          <w:szCs w:val="18"/>
        </w:rPr>
        <w:t>.—</w:t>
      </w:r>
      <w:proofErr w:type="gramEnd"/>
      <w:r>
        <w:rPr>
          <w:rFonts w:ascii="Verdana" w:hAnsi="Verdana"/>
          <w:color w:val="000000"/>
          <w:sz w:val="18"/>
          <w:szCs w:val="18"/>
        </w:rPr>
        <w:t>М.: Дело, 2005. 376 с.</w:t>
      </w:r>
    </w:p>
    <w:p w14:paraId="08439ECC"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Щелков</w:t>
      </w:r>
      <w:r>
        <w:rPr>
          <w:rStyle w:val="WW8Num3z0"/>
          <w:rFonts w:ascii="Verdana" w:hAnsi="Verdana"/>
          <w:color w:val="000000"/>
          <w:sz w:val="18"/>
          <w:szCs w:val="18"/>
        </w:rPr>
        <w:t> </w:t>
      </w:r>
      <w:r>
        <w:rPr>
          <w:rFonts w:ascii="Verdana" w:hAnsi="Verdana"/>
          <w:color w:val="000000"/>
          <w:sz w:val="18"/>
          <w:szCs w:val="18"/>
        </w:rPr>
        <w:t xml:space="preserve">B.C. </w:t>
      </w:r>
      <w:proofErr w:type="spellStart"/>
      <w:r>
        <w:rPr>
          <w:rFonts w:ascii="Verdana" w:hAnsi="Verdana"/>
          <w:color w:val="000000"/>
          <w:sz w:val="18"/>
          <w:szCs w:val="18"/>
        </w:rPr>
        <w:t>Предынвестиционные</w:t>
      </w:r>
      <w:proofErr w:type="spellEnd"/>
      <w:r>
        <w:rPr>
          <w:rFonts w:ascii="Verdana" w:hAnsi="Verdana"/>
          <w:color w:val="000000"/>
          <w:sz w:val="18"/>
          <w:szCs w:val="18"/>
        </w:rPr>
        <w:t xml:space="preserve"> исследования и разработка бизнес-плана инвестиционного проекта / B.C. Щелков, JI.M.</w:t>
      </w:r>
      <w:r>
        <w:rPr>
          <w:rStyle w:val="WW8Num3z0"/>
          <w:rFonts w:ascii="Verdana" w:hAnsi="Verdana"/>
          <w:color w:val="000000"/>
          <w:sz w:val="18"/>
          <w:szCs w:val="18"/>
        </w:rPr>
        <w:t> </w:t>
      </w:r>
      <w:r>
        <w:rPr>
          <w:rStyle w:val="WW8Num2z0"/>
          <w:rFonts w:ascii="Verdana" w:hAnsi="Verdana"/>
          <w:color w:val="4682B4"/>
          <w:sz w:val="18"/>
          <w:szCs w:val="18"/>
        </w:rPr>
        <w:t>Белоусова</w:t>
      </w:r>
      <w:r>
        <w:rPr>
          <w:rFonts w:ascii="Verdana" w:hAnsi="Verdana"/>
          <w:color w:val="000000"/>
          <w:sz w:val="18"/>
          <w:szCs w:val="18"/>
        </w:rPr>
        <w:t xml:space="preserve">, В.М. Блинков; под ред. B.C. Щелкова. </w:t>
      </w:r>
      <w:r>
        <w:rPr>
          <w:rFonts w:ascii="Verdana" w:hAnsi="Verdana"/>
          <w:color w:val="000000"/>
          <w:sz w:val="18"/>
          <w:szCs w:val="18"/>
        </w:rPr>
        <w:lastRenderedPageBreak/>
        <w:t>М.:</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proofErr w:type="spellStart"/>
      <w:r>
        <w:rPr>
          <w:rStyle w:val="WW8Num2z0"/>
          <w:rFonts w:ascii="Verdana" w:hAnsi="Verdana"/>
          <w:color w:val="4682B4"/>
          <w:sz w:val="18"/>
          <w:szCs w:val="18"/>
        </w:rPr>
        <w:t>Финстатинформ</w:t>
      </w:r>
      <w:proofErr w:type="spellEnd"/>
      <w:r>
        <w:rPr>
          <w:rFonts w:ascii="Verdana" w:hAnsi="Verdana"/>
          <w:color w:val="000000"/>
          <w:sz w:val="18"/>
          <w:szCs w:val="18"/>
        </w:rPr>
        <w:t>», 1999. - 248 с. „</w:t>
      </w:r>
    </w:p>
    <w:p w14:paraId="252FA37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Экономический анализ предприятий / Под ред. Проф. А.Ш. Маргулиса. — М.: «</w:t>
      </w:r>
      <w:r>
        <w:rPr>
          <w:rStyle w:val="WW8Num2z0"/>
          <w:rFonts w:ascii="Verdana" w:hAnsi="Verdana"/>
          <w:color w:val="4682B4"/>
          <w:sz w:val="18"/>
          <w:szCs w:val="18"/>
        </w:rPr>
        <w:t>Финансы</w:t>
      </w:r>
      <w:r>
        <w:rPr>
          <w:rFonts w:ascii="Verdana" w:hAnsi="Verdana"/>
          <w:color w:val="000000"/>
          <w:sz w:val="18"/>
          <w:szCs w:val="18"/>
        </w:rPr>
        <w:t>», 1977. 424 с.</w:t>
      </w:r>
    </w:p>
    <w:p w14:paraId="2F9FF922"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Экономический анализ: Учебник для вузов / Под ред. JI.T. Гиляровской. — М.: ЮНИТИ-ДАНА, 2001. 527 с.</w:t>
      </w:r>
    </w:p>
    <w:p w14:paraId="27255775"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Экономический анализ: ситуации, тесты, примеры, задачи, выбор оптимальных решений, финансовое прогнозирование: Учеб. пособие / Под ред. М.И.</w:t>
      </w:r>
      <w:r>
        <w:rPr>
          <w:rStyle w:val="WW8Num3z0"/>
          <w:rFonts w:ascii="Verdana" w:hAnsi="Verdana"/>
          <w:color w:val="000000"/>
          <w:sz w:val="18"/>
          <w:szCs w:val="18"/>
        </w:rPr>
        <w:t> </w:t>
      </w:r>
      <w:proofErr w:type="spellStart"/>
      <w:r>
        <w:rPr>
          <w:rStyle w:val="WW8Num2z0"/>
          <w:rFonts w:ascii="Verdana" w:hAnsi="Verdana"/>
          <w:color w:val="4682B4"/>
          <w:sz w:val="18"/>
          <w:szCs w:val="18"/>
        </w:rPr>
        <w:t>Баканова</w:t>
      </w:r>
      <w:proofErr w:type="spellEnd"/>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-М.: Финансы и статистика, 2001. 656 е.: ил.</w:t>
      </w:r>
    </w:p>
    <w:p w14:paraId="5E98EFA1"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Экономический анализ: Основы теории. Комплексный анализ хозяйственной деятельности организации: Учебник / Под ред. Проф. Н.В.</w:t>
      </w:r>
      <w:r>
        <w:rPr>
          <w:rStyle w:val="WW8Num3z0"/>
          <w:rFonts w:ascii="Verdana" w:hAnsi="Verdana"/>
          <w:color w:val="000000"/>
          <w:sz w:val="18"/>
          <w:szCs w:val="18"/>
        </w:rPr>
        <w:t> </w:t>
      </w:r>
      <w:proofErr w:type="spellStart"/>
      <w:r>
        <w:rPr>
          <w:rStyle w:val="WW8Num2z0"/>
          <w:rFonts w:ascii="Verdana" w:hAnsi="Verdana"/>
          <w:color w:val="4682B4"/>
          <w:sz w:val="18"/>
          <w:szCs w:val="18"/>
        </w:rPr>
        <w:t>Войтоловского</w:t>
      </w:r>
      <w:proofErr w:type="spellEnd"/>
      <w:r>
        <w:rPr>
          <w:rFonts w:ascii="Verdana" w:hAnsi="Verdana"/>
          <w:color w:val="000000"/>
          <w:sz w:val="18"/>
          <w:szCs w:val="18"/>
        </w:rPr>
        <w:t xml:space="preserve">, проф. А.П. </w:t>
      </w:r>
      <w:proofErr w:type="spellStart"/>
      <w:r>
        <w:rPr>
          <w:rFonts w:ascii="Verdana" w:hAnsi="Verdana"/>
          <w:color w:val="000000"/>
          <w:sz w:val="18"/>
          <w:szCs w:val="18"/>
        </w:rPr>
        <w:t>Калининой</w:t>
      </w:r>
      <w:proofErr w:type="spellEnd"/>
      <w:r>
        <w:rPr>
          <w:rFonts w:ascii="Verdana" w:hAnsi="Verdana"/>
          <w:color w:val="000000"/>
          <w:sz w:val="18"/>
          <w:szCs w:val="18"/>
        </w:rPr>
        <w:t xml:space="preserve">, проф. И.И. Мазуровой.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Высшее образование, 2006. - 513 с.</w:t>
      </w:r>
    </w:p>
    <w:p w14:paraId="2C2DE24F" w14:textId="77777777" w:rsidR="00450BE2" w:rsidRDefault="00450BE2" w:rsidP="00450B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proofErr w:type="spellStart"/>
      <w:r>
        <w:rPr>
          <w:rStyle w:val="WW8Num2z0"/>
          <w:rFonts w:ascii="Verdana" w:hAnsi="Verdana"/>
          <w:color w:val="4682B4"/>
          <w:sz w:val="18"/>
          <w:szCs w:val="18"/>
        </w:rPr>
        <w:t>Яругова</w:t>
      </w:r>
      <w:proofErr w:type="spellEnd"/>
      <w:r>
        <w:rPr>
          <w:rStyle w:val="WW8Num3z0"/>
          <w:rFonts w:ascii="Verdana" w:hAnsi="Verdana"/>
          <w:color w:val="000000"/>
          <w:sz w:val="18"/>
          <w:szCs w:val="18"/>
        </w:rPr>
        <w:t> </w:t>
      </w:r>
      <w:proofErr w:type="spellStart"/>
      <w:r>
        <w:rPr>
          <w:rFonts w:ascii="Verdana" w:hAnsi="Verdana"/>
          <w:color w:val="000000"/>
          <w:sz w:val="18"/>
          <w:szCs w:val="18"/>
        </w:rPr>
        <w:t>Алиция</w:t>
      </w:r>
      <w:proofErr w:type="spellEnd"/>
      <w:r>
        <w:rPr>
          <w:rFonts w:ascii="Verdana" w:hAnsi="Verdana"/>
          <w:color w:val="000000"/>
          <w:sz w:val="18"/>
          <w:szCs w:val="18"/>
        </w:rPr>
        <w:t>. Управленческий учет: опыт</w:t>
      </w:r>
      <w:r>
        <w:rPr>
          <w:rStyle w:val="WW8Num3z0"/>
          <w:rFonts w:ascii="Verdana" w:hAnsi="Verdana"/>
          <w:color w:val="000000"/>
          <w:sz w:val="18"/>
          <w:szCs w:val="18"/>
        </w:rPr>
        <w:t> </w:t>
      </w:r>
      <w:r>
        <w:rPr>
          <w:rStyle w:val="WW8Num2z0"/>
          <w:rFonts w:ascii="Verdana" w:hAnsi="Verdana"/>
          <w:color w:val="4682B4"/>
          <w:sz w:val="18"/>
          <w:szCs w:val="18"/>
        </w:rPr>
        <w:t>экономически</w:t>
      </w:r>
      <w:r>
        <w:rPr>
          <w:rStyle w:val="WW8Num3z0"/>
          <w:rFonts w:ascii="Verdana" w:hAnsi="Verdana"/>
          <w:color w:val="000000"/>
          <w:sz w:val="18"/>
          <w:szCs w:val="18"/>
        </w:rPr>
        <w:t> </w:t>
      </w:r>
      <w:r>
        <w:rPr>
          <w:rFonts w:ascii="Verdana" w:hAnsi="Verdana"/>
          <w:color w:val="000000"/>
          <w:sz w:val="18"/>
          <w:szCs w:val="18"/>
        </w:rPr>
        <w:t>развитых стран: пер. с польск.</w:t>
      </w:r>
      <w:r>
        <w:rPr>
          <w:rStyle w:val="WW8Num3z0"/>
          <w:rFonts w:ascii="Verdana" w:hAnsi="Verdana"/>
          <w:color w:val="000000"/>
          <w:sz w:val="18"/>
          <w:szCs w:val="18"/>
        </w:rPr>
        <w:t> </w:t>
      </w:r>
      <w:r>
        <w:rPr>
          <w:rStyle w:val="WW8Num2z0"/>
          <w:rFonts w:ascii="Verdana" w:hAnsi="Verdana"/>
          <w:color w:val="4682B4"/>
          <w:sz w:val="18"/>
          <w:szCs w:val="18"/>
        </w:rPr>
        <w:t>Предисловие</w:t>
      </w:r>
      <w:r>
        <w:rPr>
          <w:rStyle w:val="WW8Num3z0"/>
          <w:rFonts w:ascii="Verdana" w:hAnsi="Verdana"/>
          <w:color w:val="000000"/>
          <w:sz w:val="18"/>
          <w:szCs w:val="18"/>
        </w:rPr>
        <w:t> </w:t>
      </w:r>
      <w:r>
        <w:rPr>
          <w:rFonts w:ascii="Verdana" w:hAnsi="Verdana"/>
          <w:color w:val="000000"/>
          <w:sz w:val="18"/>
          <w:szCs w:val="18"/>
        </w:rPr>
        <w:t xml:space="preserve">Я.В. Соколова / </w:t>
      </w:r>
      <w:proofErr w:type="spellStart"/>
      <w:r>
        <w:rPr>
          <w:rFonts w:ascii="Verdana" w:hAnsi="Verdana"/>
          <w:color w:val="000000"/>
          <w:sz w:val="18"/>
          <w:szCs w:val="18"/>
        </w:rPr>
        <w:t>Алиция</w:t>
      </w:r>
      <w:proofErr w:type="spellEnd"/>
      <w:r>
        <w:rPr>
          <w:rFonts w:ascii="Verdana" w:hAnsi="Verdana"/>
          <w:color w:val="000000"/>
          <w:sz w:val="18"/>
          <w:szCs w:val="18"/>
        </w:rPr>
        <w:t xml:space="preserve"> </w:t>
      </w:r>
      <w:proofErr w:type="spellStart"/>
      <w:r>
        <w:rPr>
          <w:rFonts w:ascii="Verdana" w:hAnsi="Verdana"/>
          <w:color w:val="000000"/>
          <w:sz w:val="18"/>
          <w:szCs w:val="18"/>
        </w:rPr>
        <w:t>Яругова</w:t>
      </w:r>
      <w:proofErr w:type="spellEnd"/>
      <w:r>
        <w:rPr>
          <w:rFonts w:ascii="Verdana" w:hAnsi="Verdana"/>
          <w:color w:val="000000"/>
          <w:sz w:val="18"/>
          <w:szCs w:val="18"/>
        </w:rPr>
        <w:t>. М.: Финансы и статистика, 1991. - 240 е.: ил.</w:t>
      </w:r>
    </w:p>
    <w:p w14:paraId="7534DE7A" w14:textId="71C2D0E6" w:rsidR="00A74E76" w:rsidRPr="007C1202" w:rsidRDefault="00450BE2" w:rsidP="00450BE2">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7C12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D9B89" w14:textId="77777777" w:rsidR="00E87F2A" w:rsidRDefault="00E87F2A">
      <w:pPr>
        <w:spacing w:after="0" w:line="240" w:lineRule="auto"/>
      </w:pPr>
      <w:r>
        <w:separator/>
      </w:r>
    </w:p>
  </w:endnote>
  <w:endnote w:type="continuationSeparator" w:id="0">
    <w:p w14:paraId="5EF811CA" w14:textId="77777777" w:rsidR="00E87F2A" w:rsidRDefault="00E8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7F218" w14:textId="77777777" w:rsidR="00E87F2A" w:rsidRDefault="00E87F2A">
      <w:pPr>
        <w:spacing w:after="0" w:line="240" w:lineRule="auto"/>
      </w:pPr>
      <w:r>
        <w:separator/>
      </w:r>
    </w:p>
  </w:footnote>
  <w:footnote w:type="continuationSeparator" w:id="0">
    <w:p w14:paraId="4C731B96" w14:textId="77777777" w:rsidR="00E87F2A" w:rsidRDefault="00E87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87F2A"/>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9162</TotalTime>
  <Pages>15</Pages>
  <Words>7546</Words>
  <Characters>43013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290</cp:revision>
  <cp:lastPrinted>2009-02-06T05:36:00Z</cp:lastPrinted>
  <dcterms:created xsi:type="dcterms:W3CDTF">2016-05-04T14:28:00Z</dcterms:created>
  <dcterms:modified xsi:type="dcterms:W3CDTF">2016-07-08T13:18:00Z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