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DA" w:rsidRDefault="005712DA" w:rsidP="005712DA">
      <w:pPr>
        <w:spacing w:after="0" w:line="240" w:lineRule="auto"/>
        <w:rPr>
          <w:rFonts w:ascii="Verdana" w:hAnsi="Verdana"/>
          <w:b/>
          <w:color w:val="000000"/>
          <w:shd w:val="clear" w:color="auto" w:fill="FFFFFF"/>
          <w:lang w:val="en-US"/>
        </w:rPr>
      </w:pPr>
      <w:r w:rsidRPr="005712DA">
        <w:rPr>
          <w:rFonts w:ascii="Verdana" w:hAnsi="Verdana"/>
          <w:b/>
          <w:color w:val="000000"/>
          <w:shd w:val="clear" w:color="auto" w:fill="FFFFFF"/>
        </w:rPr>
        <w:t>Подготовка студентов педагогического колледжа к воспитанию у дошкольников гуманных чувств и отношений</w:t>
      </w:r>
    </w:p>
    <w:p w:rsidR="005712DA" w:rsidRDefault="005712DA" w:rsidP="005712DA">
      <w:pPr>
        <w:spacing w:after="0" w:line="240" w:lineRule="auto"/>
        <w:rPr>
          <w:rFonts w:ascii="Verdana" w:hAnsi="Verdana"/>
          <w:b/>
          <w:color w:val="000000"/>
          <w:shd w:val="clear" w:color="auto" w:fill="FFFFFF"/>
          <w:lang w:val="en-US"/>
        </w:rPr>
      </w:pPr>
    </w:p>
    <w:p w:rsidR="005712DA" w:rsidRDefault="005712DA" w:rsidP="005712DA">
      <w:pPr>
        <w:spacing w:after="0" w:line="240" w:lineRule="auto"/>
        <w:rPr>
          <w:rFonts w:ascii="Verdana" w:hAnsi="Verdana"/>
          <w:b/>
          <w:bCs/>
          <w:color w:val="000000"/>
          <w:sz w:val="15"/>
          <w:szCs w:val="15"/>
        </w:rPr>
      </w:pPr>
      <w:r w:rsidRPr="005712DA">
        <w:rPr>
          <w:rFonts w:ascii="Verdana" w:hAnsi="Verdana"/>
          <w:b/>
          <w:color w:val="000000"/>
          <w:shd w:val="clear" w:color="auto" w:fill="FFFFFF"/>
        </w:rPr>
        <w:t>тема диссертации и автореферата по ВАК 13.00.07, кандидат педагогических наук Буракова, Ольга Борисовна</w:t>
      </w:r>
      <w:r w:rsidRPr="005712DA">
        <w:rPr>
          <w:rFonts w:ascii="Verdana" w:hAnsi="Verdana"/>
          <w:b/>
          <w:color w:val="000000"/>
          <w:shd w:val="clear" w:color="auto" w:fill="FFFFFF"/>
        </w:rPr>
        <w:br/>
      </w:r>
      <w:r w:rsidRPr="005712DA">
        <w:rPr>
          <w:rFonts w:ascii="Verdana" w:hAnsi="Verdana"/>
          <w:b/>
          <w:color w:val="000000"/>
          <w:shd w:val="clear" w:color="auto" w:fill="FFFFFF"/>
        </w:rPr>
        <w:br/>
        <w:t xml:space="preserve"> </w:t>
      </w:r>
      <w:r w:rsidR="007B6068" w:rsidRPr="007B6068">
        <w:rPr>
          <w:rFonts w:ascii="Verdana" w:hAnsi="Verdana"/>
          <w:b/>
          <w:color w:val="000000"/>
          <w:shd w:val="clear" w:color="auto" w:fill="FFFFFF"/>
        </w:rPr>
        <w:t xml:space="preserve"> </w:t>
      </w:r>
      <w:r w:rsidR="00577E87" w:rsidRPr="00577E87">
        <w:rPr>
          <w:rFonts w:ascii="Verdana" w:hAnsi="Verdana"/>
          <w:b/>
          <w:color w:val="000000"/>
          <w:shd w:val="clear" w:color="auto" w:fill="FFFFFF"/>
        </w:rPr>
        <w:br/>
        <w:t xml:space="preserve"> </w:t>
      </w:r>
      <w:r w:rsidR="009A1C8A">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5"/>
          <w:szCs w:val="15"/>
        </w:rPr>
        <w:t>Год: </w:t>
      </w:r>
    </w:p>
    <w:p w:rsidR="005712DA" w:rsidRDefault="005712DA" w:rsidP="005712DA">
      <w:pPr>
        <w:spacing w:after="0" w:line="240" w:lineRule="auto"/>
        <w:rPr>
          <w:rFonts w:ascii="Verdana" w:hAnsi="Verdana"/>
          <w:color w:val="000000"/>
          <w:sz w:val="15"/>
          <w:szCs w:val="15"/>
        </w:rPr>
      </w:pPr>
      <w:r>
        <w:rPr>
          <w:rFonts w:ascii="Verdana" w:hAnsi="Verdana"/>
          <w:color w:val="000000"/>
          <w:sz w:val="15"/>
          <w:szCs w:val="15"/>
        </w:rPr>
        <w:t>2005</w:t>
      </w:r>
    </w:p>
    <w:p w:rsidR="005712DA" w:rsidRDefault="005712DA" w:rsidP="005712D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5712DA" w:rsidRDefault="005712DA" w:rsidP="005712DA">
      <w:pPr>
        <w:spacing w:after="0" w:line="240" w:lineRule="auto"/>
        <w:rPr>
          <w:rFonts w:ascii="Verdana" w:hAnsi="Verdana"/>
          <w:color w:val="000000"/>
          <w:sz w:val="15"/>
          <w:szCs w:val="15"/>
        </w:rPr>
      </w:pPr>
      <w:r>
        <w:rPr>
          <w:rFonts w:ascii="Verdana" w:hAnsi="Verdana"/>
          <w:color w:val="000000"/>
          <w:sz w:val="15"/>
          <w:szCs w:val="15"/>
        </w:rPr>
        <w:t>Буракова, Ольга Борисовна</w:t>
      </w:r>
    </w:p>
    <w:p w:rsidR="005712DA" w:rsidRDefault="005712DA" w:rsidP="005712D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5712DA" w:rsidRDefault="005712DA" w:rsidP="005712D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5712DA" w:rsidRDefault="005712DA" w:rsidP="005712D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5712DA" w:rsidRDefault="005712DA" w:rsidP="005712DA">
      <w:pPr>
        <w:spacing w:after="0" w:line="240" w:lineRule="auto"/>
        <w:rPr>
          <w:rFonts w:ascii="Verdana" w:hAnsi="Verdana"/>
          <w:color w:val="000000"/>
          <w:sz w:val="15"/>
          <w:szCs w:val="15"/>
        </w:rPr>
      </w:pPr>
      <w:r>
        <w:rPr>
          <w:rFonts w:ascii="Verdana" w:hAnsi="Verdana"/>
          <w:color w:val="000000"/>
          <w:sz w:val="15"/>
          <w:szCs w:val="15"/>
        </w:rPr>
        <w:t>Москва</w:t>
      </w:r>
    </w:p>
    <w:p w:rsidR="005712DA" w:rsidRDefault="005712DA" w:rsidP="005712D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5712DA" w:rsidRDefault="005712DA" w:rsidP="005712DA">
      <w:pPr>
        <w:spacing w:after="0" w:line="240" w:lineRule="auto"/>
        <w:rPr>
          <w:rFonts w:ascii="Verdana" w:hAnsi="Verdana"/>
          <w:color w:val="000000"/>
          <w:sz w:val="15"/>
          <w:szCs w:val="15"/>
        </w:rPr>
      </w:pPr>
      <w:r>
        <w:rPr>
          <w:rFonts w:ascii="Verdana" w:hAnsi="Verdana"/>
          <w:color w:val="000000"/>
          <w:sz w:val="15"/>
          <w:szCs w:val="15"/>
        </w:rPr>
        <w:t>13.00.07</w:t>
      </w:r>
    </w:p>
    <w:p w:rsidR="005712DA" w:rsidRDefault="005712DA" w:rsidP="005712D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5712DA" w:rsidRDefault="005712DA" w:rsidP="005712D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5712DA" w:rsidRDefault="005712DA" w:rsidP="005712D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5712DA" w:rsidRDefault="005712DA" w:rsidP="005712DA">
      <w:pPr>
        <w:spacing w:after="0" w:line="240" w:lineRule="auto"/>
        <w:rPr>
          <w:rFonts w:ascii="Verdana" w:hAnsi="Verdana"/>
          <w:color w:val="000000"/>
          <w:sz w:val="15"/>
          <w:szCs w:val="15"/>
        </w:rPr>
      </w:pPr>
      <w:r>
        <w:rPr>
          <w:rFonts w:ascii="Verdana" w:hAnsi="Verdana"/>
          <w:color w:val="000000"/>
          <w:sz w:val="15"/>
          <w:szCs w:val="15"/>
        </w:rPr>
        <w:t>183</w:t>
      </w:r>
    </w:p>
    <w:p w:rsidR="005712DA" w:rsidRDefault="005712DA" w:rsidP="005712D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Буракова, Ольга Борисовна</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подготовки</w:t>
      </w:r>
      <w:r>
        <w:rPr>
          <w:rStyle w:val="WW8Num2z0"/>
          <w:rFonts w:ascii="Verdana" w:hAnsi="Verdana"/>
          <w:color w:val="000000"/>
          <w:sz w:val="15"/>
          <w:szCs w:val="15"/>
        </w:rPr>
        <w:t> </w:t>
      </w:r>
      <w:r>
        <w:rPr>
          <w:rStyle w:val="WW8Num3z0"/>
          <w:rFonts w:ascii="Verdana" w:hAnsi="Verdana"/>
          <w:color w:val="4682B4"/>
          <w:sz w:val="15"/>
          <w:szCs w:val="15"/>
        </w:rPr>
        <w:t>студентов</w:t>
      </w:r>
      <w:r>
        <w:rPr>
          <w:rStyle w:val="WW8Num2z0"/>
          <w:rFonts w:ascii="Verdana" w:hAnsi="Verdana"/>
          <w:color w:val="000000"/>
          <w:sz w:val="15"/>
          <w:szCs w:val="15"/>
        </w:rPr>
        <w:t> </w:t>
      </w:r>
      <w:r>
        <w:rPr>
          <w:rFonts w:ascii="Verdana" w:hAnsi="Verdana"/>
          <w:color w:val="000000"/>
          <w:sz w:val="15"/>
          <w:szCs w:val="15"/>
        </w:rPr>
        <w:t>педагогического колледжа к работе по</w:t>
      </w:r>
      <w:r>
        <w:rPr>
          <w:rStyle w:val="WW8Num2z0"/>
          <w:rFonts w:ascii="Verdana" w:hAnsi="Verdana"/>
          <w:color w:val="000000"/>
          <w:sz w:val="15"/>
          <w:szCs w:val="15"/>
        </w:rPr>
        <w:t> </w:t>
      </w:r>
      <w:r>
        <w:rPr>
          <w:rStyle w:val="WW8Num3z0"/>
          <w:rFonts w:ascii="Verdana" w:hAnsi="Verdana"/>
          <w:color w:val="4682B4"/>
          <w:sz w:val="15"/>
          <w:szCs w:val="15"/>
        </w:rPr>
        <w:t>воспитанию</w:t>
      </w:r>
      <w:r>
        <w:rPr>
          <w:rStyle w:val="WW8Num2z0"/>
          <w:rFonts w:ascii="Verdana" w:hAnsi="Verdana"/>
          <w:color w:val="000000"/>
          <w:sz w:val="15"/>
          <w:szCs w:val="15"/>
        </w:rPr>
        <w:t> </w:t>
      </w:r>
      <w:r>
        <w:rPr>
          <w:rFonts w:ascii="Verdana" w:hAnsi="Verdana"/>
          <w:color w:val="000000"/>
          <w:sz w:val="15"/>
          <w:szCs w:val="15"/>
        </w:rPr>
        <w:t>у дошкольников гуманных чувств и</w:t>
      </w:r>
      <w:r>
        <w:rPr>
          <w:rStyle w:val="WW8Num2z0"/>
          <w:rFonts w:ascii="Verdana" w:hAnsi="Verdana"/>
          <w:color w:val="000000"/>
          <w:sz w:val="15"/>
          <w:szCs w:val="15"/>
        </w:rPr>
        <w:t> </w:t>
      </w:r>
      <w:r>
        <w:rPr>
          <w:rStyle w:val="WW8Num3z0"/>
          <w:rFonts w:ascii="Verdana" w:hAnsi="Verdana"/>
          <w:color w:val="4682B4"/>
          <w:sz w:val="15"/>
          <w:szCs w:val="15"/>
        </w:rPr>
        <w:t>отношений</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Подготовка</w:t>
      </w:r>
      <w:r>
        <w:rPr>
          <w:rStyle w:val="WW8Num2z0"/>
          <w:rFonts w:ascii="Verdana" w:hAnsi="Verdana"/>
          <w:color w:val="000000"/>
          <w:sz w:val="15"/>
          <w:szCs w:val="15"/>
        </w:rPr>
        <w:t> </w:t>
      </w:r>
      <w:r>
        <w:rPr>
          <w:rFonts w:ascii="Verdana" w:hAnsi="Verdana"/>
          <w:color w:val="000000"/>
          <w:sz w:val="15"/>
          <w:szCs w:val="15"/>
        </w:rPr>
        <w:t>воспитателей в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Особенности развития и воспитания</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и отношений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Модель</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педагога к воспитанию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гуманных чувств и отношений</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Педагогические условия формирования готовности студентов</w:t>
      </w:r>
      <w:r>
        <w:rPr>
          <w:rStyle w:val="WW8Num2z0"/>
          <w:rFonts w:ascii="Verdana" w:hAnsi="Verdana"/>
          <w:color w:val="000000"/>
          <w:sz w:val="15"/>
          <w:szCs w:val="15"/>
        </w:rPr>
        <w:t> </w:t>
      </w:r>
      <w:r>
        <w:rPr>
          <w:rStyle w:val="WW8Num3z0"/>
          <w:rFonts w:ascii="Verdana" w:hAnsi="Verdana"/>
          <w:color w:val="4682B4"/>
          <w:sz w:val="15"/>
          <w:szCs w:val="15"/>
        </w:rPr>
        <w:t>педагогического</w:t>
      </w:r>
      <w:r>
        <w:rPr>
          <w:rStyle w:val="WW8Num2z0"/>
          <w:rFonts w:ascii="Verdana" w:hAnsi="Verdana"/>
          <w:color w:val="000000"/>
          <w:sz w:val="15"/>
          <w:szCs w:val="15"/>
        </w:rPr>
        <w:t> </w:t>
      </w:r>
      <w:r>
        <w:rPr>
          <w:rFonts w:ascii="Verdana" w:hAnsi="Verdana"/>
          <w:color w:val="000000"/>
          <w:sz w:val="15"/>
          <w:szCs w:val="15"/>
        </w:rPr>
        <w:t>колледжа к работе по воспитанию у дошкольников гуманных</w:t>
      </w:r>
      <w:r>
        <w:rPr>
          <w:rStyle w:val="WW8Num2z0"/>
          <w:rFonts w:ascii="Verdana" w:hAnsi="Verdana"/>
          <w:color w:val="000000"/>
          <w:sz w:val="15"/>
          <w:szCs w:val="15"/>
        </w:rPr>
        <w:t> </w:t>
      </w:r>
      <w:r>
        <w:rPr>
          <w:rStyle w:val="WW8Num3z0"/>
          <w:rFonts w:ascii="Verdana" w:hAnsi="Verdana"/>
          <w:color w:val="4682B4"/>
          <w:sz w:val="15"/>
          <w:szCs w:val="15"/>
        </w:rPr>
        <w:t>чувств</w:t>
      </w:r>
      <w:r>
        <w:rPr>
          <w:rStyle w:val="WW8Num2z0"/>
          <w:rFonts w:ascii="Verdana" w:hAnsi="Verdana"/>
          <w:color w:val="000000"/>
          <w:sz w:val="15"/>
          <w:szCs w:val="15"/>
        </w:rPr>
        <w:t> </w:t>
      </w:r>
      <w:r>
        <w:rPr>
          <w:rFonts w:ascii="Verdana" w:hAnsi="Verdana"/>
          <w:color w:val="000000"/>
          <w:sz w:val="15"/>
          <w:szCs w:val="15"/>
        </w:rPr>
        <w:t>и отношений.</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Современное состояние подготовки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к воспитанию у дошкольников гуманных чувств и отношений</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Роль и задачи</w:t>
      </w:r>
      <w:r>
        <w:rPr>
          <w:rStyle w:val="WW8Num2z0"/>
          <w:rFonts w:ascii="Verdana" w:hAnsi="Verdana"/>
          <w:color w:val="000000"/>
          <w:sz w:val="15"/>
          <w:szCs w:val="15"/>
        </w:rPr>
        <w:t> </w:t>
      </w:r>
      <w:r>
        <w:rPr>
          <w:rStyle w:val="WW8Num3z0"/>
          <w:rFonts w:ascii="Verdana" w:hAnsi="Verdana"/>
          <w:color w:val="4682B4"/>
          <w:sz w:val="15"/>
          <w:szCs w:val="15"/>
        </w:rPr>
        <w:t>дисциплины</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Теория и методика воспитания гуманных чувств и отношений дошкольников</w:t>
      </w:r>
      <w:r>
        <w:rPr>
          <w:rFonts w:ascii="Verdana" w:hAnsi="Verdana"/>
          <w:color w:val="000000"/>
          <w:sz w:val="15"/>
          <w:szCs w:val="15"/>
        </w:rPr>
        <w:t>» с практикой работы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в процессе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воспитателей</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Развитие готовности студентов педагогического колледжа к воспитанию у дошкольников гуманных чувств и отношений в ходе изучения дисциплины.</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5712DA" w:rsidRDefault="005712DA" w:rsidP="005712D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"Подготовка студентов педагогического колледжа к воспитанию у дошкольников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Одной из важнейших задач современности является повышение уровня нравственности и</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отношений в обществе. Реализация данной задачи приводит к необходимости усиления</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работы на всех этапах образования. Поскольку основным показателем высокой нравственности человека является</w:t>
      </w:r>
      <w:r>
        <w:rPr>
          <w:rStyle w:val="WW8Num2z0"/>
          <w:rFonts w:ascii="Verdana" w:hAnsi="Verdana"/>
          <w:color w:val="000000"/>
          <w:sz w:val="15"/>
          <w:szCs w:val="15"/>
        </w:rPr>
        <w:t> </w:t>
      </w:r>
      <w:r>
        <w:rPr>
          <w:rStyle w:val="WW8Num3z0"/>
          <w:rFonts w:ascii="Verdana" w:hAnsi="Verdana"/>
          <w:color w:val="4682B4"/>
          <w:sz w:val="15"/>
          <w:szCs w:val="15"/>
        </w:rPr>
        <w:t>гуманность</w:t>
      </w:r>
      <w:r>
        <w:rPr>
          <w:rFonts w:ascii="Verdana" w:hAnsi="Verdana"/>
          <w:color w:val="000000"/>
          <w:sz w:val="15"/>
          <w:szCs w:val="15"/>
        </w:rPr>
        <w:t>, а сензитивным периодом для развития</w:t>
      </w:r>
      <w:r>
        <w:rPr>
          <w:rStyle w:val="WW8Num2z0"/>
          <w:rFonts w:ascii="Verdana" w:hAnsi="Verdana"/>
          <w:color w:val="000000"/>
          <w:sz w:val="15"/>
          <w:szCs w:val="15"/>
        </w:rPr>
        <w:t> </w:t>
      </w:r>
      <w:r>
        <w:rPr>
          <w:rStyle w:val="WW8Num3z0"/>
          <w:rFonts w:ascii="Verdana" w:hAnsi="Verdana"/>
          <w:color w:val="4682B4"/>
          <w:sz w:val="15"/>
          <w:szCs w:val="15"/>
        </w:rPr>
        <w:t>гуманности</w:t>
      </w:r>
      <w:r>
        <w:rPr>
          <w:rStyle w:val="WW8Num2z0"/>
          <w:rFonts w:ascii="Verdana" w:hAnsi="Verdana"/>
          <w:color w:val="000000"/>
          <w:sz w:val="15"/>
          <w:szCs w:val="15"/>
        </w:rPr>
        <w:t> </w:t>
      </w:r>
      <w:r>
        <w:rPr>
          <w:rFonts w:ascii="Verdana" w:hAnsi="Verdana"/>
          <w:color w:val="000000"/>
          <w:sz w:val="15"/>
          <w:szCs w:val="15"/>
        </w:rPr>
        <w:t>является дошкольное детство, особенное значение приобретает воспитание</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и отношений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Формирование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воспитание у него определенной</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позиции — сложный педагогический процесс. В основе его лежит правильное, гармоничное развитие чувств. Воспитание чувств тесно связано с развитием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эмоционального отношения к окружающему. Данные положения нашли отражение в современных концепциях дошкольного воспитания, в создании личностно-ориентированной модели образовательного процесса, отличительной особенностью которой является учет</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ребенка, его чувств и эмоций; в определении цели профессиональной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(воспитание эмоционально благополучной, разносторонне развитой личности). На новом уровне осознается необходимость воспитания ребенка в духе вечных человеческих ценностей: бескорыстной помощи людям, милосердия, честности, уважения старших, заботы о детях и стариках,</w:t>
      </w:r>
      <w:r>
        <w:rPr>
          <w:rStyle w:val="WW8Num2z0"/>
          <w:rFonts w:ascii="Verdana" w:hAnsi="Verdana"/>
          <w:color w:val="000000"/>
          <w:sz w:val="15"/>
          <w:szCs w:val="15"/>
        </w:rPr>
        <w:t> </w:t>
      </w:r>
      <w:r>
        <w:rPr>
          <w:rStyle w:val="WW8Num3z0"/>
          <w:rFonts w:ascii="Verdana" w:hAnsi="Verdana"/>
          <w:color w:val="4682B4"/>
          <w:sz w:val="15"/>
          <w:szCs w:val="15"/>
        </w:rPr>
        <w:t>трудолюбия</w:t>
      </w:r>
      <w:r>
        <w:rPr>
          <w:rFonts w:ascii="Verdana" w:hAnsi="Verdana"/>
          <w:color w:val="000000"/>
          <w:sz w:val="15"/>
          <w:szCs w:val="15"/>
        </w:rPr>
        <w:t>, миролюбия, нестяжательства, моральной чистоты, целомудрия, так как эти качества определяют меру человеческого в человеке.</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Последнее время внимание исследователей акцентируется на проблемах становления положительных взаимоотношений дошкольников со взрослыми и сверстниками (И.В.</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Fonts w:ascii="Verdana" w:hAnsi="Verdana"/>
          <w:color w:val="000000"/>
          <w:sz w:val="15"/>
          <w:szCs w:val="15"/>
        </w:rPr>
        <w:t>, С.П. Выговская, О.О. Кузнецова, Ю.Н.</w:t>
      </w:r>
      <w:r>
        <w:rPr>
          <w:rStyle w:val="WW8Num2z0"/>
          <w:rFonts w:ascii="Verdana" w:hAnsi="Verdana"/>
          <w:color w:val="000000"/>
          <w:sz w:val="15"/>
          <w:szCs w:val="15"/>
        </w:rPr>
        <w:t> </w:t>
      </w:r>
      <w:r>
        <w:rPr>
          <w:rStyle w:val="WW8Num3z0"/>
          <w:rFonts w:ascii="Verdana" w:hAnsi="Verdana"/>
          <w:color w:val="4682B4"/>
          <w:sz w:val="15"/>
          <w:szCs w:val="15"/>
        </w:rPr>
        <w:t>Панюшкина</w:t>
      </w:r>
      <w:r>
        <w:rPr>
          <w:rFonts w:ascii="Verdana" w:hAnsi="Verdana"/>
          <w:color w:val="000000"/>
          <w:sz w:val="15"/>
          <w:szCs w:val="15"/>
        </w:rPr>
        <w:t>, В.А. Старчикова, Е.П. Чеснокова), развития</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общения детей (А.Г. Арушанова, Ю.В.</w:t>
      </w:r>
      <w:r>
        <w:rPr>
          <w:rStyle w:val="WW8Num2z0"/>
          <w:rFonts w:ascii="Verdana" w:hAnsi="Verdana"/>
          <w:color w:val="000000"/>
          <w:sz w:val="15"/>
          <w:szCs w:val="15"/>
        </w:rPr>
        <w:t> </w:t>
      </w:r>
      <w:r>
        <w:rPr>
          <w:rStyle w:val="WW8Num3z0"/>
          <w:rFonts w:ascii="Verdana" w:hAnsi="Verdana"/>
          <w:color w:val="4682B4"/>
          <w:sz w:val="15"/>
          <w:szCs w:val="15"/>
        </w:rPr>
        <w:t>Касаткина</w:t>
      </w:r>
      <w:r>
        <w:rPr>
          <w:rFonts w:ascii="Verdana" w:hAnsi="Verdana"/>
          <w:color w:val="000000"/>
          <w:sz w:val="15"/>
          <w:szCs w:val="15"/>
        </w:rPr>
        <w:t>, Н.В. Клюева, О.Г. Мурзакова). Отдельные исследования посвящены развитию отзывчивости (Е.О.</w:t>
      </w:r>
      <w:r>
        <w:rPr>
          <w:rStyle w:val="WW8Num2z0"/>
          <w:rFonts w:ascii="Verdana" w:hAnsi="Verdana"/>
          <w:color w:val="000000"/>
          <w:sz w:val="15"/>
          <w:szCs w:val="15"/>
        </w:rPr>
        <w:t> </w:t>
      </w:r>
      <w:r>
        <w:rPr>
          <w:rStyle w:val="WW8Num3z0"/>
          <w:rFonts w:ascii="Verdana" w:hAnsi="Verdana"/>
          <w:color w:val="4682B4"/>
          <w:sz w:val="15"/>
          <w:szCs w:val="15"/>
        </w:rPr>
        <w:t>Смирнова</w:t>
      </w:r>
      <w:r>
        <w:rPr>
          <w:rFonts w:ascii="Verdana" w:hAnsi="Verdana"/>
          <w:color w:val="000000"/>
          <w:sz w:val="15"/>
          <w:szCs w:val="15"/>
        </w:rPr>
        <w:t>, Е.А. Съебьева), миролюбия (О.В.</w:t>
      </w:r>
      <w:r>
        <w:rPr>
          <w:rStyle w:val="WW8Num2z0"/>
          <w:rFonts w:ascii="Verdana" w:hAnsi="Verdana"/>
          <w:color w:val="000000"/>
          <w:sz w:val="15"/>
          <w:szCs w:val="15"/>
        </w:rPr>
        <w:t> </w:t>
      </w:r>
      <w:r>
        <w:rPr>
          <w:rStyle w:val="WW8Num3z0"/>
          <w:rFonts w:ascii="Verdana" w:hAnsi="Verdana"/>
          <w:color w:val="4682B4"/>
          <w:sz w:val="15"/>
          <w:szCs w:val="15"/>
        </w:rPr>
        <w:t>Сытина</w:t>
      </w:r>
      <w:r>
        <w:rPr>
          <w:rFonts w:ascii="Verdana" w:hAnsi="Verdana"/>
          <w:color w:val="000000"/>
          <w:sz w:val="15"/>
          <w:szCs w:val="15"/>
        </w:rPr>
        <w:t>), трудолюбия (Р. Н. Кузьмина, Н.В.</w:t>
      </w:r>
      <w:r>
        <w:rPr>
          <w:rStyle w:val="WW8Num2z0"/>
          <w:rFonts w:ascii="Verdana" w:hAnsi="Verdana"/>
          <w:color w:val="000000"/>
          <w:sz w:val="15"/>
          <w:szCs w:val="15"/>
        </w:rPr>
        <w:t> </w:t>
      </w:r>
      <w:r>
        <w:rPr>
          <w:rStyle w:val="WW8Num3z0"/>
          <w:rFonts w:ascii="Verdana" w:hAnsi="Verdana"/>
          <w:color w:val="4682B4"/>
          <w:sz w:val="15"/>
          <w:szCs w:val="15"/>
        </w:rPr>
        <w:t>Дурова</w:t>
      </w:r>
      <w:r>
        <w:rPr>
          <w:rFonts w:ascii="Verdana" w:hAnsi="Verdana"/>
          <w:color w:val="000000"/>
          <w:sz w:val="15"/>
          <w:szCs w:val="15"/>
        </w:rPr>
        <w:t>), доброты (C.B. Ашикова, С.И.</w:t>
      </w:r>
      <w:r>
        <w:rPr>
          <w:rStyle w:val="WW8Num2z0"/>
          <w:rFonts w:ascii="Verdana" w:hAnsi="Verdana"/>
          <w:color w:val="000000"/>
          <w:sz w:val="15"/>
          <w:szCs w:val="15"/>
        </w:rPr>
        <w:t> </w:t>
      </w:r>
      <w:r>
        <w:rPr>
          <w:rStyle w:val="WW8Num3z0"/>
          <w:rFonts w:ascii="Verdana" w:hAnsi="Verdana"/>
          <w:color w:val="4682B4"/>
          <w:sz w:val="15"/>
          <w:szCs w:val="15"/>
        </w:rPr>
        <w:t>Семенака</w:t>
      </w:r>
      <w:r>
        <w:rPr>
          <w:rFonts w:ascii="Verdana" w:hAnsi="Verdana"/>
          <w:color w:val="000000"/>
          <w:sz w:val="15"/>
          <w:szCs w:val="15"/>
        </w:rPr>
        <w:t>). Наибольшее количество психологических и педагогических работ посвящено развитию эмоционально-чувственной сферы дошкольников (Э.Н.</w:t>
      </w:r>
      <w:r>
        <w:rPr>
          <w:rStyle w:val="WW8Num2z0"/>
          <w:rFonts w:ascii="Verdana" w:hAnsi="Verdana"/>
          <w:color w:val="000000"/>
          <w:sz w:val="15"/>
          <w:szCs w:val="15"/>
        </w:rPr>
        <w:t> </w:t>
      </w:r>
      <w:r>
        <w:rPr>
          <w:rStyle w:val="WW8Num3z0"/>
          <w:rFonts w:ascii="Verdana" w:hAnsi="Verdana"/>
          <w:color w:val="4682B4"/>
          <w:sz w:val="15"/>
          <w:szCs w:val="15"/>
        </w:rPr>
        <w:t>Долотказина</w:t>
      </w:r>
      <w:r>
        <w:rPr>
          <w:rFonts w:ascii="Verdana" w:hAnsi="Verdana"/>
          <w:color w:val="000000"/>
          <w:sz w:val="15"/>
          <w:szCs w:val="15"/>
        </w:rPr>
        <w:t>, И.В. Житная, В.Н. Зимонина, Н.Л.</w:t>
      </w:r>
      <w:r>
        <w:rPr>
          <w:rStyle w:val="WW8Num2z0"/>
          <w:rFonts w:ascii="Verdana" w:hAnsi="Verdana"/>
          <w:color w:val="000000"/>
          <w:sz w:val="15"/>
          <w:szCs w:val="15"/>
        </w:rPr>
        <w:t> </w:t>
      </w:r>
      <w:r>
        <w:rPr>
          <w:rStyle w:val="WW8Num3z0"/>
          <w:rFonts w:ascii="Verdana" w:hAnsi="Verdana"/>
          <w:color w:val="4682B4"/>
          <w:sz w:val="15"/>
          <w:szCs w:val="15"/>
        </w:rPr>
        <w:t>Кряжева</w:t>
      </w:r>
      <w:r>
        <w:rPr>
          <w:rFonts w:ascii="Verdana" w:hAnsi="Verdana"/>
          <w:color w:val="000000"/>
          <w:sz w:val="15"/>
          <w:szCs w:val="15"/>
        </w:rPr>
        <w:t>, В.М. Минаева, Е.В. Никифорова, Н.Е.</w:t>
      </w:r>
      <w:r>
        <w:rPr>
          <w:rStyle w:val="WW8Num2z0"/>
          <w:rFonts w:ascii="Verdana" w:hAnsi="Verdana"/>
          <w:color w:val="000000"/>
          <w:sz w:val="15"/>
          <w:szCs w:val="15"/>
        </w:rPr>
        <w:t> </w:t>
      </w:r>
      <w:r>
        <w:rPr>
          <w:rStyle w:val="WW8Num3z0"/>
          <w:rFonts w:ascii="Verdana" w:hAnsi="Verdana"/>
          <w:color w:val="4682B4"/>
          <w:sz w:val="15"/>
          <w:szCs w:val="15"/>
        </w:rPr>
        <w:t>Разенкова</w:t>
      </w:r>
      <w:r>
        <w:rPr>
          <w:rFonts w:ascii="Verdana" w:hAnsi="Verdana"/>
          <w:color w:val="000000"/>
          <w:sz w:val="15"/>
          <w:szCs w:val="15"/>
        </w:rPr>
        <w:t>, Л.Н. Разживина, Е.Э. Шишлова, Е.Л.</w:t>
      </w:r>
      <w:r>
        <w:rPr>
          <w:rStyle w:val="WW8Num2z0"/>
          <w:rFonts w:ascii="Verdana" w:hAnsi="Verdana"/>
          <w:color w:val="000000"/>
          <w:sz w:val="15"/>
          <w:szCs w:val="15"/>
        </w:rPr>
        <w:t> </w:t>
      </w:r>
      <w:r>
        <w:rPr>
          <w:rStyle w:val="WW8Num3z0"/>
          <w:rFonts w:ascii="Verdana" w:hAnsi="Verdana"/>
          <w:color w:val="4682B4"/>
          <w:sz w:val="15"/>
          <w:szCs w:val="15"/>
        </w:rPr>
        <w:t>Яковлева</w:t>
      </w:r>
      <w:r>
        <w:rPr>
          <w:rFonts w:ascii="Verdana" w:hAnsi="Verdana"/>
          <w:color w:val="000000"/>
          <w:sz w:val="15"/>
          <w:szCs w:val="15"/>
        </w:rPr>
        <w:t>).</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Эффективность воспитания гуманных чувств и отношений дошкольников зависит от уровня профессионализма</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от его готовности осуществлять соответствующее направление воспитательной деятельности. Поскольку</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к воспитательной деятельности формируется в результате профессиональной подготовки, возникает проблема осмысления качества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педагогов к воспитанию гуманных чувств и отношений дошкольников.</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изученной литературы показывает, что в ней достаточно широко представлена проблема профессионально-педагогической подготовки. Общетеоретический подход к содержанию и организации профессиональной подготовки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заложен в трудах Н.В.</w:t>
      </w:r>
      <w:r>
        <w:rPr>
          <w:rStyle w:val="WW8Num2z0"/>
          <w:rFonts w:ascii="Verdana" w:hAnsi="Verdana"/>
          <w:color w:val="000000"/>
          <w:sz w:val="15"/>
          <w:szCs w:val="15"/>
        </w:rPr>
        <w:t> </w:t>
      </w:r>
      <w:r>
        <w:rPr>
          <w:rStyle w:val="WW8Num3z0"/>
          <w:rFonts w:ascii="Verdana" w:hAnsi="Verdana"/>
          <w:color w:val="4682B4"/>
          <w:sz w:val="15"/>
          <w:szCs w:val="15"/>
        </w:rPr>
        <w:t>Кузьминой</w:t>
      </w:r>
      <w:r>
        <w:rPr>
          <w:rFonts w:ascii="Verdana" w:hAnsi="Verdana"/>
          <w:color w:val="000000"/>
          <w:sz w:val="15"/>
          <w:szCs w:val="15"/>
        </w:rPr>
        <w:t>, Л.М. Митиной, В.А. Сластенина, А.И.</w:t>
      </w:r>
      <w:r>
        <w:rPr>
          <w:rStyle w:val="WW8Num2z0"/>
          <w:rFonts w:ascii="Verdana" w:hAnsi="Verdana"/>
          <w:color w:val="000000"/>
          <w:sz w:val="15"/>
          <w:szCs w:val="15"/>
        </w:rPr>
        <w:t> </w:t>
      </w:r>
      <w:r>
        <w:rPr>
          <w:rStyle w:val="WW8Num3z0"/>
          <w:rFonts w:ascii="Verdana" w:hAnsi="Verdana"/>
          <w:color w:val="4682B4"/>
          <w:sz w:val="15"/>
          <w:szCs w:val="15"/>
        </w:rPr>
        <w:t>Щербакова</w:t>
      </w:r>
      <w:r>
        <w:rPr>
          <w:rStyle w:val="WW8Num2z0"/>
          <w:rFonts w:ascii="Verdana" w:hAnsi="Verdana"/>
          <w:color w:val="000000"/>
          <w:sz w:val="15"/>
          <w:szCs w:val="15"/>
        </w:rPr>
        <w:t> </w:t>
      </w:r>
      <w:r>
        <w:rPr>
          <w:rFonts w:ascii="Verdana" w:hAnsi="Verdana"/>
          <w:color w:val="000000"/>
          <w:sz w:val="15"/>
          <w:szCs w:val="15"/>
        </w:rPr>
        <w:t>и др. Ими обоснованы процесс формирования у студентов</w:t>
      </w:r>
      <w:r>
        <w:rPr>
          <w:rStyle w:val="WW8Num2z0"/>
          <w:rFonts w:ascii="Verdana" w:hAnsi="Verdana"/>
          <w:color w:val="000000"/>
          <w:sz w:val="15"/>
          <w:szCs w:val="15"/>
        </w:rPr>
        <w:t> </w:t>
      </w:r>
      <w:r>
        <w:rPr>
          <w:rStyle w:val="WW8Num3z0"/>
          <w:rFonts w:ascii="Verdana" w:hAnsi="Verdana"/>
          <w:color w:val="4682B4"/>
          <w:sz w:val="15"/>
          <w:szCs w:val="15"/>
        </w:rPr>
        <w:t>общепедагогических</w:t>
      </w:r>
      <w:r>
        <w:rPr>
          <w:rStyle w:val="WW8Num2z0"/>
          <w:rFonts w:ascii="Verdana" w:hAnsi="Verdana"/>
          <w:color w:val="000000"/>
          <w:sz w:val="15"/>
          <w:szCs w:val="15"/>
        </w:rPr>
        <w:t> </w:t>
      </w:r>
      <w:r>
        <w:rPr>
          <w:rFonts w:ascii="Verdana" w:hAnsi="Verdana"/>
          <w:color w:val="000000"/>
          <w:sz w:val="15"/>
          <w:szCs w:val="15"/>
        </w:rPr>
        <w:t>и общетрудовых умений, профессиограмма</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 xml:space="preserve">учителя, раскрыты закономерности подготовки специалистов к различным направлениям </w:t>
      </w:r>
      <w:r>
        <w:rPr>
          <w:rFonts w:ascii="Verdana" w:hAnsi="Verdana"/>
          <w:color w:val="000000"/>
          <w:sz w:val="15"/>
          <w:szCs w:val="15"/>
        </w:rPr>
        <w:lastRenderedPageBreak/>
        <w:t>воспитательно-образовательной работы с учащимися. Основные положения этих исследований в равной мере применимы к подготовке педагогов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 особенностей подготовки специалистов дошкольного профиля осуществлялось в различных направлениях С.А.</w:t>
      </w:r>
      <w:r>
        <w:rPr>
          <w:rStyle w:val="WW8Num2z0"/>
          <w:rFonts w:ascii="Verdana" w:hAnsi="Verdana"/>
          <w:color w:val="000000"/>
          <w:sz w:val="15"/>
          <w:szCs w:val="15"/>
        </w:rPr>
        <w:t> </w:t>
      </w:r>
      <w:r>
        <w:rPr>
          <w:rStyle w:val="WW8Num3z0"/>
          <w:rFonts w:ascii="Verdana" w:hAnsi="Verdana"/>
          <w:color w:val="4682B4"/>
          <w:sz w:val="15"/>
          <w:szCs w:val="15"/>
        </w:rPr>
        <w:t>Козловой</w:t>
      </w:r>
      <w:r>
        <w:rPr>
          <w:rFonts w:ascii="Verdana" w:hAnsi="Verdana"/>
          <w:color w:val="000000"/>
          <w:sz w:val="15"/>
          <w:szCs w:val="15"/>
        </w:rPr>
        <w:t>, Т.А. Куликовой, Н.М. Михайленко, М.Л. Палавандишвилли, Е.И.</w:t>
      </w:r>
      <w:r>
        <w:rPr>
          <w:rStyle w:val="WW8Num2z0"/>
          <w:rFonts w:ascii="Verdana" w:hAnsi="Verdana"/>
          <w:color w:val="000000"/>
          <w:sz w:val="15"/>
          <w:szCs w:val="15"/>
        </w:rPr>
        <w:t> </w:t>
      </w:r>
      <w:r>
        <w:rPr>
          <w:rStyle w:val="WW8Num3z0"/>
          <w:rFonts w:ascii="Verdana" w:hAnsi="Verdana"/>
          <w:color w:val="4682B4"/>
          <w:sz w:val="15"/>
          <w:szCs w:val="15"/>
        </w:rPr>
        <w:t>Панько</w:t>
      </w:r>
      <w:r>
        <w:rPr>
          <w:rFonts w:ascii="Verdana" w:hAnsi="Verdana"/>
          <w:color w:val="000000"/>
          <w:sz w:val="15"/>
          <w:szCs w:val="15"/>
        </w:rPr>
        <w:t>, Л.И. Пеньковой, Л.В. Поздняк, В.П.</w:t>
      </w:r>
      <w:r>
        <w:rPr>
          <w:rStyle w:val="WW8Num2z0"/>
          <w:rFonts w:ascii="Verdana" w:hAnsi="Verdana"/>
          <w:color w:val="000000"/>
          <w:sz w:val="15"/>
          <w:szCs w:val="15"/>
        </w:rPr>
        <w:t> </w:t>
      </w:r>
      <w:r>
        <w:rPr>
          <w:rStyle w:val="WW8Num3z0"/>
          <w:rFonts w:ascii="Verdana" w:hAnsi="Verdana"/>
          <w:color w:val="4682B4"/>
          <w:sz w:val="15"/>
          <w:szCs w:val="15"/>
        </w:rPr>
        <w:t>Сергеевой</w:t>
      </w:r>
      <w:r>
        <w:rPr>
          <w:rStyle w:val="WW8Num2z0"/>
          <w:rFonts w:ascii="Verdana" w:hAnsi="Verdana"/>
          <w:color w:val="000000"/>
          <w:sz w:val="15"/>
          <w:szCs w:val="15"/>
        </w:rPr>
        <w:t> </w:t>
      </w:r>
      <w:r>
        <w:rPr>
          <w:rFonts w:ascii="Verdana" w:hAnsi="Verdana"/>
          <w:color w:val="000000"/>
          <w:sz w:val="15"/>
          <w:szCs w:val="15"/>
        </w:rPr>
        <w:t>и др.</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Представители различных взглядов на развитие современного педагогического образования в основном едины в подходе к определению первостепенной задачи: становление личности будущего педагога (В.А.</w:t>
      </w:r>
      <w:r>
        <w:rPr>
          <w:rStyle w:val="WW8Num2z0"/>
          <w:rFonts w:ascii="Verdana" w:hAnsi="Verdana"/>
          <w:color w:val="000000"/>
          <w:sz w:val="15"/>
          <w:szCs w:val="15"/>
        </w:rPr>
        <w:t> </w:t>
      </w:r>
      <w:r>
        <w:rPr>
          <w:rStyle w:val="WW8Num3z0"/>
          <w:rFonts w:ascii="Verdana" w:hAnsi="Verdana"/>
          <w:color w:val="4682B4"/>
          <w:sz w:val="15"/>
          <w:szCs w:val="15"/>
        </w:rPr>
        <w:t>Буравкин</w:t>
      </w:r>
      <w:r>
        <w:rPr>
          <w:rFonts w:ascii="Verdana" w:hAnsi="Verdana"/>
          <w:color w:val="000000"/>
          <w:sz w:val="15"/>
          <w:szCs w:val="15"/>
        </w:rPr>
        <w:t>, Е.В. Глазкова, В.Э. Чудновский, Н.Л.</w:t>
      </w:r>
      <w:r>
        <w:rPr>
          <w:rStyle w:val="WW8Num2z0"/>
          <w:rFonts w:ascii="Verdana" w:hAnsi="Verdana"/>
          <w:color w:val="000000"/>
          <w:sz w:val="15"/>
          <w:szCs w:val="15"/>
        </w:rPr>
        <w:t> </w:t>
      </w:r>
      <w:r>
        <w:rPr>
          <w:rStyle w:val="WW8Num3z0"/>
          <w:rFonts w:ascii="Verdana" w:hAnsi="Verdana"/>
          <w:color w:val="4682B4"/>
          <w:sz w:val="15"/>
          <w:szCs w:val="15"/>
        </w:rPr>
        <w:t>Шеховская</w:t>
      </w:r>
      <w:r>
        <w:rPr>
          <w:rFonts w:ascii="Verdana" w:hAnsi="Verdana"/>
          <w:color w:val="000000"/>
          <w:sz w:val="15"/>
          <w:szCs w:val="15"/>
        </w:rPr>
        <w:t>, Н.Е. Щуркова и др.). В качестве компонентов подготовки современных педагогов, направленных на достижение поставленной задачи, выделяются следующие: развитие потребностно-мотивационной сферы (К.Ш.</w:t>
      </w:r>
      <w:r>
        <w:rPr>
          <w:rStyle w:val="WW8Num2z0"/>
          <w:rFonts w:ascii="Verdana" w:hAnsi="Verdana"/>
          <w:color w:val="000000"/>
          <w:sz w:val="15"/>
          <w:szCs w:val="15"/>
        </w:rPr>
        <w:t> </w:t>
      </w:r>
      <w:r>
        <w:rPr>
          <w:rStyle w:val="WW8Num3z0"/>
          <w:rFonts w:ascii="Verdana" w:hAnsi="Verdana"/>
          <w:color w:val="4682B4"/>
          <w:sz w:val="15"/>
          <w:szCs w:val="15"/>
        </w:rPr>
        <w:t>Ахияров</w:t>
      </w:r>
      <w:r>
        <w:rPr>
          <w:rFonts w:ascii="Verdana" w:hAnsi="Verdana"/>
          <w:color w:val="000000"/>
          <w:sz w:val="15"/>
          <w:szCs w:val="15"/>
        </w:rPr>
        <w:t>, А.Ф. Амиров, Т.М. Калинина, А.Е.</w:t>
      </w:r>
      <w:r>
        <w:rPr>
          <w:rStyle w:val="WW8Num2z0"/>
          <w:rFonts w:ascii="Verdana" w:hAnsi="Verdana"/>
          <w:color w:val="000000"/>
          <w:sz w:val="15"/>
          <w:szCs w:val="15"/>
        </w:rPr>
        <w:t> </w:t>
      </w:r>
      <w:r>
        <w:rPr>
          <w:rStyle w:val="WW8Num3z0"/>
          <w:rFonts w:ascii="Verdana" w:hAnsi="Verdana"/>
          <w:color w:val="4682B4"/>
          <w:sz w:val="15"/>
          <w:szCs w:val="15"/>
        </w:rPr>
        <w:t>Наумова</w:t>
      </w:r>
      <w:r>
        <w:rPr>
          <w:rFonts w:ascii="Verdana" w:hAnsi="Verdana"/>
          <w:color w:val="000000"/>
          <w:sz w:val="15"/>
          <w:szCs w:val="15"/>
        </w:rPr>
        <w:t>, Ю.А. Огородников), креативной (В.А.</w:t>
      </w:r>
      <w:r>
        <w:rPr>
          <w:rStyle w:val="WW8Num2z0"/>
          <w:rFonts w:ascii="Verdana" w:hAnsi="Verdana"/>
          <w:color w:val="000000"/>
          <w:sz w:val="15"/>
          <w:szCs w:val="15"/>
        </w:rPr>
        <w:t> </w:t>
      </w:r>
      <w:r>
        <w:rPr>
          <w:rStyle w:val="WW8Num3z0"/>
          <w:rFonts w:ascii="Verdana" w:hAnsi="Verdana"/>
          <w:color w:val="4682B4"/>
          <w:sz w:val="15"/>
          <w:szCs w:val="15"/>
        </w:rPr>
        <w:t>Купалова</w:t>
      </w:r>
      <w:r>
        <w:rPr>
          <w:rFonts w:ascii="Verdana" w:hAnsi="Verdana"/>
          <w:color w:val="000000"/>
          <w:sz w:val="15"/>
          <w:szCs w:val="15"/>
        </w:rPr>
        <w:t>, Л.Г. Ниска-нен, Е.А. Перетятько, E.H.</w:t>
      </w:r>
      <w:r>
        <w:rPr>
          <w:rStyle w:val="WW8Num3z0"/>
          <w:rFonts w:ascii="Verdana" w:hAnsi="Verdana"/>
          <w:color w:val="4682B4"/>
          <w:sz w:val="15"/>
          <w:szCs w:val="15"/>
        </w:rPr>
        <w:t>Шахова</w:t>
      </w:r>
      <w:r>
        <w:rPr>
          <w:rFonts w:ascii="Verdana" w:hAnsi="Verdana"/>
          <w:color w:val="000000"/>
          <w:sz w:val="15"/>
          <w:szCs w:val="15"/>
        </w:rPr>
        <w:t>), коммуникативной (Н.В. Антонова, О.Н.</w:t>
      </w:r>
      <w:r>
        <w:rPr>
          <w:rStyle w:val="WW8Num2z0"/>
          <w:rFonts w:ascii="Verdana" w:hAnsi="Verdana"/>
          <w:color w:val="000000"/>
          <w:sz w:val="15"/>
          <w:szCs w:val="15"/>
        </w:rPr>
        <w:t> </w:t>
      </w:r>
      <w:r>
        <w:rPr>
          <w:rStyle w:val="WW8Num3z0"/>
          <w:rFonts w:ascii="Verdana" w:hAnsi="Verdana"/>
          <w:color w:val="4682B4"/>
          <w:sz w:val="15"/>
          <w:szCs w:val="15"/>
        </w:rPr>
        <w:t>Звягина</w:t>
      </w:r>
      <w:r>
        <w:rPr>
          <w:rFonts w:ascii="Verdana" w:hAnsi="Verdana"/>
          <w:color w:val="000000"/>
          <w:sz w:val="15"/>
          <w:szCs w:val="15"/>
        </w:rPr>
        <w:t>, А.Г. Исмагилова, Г.А. Ковалев, Т.С.</w:t>
      </w:r>
      <w:r>
        <w:rPr>
          <w:rStyle w:val="WW8Num2z0"/>
          <w:rFonts w:ascii="Verdana" w:hAnsi="Verdana"/>
          <w:color w:val="000000"/>
          <w:sz w:val="15"/>
          <w:szCs w:val="15"/>
        </w:rPr>
        <w:t> </w:t>
      </w:r>
      <w:r>
        <w:rPr>
          <w:rStyle w:val="WW8Num3z0"/>
          <w:rFonts w:ascii="Verdana" w:hAnsi="Verdana"/>
          <w:color w:val="4682B4"/>
          <w:sz w:val="15"/>
          <w:szCs w:val="15"/>
        </w:rPr>
        <w:t>Сергеева</w:t>
      </w:r>
      <w:r>
        <w:rPr>
          <w:rFonts w:ascii="Verdana" w:hAnsi="Verdana"/>
          <w:color w:val="000000"/>
          <w:sz w:val="15"/>
          <w:szCs w:val="15"/>
        </w:rPr>
        <w:t>), рефлексивной составляющей (JI.H. Иванова, М.В.</w:t>
      </w:r>
      <w:r>
        <w:rPr>
          <w:rStyle w:val="WW8Num2z0"/>
          <w:rFonts w:ascii="Verdana" w:hAnsi="Verdana"/>
          <w:color w:val="000000"/>
          <w:sz w:val="15"/>
          <w:szCs w:val="15"/>
        </w:rPr>
        <w:t> </w:t>
      </w:r>
      <w:r>
        <w:rPr>
          <w:rStyle w:val="WW8Num3z0"/>
          <w:rFonts w:ascii="Verdana" w:hAnsi="Verdana"/>
          <w:color w:val="4682B4"/>
          <w:sz w:val="15"/>
          <w:szCs w:val="15"/>
        </w:rPr>
        <w:t>Крулехт</w:t>
      </w:r>
      <w:r>
        <w:rPr>
          <w:rFonts w:ascii="Verdana" w:hAnsi="Verdana"/>
          <w:color w:val="000000"/>
          <w:sz w:val="15"/>
          <w:szCs w:val="15"/>
        </w:rPr>
        <w:t>, Т.И. Пониманская). Отдельные исследования посвящены развитию системного видения педагогического процесса как</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явления и формированию готовности к его реализации (А.И.</w:t>
      </w:r>
      <w:r>
        <w:rPr>
          <w:rStyle w:val="WW8Num2z0"/>
          <w:rFonts w:ascii="Verdana" w:hAnsi="Verdana"/>
          <w:color w:val="000000"/>
          <w:sz w:val="15"/>
          <w:szCs w:val="15"/>
        </w:rPr>
        <w:t> </w:t>
      </w:r>
      <w:r>
        <w:rPr>
          <w:rStyle w:val="WW8Num3z0"/>
          <w:rFonts w:ascii="Verdana" w:hAnsi="Verdana"/>
          <w:color w:val="4682B4"/>
          <w:sz w:val="15"/>
          <w:szCs w:val="15"/>
        </w:rPr>
        <w:t>Мищенко</w:t>
      </w:r>
      <w:r>
        <w:rPr>
          <w:rFonts w:ascii="Verdana" w:hAnsi="Verdana"/>
          <w:color w:val="000000"/>
          <w:sz w:val="15"/>
          <w:szCs w:val="15"/>
        </w:rPr>
        <w:t>, В.А. Сластенин), формированию готовности к профессиональной деятельности в образовательно-воспитательных учреждениях различного типа (A.A.</w:t>
      </w:r>
      <w:r>
        <w:rPr>
          <w:rStyle w:val="WW8Num2z0"/>
          <w:rFonts w:ascii="Verdana" w:hAnsi="Verdana"/>
          <w:color w:val="000000"/>
          <w:sz w:val="15"/>
          <w:szCs w:val="15"/>
        </w:rPr>
        <w:t> </w:t>
      </w:r>
      <w:r>
        <w:rPr>
          <w:rStyle w:val="WW8Num3z0"/>
          <w:rFonts w:ascii="Verdana" w:hAnsi="Verdana"/>
          <w:color w:val="4682B4"/>
          <w:sz w:val="15"/>
          <w:szCs w:val="15"/>
        </w:rPr>
        <w:t>Орлов</w:t>
      </w:r>
      <w:r>
        <w:rPr>
          <w:rFonts w:ascii="Verdana" w:hAnsi="Verdana"/>
          <w:color w:val="000000"/>
          <w:sz w:val="15"/>
          <w:szCs w:val="15"/>
        </w:rPr>
        <w:t>); развитию готовности к инновационной деятельности (И.И.</w:t>
      </w:r>
      <w:r>
        <w:rPr>
          <w:rStyle w:val="WW8Num2z0"/>
          <w:rFonts w:ascii="Verdana" w:hAnsi="Verdana"/>
          <w:color w:val="000000"/>
          <w:sz w:val="15"/>
          <w:szCs w:val="15"/>
        </w:rPr>
        <w:t> </w:t>
      </w:r>
      <w:r>
        <w:rPr>
          <w:rStyle w:val="WW8Num3z0"/>
          <w:rFonts w:ascii="Verdana" w:hAnsi="Verdana"/>
          <w:color w:val="4682B4"/>
          <w:sz w:val="15"/>
          <w:szCs w:val="15"/>
        </w:rPr>
        <w:t>Гончарова</w:t>
      </w:r>
      <w:r>
        <w:rPr>
          <w:rFonts w:ascii="Verdana" w:hAnsi="Verdana"/>
          <w:color w:val="000000"/>
          <w:sz w:val="15"/>
          <w:szCs w:val="15"/>
        </w:rPr>
        <w:t>, Л.Г. Нисканен) и потребности в постоянном</w:t>
      </w:r>
      <w:r>
        <w:rPr>
          <w:rStyle w:val="WW8Num2z0"/>
          <w:rFonts w:ascii="Verdana" w:hAnsi="Verdana"/>
          <w:color w:val="000000"/>
          <w:sz w:val="15"/>
          <w:szCs w:val="15"/>
        </w:rPr>
        <w:t> </w:t>
      </w:r>
      <w:r>
        <w:rPr>
          <w:rStyle w:val="WW8Num3z0"/>
          <w:rFonts w:ascii="Verdana" w:hAnsi="Verdana"/>
          <w:color w:val="4682B4"/>
          <w:sz w:val="15"/>
          <w:szCs w:val="15"/>
        </w:rPr>
        <w:t>самообразовании</w:t>
      </w:r>
      <w:r>
        <w:rPr>
          <w:rStyle w:val="WW8Num2z0"/>
          <w:rFonts w:ascii="Verdana" w:hAnsi="Verdana"/>
          <w:color w:val="000000"/>
          <w:sz w:val="15"/>
          <w:szCs w:val="15"/>
        </w:rPr>
        <w:t> </w:t>
      </w:r>
      <w:r>
        <w:rPr>
          <w:rFonts w:ascii="Verdana" w:hAnsi="Verdana"/>
          <w:color w:val="000000"/>
          <w:sz w:val="15"/>
          <w:szCs w:val="15"/>
        </w:rPr>
        <w:t>(В.В. Краевский, А.Е. Наумова, Т.И.</w:t>
      </w:r>
      <w:r>
        <w:rPr>
          <w:rStyle w:val="WW8Num2z0"/>
          <w:rFonts w:ascii="Verdana" w:hAnsi="Verdana"/>
          <w:color w:val="000000"/>
          <w:sz w:val="15"/>
          <w:szCs w:val="15"/>
        </w:rPr>
        <w:t> </w:t>
      </w:r>
      <w:r>
        <w:rPr>
          <w:rStyle w:val="WW8Num3z0"/>
          <w:rFonts w:ascii="Verdana" w:hAnsi="Verdana"/>
          <w:color w:val="4682B4"/>
          <w:sz w:val="15"/>
          <w:szCs w:val="15"/>
        </w:rPr>
        <w:t>Пониманская</w:t>
      </w:r>
      <w:r>
        <w:rPr>
          <w:rFonts w:ascii="Verdana" w:hAnsi="Verdana"/>
          <w:color w:val="000000"/>
          <w:sz w:val="15"/>
          <w:szCs w:val="15"/>
        </w:rPr>
        <w:t>).</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Особенное внимание, на наш взгляд, заслуживают исследования H.A.</w:t>
      </w:r>
      <w:r>
        <w:rPr>
          <w:rStyle w:val="WW8Num2z0"/>
          <w:rFonts w:ascii="Verdana" w:hAnsi="Verdana"/>
          <w:color w:val="000000"/>
          <w:sz w:val="15"/>
          <w:szCs w:val="15"/>
        </w:rPr>
        <w:t> </w:t>
      </w:r>
      <w:r>
        <w:rPr>
          <w:rStyle w:val="WW8Num3z0"/>
          <w:rFonts w:ascii="Verdana" w:hAnsi="Verdana"/>
          <w:color w:val="4682B4"/>
          <w:sz w:val="15"/>
          <w:szCs w:val="15"/>
        </w:rPr>
        <w:t>Воробьевой</w:t>
      </w:r>
      <w:r>
        <w:rPr>
          <w:rFonts w:ascii="Verdana" w:hAnsi="Verdana"/>
          <w:color w:val="000000"/>
          <w:sz w:val="15"/>
          <w:szCs w:val="15"/>
        </w:rPr>
        <w:t>, Н.Ю. Гузевой, Г.В. Звездуновой, А.П.</w:t>
      </w:r>
      <w:r>
        <w:rPr>
          <w:rStyle w:val="WW8Num2z0"/>
          <w:rFonts w:ascii="Verdana" w:hAnsi="Verdana"/>
          <w:color w:val="000000"/>
          <w:sz w:val="15"/>
          <w:szCs w:val="15"/>
        </w:rPr>
        <w:t> </w:t>
      </w:r>
      <w:r>
        <w:rPr>
          <w:rStyle w:val="WW8Num3z0"/>
          <w:rFonts w:ascii="Verdana" w:hAnsi="Verdana"/>
          <w:color w:val="4682B4"/>
          <w:sz w:val="15"/>
          <w:szCs w:val="15"/>
        </w:rPr>
        <w:t>Крючатова</w:t>
      </w:r>
      <w:r>
        <w:rPr>
          <w:rFonts w:ascii="Verdana" w:hAnsi="Verdana"/>
          <w:color w:val="000000"/>
          <w:sz w:val="15"/>
          <w:szCs w:val="15"/>
        </w:rPr>
        <w:t>, H.A. Море-вой, М.Л. Палавандишвили, Ю.В.</w:t>
      </w:r>
      <w:r>
        <w:rPr>
          <w:rStyle w:val="WW8Num2z0"/>
          <w:rFonts w:ascii="Verdana" w:hAnsi="Verdana"/>
          <w:color w:val="000000"/>
          <w:sz w:val="15"/>
          <w:szCs w:val="15"/>
        </w:rPr>
        <w:t> </w:t>
      </w:r>
      <w:r>
        <w:rPr>
          <w:rStyle w:val="WW8Num3z0"/>
          <w:rFonts w:ascii="Verdana" w:hAnsi="Verdana"/>
          <w:color w:val="4682B4"/>
          <w:sz w:val="15"/>
          <w:szCs w:val="15"/>
        </w:rPr>
        <w:t>Романовой</w:t>
      </w:r>
      <w:r>
        <w:rPr>
          <w:rFonts w:ascii="Verdana" w:hAnsi="Verdana"/>
          <w:color w:val="000000"/>
          <w:sz w:val="15"/>
          <w:szCs w:val="15"/>
        </w:rPr>
        <w:t>, Л.Г. Семушиной, Н.Л. Шехов-ской, Т.В.</w:t>
      </w:r>
      <w:r>
        <w:rPr>
          <w:rStyle w:val="WW8Num2z0"/>
          <w:rFonts w:ascii="Verdana" w:hAnsi="Verdana"/>
          <w:color w:val="000000"/>
          <w:sz w:val="15"/>
          <w:szCs w:val="15"/>
        </w:rPr>
        <w:t> </w:t>
      </w:r>
      <w:r>
        <w:rPr>
          <w:rStyle w:val="WW8Num3z0"/>
          <w:rFonts w:ascii="Verdana" w:hAnsi="Verdana"/>
          <w:color w:val="4682B4"/>
          <w:sz w:val="15"/>
          <w:szCs w:val="15"/>
        </w:rPr>
        <w:t>Черник</w:t>
      </w:r>
      <w:r>
        <w:rPr>
          <w:rFonts w:ascii="Verdana" w:hAnsi="Verdana"/>
          <w:color w:val="000000"/>
          <w:sz w:val="15"/>
          <w:szCs w:val="15"/>
        </w:rPr>
        <w:t>, М.Д. Ягафаровой, в которых подчеркивается значение педагогического</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в становлении личности будущего педагога; работы Н.Е.</w:t>
      </w:r>
      <w:r>
        <w:rPr>
          <w:rStyle w:val="WW8Num2z0"/>
          <w:rFonts w:ascii="Verdana" w:hAnsi="Verdana"/>
          <w:color w:val="000000"/>
          <w:sz w:val="15"/>
          <w:szCs w:val="15"/>
        </w:rPr>
        <w:t> </w:t>
      </w:r>
      <w:r>
        <w:rPr>
          <w:rStyle w:val="WW8Num3z0"/>
          <w:rFonts w:ascii="Verdana" w:hAnsi="Verdana"/>
          <w:color w:val="4682B4"/>
          <w:sz w:val="15"/>
          <w:szCs w:val="15"/>
        </w:rPr>
        <w:t>Щурковой</w:t>
      </w:r>
      <w:r>
        <w:rPr>
          <w:rFonts w:ascii="Verdana" w:hAnsi="Verdana"/>
          <w:color w:val="000000"/>
          <w:sz w:val="15"/>
          <w:szCs w:val="15"/>
        </w:rPr>
        <w:t>, в которых подчеркивается, что</w:t>
      </w:r>
      <w:r>
        <w:rPr>
          <w:rStyle w:val="WW8Num2z0"/>
          <w:rFonts w:ascii="Verdana" w:hAnsi="Verdana"/>
          <w:color w:val="000000"/>
          <w:sz w:val="15"/>
          <w:szCs w:val="15"/>
        </w:rPr>
        <w:t> </w:t>
      </w:r>
      <w:r>
        <w:rPr>
          <w:rStyle w:val="WW8Num3z0"/>
          <w:rFonts w:ascii="Verdana" w:hAnsi="Verdana"/>
          <w:color w:val="4682B4"/>
          <w:sz w:val="15"/>
          <w:szCs w:val="15"/>
        </w:rPr>
        <w:t>гуманистическое</w:t>
      </w:r>
      <w:r>
        <w:rPr>
          <w:rStyle w:val="WW8Num2z0"/>
          <w:rFonts w:ascii="Verdana" w:hAnsi="Verdana"/>
          <w:color w:val="000000"/>
          <w:sz w:val="15"/>
          <w:szCs w:val="15"/>
        </w:rPr>
        <w:t> </w:t>
      </w:r>
      <w:r>
        <w:rPr>
          <w:rFonts w:ascii="Verdana" w:hAnsi="Verdana"/>
          <w:color w:val="000000"/>
          <w:sz w:val="15"/>
          <w:szCs w:val="15"/>
        </w:rPr>
        <w:t>отношение к человеку должно стать обязательным условием образовательной системы всех учебно-воспитательных учреждений, от</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до вуза и, следовательно, войти в систему профессиональной подготовки педагога широкого профиля. В рамках отдельных направлений специальной подготовки студентов выделяются работы Ш.А.</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О.Н. Козловой, В.Н. Наумчик, Н.П.</w:t>
      </w:r>
      <w:r>
        <w:rPr>
          <w:rStyle w:val="WW8Num2z0"/>
          <w:rFonts w:ascii="Verdana" w:hAnsi="Verdana"/>
          <w:color w:val="000000"/>
          <w:sz w:val="15"/>
          <w:szCs w:val="15"/>
        </w:rPr>
        <w:t> </w:t>
      </w:r>
      <w:r>
        <w:rPr>
          <w:rStyle w:val="WW8Num3z0"/>
          <w:rFonts w:ascii="Verdana" w:hAnsi="Verdana"/>
          <w:color w:val="4682B4"/>
          <w:sz w:val="15"/>
          <w:szCs w:val="15"/>
        </w:rPr>
        <w:t>Рассказовой</w:t>
      </w:r>
      <w:r>
        <w:rPr>
          <w:rFonts w:ascii="Verdana" w:hAnsi="Verdana"/>
          <w:color w:val="000000"/>
          <w:sz w:val="15"/>
          <w:szCs w:val="15"/>
        </w:rPr>
        <w:t>, Е.А. Савченко, Е.И. Соколовой, по проблемам</w:t>
      </w:r>
      <w:r>
        <w:rPr>
          <w:rStyle w:val="WW8Num2z0"/>
          <w:rFonts w:ascii="Verdana" w:hAnsi="Verdana"/>
          <w:color w:val="000000"/>
          <w:sz w:val="15"/>
          <w:szCs w:val="15"/>
        </w:rPr>
        <w:t> </w:t>
      </w:r>
      <w:r>
        <w:rPr>
          <w:rStyle w:val="WW8Num3z0"/>
          <w:rFonts w:ascii="Verdana" w:hAnsi="Verdana"/>
          <w:color w:val="4682B4"/>
          <w:sz w:val="15"/>
          <w:szCs w:val="15"/>
        </w:rPr>
        <w:t>гуманистического</w:t>
      </w:r>
      <w:r>
        <w:rPr>
          <w:rStyle w:val="WW8Num2z0"/>
          <w:rFonts w:ascii="Verdana" w:hAnsi="Verdana"/>
          <w:color w:val="000000"/>
          <w:sz w:val="15"/>
          <w:szCs w:val="15"/>
        </w:rPr>
        <w:t> </w:t>
      </w:r>
      <w:r>
        <w:rPr>
          <w:rFonts w:ascii="Verdana" w:hAnsi="Verdana"/>
          <w:color w:val="000000"/>
          <w:sz w:val="15"/>
          <w:szCs w:val="15"/>
        </w:rPr>
        <w:t>воспитания студентов - исследования А.И.</w:t>
      </w:r>
      <w:r>
        <w:rPr>
          <w:rStyle w:val="WW8Num2z0"/>
          <w:rFonts w:ascii="Verdana" w:hAnsi="Verdana"/>
          <w:color w:val="000000"/>
          <w:sz w:val="15"/>
          <w:szCs w:val="15"/>
        </w:rPr>
        <w:t> </w:t>
      </w:r>
      <w:r>
        <w:rPr>
          <w:rStyle w:val="WW8Num3z0"/>
          <w:rFonts w:ascii="Verdana" w:hAnsi="Verdana"/>
          <w:color w:val="4682B4"/>
          <w:sz w:val="15"/>
          <w:szCs w:val="15"/>
        </w:rPr>
        <w:t>Выражемской</w:t>
      </w:r>
      <w:r>
        <w:rPr>
          <w:rFonts w:ascii="Verdana" w:hAnsi="Verdana"/>
          <w:color w:val="000000"/>
          <w:sz w:val="15"/>
          <w:szCs w:val="15"/>
        </w:rPr>
        <w:t>, Б.И. Додо-нова, В.В. Краевского, И.Д.</w:t>
      </w:r>
      <w:r>
        <w:rPr>
          <w:rStyle w:val="WW8Num2z0"/>
          <w:rFonts w:ascii="Verdana" w:hAnsi="Verdana"/>
          <w:color w:val="000000"/>
          <w:sz w:val="15"/>
          <w:szCs w:val="15"/>
        </w:rPr>
        <w:t> </w:t>
      </w:r>
      <w:r>
        <w:rPr>
          <w:rStyle w:val="WW8Num3z0"/>
          <w:rFonts w:ascii="Verdana" w:hAnsi="Verdana"/>
          <w:color w:val="4682B4"/>
          <w:sz w:val="15"/>
          <w:szCs w:val="15"/>
        </w:rPr>
        <w:t>Лушникова</w:t>
      </w:r>
      <w:r>
        <w:rPr>
          <w:rFonts w:ascii="Verdana" w:hAnsi="Verdana"/>
          <w:color w:val="000000"/>
          <w:sz w:val="15"/>
          <w:szCs w:val="15"/>
        </w:rPr>
        <w:t>, H.H. Никитиной, посвященные развитию эмоционально-ценностного компонента личности будущего педагога.</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проблема формирования</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педагогов к воспитанию гуманных чувств и отношений дошкольников не выделяется в качестве</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задачи профессиональной подготовки воспитателей. Не определены критерии и содержание профессиональной готовности педагога к воепитанию у дошкольников гуманных чувств и отношений, не изучен процесс ее формирования в условиях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хотя потребность в этом все больше осознается в теории и на практике.</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Недостаточно результативная работа педагогов в области воспитания гуманных чувств и отношений у дошкольников обусловлена отсутствием необходимого мотивационно-ценностного и целевого компонентов профессиональной деятельности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недостаточной развитостью гуманности как качества личности, теоретической и практической безоружностью педагогов в области воспитания у дошкольников гуманных чувств и отношений, разобщенностью</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знаний, отношений, поведения.</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обнаруживаются серьезные противоречия между необходимым и реальным уровнем готовности воспитателя; развитием методики воспитания у дошкольников гуманных чувств и отношений и лишь частичным ее отражением в содержании подготовки будущих воспитателей; пониманием важности осуществления гуманистического воспитания студентов и недостаточным вниманием к развитию гуманности.</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учетом этого противоречия была сформулирована проблема исследования: каковы условия формирования готовности студентов педагогического колледжа к воспитанию у дошкольников гуманных чувств и отношений? Решение данной проблемы составляет цель исследования.</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профессиональная подготовка воспитателей в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Fonts w:ascii="Verdana" w:hAnsi="Verdana"/>
          <w:color w:val="000000"/>
          <w:sz w:val="15"/>
          <w:szCs w:val="15"/>
        </w:rPr>
        <w:t>.</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формирования готовности студентов педагогического колледжа к работе по воспитанию у дошкольников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 подготовка студентов педагогического колледжа к воспитанию у дошкольников гуманных чувств и отношений будет существенно усовершенствована, если она реализуется на основе:</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применения модели, определяющей содержание, критерии и показатели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готовности педагога к воспитанию у дошкольников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организации целостного,</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процесса формирования у студентов компонентов готовности педагога к воспитанию у дошкольников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установления</w:t>
      </w:r>
      <w:r>
        <w:rPr>
          <w:rStyle w:val="WW8Num2z0"/>
          <w:rFonts w:ascii="Verdana" w:hAnsi="Verdana"/>
          <w:color w:val="000000"/>
          <w:sz w:val="15"/>
          <w:szCs w:val="15"/>
        </w:rPr>
        <w:t> </w:t>
      </w:r>
      <w:r>
        <w:rPr>
          <w:rStyle w:val="WW8Num3z0"/>
          <w:rFonts w:ascii="Verdana" w:hAnsi="Verdana"/>
          <w:color w:val="4682B4"/>
          <w:sz w:val="15"/>
          <w:szCs w:val="15"/>
        </w:rPr>
        <w:t>межпредметных</w:t>
      </w:r>
      <w:r>
        <w:rPr>
          <w:rStyle w:val="WW8Num2z0"/>
          <w:rFonts w:ascii="Verdana" w:hAnsi="Verdana"/>
          <w:color w:val="000000"/>
          <w:sz w:val="15"/>
          <w:szCs w:val="15"/>
        </w:rPr>
        <w:t> </w:t>
      </w:r>
      <w:r>
        <w:rPr>
          <w:rFonts w:ascii="Verdana" w:hAnsi="Verdana"/>
          <w:color w:val="000000"/>
          <w:sz w:val="15"/>
          <w:szCs w:val="15"/>
        </w:rPr>
        <w:t>связей дисциплин общекультурной, психолого-педагогической и</w:t>
      </w:r>
      <w:r>
        <w:rPr>
          <w:rStyle w:val="WW8Num2z0"/>
          <w:rFonts w:ascii="Verdana" w:hAnsi="Verdana"/>
          <w:color w:val="000000"/>
          <w:sz w:val="15"/>
          <w:szCs w:val="15"/>
        </w:rPr>
        <w:t> </w:t>
      </w:r>
      <w:r>
        <w:rPr>
          <w:rStyle w:val="WW8Num3z0"/>
          <w:rFonts w:ascii="Verdana" w:hAnsi="Verdana"/>
          <w:color w:val="4682B4"/>
          <w:sz w:val="15"/>
          <w:szCs w:val="15"/>
        </w:rPr>
        <w:t>факультативной</w:t>
      </w:r>
      <w:r>
        <w:rPr>
          <w:rStyle w:val="WW8Num2z0"/>
          <w:rFonts w:ascii="Verdana" w:hAnsi="Verdana"/>
          <w:color w:val="000000"/>
          <w:sz w:val="15"/>
          <w:szCs w:val="15"/>
        </w:rPr>
        <w:t> </w:t>
      </w:r>
      <w:r>
        <w:rPr>
          <w:rFonts w:ascii="Verdana" w:hAnsi="Verdana"/>
          <w:color w:val="000000"/>
          <w:sz w:val="15"/>
          <w:szCs w:val="15"/>
        </w:rPr>
        <w:t>подготовки; единства аудиторной, самостоятельной</w:t>
      </w:r>
      <w:r>
        <w:rPr>
          <w:rStyle w:val="WW8Num2z0"/>
          <w:rFonts w:ascii="Verdana" w:hAnsi="Verdana"/>
          <w:color w:val="000000"/>
          <w:sz w:val="15"/>
          <w:szCs w:val="15"/>
        </w:rPr>
        <w:t> </w:t>
      </w:r>
      <w:r>
        <w:rPr>
          <w:rStyle w:val="WW8Num3z0"/>
          <w:rFonts w:ascii="Verdana" w:hAnsi="Verdana"/>
          <w:color w:val="4682B4"/>
          <w:sz w:val="15"/>
          <w:szCs w:val="15"/>
        </w:rPr>
        <w:t>внеаудиторной</w:t>
      </w:r>
      <w:r>
        <w:rPr>
          <w:rFonts w:ascii="Verdana" w:hAnsi="Verdana"/>
          <w:color w:val="000000"/>
          <w:sz w:val="15"/>
          <w:szCs w:val="15"/>
        </w:rPr>
        <w:t>, воспитательной работы в процессе обучения в колледже с практикой работы в дошкольных учреждениях.</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проблемой, целью, предметом и объектом исследования поставлены следующие задачи:</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Выявить и обосновать сущностные характеристики профессиональной готовности педагогов к воспитанию у дошкольников гуманных чувств и отношений, и на их основе разработать модель;</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современное состояние подготовки студентов педагогического колледжа к воспитанию у дошкольников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апробировать программу совершенствования подготовки студентов педагогического колледжа к воспитанию у дошкольников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составляют философское учение о человеке как высшей ценности общества и самоцели общественного развития, о неразрывном единстве человека и общества; положения этики о нормах и правилах поведения, взаимоотношений людей; положения современной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 ведущей роли деятельности в воспитании, о роли эмоций в развитии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о единстве и взаимосвязи когнитивного, эмоционального и</w:t>
      </w:r>
      <w:r>
        <w:rPr>
          <w:rStyle w:val="WW8Num2z0"/>
          <w:rFonts w:ascii="Verdana" w:hAnsi="Verdana"/>
          <w:color w:val="000000"/>
          <w:sz w:val="15"/>
          <w:szCs w:val="15"/>
        </w:rPr>
        <w:t> </w:t>
      </w:r>
      <w:r>
        <w:rPr>
          <w:rStyle w:val="WW8Num3z0"/>
          <w:rFonts w:ascii="Verdana" w:hAnsi="Verdana"/>
          <w:color w:val="4682B4"/>
          <w:sz w:val="15"/>
          <w:szCs w:val="15"/>
        </w:rPr>
        <w:t>волевого</w:t>
      </w:r>
      <w:r>
        <w:rPr>
          <w:rStyle w:val="WW8Num2z0"/>
          <w:rFonts w:ascii="Verdana" w:hAnsi="Verdana"/>
          <w:color w:val="000000"/>
          <w:sz w:val="15"/>
          <w:szCs w:val="15"/>
        </w:rPr>
        <w:t> </w:t>
      </w:r>
      <w:r>
        <w:rPr>
          <w:rFonts w:ascii="Verdana" w:hAnsi="Verdana"/>
          <w:color w:val="000000"/>
          <w:sz w:val="15"/>
          <w:szCs w:val="15"/>
        </w:rPr>
        <w:t>компонентов в нравственном воспитании детей, о гуманности как основе нравственности, о необходимости</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(гуманного) отношения к другому человеку, о природе гуманных чувств и отношений, особенностях их развития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о значимости субъект-субъектных отношений между</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и ребенком.</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разработке стратегии исследования мы опирались на теорию развития личности в деятельности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A.B. Запорожец, C.JI. Рубинштейн и др.), на теорию формирования личности педагога (Н.В.</w:t>
      </w:r>
      <w:r>
        <w:rPr>
          <w:rStyle w:val="WW8Num2z0"/>
          <w:rFonts w:ascii="Verdana" w:hAnsi="Verdana"/>
          <w:color w:val="000000"/>
          <w:sz w:val="15"/>
          <w:szCs w:val="15"/>
        </w:rPr>
        <w:t> </w:t>
      </w:r>
      <w:r>
        <w:rPr>
          <w:rStyle w:val="WW8Num3z0"/>
          <w:rFonts w:ascii="Verdana" w:hAnsi="Verdana"/>
          <w:color w:val="4682B4"/>
          <w:sz w:val="15"/>
          <w:szCs w:val="15"/>
        </w:rPr>
        <w:t>Кузьмина</w:t>
      </w:r>
      <w:r>
        <w:rPr>
          <w:rFonts w:ascii="Verdana" w:hAnsi="Verdana"/>
          <w:color w:val="000000"/>
          <w:sz w:val="15"/>
          <w:szCs w:val="15"/>
        </w:rPr>
        <w:t>, JI.M. Митина, В.А. Сластенин, А.И.</w:t>
      </w:r>
      <w:r>
        <w:rPr>
          <w:rStyle w:val="WW8Num2z0"/>
          <w:rFonts w:ascii="Verdana" w:hAnsi="Verdana"/>
          <w:color w:val="000000"/>
          <w:sz w:val="15"/>
          <w:szCs w:val="15"/>
        </w:rPr>
        <w:t> </w:t>
      </w:r>
      <w:r>
        <w:rPr>
          <w:rStyle w:val="WW8Num3z0"/>
          <w:rFonts w:ascii="Verdana" w:hAnsi="Verdana"/>
          <w:color w:val="4682B4"/>
          <w:sz w:val="15"/>
          <w:szCs w:val="15"/>
        </w:rPr>
        <w:t>Щербаков</w:t>
      </w:r>
      <w:r>
        <w:rPr>
          <w:rFonts w:ascii="Verdana" w:hAnsi="Verdana"/>
          <w:color w:val="000000"/>
          <w:sz w:val="15"/>
          <w:szCs w:val="15"/>
        </w:rPr>
        <w:t>, Н.Е. Щуркова и др.), на исследования по проблемам современной подготовки воспитателей (Е.В. Глаз-кова, С.А.</w:t>
      </w:r>
      <w:r>
        <w:rPr>
          <w:rStyle w:val="WW8Num2z0"/>
          <w:rFonts w:ascii="Verdana" w:hAnsi="Verdana"/>
          <w:color w:val="000000"/>
          <w:sz w:val="15"/>
          <w:szCs w:val="15"/>
        </w:rPr>
        <w:t> </w:t>
      </w:r>
      <w:r>
        <w:rPr>
          <w:rStyle w:val="WW8Num3z0"/>
          <w:rFonts w:ascii="Verdana" w:hAnsi="Verdana"/>
          <w:color w:val="4682B4"/>
          <w:sz w:val="15"/>
          <w:szCs w:val="15"/>
        </w:rPr>
        <w:t>Козлова</w:t>
      </w:r>
      <w:r>
        <w:rPr>
          <w:rFonts w:ascii="Verdana" w:hAnsi="Verdana"/>
          <w:color w:val="000000"/>
          <w:sz w:val="15"/>
          <w:szCs w:val="15"/>
        </w:rPr>
        <w:t>, Т.А. Куликова, Н.Михайленко, M.J1.</w:t>
      </w:r>
      <w:r>
        <w:rPr>
          <w:rStyle w:val="WW8Num2z0"/>
          <w:rFonts w:ascii="Verdana" w:hAnsi="Verdana"/>
          <w:color w:val="000000"/>
          <w:sz w:val="15"/>
          <w:szCs w:val="15"/>
        </w:rPr>
        <w:t> </w:t>
      </w:r>
      <w:r>
        <w:rPr>
          <w:rStyle w:val="WW8Num3z0"/>
          <w:rFonts w:ascii="Verdana" w:hAnsi="Verdana"/>
          <w:color w:val="4682B4"/>
          <w:sz w:val="15"/>
          <w:szCs w:val="15"/>
        </w:rPr>
        <w:t>Палавандишвили</w:t>
      </w:r>
      <w:r>
        <w:rPr>
          <w:rFonts w:ascii="Verdana" w:hAnsi="Verdana"/>
          <w:color w:val="000000"/>
          <w:sz w:val="15"/>
          <w:szCs w:val="15"/>
        </w:rPr>
        <w:t>, Е.И. Панько, J1. И. Пенькова, J1.B.</w:t>
      </w:r>
      <w:r>
        <w:rPr>
          <w:rStyle w:val="WW8Num2z0"/>
          <w:rFonts w:ascii="Verdana" w:hAnsi="Verdana"/>
          <w:color w:val="000000"/>
          <w:sz w:val="15"/>
          <w:szCs w:val="15"/>
        </w:rPr>
        <w:t> </w:t>
      </w:r>
      <w:r>
        <w:rPr>
          <w:rStyle w:val="WW8Num3z0"/>
          <w:rFonts w:ascii="Verdana" w:hAnsi="Verdana"/>
          <w:color w:val="4682B4"/>
          <w:sz w:val="15"/>
          <w:szCs w:val="15"/>
        </w:rPr>
        <w:t>Поздняк</w:t>
      </w:r>
      <w:r>
        <w:rPr>
          <w:rFonts w:ascii="Verdana" w:hAnsi="Verdana"/>
          <w:color w:val="000000"/>
          <w:sz w:val="15"/>
          <w:szCs w:val="15"/>
        </w:rPr>
        <w:t>, И.В. Помораева, В.П. Сергеева и др.), по проблемам среднего профессионального образования (H.A.</w:t>
      </w:r>
      <w:r>
        <w:rPr>
          <w:rStyle w:val="WW8Num2z0"/>
          <w:rFonts w:ascii="Verdana" w:hAnsi="Verdana"/>
          <w:color w:val="000000"/>
          <w:sz w:val="15"/>
          <w:szCs w:val="15"/>
        </w:rPr>
        <w:t> </w:t>
      </w:r>
      <w:r>
        <w:rPr>
          <w:rStyle w:val="WW8Num3z0"/>
          <w:rFonts w:ascii="Verdana" w:hAnsi="Verdana"/>
          <w:color w:val="4682B4"/>
          <w:sz w:val="15"/>
          <w:szCs w:val="15"/>
        </w:rPr>
        <w:t>Воробьева</w:t>
      </w:r>
      <w:r>
        <w:rPr>
          <w:rFonts w:ascii="Verdana" w:hAnsi="Verdana"/>
          <w:color w:val="000000"/>
          <w:sz w:val="15"/>
          <w:szCs w:val="15"/>
        </w:rPr>
        <w:t>, Н.Ю. Гузева, Г.В. Звездунова, А.П.</w:t>
      </w:r>
      <w:r>
        <w:rPr>
          <w:rStyle w:val="WW8Num2z0"/>
          <w:rFonts w:ascii="Verdana" w:hAnsi="Verdana"/>
          <w:color w:val="000000"/>
          <w:sz w:val="15"/>
          <w:szCs w:val="15"/>
        </w:rPr>
        <w:t> </w:t>
      </w:r>
      <w:r>
        <w:rPr>
          <w:rStyle w:val="WW8Num3z0"/>
          <w:rFonts w:ascii="Verdana" w:hAnsi="Verdana"/>
          <w:color w:val="4682B4"/>
          <w:sz w:val="15"/>
          <w:szCs w:val="15"/>
        </w:rPr>
        <w:t>Крючатов</w:t>
      </w:r>
      <w:r>
        <w:rPr>
          <w:rFonts w:ascii="Verdana" w:hAnsi="Verdana"/>
          <w:color w:val="000000"/>
          <w:sz w:val="15"/>
          <w:szCs w:val="15"/>
        </w:rPr>
        <w:t xml:space="preserve">, H.A. Морева, Т. </w:t>
      </w:r>
      <w:r>
        <w:rPr>
          <w:rFonts w:ascii="Verdana" w:hAnsi="Verdana"/>
          <w:color w:val="000000"/>
          <w:sz w:val="15"/>
          <w:szCs w:val="15"/>
        </w:rPr>
        <w:lastRenderedPageBreak/>
        <w:t>Потапенко, Ю.В.</w:t>
      </w:r>
      <w:r>
        <w:rPr>
          <w:rStyle w:val="WW8Num2z0"/>
          <w:rFonts w:ascii="Verdana" w:hAnsi="Verdana"/>
          <w:color w:val="000000"/>
          <w:sz w:val="15"/>
          <w:szCs w:val="15"/>
        </w:rPr>
        <w:t> </w:t>
      </w:r>
      <w:r>
        <w:rPr>
          <w:rStyle w:val="WW8Num3z0"/>
          <w:rFonts w:ascii="Verdana" w:hAnsi="Verdana"/>
          <w:color w:val="4682B4"/>
          <w:sz w:val="15"/>
          <w:szCs w:val="15"/>
        </w:rPr>
        <w:t>Романова</w:t>
      </w:r>
      <w:r>
        <w:rPr>
          <w:rFonts w:ascii="Verdana" w:hAnsi="Verdana"/>
          <w:color w:val="000000"/>
          <w:sz w:val="15"/>
          <w:szCs w:val="15"/>
        </w:rPr>
        <w:t>, Л.Г. Семушина, Н.Л. Шеховская, Т.В.</w:t>
      </w:r>
      <w:r>
        <w:rPr>
          <w:rStyle w:val="WW8Num2z0"/>
          <w:rFonts w:ascii="Verdana" w:hAnsi="Verdana"/>
          <w:color w:val="000000"/>
          <w:sz w:val="15"/>
          <w:szCs w:val="15"/>
        </w:rPr>
        <w:t> </w:t>
      </w:r>
      <w:r>
        <w:rPr>
          <w:rStyle w:val="WW8Num3z0"/>
          <w:rFonts w:ascii="Verdana" w:hAnsi="Verdana"/>
          <w:color w:val="4682B4"/>
          <w:sz w:val="15"/>
          <w:szCs w:val="15"/>
        </w:rPr>
        <w:t>Черник</w:t>
      </w:r>
      <w:r>
        <w:rPr>
          <w:rFonts w:ascii="Verdana" w:hAnsi="Verdana"/>
          <w:color w:val="000000"/>
          <w:sz w:val="15"/>
          <w:szCs w:val="15"/>
        </w:rPr>
        <w:t>, М.Д. Ягафа-рова), на работы, посвященные изучению эмоционально-чувственной сферы человека (Л.М.</w:t>
      </w:r>
      <w:r>
        <w:rPr>
          <w:rStyle w:val="WW8Num2z0"/>
          <w:rFonts w:ascii="Verdana" w:hAnsi="Verdana"/>
          <w:color w:val="000000"/>
          <w:sz w:val="15"/>
          <w:szCs w:val="15"/>
        </w:rPr>
        <w:t> </w:t>
      </w:r>
      <w:r>
        <w:rPr>
          <w:rStyle w:val="WW8Num3z0"/>
          <w:rFonts w:ascii="Verdana" w:hAnsi="Verdana"/>
          <w:color w:val="4682B4"/>
          <w:sz w:val="15"/>
          <w:szCs w:val="15"/>
        </w:rPr>
        <w:t>Аболин</w:t>
      </w:r>
      <w:r>
        <w:rPr>
          <w:rFonts w:ascii="Verdana" w:hAnsi="Verdana"/>
          <w:color w:val="000000"/>
          <w:sz w:val="15"/>
          <w:szCs w:val="15"/>
        </w:rPr>
        <w:t>, Е.Ф. Бажин, В.К. Бакшутов, Г.А.</w:t>
      </w:r>
      <w:r>
        <w:rPr>
          <w:rStyle w:val="WW8Num2z0"/>
          <w:rFonts w:ascii="Verdana" w:hAnsi="Verdana"/>
          <w:color w:val="000000"/>
          <w:sz w:val="15"/>
          <w:szCs w:val="15"/>
        </w:rPr>
        <w:t> </w:t>
      </w:r>
      <w:r>
        <w:rPr>
          <w:rStyle w:val="WW8Num3z0"/>
          <w:rFonts w:ascii="Verdana" w:hAnsi="Verdana"/>
          <w:color w:val="4682B4"/>
          <w:sz w:val="15"/>
          <w:szCs w:val="15"/>
        </w:rPr>
        <w:t>Вартанян</w:t>
      </w:r>
      <w:r>
        <w:rPr>
          <w:rFonts w:ascii="Verdana" w:hAnsi="Verdana"/>
          <w:color w:val="000000"/>
          <w:sz w:val="15"/>
          <w:szCs w:val="15"/>
        </w:rPr>
        <w:t>, В.К. Ви-люнас, К.Е. Исард, А.П.</w:t>
      </w:r>
      <w:r>
        <w:rPr>
          <w:rStyle w:val="WW8Num2z0"/>
          <w:rFonts w:ascii="Verdana" w:hAnsi="Verdana"/>
          <w:color w:val="000000"/>
          <w:sz w:val="15"/>
          <w:szCs w:val="15"/>
        </w:rPr>
        <w:t> </w:t>
      </w:r>
      <w:r>
        <w:rPr>
          <w:rStyle w:val="WW8Num3z0"/>
          <w:rFonts w:ascii="Verdana" w:hAnsi="Verdana"/>
          <w:color w:val="4682B4"/>
          <w:sz w:val="15"/>
          <w:szCs w:val="15"/>
        </w:rPr>
        <w:t>Кепалайте</w:t>
      </w:r>
      <w:r>
        <w:rPr>
          <w:rFonts w:ascii="Verdana" w:hAnsi="Verdana"/>
          <w:color w:val="000000"/>
          <w:sz w:val="15"/>
          <w:szCs w:val="15"/>
        </w:rPr>
        <w:t>, Т.В. Корнева, Ф. Крюгер, В.В.</w:t>
      </w:r>
      <w:r>
        <w:rPr>
          <w:rStyle w:val="WW8Num2z0"/>
          <w:rFonts w:ascii="Verdana" w:hAnsi="Verdana"/>
          <w:color w:val="000000"/>
          <w:sz w:val="15"/>
          <w:szCs w:val="15"/>
        </w:rPr>
        <w:t> </w:t>
      </w:r>
      <w:r>
        <w:rPr>
          <w:rStyle w:val="WW8Num3z0"/>
          <w:rFonts w:ascii="Verdana" w:hAnsi="Verdana"/>
          <w:color w:val="4682B4"/>
          <w:sz w:val="15"/>
          <w:szCs w:val="15"/>
        </w:rPr>
        <w:t>Кучеренко</w:t>
      </w:r>
      <w:r>
        <w:rPr>
          <w:rFonts w:ascii="Verdana" w:hAnsi="Verdana"/>
          <w:color w:val="000000"/>
          <w:sz w:val="15"/>
          <w:szCs w:val="15"/>
        </w:rPr>
        <w:t>, В.Ф. Петренко, Е.С. Петров, В.В.</w:t>
      </w:r>
      <w:r>
        <w:rPr>
          <w:rStyle w:val="WW8Num2z0"/>
          <w:rFonts w:ascii="Verdana" w:hAnsi="Verdana"/>
          <w:color w:val="000000"/>
          <w:sz w:val="15"/>
          <w:szCs w:val="15"/>
        </w:rPr>
        <w:t> </w:t>
      </w:r>
      <w:r>
        <w:rPr>
          <w:rStyle w:val="WW8Num3z0"/>
          <w:rFonts w:ascii="Verdana" w:hAnsi="Verdana"/>
          <w:color w:val="4682B4"/>
          <w:sz w:val="15"/>
          <w:szCs w:val="15"/>
        </w:rPr>
        <w:t>Суворова</w:t>
      </w:r>
      <w:r>
        <w:rPr>
          <w:rFonts w:ascii="Verdana" w:hAnsi="Verdana"/>
          <w:color w:val="000000"/>
          <w:sz w:val="15"/>
          <w:szCs w:val="15"/>
        </w:rPr>
        <w:t>), на научно-методические работы по проблемам нравственной культуры педагогов (A.M.</w:t>
      </w:r>
      <w:r>
        <w:rPr>
          <w:rStyle w:val="WW8Num2z0"/>
          <w:rFonts w:ascii="Verdana" w:hAnsi="Verdana"/>
          <w:color w:val="000000"/>
          <w:sz w:val="15"/>
          <w:szCs w:val="15"/>
        </w:rPr>
        <w:t> </w:t>
      </w:r>
      <w:r>
        <w:rPr>
          <w:rStyle w:val="WW8Num3z0"/>
          <w:rFonts w:ascii="Verdana" w:hAnsi="Verdana"/>
          <w:color w:val="4682B4"/>
          <w:sz w:val="15"/>
          <w:szCs w:val="15"/>
        </w:rPr>
        <w:t>Багаутдинов</w:t>
      </w:r>
      <w:r>
        <w:rPr>
          <w:rFonts w:ascii="Verdana" w:hAnsi="Verdana"/>
          <w:color w:val="000000"/>
          <w:sz w:val="15"/>
          <w:szCs w:val="15"/>
        </w:rPr>
        <w:t>, Э.А. Гришина, В.П. Кобляков, Н.В.</w:t>
      </w:r>
      <w:r>
        <w:rPr>
          <w:rStyle w:val="WW8Num2z0"/>
          <w:rFonts w:ascii="Verdana" w:hAnsi="Verdana"/>
          <w:color w:val="000000"/>
          <w:sz w:val="15"/>
          <w:szCs w:val="15"/>
        </w:rPr>
        <w:t> </w:t>
      </w:r>
      <w:r>
        <w:rPr>
          <w:rStyle w:val="WW8Num3z0"/>
          <w:rFonts w:ascii="Verdana" w:hAnsi="Verdana"/>
          <w:color w:val="4682B4"/>
          <w:sz w:val="15"/>
          <w:szCs w:val="15"/>
        </w:rPr>
        <w:t>Кудрявая</w:t>
      </w:r>
      <w:r>
        <w:rPr>
          <w:rFonts w:ascii="Verdana" w:hAnsi="Verdana"/>
          <w:color w:val="000000"/>
          <w:sz w:val="15"/>
          <w:szCs w:val="15"/>
        </w:rPr>
        <w:t>, Е.Э. Майорова, В.Н. Наумчик, Е.А.</w:t>
      </w:r>
      <w:r>
        <w:rPr>
          <w:rStyle w:val="WW8Num2z0"/>
          <w:rFonts w:ascii="Verdana" w:hAnsi="Verdana"/>
          <w:color w:val="000000"/>
          <w:sz w:val="15"/>
          <w:szCs w:val="15"/>
        </w:rPr>
        <w:t> </w:t>
      </w:r>
      <w:r>
        <w:rPr>
          <w:rStyle w:val="WW8Num3z0"/>
          <w:rFonts w:ascii="Verdana" w:hAnsi="Verdana"/>
          <w:color w:val="4682B4"/>
          <w:sz w:val="15"/>
          <w:szCs w:val="15"/>
        </w:rPr>
        <w:t>Савченко</w:t>
      </w:r>
      <w:r>
        <w:rPr>
          <w:rFonts w:ascii="Verdana" w:hAnsi="Verdana"/>
          <w:color w:val="000000"/>
          <w:sz w:val="15"/>
          <w:szCs w:val="15"/>
        </w:rPr>
        <w:t>, М.П. Шульц, Я.Г. Якубсон), по проблеме развития чувственно-эмоциональной сферы дошкольников (В.В.</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Fonts w:ascii="Verdana" w:hAnsi="Verdana"/>
          <w:color w:val="000000"/>
          <w:sz w:val="15"/>
          <w:szCs w:val="15"/>
        </w:rPr>
        <w:t>, Л.С. Выготский, Г. Дюпан, М.Ермолаева, И.В.</w:t>
      </w:r>
      <w:r>
        <w:rPr>
          <w:rStyle w:val="WW8Num2z0"/>
          <w:rFonts w:ascii="Verdana" w:hAnsi="Verdana"/>
          <w:color w:val="000000"/>
          <w:sz w:val="15"/>
          <w:szCs w:val="15"/>
        </w:rPr>
        <w:t> </w:t>
      </w:r>
      <w:r>
        <w:rPr>
          <w:rStyle w:val="WW8Num3z0"/>
          <w:rFonts w:ascii="Verdana" w:hAnsi="Verdana"/>
          <w:color w:val="4682B4"/>
          <w:sz w:val="15"/>
          <w:szCs w:val="15"/>
        </w:rPr>
        <w:t>Житная</w:t>
      </w:r>
      <w:r>
        <w:rPr>
          <w:rFonts w:ascii="Verdana" w:hAnsi="Verdana"/>
          <w:color w:val="000000"/>
          <w:sz w:val="15"/>
          <w:szCs w:val="15"/>
        </w:rPr>
        <w:t>, Н.В. Капралов, Н. Колпакова, A.C. и O.A. Лавровы, А.Н. Лутомкин, Г.А.</w:t>
      </w:r>
      <w:r>
        <w:rPr>
          <w:rStyle w:val="WW8Num2z0"/>
          <w:rFonts w:ascii="Verdana" w:hAnsi="Verdana"/>
          <w:color w:val="000000"/>
          <w:sz w:val="15"/>
          <w:szCs w:val="15"/>
        </w:rPr>
        <w:t> </w:t>
      </w:r>
      <w:r>
        <w:rPr>
          <w:rStyle w:val="WW8Num3z0"/>
          <w:rFonts w:ascii="Verdana" w:hAnsi="Verdana"/>
          <w:color w:val="4682B4"/>
          <w:sz w:val="15"/>
          <w:szCs w:val="15"/>
        </w:rPr>
        <w:t>Любина</w:t>
      </w:r>
      <w:r>
        <w:rPr>
          <w:rFonts w:ascii="Verdana" w:hAnsi="Verdana"/>
          <w:color w:val="000000"/>
          <w:sz w:val="15"/>
          <w:szCs w:val="15"/>
        </w:rPr>
        <w:t>, Г.М. Бреслав), нравственно-духовного и социального воспитания дошкольников (B.C.</w:t>
      </w:r>
      <w:r>
        <w:rPr>
          <w:rStyle w:val="WW8Num2z0"/>
          <w:rFonts w:ascii="Verdana" w:hAnsi="Verdana"/>
          <w:color w:val="000000"/>
          <w:sz w:val="15"/>
          <w:szCs w:val="15"/>
        </w:rPr>
        <w:t> </w:t>
      </w:r>
      <w:r>
        <w:rPr>
          <w:rStyle w:val="WW8Num3z0"/>
          <w:rFonts w:ascii="Verdana" w:hAnsi="Verdana"/>
          <w:color w:val="4682B4"/>
          <w:sz w:val="15"/>
          <w:szCs w:val="15"/>
        </w:rPr>
        <w:t>Ашиков</w:t>
      </w:r>
      <w:r>
        <w:rPr>
          <w:rFonts w:ascii="Verdana" w:hAnsi="Verdana"/>
          <w:color w:val="000000"/>
          <w:sz w:val="15"/>
          <w:szCs w:val="15"/>
        </w:rPr>
        <w:t>, P.C. Буре, Н. Гольченко, A.A.</w:t>
      </w:r>
      <w:r>
        <w:rPr>
          <w:rStyle w:val="WW8Num2z0"/>
          <w:rFonts w:ascii="Verdana" w:hAnsi="Verdana"/>
          <w:color w:val="000000"/>
          <w:sz w:val="15"/>
          <w:szCs w:val="15"/>
        </w:rPr>
        <w:t> </w:t>
      </w:r>
      <w:r>
        <w:rPr>
          <w:rStyle w:val="WW8Num3z0"/>
          <w:rFonts w:ascii="Verdana" w:hAnsi="Verdana"/>
          <w:color w:val="4682B4"/>
          <w:sz w:val="15"/>
          <w:szCs w:val="15"/>
        </w:rPr>
        <w:t>Рояк</w:t>
      </w:r>
      <w:r>
        <w:rPr>
          <w:rFonts w:ascii="Verdana" w:hAnsi="Verdana"/>
          <w:color w:val="000000"/>
          <w:sz w:val="15"/>
          <w:szCs w:val="15"/>
        </w:rPr>
        <w:t>, Е. Рылеева, С.И. Семенака, Е.О.</w:t>
      </w:r>
      <w:r>
        <w:rPr>
          <w:rStyle w:val="WW8Num2z0"/>
          <w:rFonts w:ascii="Verdana" w:hAnsi="Verdana"/>
          <w:color w:val="000000"/>
          <w:sz w:val="15"/>
          <w:szCs w:val="15"/>
        </w:rPr>
        <w:t> </w:t>
      </w:r>
      <w:r>
        <w:rPr>
          <w:rStyle w:val="WW8Num3z0"/>
          <w:rFonts w:ascii="Verdana" w:hAnsi="Verdana"/>
          <w:color w:val="4682B4"/>
          <w:sz w:val="15"/>
          <w:szCs w:val="15"/>
        </w:rPr>
        <w:t>Смирнова</w:t>
      </w:r>
      <w:r>
        <w:rPr>
          <w:rFonts w:ascii="Verdana" w:hAnsi="Verdana"/>
          <w:color w:val="000000"/>
          <w:sz w:val="15"/>
          <w:szCs w:val="15"/>
        </w:rPr>
        <w:t>, Т.Феоктистова, Н. Шитякова, В.Холмогорова).</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задач исследования и проверки гипотезы был использован комплекс методов, включающий в себя методы теоретического анализа (системный анализ литературы, учебных планов, программ, учебно-методических пособий, моделирование); диагностические методы (наблюдение,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тестирование, самооценка, беседа, ранжирование), прак-симетрические методы (анализ детских рисунков), метод эксперимента (</w:t>
      </w:r>
      <w:r>
        <w:rPr>
          <w:rStyle w:val="WW8Num3z0"/>
          <w:rFonts w:ascii="Verdana" w:hAnsi="Verdana"/>
          <w:color w:val="4682B4"/>
          <w:sz w:val="15"/>
          <w:szCs w:val="15"/>
        </w:rPr>
        <w:t>констатирующий</w:t>
      </w:r>
      <w:r>
        <w:rPr>
          <w:rFonts w:ascii="Verdana" w:hAnsi="Verdana"/>
          <w:color w:val="000000"/>
          <w:sz w:val="15"/>
          <w:szCs w:val="15"/>
        </w:rPr>
        <w:t>, формирующий, контрольный), обобщение опыта работы ряда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Style w:val="WW8Num2z0"/>
          <w:rFonts w:ascii="Verdana" w:hAnsi="Verdana"/>
          <w:color w:val="000000"/>
          <w:sz w:val="15"/>
          <w:szCs w:val="15"/>
        </w:rPr>
        <w:t> </w:t>
      </w:r>
      <w:r>
        <w:rPr>
          <w:rFonts w:ascii="Verdana" w:hAnsi="Verdana"/>
          <w:color w:val="000000"/>
          <w:sz w:val="15"/>
          <w:szCs w:val="15"/>
        </w:rPr>
        <w:t>по подготовке педагогов дошкольного образования, статистические методы обработки данных.</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Исследование проводилось на дошкольном отделении педагогического колледжа «</w:t>
      </w:r>
      <w:r>
        <w:rPr>
          <w:rStyle w:val="WW8Num3z0"/>
          <w:rFonts w:ascii="Verdana" w:hAnsi="Verdana"/>
          <w:color w:val="4682B4"/>
          <w:sz w:val="15"/>
          <w:szCs w:val="15"/>
        </w:rPr>
        <w:t>Измайлово</w:t>
      </w:r>
      <w:r>
        <w:rPr>
          <w:rFonts w:ascii="Verdana" w:hAnsi="Verdana"/>
          <w:color w:val="000000"/>
          <w:sz w:val="15"/>
          <w:szCs w:val="15"/>
        </w:rPr>
        <w:t>» города Москвы. Исследованием было охвачено 147 студентов, 31</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Fonts w:ascii="Verdana" w:hAnsi="Verdana"/>
          <w:color w:val="000000"/>
          <w:sz w:val="15"/>
          <w:szCs w:val="15"/>
        </w:rPr>
        <w:t>, 245 детей раннего и дошкольного возраста из 28 дошкольных учреждений Москвы и Московской области, 9 экспертов из числа</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колледжа, руководителей дошкольных учреждений.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Собственно исследованию предшествовал поиск содержания, структурирования,</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учебного процесса в ходе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Дошкольной педагогики</w:t>
      </w:r>
      <w:r>
        <w:rPr>
          <w:rFonts w:ascii="Verdana" w:hAnsi="Verdana"/>
          <w:color w:val="000000"/>
          <w:sz w:val="15"/>
          <w:szCs w:val="15"/>
        </w:rPr>
        <w:t>», раздела «</w:t>
      </w:r>
      <w:r>
        <w:rPr>
          <w:rStyle w:val="WW8Num3z0"/>
          <w:rFonts w:ascii="Verdana" w:hAnsi="Verdana"/>
          <w:color w:val="4682B4"/>
          <w:sz w:val="15"/>
          <w:szCs w:val="15"/>
        </w:rPr>
        <w:t>Нравственное воспитание дошкольников</w:t>
      </w:r>
      <w:r>
        <w:rPr>
          <w:rFonts w:ascii="Verdana" w:hAnsi="Verdana"/>
          <w:color w:val="000000"/>
          <w:sz w:val="15"/>
          <w:szCs w:val="15"/>
        </w:rPr>
        <w:t>», темы «</w:t>
      </w:r>
      <w:r>
        <w:rPr>
          <w:rStyle w:val="WW8Num3z0"/>
          <w:rFonts w:ascii="Verdana" w:hAnsi="Verdana"/>
          <w:color w:val="4682B4"/>
          <w:sz w:val="15"/>
          <w:szCs w:val="15"/>
        </w:rPr>
        <w:t>Воспитание гуманности</w:t>
      </w:r>
      <w:r>
        <w:rPr>
          <w:rFonts w:ascii="Verdana" w:hAnsi="Verdana"/>
          <w:color w:val="000000"/>
          <w:sz w:val="15"/>
          <w:szCs w:val="15"/>
        </w:rPr>
        <w:t>», а также установление актуальности проблемы в ходе наблюдений за отношением воспитателя к детям и отношениями между детьми на педагогической практике. Накопленные материалы и выводы послужили основой для работы над диссертацией.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выделены три взаимосвязанных этапа.</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.Поисково-теоретический. В этот период происходило осмысление современного состояния проблемы. В процессе изучения и анализа литературы определены методология и проблема исследования, сформулированы цель, задачи, гипотеза. Изучена специфика профессиональной подготовки студентов в педагогическом колледже. Выявлены особенности развития гуманных чувств и отношений у детей дошкольного возраста. Определена структура подготовки педагогов к работе по воспитанию у дошкольников гуманных чувств и отношений; подобраны и частично апробированы методы исследования уровня готовности студентов к данному направлению воспитательной деятельности.</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2.Экспериментально-теоретический. На данном этапе была составлена модель, определены критерии, показатели, уровни готовности будущих педагогов к воспитанию у дошкольников гуманных чувств и отношений. Окончательно составлен план проведения диагностики; выявлен уровень готовности молодых воспитателей -</w:t>
      </w:r>
      <w:r>
        <w:rPr>
          <w:rStyle w:val="WW8Num2z0"/>
          <w:rFonts w:ascii="Verdana" w:hAnsi="Verdana"/>
          <w:color w:val="000000"/>
          <w:sz w:val="15"/>
          <w:szCs w:val="15"/>
        </w:rPr>
        <w:t> </w:t>
      </w:r>
      <w:r>
        <w:rPr>
          <w:rStyle w:val="WW8Num3z0"/>
          <w:rFonts w:ascii="Verdana" w:hAnsi="Verdana"/>
          <w:color w:val="4682B4"/>
          <w:sz w:val="15"/>
          <w:szCs w:val="15"/>
        </w:rPr>
        <w:t>выпускников</w:t>
      </w:r>
      <w:r>
        <w:rPr>
          <w:rStyle w:val="WW8Num2z0"/>
          <w:rFonts w:ascii="Verdana" w:hAnsi="Verdana"/>
          <w:color w:val="000000"/>
          <w:sz w:val="15"/>
          <w:szCs w:val="15"/>
        </w:rPr>
        <w:t> </w:t>
      </w:r>
      <w:r>
        <w:rPr>
          <w:rFonts w:ascii="Verdana" w:hAnsi="Verdana"/>
          <w:color w:val="000000"/>
          <w:sz w:val="15"/>
          <w:szCs w:val="15"/>
        </w:rPr>
        <w:t>педагогического колледжа к воспитанию у детей гуманных чувств и отношений. Выявлены возможности и недостатки сложившейся системы профессиональной подготовки студентов педагогического колледжа к формированию готовности решать задачи воспитания гуманных чувств и отношений дошкольников. Намечены пути совершенствования и условия повышения эффективности работы данной системы. Разработана и апробирована программа</w:t>
      </w:r>
      <w:r>
        <w:rPr>
          <w:rStyle w:val="WW8Num2z0"/>
          <w:rFonts w:ascii="Verdana" w:hAnsi="Verdana"/>
          <w:color w:val="000000"/>
          <w:sz w:val="15"/>
          <w:szCs w:val="15"/>
        </w:rPr>
        <w:t> </w:t>
      </w:r>
      <w:r>
        <w:rPr>
          <w:rStyle w:val="WW8Num3z0"/>
          <w:rFonts w:ascii="Verdana" w:hAnsi="Verdana"/>
          <w:color w:val="4682B4"/>
          <w:sz w:val="15"/>
          <w:szCs w:val="15"/>
        </w:rPr>
        <w:t>дисциплины</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Теория и методика воспитания гуманных чувств и отношений дошкольников</w:t>
      </w:r>
      <w:r>
        <w:rPr>
          <w:rFonts w:ascii="Verdana" w:hAnsi="Verdana"/>
          <w:color w:val="000000"/>
          <w:sz w:val="15"/>
          <w:szCs w:val="15"/>
        </w:rPr>
        <w:t>» с практикой работы в дошкольных учреждениях. По ходу опытно-экспериментальной работы проверялась и уточнялась гипотеза, проводились контрольные срезы, анализировался полученный материал.</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3.Заключительно-обобщающий. Он был посвящен завершению экспериментальной работы, определению уровня готовности студентов к воспитанию у дошкольников гуманных чувств и отношений после формирующей работы, определению степени эффективности работы; систематизации материала, обобщению результатов исследования, литературному оформлению работы.</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существенные научные результаты, полученные лично автором, состоят в обосновании структуры и разработке содержания подготовки студентов педагогического колледжа к воспитанию у дошкольников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том, что в нем:</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построена модель готовности педагога к воспитанию у дошкольников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определена структура и содержание соответствующей подготовки студентов педагогического колледжа.</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определении возможностей колледжа для подготовки специалистов, готовых к воспитанию гуманных чувств и отношений дошкольников;</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обобщении и систематизации психологических и педагогических исследований и научно-методических работ по воспитанию гуманных чувств и отношений дошкольников;</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выявлении, обосновании и экспериментальном подтверждении условий, принципов и подходов, способствующих оптимизации процесса подготовки студентов педагогического колледжа к воспитанию гуманных чувств и отношений дошкольников.</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диссертации заключается в том, что:</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содержащиеся в ней теоретические выводы и научно-методические материалы нашли применение и обеспечили совершенствование подготовки студентов педагогического колледжа к воспитанию у дошкольников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обобщенные и систематизированные материалы по воспитанию гуманных чувств и отношений дошкольников применяются в работе дошкольных учреждений Москвы и Московской области;</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и апробирована программа дисциплины «</w:t>
      </w:r>
      <w:r>
        <w:rPr>
          <w:rStyle w:val="WW8Num3z0"/>
          <w:rFonts w:ascii="Verdana" w:hAnsi="Verdana"/>
          <w:color w:val="4682B4"/>
          <w:sz w:val="15"/>
          <w:szCs w:val="15"/>
        </w:rPr>
        <w:t>Теория и методика воспитания гуманных чувств и отношений дошкольников</w:t>
      </w:r>
      <w:r>
        <w:rPr>
          <w:rFonts w:ascii="Verdana" w:hAnsi="Verdana"/>
          <w:color w:val="000000"/>
          <w:sz w:val="15"/>
          <w:szCs w:val="15"/>
        </w:rPr>
        <w:t>» с практикой работы в дошкольных учреждениях;</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материалы исследования могут быть использованы при раскрытии тем, посвященных личности воспитателя, воспитанию гуманности,</w:t>
      </w:r>
      <w:r>
        <w:rPr>
          <w:rStyle w:val="WW8Num2z0"/>
          <w:rFonts w:ascii="Verdana" w:hAnsi="Verdana"/>
          <w:color w:val="000000"/>
          <w:sz w:val="15"/>
          <w:szCs w:val="15"/>
        </w:rPr>
        <w:t> </w:t>
      </w:r>
      <w:r>
        <w:rPr>
          <w:rStyle w:val="WW8Num3z0"/>
          <w:rFonts w:ascii="Verdana" w:hAnsi="Verdana"/>
          <w:color w:val="4682B4"/>
          <w:sz w:val="15"/>
          <w:szCs w:val="15"/>
        </w:rPr>
        <w:t>нравственному</w:t>
      </w:r>
      <w:r>
        <w:rPr>
          <w:rStyle w:val="WW8Num2z0"/>
          <w:rFonts w:ascii="Verdana" w:hAnsi="Verdana"/>
          <w:color w:val="000000"/>
          <w:sz w:val="15"/>
          <w:szCs w:val="15"/>
        </w:rPr>
        <w:t> </w:t>
      </w:r>
      <w:r>
        <w:rPr>
          <w:rFonts w:ascii="Verdana" w:hAnsi="Verdana"/>
          <w:color w:val="000000"/>
          <w:sz w:val="15"/>
          <w:szCs w:val="15"/>
        </w:rPr>
        <w:t>воспитанию дошкольников, при организации практических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и педагогической практики преподавателями</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институтов повышения квалификации.</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обеспечивается соответствием избранной методологии и методов исследования поставленным задачам;</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проведенные ранее психолого-педагогические исследования проблем, связанных с подготовкой воспитателей в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Fonts w:ascii="Verdana" w:hAnsi="Verdana"/>
          <w:color w:val="000000"/>
          <w:sz w:val="15"/>
          <w:szCs w:val="15"/>
        </w:rPr>
        <w:t>, с воспитанием гуманных чувств и отношений дошкольников;</w:t>
      </w:r>
      <w:r>
        <w:rPr>
          <w:rStyle w:val="WW8Num2z0"/>
          <w:rFonts w:ascii="Verdana" w:hAnsi="Verdana"/>
          <w:color w:val="000000"/>
          <w:sz w:val="15"/>
          <w:szCs w:val="15"/>
        </w:rPr>
        <w:t> </w:t>
      </w:r>
      <w:r>
        <w:rPr>
          <w:rStyle w:val="WW8Num3z0"/>
          <w:rFonts w:ascii="Verdana" w:hAnsi="Verdana"/>
          <w:color w:val="4682B4"/>
          <w:sz w:val="15"/>
          <w:szCs w:val="15"/>
        </w:rPr>
        <w:t>разносторонним</w:t>
      </w:r>
      <w:r>
        <w:rPr>
          <w:rStyle w:val="WW8Num2z0"/>
          <w:rFonts w:ascii="Verdana" w:hAnsi="Verdana"/>
          <w:color w:val="000000"/>
          <w:sz w:val="15"/>
          <w:szCs w:val="15"/>
        </w:rPr>
        <w:t> </w:t>
      </w:r>
      <w:r>
        <w:rPr>
          <w:rFonts w:ascii="Verdana" w:hAnsi="Verdana"/>
          <w:color w:val="000000"/>
          <w:sz w:val="15"/>
          <w:szCs w:val="15"/>
        </w:rPr>
        <w:t xml:space="preserve">качественным и количественным анализом данных, свидетельствующих о позитивных изменениях в системе дошкольного образования, как на уровне подготовки </w:t>
      </w:r>
      <w:r>
        <w:rPr>
          <w:rFonts w:ascii="Verdana" w:hAnsi="Verdana"/>
          <w:color w:val="000000"/>
          <w:sz w:val="15"/>
          <w:szCs w:val="15"/>
        </w:rPr>
        <w:lastRenderedPageBreak/>
        <w:t>студентов педагогического колледжа «</w:t>
      </w:r>
      <w:r>
        <w:rPr>
          <w:rStyle w:val="WW8Num3z0"/>
          <w:rFonts w:ascii="Verdana" w:hAnsi="Verdana"/>
          <w:color w:val="4682B4"/>
          <w:sz w:val="15"/>
          <w:szCs w:val="15"/>
        </w:rPr>
        <w:t>Измайлово</w:t>
      </w:r>
      <w:r>
        <w:rPr>
          <w:rFonts w:ascii="Verdana" w:hAnsi="Verdana"/>
          <w:color w:val="000000"/>
          <w:sz w:val="15"/>
          <w:szCs w:val="15"/>
        </w:rPr>
        <w:t>» к воспитанию у дошкольников гуманных чувств и отношений, так и на уровне воспитания детей в дошкольных учреждениях.</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Материалы исследования прошли проверку и используются в работе отделения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педагогического колледжа «</w:t>
      </w:r>
      <w:r>
        <w:rPr>
          <w:rStyle w:val="WW8Num3z0"/>
          <w:rFonts w:ascii="Verdana" w:hAnsi="Verdana"/>
          <w:color w:val="4682B4"/>
          <w:sz w:val="15"/>
          <w:szCs w:val="15"/>
        </w:rPr>
        <w:t>Измайлово</w:t>
      </w:r>
      <w:r>
        <w:rPr>
          <w:rFonts w:ascii="Verdana" w:hAnsi="Verdana"/>
          <w:color w:val="000000"/>
          <w:sz w:val="15"/>
          <w:szCs w:val="15"/>
        </w:rPr>
        <w:t>». Результаты исследования сообщались на</w:t>
      </w:r>
      <w:r>
        <w:rPr>
          <w:rStyle w:val="WW8Num2z0"/>
          <w:rFonts w:ascii="Verdana" w:hAnsi="Verdana"/>
          <w:color w:val="000000"/>
          <w:sz w:val="15"/>
          <w:szCs w:val="15"/>
        </w:rPr>
        <w:t> </w:t>
      </w:r>
      <w:r>
        <w:rPr>
          <w:rStyle w:val="WW8Num3z0"/>
          <w:rFonts w:ascii="Verdana" w:hAnsi="Verdana"/>
          <w:color w:val="4682B4"/>
          <w:sz w:val="15"/>
          <w:szCs w:val="15"/>
        </w:rPr>
        <w:t>студенческих</w:t>
      </w:r>
      <w:r>
        <w:rPr>
          <w:rStyle w:val="WW8Num2z0"/>
          <w:rFonts w:ascii="Verdana" w:hAnsi="Verdana"/>
          <w:color w:val="000000"/>
          <w:sz w:val="15"/>
          <w:szCs w:val="15"/>
        </w:rPr>
        <w:t> </w:t>
      </w:r>
      <w:r>
        <w:rPr>
          <w:rFonts w:ascii="Verdana" w:hAnsi="Verdana"/>
          <w:color w:val="000000"/>
          <w:sz w:val="15"/>
          <w:szCs w:val="15"/>
        </w:rPr>
        <w:t>конференциях и итоговых конференциях по</w:t>
      </w:r>
      <w:r>
        <w:rPr>
          <w:rStyle w:val="WW8Num2z0"/>
          <w:rFonts w:ascii="Verdana" w:hAnsi="Verdana"/>
          <w:color w:val="000000"/>
          <w:sz w:val="15"/>
          <w:szCs w:val="15"/>
        </w:rPr>
        <w:t> </w:t>
      </w:r>
      <w:r>
        <w:rPr>
          <w:rStyle w:val="WW8Num3z0"/>
          <w:rFonts w:ascii="Verdana" w:hAnsi="Verdana"/>
          <w:color w:val="4682B4"/>
          <w:sz w:val="15"/>
          <w:szCs w:val="15"/>
        </w:rPr>
        <w:t>НИР</w:t>
      </w:r>
      <w:r>
        <w:rPr>
          <w:rFonts w:ascii="Verdana" w:hAnsi="Verdana"/>
          <w:color w:val="000000"/>
          <w:sz w:val="15"/>
          <w:szCs w:val="15"/>
        </w:rPr>
        <w:t>факультета дошкольной педагогики и психологии</w:t>
      </w:r>
      <w:r>
        <w:rPr>
          <w:rStyle w:val="WW8Num2z0"/>
          <w:rFonts w:ascii="Verdana" w:hAnsi="Verdana"/>
          <w:color w:val="000000"/>
          <w:sz w:val="15"/>
          <w:szCs w:val="15"/>
        </w:rPr>
        <w:t> </w:t>
      </w:r>
      <w:r>
        <w:rPr>
          <w:rStyle w:val="WW8Num3z0"/>
          <w:rFonts w:ascii="Verdana" w:hAnsi="Verdana"/>
          <w:color w:val="4682B4"/>
          <w:sz w:val="15"/>
          <w:szCs w:val="15"/>
        </w:rPr>
        <w:t>МПГУ</w:t>
      </w:r>
      <w:r>
        <w:rPr>
          <w:rStyle w:val="WW8Num2z0"/>
          <w:rFonts w:ascii="Verdana" w:hAnsi="Verdana"/>
          <w:color w:val="000000"/>
          <w:sz w:val="15"/>
          <w:szCs w:val="15"/>
        </w:rPr>
        <w:t> </w:t>
      </w:r>
      <w:r>
        <w:rPr>
          <w:rFonts w:ascii="Verdana" w:hAnsi="Verdana"/>
          <w:color w:val="000000"/>
          <w:sz w:val="15"/>
          <w:szCs w:val="15"/>
        </w:rPr>
        <w:t>(2000, 2001), на научно-практической конференции</w:t>
      </w:r>
      <w:r>
        <w:rPr>
          <w:rStyle w:val="WW8Num2z0"/>
          <w:rFonts w:ascii="Verdana" w:hAnsi="Verdana"/>
          <w:color w:val="000000"/>
          <w:sz w:val="15"/>
          <w:szCs w:val="15"/>
        </w:rPr>
        <w:t> </w:t>
      </w:r>
      <w:r>
        <w:rPr>
          <w:rStyle w:val="WW8Num3z0"/>
          <w:rFonts w:ascii="Verdana" w:hAnsi="Verdana"/>
          <w:color w:val="4682B4"/>
          <w:sz w:val="15"/>
          <w:szCs w:val="15"/>
        </w:rPr>
        <w:t>МГПУ</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Педагогическое мастерство: современный взгляд</w:t>
      </w:r>
      <w:r>
        <w:rPr>
          <w:rFonts w:ascii="Verdana" w:hAnsi="Verdana"/>
          <w:color w:val="000000"/>
          <w:sz w:val="15"/>
          <w:szCs w:val="15"/>
        </w:rPr>
        <w:t>» (22 марта 2002г); на Всероссийской научно-методической конференции «Состояние и проблемы развития среднего профессионального образования в системе многоуровневой подготовки специалиста» в г. Ижевске (9-10 декабря 2003г); на Всероссийской научно-практической конференции «</w:t>
      </w:r>
      <w:r>
        <w:rPr>
          <w:rStyle w:val="WW8Num3z0"/>
          <w:rFonts w:ascii="Verdana" w:hAnsi="Verdana"/>
          <w:color w:val="4682B4"/>
          <w:sz w:val="15"/>
          <w:szCs w:val="15"/>
        </w:rPr>
        <w:t>Актуальные проблемы профессионализма педагогических и руководящих кадров</w:t>
      </w:r>
      <w:r>
        <w:rPr>
          <w:rFonts w:ascii="Verdana" w:hAnsi="Verdana"/>
          <w:color w:val="000000"/>
          <w:sz w:val="15"/>
          <w:szCs w:val="15"/>
        </w:rPr>
        <w:t>» в г. Тверь (1 декабря 2003 г).</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.Профессиональная подготовка педагогов к воспитанию гуманных чувств и отношений у дошкольников характеризуется как</w:t>
      </w:r>
      <w:r>
        <w:rPr>
          <w:rStyle w:val="WW8Num2z0"/>
          <w:rFonts w:ascii="Verdana" w:hAnsi="Verdana"/>
          <w:color w:val="000000"/>
          <w:sz w:val="15"/>
          <w:szCs w:val="15"/>
        </w:rPr>
        <w:t> </w:t>
      </w:r>
      <w:r>
        <w:rPr>
          <w:rStyle w:val="WW8Num3z0"/>
          <w:rFonts w:ascii="Verdana" w:hAnsi="Verdana"/>
          <w:color w:val="4682B4"/>
          <w:sz w:val="15"/>
          <w:szCs w:val="15"/>
        </w:rPr>
        <w:t>целенаправленный</w:t>
      </w:r>
      <w:r>
        <w:rPr>
          <w:rStyle w:val="WW8Num2z0"/>
          <w:rFonts w:ascii="Verdana" w:hAnsi="Verdana"/>
          <w:color w:val="000000"/>
          <w:sz w:val="15"/>
          <w:szCs w:val="15"/>
        </w:rPr>
        <w:t> </w:t>
      </w:r>
      <w:r>
        <w:rPr>
          <w:rFonts w:ascii="Verdana" w:hAnsi="Verdana"/>
          <w:color w:val="000000"/>
          <w:sz w:val="15"/>
          <w:szCs w:val="15"/>
        </w:rPr>
        <w:t>педагогический процесс развития мотивационно-ценностного отношения студентов к воспитанию у дошкольников гуманных чувств и отношений, вооружения студентов системой знаний, формирования комплекса умений, совершенствования качеств, необходимых для организации и управления процессом воспитания гуманных чувств и отношений дошкольников, развития гуманности как важнейшего показателя развития ценностного сознания и самосознания педагога, развития готовности к использованию достижений современной науки и практики для повышения эффективности процесса воспитания гуманных чувств и отношений дошкольников и</w:t>
      </w:r>
      <w:r>
        <w:rPr>
          <w:rStyle w:val="WW8Num2z0"/>
          <w:rFonts w:ascii="Verdana" w:hAnsi="Verdana"/>
          <w:color w:val="000000"/>
          <w:sz w:val="15"/>
          <w:szCs w:val="15"/>
        </w:rPr>
        <w:t> </w:t>
      </w:r>
      <w:r>
        <w:rPr>
          <w:rStyle w:val="WW8Num3z0"/>
          <w:rFonts w:ascii="Verdana" w:hAnsi="Verdana"/>
          <w:color w:val="4682B4"/>
          <w:sz w:val="15"/>
          <w:szCs w:val="15"/>
        </w:rPr>
        <w:t>самосовершенствования</w:t>
      </w:r>
      <w:r>
        <w:rPr>
          <w:rFonts w:ascii="Verdana" w:hAnsi="Verdana"/>
          <w:color w:val="000000"/>
          <w:sz w:val="15"/>
          <w:szCs w:val="15"/>
        </w:rPr>
        <w:t>.</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Теоретическая модель готовности педагога к воспитанию у дошкольников гуманных чувств и отношений определяет структуру и критерии данной готовности; включает описание мотивационно-ценностного отношения воспитателя к предстоящей работе,</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качеств педагога, содержания знаний и умений, необходимых для организации работы по воспитанию у дошкольников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Эффективность подготовки педагогов к воспитанию у дошкольников гуманных чувств и отношений определяется рядом условий, среди которых важнейшее значение имеют ориентированность педагогического процесса на развитие</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Fonts w:ascii="Verdana" w:hAnsi="Verdana"/>
          <w:color w:val="000000"/>
          <w:sz w:val="15"/>
          <w:szCs w:val="15"/>
        </w:rPr>
        <w:t>, теоретической, практической и личностной готовности будущего педагога к воспитанию гуманных чувств и отношений дошкольников;</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и поэтапная организация учебного процесса, предусматривающая сочетание разных видов деятельности студентов, постепенное усложнение ее форм в соответствии с их интересом и опытом, обеспечивающих динамику формирования компонентов готовности; использование технологического, комплексного, системно-деятельностного,</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и личностного подходов в организации подготовки студентов к воспитанию гуманных чувств и отношений между детьми дошкольного возраста; учет принципов опоры на положительное, гуманизации воспитания,</w:t>
      </w:r>
      <w:r>
        <w:rPr>
          <w:rStyle w:val="WW8Num2z0"/>
          <w:rFonts w:ascii="Verdana" w:hAnsi="Verdana"/>
          <w:color w:val="000000"/>
          <w:sz w:val="15"/>
          <w:szCs w:val="15"/>
        </w:rPr>
        <w:t> </w:t>
      </w:r>
      <w:r>
        <w:rPr>
          <w:rStyle w:val="WW8Num3z0"/>
          <w:rFonts w:ascii="Verdana" w:hAnsi="Verdana"/>
          <w:color w:val="4682B4"/>
          <w:sz w:val="15"/>
          <w:szCs w:val="15"/>
        </w:rPr>
        <w:t>индивидуализации</w:t>
      </w:r>
      <w:r>
        <w:rPr>
          <w:rStyle w:val="WW8Num2z0"/>
          <w:rFonts w:ascii="Verdana" w:hAnsi="Verdana"/>
          <w:color w:val="000000"/>
          <w:sz w:val="15"/>
          <w:szCs w:val="15"/>
        </w:rPr>
        <w:t> </w:t>
      </w:r>
      <w:r>
        <w:rPr>
          <w:rFonts w:ascii="Verdana" w:hAnsi="Verdana"/>
          <w:color w:val="000000"/>
          <w:sz w:val="15"/>
          <w:szCs w:val="15"/>
        </w:rPr>
        <w:t>обучения, рефлексивности, стимулирования активности и самосовершенствования студентов.</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Работа состоит из введения, двух глав, заключения, списка литературы (273 наименования), содержит в основном тексте 14 таблиц, 3 диаграммы. Общий объем диссертации - 183 страницы печатного текста.</w:t>
      </w:r>
    </w:p>
    <w:p w:rsidR="005712DA" w:rsidRDefault="005712DA" w:rsidP="005712D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Буракова, Ольга Борисовна</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157 Выводы.</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 экспериментальное исследование подготовки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к воспитанию у дошкольников</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и отношений подтвердило выдвинутую гипотезу и позволило решить все задачи, поставленные в связи с решением этой проблемы. В диссертации получены следующие результаты:</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Уточнено и подчеркнуто своеобразие понятий «</w:t>
      </w:r>
      <w:r>
        <w:rPr>
          <w:rStyle w:val="WW8Num3z0"/>
          <w:rFonts w:ascii="Verdana" w:hAnsi="Verdana"/>
          <w:color w:val="4682B4"/>
          <w:sz w:val="15"/>
          <w:szCs w:val="15"/>
        </w:rPr>
        <w:t>профессиональная подготовка</w:t>
      </w:r>
      <w:r>
        <w:rPr>
          <w:rFonts w:ascii="Verdana" w:hAnsi="Verdana"/>
          <w:color w:val="000000"/>
          <w:sz w:val="15"/>
          <w:szCs w:val="15"/>
        </w:rPr>
        <w:t>» и «профессиональная</w:t>
      </w:r>
      <w:r>
        <w:rPr>
          <w:rStyle w:val="WW8Num2z0"/>
          <w:rFonts w:ascii="Verdana" w:hAnsi="Verdana"/>
          <w:color w:val="000000"/>
          <w:sz w:val="15"/>
          <w:szCs w:val="15"/>
        </w:rPr>
        <w:t> </w:t>
      </w:r>
      <w:r>
        <w:rPr>
          <w:rStyle w:val="WW8Num3z0"/>
          <w:rFonts w:ascii="Verdana" w:hAnsi="Verdana"/>
          <w:color w:val="4682B4"/>
          <w:sz w:val="15"/>
          <w:szCs w:val="15"/>
        </w:rPr>
        <w:t>готовность</w:t>
      </w:r>
      <w:r>
        <w:rPr>
          <w:rFonts w:ascii="Verdana" w:hAnsi="Verdana"/>
          <w:color w:val="000000"/>
          <w:sz w:val="15"/>
          <w:szCs w:val="15"/>
        </w:rPr>
        <w:t>» к осуществлению педагогической деятельности; с учетом современных тенденций, представлены компоненты данных понятий.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Профессионально-педагогическая подготовка представлена нами как педагогический процесс, направленный на развитие мотива педагогической деятельности студентов, вооружение их системой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воспитание определенных качеств личности, развитие</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сознания и самосознания, развитие стимула</w:t>
      </w:r>
      <w:r>
        <w:rPr>
          <w:rStyle w:val="WW8Num2z0"/>
          <w:rFonts w:ascii="Verdana" w:hAnsi="Verdana"/>
          <w:color w:val="000000"/>
          <w:sz w:val="15"/>
          <w:szCs w:val="15"/>
        </w:rPr>
        <w:t> </w:t>
      </w:r>
      <w:r>
        <w:rPr>
          <w:rStyle w:val="WW8Num3z0"/>
          <w:rFonts w:ascii="Verdana" w:hAnsi="Verdana"/>
          <w:color w:val="4682B4"/>
          <w:sz w:val="15"/>
          <w:szCs w:val="15"/>
        </w:rPr>
        <w:t>самосовершенствования</w:t>
      </w:r>
      <w:r>
        <w:rPr>
          <w:rStyle w:val="WW8Num2z0"/>
          <w:rFonts w:ascii="Verdana" w:hAnsi="Verdana"/>
          <w:color w:val="000000"/>
          <w:sz w:val="15"/>
          <w:szCs w:val="15"/>
        </w:rPr>
        <w:t> </w:t>
      </w:r>
      <w:r>
        <w:rPr>
          <w:rFonts w:ascii="Verdana" w:hAnsi="Verdana"/>
          <w:color w:val="000000"/>
          <w:sz w:val="15"/>
          <w:szCs w:val="15"/>
        </w:rPr>
        <w:t>студентов, обеспечивающих возможность их профессиональной деятельности, результативную сторону их профессиональной работы и меру достижения педагогического результата в профессиональной активности. Профессиональная готовность к педагогической деятельности - это цель и результат подготовки, психологическое состояние, которое позволяет человеку добиваться положительного результата, осуществляя разнообразные виды деятельности; это развитость</w:t>
      </w:r>
      <w:r>
        <w:rPr>
          <w:rStyle w:val="WW8Num2z0"/>
          <w:rFonts w:ascii="Verdana" w:hAnsi="Verdana"/>
          <w:color w:val="000000"/>
          <w:sz w:val="15"/>
          <w:szCs w:val="15"/>
        </w:rPr>
        <w:t> </w:t>
      </w:r>
      <w:r>
        <w:rPr>
          <w:rStyle w:val="WW8Num3z0"/>
          <w:rFonts w:ascii="Verdana" w:hAnsi="Verdana"/>
          <w:color w:val="4682B4"/>
          <w:sz w:val="15"/>
          <w:szCs w:val="15"/>
        </w:rPr>
        <w:t>мотивационного</w:t>
      </w:r>
      <w:r>
        <w:rPr>
          <w:rStyle w:val="WW8Num2z0"/>
          <w:rFonts w:ascii="Verdana" w:hAnsi="Verdana"/>
          <w:color w:val="000000"/>
          <w:sz w:val="15"/>
          <w:szCs w:val="15"/>
        </w:rPr>
        <w:t> </w:t>
      </w:r>
      <w:r>
        <w:rPr>
          <w:rFonts w:ascii="Verdana" w:hAnsi="Verdana"/>
          <w:color w:val="000000"/>
          <w:sz w:val="15"/>
          <w:szCs w:val="15"/>
        </w:rPr>
        <w:t>(наличие желания работать, понимание значимости своей деятельности), когнитивного (теоретического),</w:t>
      </w:r>
      <w:r>
        <w:rPr>
          <w:rStyle w:val="WW8Num2z0"/>
          <w:rFonts w:ascii="Verdana" w:hAnsi="Verdana"/>
          <w:color w:val="000000"/>
          <w:sz w:val="15"/>
          <w:szCs w:val="15"/>
        </w:rPr>
        <w:t> </w:t>
      </w:r>
      <w:r>
        <w:rPr>
          <w:rStyle w:val="WW8Num3z0"/>
          <w:rFonts w:ascii="Verdana" w:hAnsi="Verdana"/>
          <w:color w:val="4682B4"/>
          <w:sz w:val="15"/>
          <w:szCs w:val="15"/>
        </w:rPr>
        <w:t>операционального</w:t>
      </w:r>
      <w:r>
        <w:rPr>
          <w:rStyle w:val="WW8Num2z0"/>
          <w:rFonts w:ascii="Verdana" w:hAnsi="Verdana"/>
          <w:color w:val="000000"/>
          <w:sz w:val="15"/>
          <w:szCs w:val="15"/>
        </w:rPr>
        <w:t> </w:t>
      </w:r>
      <w:r>
        <w:rPr>
          <w:rFonts w:ascii="Verdana" w:hAnsi="Verdana"/>
          <w:color w:val="000000"/>
          <w:sz w:val="15"/>
          <w:szCs w:val="15"/>
        </w:rPr>
        <w:t>(практического), личностного (совокупность личностных качеств), ценностного (развитость ценностного сознания и самосознания) компонентов, а также</w:t>
      </w:r>
      <w:r>
        <w:rPr>
          <w:rStyle w:val="WW8Num2z0"/>
          <w:rFonts w:ascii="Verdana" w:hAnsi="Verdana"/>
          <w:color w:val="000000"/>
          <w:sz w:val="15"/>
          <w:szCs w:val="15"/>
        </w:rPr>
        <w:t> </w:t>
      </w:r>
      <w:r>
        <w:rPr>
          <w:rStyle w:val="WW8Num3z0"/>
          <w:rFonts w:ascii="Verdana" w:hAnsi="Verdana"/>
          <w:color w:val="4682B4"/>
          <w:sz w:val="15"/>
          <w:szCs w:val="15"/>
        </w:rPr>
        <w:t>осознанность</w:t>
      </w:r>
      <w:r>
        <w:rPr>
          <w:rStyle w:val="WW8Num2z0"/>
          <w:rFonts w:ascii="Verdana" w:hAnsi="Verdana"/>
          <w:color w:val="000000"/>
          <w:sz w:val="15"/>
          <w:szCs w:val="15"/>
        </w:rPr>
        <w:t> </w:t>
      </w:r>
      <w:r>
        <w:rPr>
          <w:rFonts w:ascii="Verdana" w:hAnsi="Verdana"/>
          <w:color w:val="000000"/>
          <w:sz w:val="15"/>
          <w:szCs w:val="15"/>
        </w:rPr>
        <w:t>необходимости самосовершенствования.</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Представлена комплексная характеристика программ, которые можно использовать для воспитания гуманных чувств и отношений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условий, необходимых при организации данного процесса, методов диагностики гуманных чувств и отношений, средств, методов, приемов и форм организации процесса воспитания гуманных чувств и отношений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Представлены примеры систем работы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направленных на развитие и коррекцию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Разработана модель</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педагога к воспитанию гуманных чувств и отношений дошкольников, выделены критерии и показатели, позволяющие оценить уровень развития данной готовности у</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воспитателей.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Определена структура подготовки студентов педагогического колледжа к воспитанию у дошкольников гуманных чувств и отношений с точки зрения ее цели: развитие мотивационно-ценностного отношения к воспитанию у дошкольников гуманных чувств и отношений, формирование</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окружающим как важнейшего показателя развитие ценностного сознания и самосознания</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развитие готовности использовать достижения современной науки и практики для повышения эффективности процесса воспитания гуманных чувств и отношений дошкольников и самосовершенствования; вооружение студентов системой знаний и умений, совершенствование</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качеств необходимых для организации и управления процессом воспитания</w:t>
      </w:r>
      <w:r>
        <w:rPr>
          <w:rStyle w:val="WW8Num2z0"/>
          <w:rFonts w:ascii="Verdana" w:hAnsi="Verdana"/>
          <w:color w:val="000000"/>
          <w:sz w:val="15"/>
          <w:szCs w:val="15"/>
        </w:rPr>
        <w:t> </w:t>
      </w:r>
      <w:r>
        <w:rPr>
          <w:rStyle w:val="WW8Num3z0"/>
          <w:rFonts w:ascii="Verdana" w:hAnsi="Verdana"/>
          <w:color w:val="4682B4"/>
          <w:sz w:val="15"/>
          <w:szCs w:val="15"/>
        </w:rPr>
        <w:t>гуманности</w:t>
      </w:r>
      <w:r>
        <w:rPr>
          <w:rStyle w:val="WW8Num2z0"/>
          <w:rFonts w:ascii="Verdana" w:hAnsi="Verdana"/>
          <w:color w:val="000000"/>
          <w:sz w:val="15"/>
          <w:szCs w:val="15"/>
        </w:rPr>
        <w:t> </w:t>
      </w:r>
      <w:r>
        <w:rPr>
          <w:rFonts w:ascii="Verdana" w:hAnsi="Verdana"/>
          <w:color w:val="000000"/>
          <w:sz w:val="15"/>
          <w:szCs w:val="15"/>
        </w:rPr>
        <w:t>дошкольника.</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Обнаружено, что несмотря на то, что в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Style w:val="WW8Num2z0"/>
          <w:rFonts w:ascii="Verdana" w:hAnsi="Verdana"/>
          <w:color w:val="000000"/>
          <w:sz w:val="15"/>
          <w:szCs w:val="15"/>
        </w:rPr>
        <w:t> </w:t>
      </w:r>
      <w:r>
        <w:rPr>
          <w:rFonts w:ascii="Verdana" w:hAnsi="Verdana"/>
          <w:color w:val="000000"/>
          <w:sz w:val="15"/>
          <w:szCs w:val="15"/>
        </w:rPr>
        <w:t>имеется достаточно возможностей для подготовки студентов к воспитанию гуманных чувств и отношений у дошкольников, разработано большое количество</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пособий по организации работы с дошкольниками в данном направлении, в существующей системе подготовки имеются недостатки, которые не позволяют сформировать достаточный уровень мотивационно-ценностной, теоретической, практической и</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 xml:space="preserve">готовности студентов к осуществлению данного педагогического процесса. Полученные студентами знания не приведены в систему и остаются разрозненными, а </w:t>
      </w:r>
      <w:r>
        <w:rPr>
          <w:rFonts w:ascii="Verdana" w:hAnsi="Verdana"/>
          <w:color w:val="000000"/>
          <w:sz w:val="15"/>
          <w:szCs w:val="15"/>
        </w:rPr>
        <w:lastRenderedPageBreak/>
        <w:t>потому не используются в достаточной мере в практике работы с детьми. В связи с этим разработана программа</w:t>
      </w:r>
      <w:r>
        <w:rPr>
          <w:rStyle w:val="WW8Num2z0"/>
          <w:rFonts w:ascii="Verdana" w:hAnsi="Verdana"/>
          <w:color w:val="000000"/>
          <w:sz w:val="15"/>
          <w:szCs w:val="15"/>
        </w:rPr>
        <w:t> </w:t>
      </w:r>
      <w:r>
        <w:rPr>
          <w:rStyle w:val="WW8Num3z0"/>
          <w:rFonts w:ascii="Verdana" w:hAnsi="Verdana"/>
          <w:color w:val="4682B4"/>
          <w:sz w:val="15"/>
          <w:szCs w:val="15"/>
        </w:rPr>
        <w:t>дисциплины</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Теория и методика воспитания гуманных чувств и отношений дошкольников</w:t>
      </w:r>
      <w:r>
        <w:rPr>
          <w:rFonts w:ascii="Verdana" w:hAnsi="Verdana"/>
          <w:color w:val="000000"/>
          <w:sz w:val="15"/>
          <w:szCs w:val="15"/>
        </w:rPr>
        <w:t>» с практикой работы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Выявлено, что</w:t>
      </w:r>
      <w:r>
        <w:rPr>
          <w:rStyle w:val="WW8Num2z0"/>
          <w:rFonts w:ascii="Verdana" w:hAnsi="Verdana"/>
          <w:color w:val="000000"/>
          <w:sz w:val="15"/>
          <w:szCs w:val="15"/>
        </w:rPr>
        <w:t> </w:t>
      </w:r>
      <w:r>
        <w:rPr>
          <w:rStyle w:val="WW8Num3z0"/>
          <w:rFonts w:ascii="Verdana" w:hAnsi="Verdana"/>
          <w:color w:val="4682B4"/>
          <w:sz w:val="15"/>
          <w:szCs w:val="15"/>
        </w:rPr>
        <w:t>дисциплина</w:t>
      </w:r>
      <w:r>
        <w:rPr>
          <w:rStyle w:val="WW8Num2z0"/>
          <w:rFonts w:ascii="Verdana" w:hAnsi="Verdana"/>
          <w:color w:val="000000"/>
          <w:sz w:val="15"/>
          <w:szCs w:val="15"/>
        </w:rPr>
        <w:t> </w:t>
      </w:r>
      <w:r>
        <w:rPr>
          <w:rFonts w:ascii="Verdana" w:hAnsi="Verdana"/>
          <w:color w:val="000000"/>
          <w:sz w:val="15"/>
          <w:szCs w:val="15"/>
        </w:rPr>
        <w:t>является системообразующим звеном при подготовке студентов педагогического колледжа к воспитанию гуманных чувств и отношений у дошкольников.</w:t>
      </w:r>
      <w:r>
        <w:rPr>
          <w:rStyle w:val="WW8Num2z0"/>
          <w:rFonts w:ascii="Verdana" w:hAnsi="Verdana"/>
          <w:color w:val="000000"/>
          <w:sz w:val="15"/>
          <w:szCs w:val="15"/>
        </w:rPr>
        <w:t> </w:t>
      </w:r>
      <w:r>
        <w:rPr>
          <w:rStyle w:val="WW8Num3z0"/>
          <w:rFonts w:ascii="Verdana" w:hAnsi="Verdana"/>
          <w:color w:val="4682B4"/>
          <w:sz w:val="15"/>
          <w:szCs w:val="15"/>
        </w:rPr>
        <w:t>Преподавание</w:t>
      </w:r>
      <w:r>
        <w:rPr>
          <w:rStyle w:val="WW8Num2z0"/>
          <w:rFonts w:ascii="Verdana" w:hAnsi="Verdana"/>
          <w:color w:val="000000"/>
          <w:sz w:val="15"/>
          <w:szCs w:val="15"/>
        </w:rPr>
        <w:t> </w:t>
      </w:r>
      <w:r>
        <w:rPr>
          <w:rFonts w:ascii="Verdana" w:hAnsi="Verdana"/>
          <w:color w:val="000000"/>
          <w:sz w:val="15"/>
          <w:szCs w:val="15"/>
        </w:rPr>
        <w:t>курса «</w:t>
      </w:r>
      <w:r>
        <w:rPr>
          <w:rStyle w:val="WW8Num3z0"/>
          <w:rFonts w:ascii="Verdana" w:hAnsi="Verdana"/>
          <w:color w:val="4682B4"/>
          <w:sz w:val="15"/>
          <w:szCs w:val="15"/>
        </w:rPr>
        <w:t>Теория и методика воспитания гуманных чувств и отношений дошкольников</w:t>
      </w:r>
      <w:r>
        <w:rPr>
          <w:rFonts w:ascii="Verdana" w:hAnsi="Verdana"/>
          <w:color w:val="000000"/>
          <w:sz w:val="15"/>
          <w:szCs w:val="15"/>
        </w:rPr>
        <w:t>» с организацией практики в дошкольных учреждениях при подготовке</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в педагогическом колледже дает положительную динамику развития готовности к осуществлению данного процесса в тех группах, где ведется такая работа.</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позволил систематизировать и углубить знания студентов об особенностях чувственно-эмоциональной сферы человека, об особенностях организации процесса воспитания гуманных чувств и отношений между детьми дошкольного возраста, развить ряд необходимых практических умений для организации</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усилить мотивацию к данной деятельности, стремление к</w:t>
      </w:r>
      <w:r>
        <w:rPr>
          <w:rStyle w:val="WW8Num3z0"/>
          <w:rFonts w:ascii="Verdana" w:hAnsi="Verdana"/>
          <w:color w:val="4682B4"/>
          <w:sz w:val="15"/>
          <w:szCs w:val="15"/>
        </w:rPr>
        <w:t>самосовершенствованию</w:t>
      </w:r>
      <w:r>
        <w:rPr>
          <w:rFonts w:ascii="Verdana" w:hAnsi="Verdana"/>
          <w:color w:val="000000"/>
          <w:sz w:val="15"/>
          <w:szCs w:val="15"/>
        </w:rPr>
        <w:t>, способствовал совершенствованию ряда качеств, необходимых для обеспечения личностной готовности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 воспитанию у дошкольников гуманных чувств и отношений, стимулированию</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воспитателя на личностно-ориентированную модель педагогического взаимодействия. Доказательством эффективности проведенной работы является и то, что у детей, с которыми работали студенты в ходе государственной практики, значительно повысился уровень развития гуманности.</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Результаты экспериментального исследования позволили утвердить структуру подготовки студентов с позиции содержания и форм организации учебной деятельности, которые направлены на формирование готовности будущих педагогов к воспитанию гуманных чувств и отношений у дошкольников.</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точки зрения содержания подготовка педагогов к воспитанию у дошкольников гуманных чувств и отношений включает: изучение</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общекультурной подготовки (основ философии, основ права, мировой художественной культуры, основ социологии, истории религии), дисциплин психолого-педагогической подготовки (психологии человека,</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дошкольного возраста, психологии общения, психодиагностики; введения в педагогическую</w:t>
      </w:r>
      <w:r>
        <w:rPr>
          <w:rStyle w:val="WW8Num2z0"/>
          <w:rFonts w:ascii="Verdana" w:hAnsi="Verdana"/>
          <w:color w:val="000000"/>
          <w:sz w:val="15"/>
          <w:szCs w:val="15"/>
        </w:rPr>
        <w:t> </w:t>
      </w:r>
      <w:r>
        <w:rPr>
          <w:rStyle w:val="WW8Num3z0"/>
          <w:rFonts w:ascii="Verdana" w:hAnsi="Verdana"/>
          <w:color w:val="4682B4"/>
          <w:sz w:val="15"/>
          <w:szCs w:val="15"/>
        </w:rPr>
        <w:t>профессию</w:t>
      </w:r>
      <w:r>
        <w:rPr>
          <w:rFonts w:ascii="Verdana" w:hAnsi="Verdana"/>
          <w:color w:val="000000"/>
          <w:sz w:val="15"/>
          <w:szCs w:val="15"/>
        </w:rPr>
        <w:t>, дошкольной педагогики, коррекционной педагогики, основ педагогического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Fonts w:ascii="Verdana" w:hAnsi="Verdana"/>
          <w:color w:val="000000"/>
          <w:sz w:val="15"/>
          <w:szCs w:val="15"/>
        </w:rPr>
        <w:t>), факультативных дисциплин (основ семейного воспитания, основ организации работы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доме и доме ребенка), изучение дисциплины «</w:t>
      </w:r>
      <w:r>
        <w:rPr>
          <w:rStyle w:val="WW8Num3z0"/>
          <w:rFonts w:ascii="Verdana" w:hAnsi="Verdana"/>
          <w:color w:val="4682B4"/>
          <w:sz w:val="15"/>
          <w:szCs w:val="15"/>
        </w:rPr>
        <w:t>Теория и методика воспитания гуманных чувств и отношений дошкольников</w:t>
      </w:r>
      <w:r>
        <w:rPr>
          <w:rFonts w:ascii="Verdana" w:hAnsi="Verdana"/>
          <w:color w:val="000000"/>
          <w:sz w:val="15"/>
          <w:szCs w:val="15"/>
        </w:rPr>
        <w:t>», который может быть представлен в качестве дисциплины</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подготовки или факультативной дисциплины.</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позиции форм организации учебно-воспитательной деятельности — рассматриваемая нами подготовка предполагает:</w:t>
      </w:r>
      <w:r>
        <w:rPr>
          <w:rStyle w:val="WW8Num2z0"/>
          <w:rFonts w:ascii="Verdana" w:hAnsi="Verdana"/>
          <w:color w:val="000000"/>
          <w:sz w:val="15"/>
          <w:szCs w:val="15"/>
        </w:rPr>
        <w:t> </w:t>
      </w:r>
      <w:r>
        <w:rPr>
          <w:rStyle w:val="WW8Num3z0"/>
          <w:rFonts w:ascii="Verdana" w:hAnsi="Verdana"/>
          <w:color w:val="4682B4"/>
          <w:sz w:val="15"/>
          <w:szCs w:val="15"/>
        </w:rPr>
        <w:t>аудиторную</w:t>
      </w:r>
      <w:r>
        <w:rPr>
          <w:rStyle w:val="WW8Num2z0"/>
          <w:rFonts w:ascii="Verdana" w:hAnsi="Verdana"/>
          <w:color w:val="000000"/>
          <w:sz w:val="15"/>
          <w:szCs w:val="15"/>
        </w:rPr>
        <w:t> </w:t>
      </w:r>
      <w:r>
        <w:rPr>
          <w:rFonts w:ascii="Verdana" w:hAnsi="Verdana"/>
          <w:color w:val="000000"/>
          <w:sz w:val="15"/>
          <w:szCs w:val="15"/>
        </w:rPr>
        <w:t>работу студентов (уроки, лекции, семинары, практические</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внеаудиторную работу (выполнение домашних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участие в воспитательных мероприятиях, в</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деятельности), педагогическую практику (задания на психолого-педагогическую практику и практику наблюдений и пробных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программу работы по развитию гуманных чувств и отношений у детей разных возрастных групп в ходе летней,</w:t>
      </w:r>
      <w:r>
        <w:rPr>
          <w:rStyle w:val="WW8Num2z0"/>
          <w:rFonts w:ascii="Verdana" w:hAnsi="Verdana"/>
          <w:color w:val="000000"/>
          <w:sz w:val="15"/>
          <w:szCs w:val="15"/>
        </w:rPr>
        <w:t> </w:t>
      </w:r>
      <w:r>
        <w:rPr>
          <w:rStyle w:val="WW8Num3z0"/>
          <w:rFonts w:ascii="Verdana" w:hAnsi="Verdana"/>
          <w:color w:val="4682B4"/>
          <w:sz w:val="15"/>
          <w:szCs w:val="15"/>
        </w:rPr>
        <w:t>преддипломной</w:t>
      </w:r>
      <w:r>
        <w:rPr>
          <w:rStyle w:val="WW8Num2z0"/>
          <w:rFonts w:ascii="Verdana" w:hAnsi="Verdana"/>
          <w:color w:val="000000"/>
          <w:sz w:val="15"/>
          <w:szCs w:val="15"/>
        </w:rPr>
        <w:t> </w:t>
      </w:r>
      <w:r>
        <w:rPr>
          <w:rFonts w:ascii="Verdana" w:hAnsi="Verdana"/>
          <w:color w:val="000000"/>
          <w:sz w:val="15"/>
          <w:szCs w:val="15"/>
        </w:rPr>
        <w:t>и государственной практики).</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8.Экспериментально подтверждено, что процесс подготовки студентов педагогического колледжа к воспитанию гуманных чувств и отношений у дошкольников эффективен при соблюдении следующих условий: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и поэтапного процесса, ориентированного на развитие</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Fonts w:ascii="Verdana" w:hAnsi="Verdana"/>
          <w:color w:val="000000"/>
          <w:sz w:val="15"/>
          <w:szCs w:val="15"/>
        </w:rPr>
        <w:t>, теоретической, практической и личностной готовности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педагога к воспитанию гуманных чувств и отношений дошкольников.</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Установление</w:t>
      </w:r>
      <w:r>
        <w:rPr>
          <w:rStyle w:val="WW8Num2z0"/>
          <w:rFonts w:ascii="Verdana" w:hAnsi="Verdana"/>
          <w:color w:val="000000"/>
          <w:sz w:val="15"/>
          <w:szCs w:val="15"/>
        </w:rPr>
        <w:t> </w:t>
      </w:r>
      <w:r>
        <w:rPr>
          <w:rStyle w:val="WW8Num3z0"/>
          <w:rFonts w:ascii="Verdana" w:hAnsi="Verdana"/>
          <w:color w:val="4682B4"/>
          <w:sz w:val="15"/>
          <w:szCs w:val="15"/>
        </w:rPr>
        <w:t>межпредметных</w:t>
      </w:r>
      <w:r>
        <w:rPr>
          <w:rStyle w:val="WW8Num2z0"/>
          <w:rFonts w:ascii="Verdana" w:hAnsi="Verdana"/>
          <w:color w:val="000000"/>
          <w:sz w:val="15"/>
          <w:szCs w:val="15"/>
        </w:rPr>
        <w:t> </w:t>
      </w:r>
      <w:r>
        <w:rPr>
          <w:rFonts w:ascii="Verdana" w:hAnsi="Verdana"/>
          <w:color w:val="000000"/>
          <w:sz w:val="15"/>
          <w:szCs w:val="15"/>
        </w:rPr>
        <w:t>связей дисциплин общекультурной, психолого-педагогической и</w:t>
      </w:r>
      <w:r>
        <w:rPr>
          <w:rStyle w:val="WW8Num2z0"/>
          <w:rFonts w:ascii="Verdana" w:hAnsi="Verdana"/>
          <w:color w:val="000000"/>
          <w:sz w:val="15"/>
          <w:szCs w:val="15"/>
        </w:rPr>
        <w:t> </w:t>
      </w:r>
      <w:r>
        <w:rPr>
          <w:rStyle w:val="WW8Num3z0"/>
          <w:rFonts w:ascii="Verdana" w:hAnsi="Verdana"/>
          <w:color w:val="4682B4"/>
          <w:sz w:val="15"/>
          <w:szCs w:val="15"/>
        </w:rPr>
        <w:t>факультативной</w:t>
      </w:r>
      <w:r>
        <w:rPr>
          <w:rStyle w:val="WW8Num2z0"/>
          <w:rFonts w:ascii="Verdana" w:hAnsi="Verdana"/>
          <w:color w:val="000000"/>
          <w:sz w:val="15"/>
          <w:szCs w:val="15"/>
        </w:rPr>
        <w:t> </w:t>
      </w:r>
      <w:r>
        <w:rPr>
          <w:rFonts w:ascii="Verdana" w:hAnsi="Verdana"/>
          <w:color w:val="000000"/>
          <w:sz w:val="15"/>
          <w:szCs w:val="15"/>
        </w:rPr>
        <w:t>подготовки; единства аудиторной, самостоятельной</w:t>
      </w:r>
      <w:r>
        <w:rPr>
          <w:rStyle w:val="WW8Num2z0"/>
          <w:rFonts w:ascii="Verdana" w:hAnsi="Verdana"/>
          <w:color w:val="000000"/>
          <w:sz w:val="15"/>
          <w:szCs w:val="15"/>
        </w:rPr>
        <w:t> </w:t>
      </w:r>
      <w:r>
        <w:rPr>
          <w:rStyle w:val="WW8Num3z0"/>
          <w:rFonts w:ascii="Verdana" w:hAnsi="Verdana"/>
          <w:color w:val="4682B4"/>
          <w:sz w:val="15"/>
          <w:szCs w:val="15"/>
        </w:rPr>
        <w:t>внеаудиторной</w:t>
      </w:r>
      <w:r>
        <w:rPr>
          <w:rFonts w:ascii="Verdana" w:hAnsi="Verdana"/>
          <w:color w:val="000000"/>
          <w:sz w:val="15"/>
          <w:szCs w:val="15"/>
        </w:rPr>
        <w:t>, воспитательной работы в процессе обучения в колледже с практикой работы в дошкольных учреждениях.</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Включение в систему подготовки будущих педагогов программы</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Теория и методика воспитания гуманных чувств и отношений дошкольников</w:t>
      </w:r>
      <w:r>
        <w:rPr>
          <w:rFonts w:ascii="Verdana" w:hAnsi="Verdana"/>
          <w:color w:val="000000"/>
          <w:sz w:val="15"/>
          <w:szCs w:val="15"/>
        </w:rPr>
        <w:t>» с практикой работы в дошкольных учреждениях.</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 технологического, комплексного, системно-деятельностного,</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и личностного подходов в организации подготовки студентов к воспитанию у дошкольников гуманных чувств и отношений.</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Учет принципов опоры на положительное,</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воспитания, индивидуализации обучения, рефлексивности, стимулирования активности и самосовершенствования студентов.</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не исчерпывает проблемы подготовки студентов к воспитанию гуманных чувств и отношений дошкольников. Перспективу дальнейшей работы мы видим в определении содержания и технологии подготовки специалистов к работе по воспитанию гуманных чувств и отношений дошкольников для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различного типа в условиях многоуровневой системы подготовки педагогических кадров.</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162</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относительно</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готовности современного воспитателя к работе по воспитанию у детей гуманных чувств и отношений были бы менее точными без наблюдения за работой воспитателей в детском саду. Студентам было предложено наблюдать за тем, как реагирует</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на проблемные ситуации и ситуации неблагополучия детей, возникающие в группе, фиксировать количество, содержание и качество воздействий воспитателей. Наблюдение осуществлялось в базовых дошкольных образовательных учреждениях колледжа. Анализ результатов позволил сделать следующее заключение:</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Грамотное руководство взаимоотношениями детей с ориентиром на воспитание гуманных чувств и отношений друг к другу осуществлялось в 1/3 случаев</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с большим стажем; молодые</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Fonts w:ascii="Verdana" w:hAnsi="Verdana"/>
          <w:color w:val="000000"/>
          <w:sz w:val="15"/>
          <w:szCs w:val="15"/>
        </w:rPr>
        <w:t>, в основном, не обращали внимания на проявление детьми доброты,</w:t>
      </w:r>
      <w:r>
        <w:rPr>
          <w:rStyle w:val="WW8Num2z0"/>
          <w:rFonts w:ascii="Verdana" w:hAnsi="Verdana"/>
          <w:color w:val="000000"/>
          <w:sz w:val="15"/>
          <w:szCs w:val="15"/>
        </w:rPr>
        <w:t> </w:t>
      </w:r>
      <w:r>
        <w:rPr>
          <w:rStyle w:val="WW8Num3z0"/>
          <w:rFonts w:ascii="Verdana" w:hAnsi="Verdana"/>
          <w:color w:val="4682B4"/>
          <w:sz w:val="15"/>
          <w:szCs w:val="15"/>
        </w:rPr>
        <w:t>сопереживания</w:t>
      </w:r>
      <w:r>
        <w:rPr>
          <w:rFonts w:ascii="Verdana" w:hAnsi="Verdana"/>
          <w:color w:val="000000"/>
          <w:sz w:val="15"/>
          <w:szCs w:val="15"/>
        </w:rPr>
        <w:t>, взаимопомощи, стремления выполнять нравственные нормы, ими лишь регулировались те конфликтные ситуации, которые могли повлечь физические травмы (75%).</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•Одной из причин такой работы воспитателей является низкая степень сформированное™ у них умений, необходимых для работы с детьми по воспитанию гуманных чувств и отношений. Для дополнительной оценки умений, студентам было предложено заполнить оценочную шкалу профессиональных умений и качеств, важных для</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воспитателей с детьми, разработанную Е.А. Панько (170). Среди перечисленных умений и качеств в «</w:t>
      </w:r>
      <w:r>
        <w:rPr>
          <w:rStyle w:val="WW8Num3z0"/>
          <w:rFonts w:ascii="Verdana" w:hAnsi="Verdana"/>
          <w:color w:val="4682B4"/>
          <w:sz w:val="15"/>
          <w:szCs w:val="15"/>
        </w:rPr>
        <w:t>шкале</w:t>
      </w:r>
      <w:r>
        <w:rPr>
          <w:rFonts w:ascii="Verdana" w:hAnsi="Verdana"/>
          <w:color w:val="000000"/>
          <w:sz w:val="15"/>
          <w:szCs w:val="15"/>
        </w:rPr>
        <w:t>» для нас наибольший интерес представляли те, которые необходимы в работе по воспитанию гуманных чувств и отношений у детей - умение понять группу, определить ее доминирующие качества, умение понять конкретного ребенка, наличие способности к</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Fonts w:ascii="Verdana" w:hAnsi="Verdana"/>
          <w:color w:val="000000"/>
          <w:sz w:val="15"/>
          <w:szCs w:val="15"/>
        </w:rPr>
        <w:t>, проявлению чуткости, отзывчивости, внимательности, эмоциональной устойчивости, умение управлять своим поведением, регулировать отношения в группе, владеть мимикой и</w:t>
      </w:r>
      <w:r>
        <w:rPr>
          <w:rStyle w:val="WW8Num2z0"/>
          <w:rFonts w:ascii="Verdana" w:hAnsi="Verdana"/>
          <w:color w:val="000000"/>
          <w:sz w:val="15"/>
          <w:szCs w:val="15"/>
        </w:rPr>
        <w:t> </w:t>
      </w:r>
      <w:r>
        <w:rPr>
          <w:rStyle w:val="WW8Num3z0"/>
          <w:rFonts w:ascii="Verdana" w:hAnsi="Verdana"/>
          <w:color w:val="4682B4"/>
          <w:sz w:val="15"/>
          <w:szCs w:val="15"/>
        </w:rPr>
        <w:t>пантомимикой</w:t>
      </w:r>
      <w:r>
        <w:rPr>
          <w:rFonts w:ascii="Verdana" w:hAnsi="Verdana"/>
          <w:color w:val="000000"/>
          <w:sz w:val="15"/>
          <w:szCs w:val="15"/>
        </w:rPr>
        <w:t>, применять шутку и юмор в</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умение создавать атмосферу доверия. Студентам было предложено оценить степень выраженности того или иного умения воспитателей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на основании опыта наблюдения за их практической деятельностью;</w:t>
      </w:r>
      <w:r>
        <w:rPr>
          <w:rStyle w:val="WW8Num2z0"/>
          <w:rFonts w:ascii="Verdana" w:hAnsi="Verdana"/>
          <w:color w:val="000000"/>
          <w:sz w:val="15"/>
          <w:szCs w:val="15"/>
        </w:rPr>
        <w:t> </w:t>
      </w:r>
      <w:r>
        <w:rPr>
          <w:rStyle w:val="WW8Num3z0"/>
          <w:rFonts w:ascii="Verdana" w:hAnsi="Verdana"/>
          <w:color w:val="4682B4"/>
          <w:sz w:val="15"/>
          <w:szCs w:val="15"/>
        </w:rPr>
        <w:t>воспитателям</w:t>
      </w:r>
      <w:r>
        <w:rPr>
          <w:rStyle w:val="WW8Num2z0"/>
          <w:rFonts w:ascii="Verdana" w:hAnsi="Verdana"/>
          <w:color w:val="000000"/>
          <w:sz w:val="15"/>
          <w:szCs w:val="15"/>
        </w:rPr>
        <w:t> </w:t>
      </w:r>
      <w:r>
        <w:rPr>
          <w:rFonts w:ascii="Verdana" w:hAnsi="Verdana"/>
          <w:color w:val="000000"/>
          <w:sz w:val="15"/>
          <w:szCs w:val="15"/>
        </w:rPr>
        <w:t>- оценить себя по этим характеристикам.</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умения были охарактеризованы как Очень высоко выраженные - у 0,1%; ! Высоко выраженные - у 5%; ! норма - у 33%</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Достаточно выраженные - у 27%; ! Имеют место - у 37%; !</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Слабо выраженные — у 27%; ! ниже нормы — у 67%</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Не выражены никак — у 3%. !</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Style w:val="WW8Num2z0"/>
          <w:rFonts w:ascii="Verdana" w:hAnsi="Verdana"/>
          <w:color w:val="000000"/>
          <w:sz w:val="15"/>
          <w:szCs w:val="15"/>
        </w:rPr>
        <w:t> </w:t>
      </w:r>
      <w:r>
        <w:rPr>
          <w:rFonts w:ascii="Verdana" w:hAnsi="Verdana"/>
          <w:color w:val="000000"/>
          <w:sz w:val="15"/>
          <w:szCs w:val="15"/>
        </w:rPr>
        <w:t>подтверждают, что у молодых специалистов есть знание того, какими умениями необходимо обладать для организации личностно-ориентированного общения, однако у большинства воспитателей наличие таких умений явно недостаточно.</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Экспресс-опрос по выявлению типов ориентированности</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на различные стороны педагогической реальности позволил выявить насколько готовы воспитатели и студенты ориентироваться на личность</w:t>
      </w:r>
      <w:r>
        <w:rPr>
          <w:rStyle w:val="WW8Num2z0"/>
          <w:rFonts w:ascii="Verdana" w:hAnsi="Verdana"/>
          <w:color w:val="000000"/>
          <w:sz w:val="15"/>
          <w:szCs w:val="15"/>
        </w:rPr>
        <w:t> </w:t>
      </w:r>
      <w:r>
        <w:rPr>
          <w:rStyle w:val="WW8Num3z0"/>
          <w:rFonts w:ascii="Verdana" w:hAnsi="Verdana"/>
          <w:color w:val="4682B4"/>
          <w:sz w:val="15"/>
          <w:szCs w:val="15"/>
        </w:rPr>
        <w:t>воспитанника</w:t>
      </w:r>
      <w:r>
        <w:rPr>
          <w:rStyle w:val="WW8Num2z0"/>
          <w:rFonts w:ascii="Verdana" w:hAnsi="Verdana"/>
          <w:color w:val="000000"/>
          <w:sz w:val="15"/>
          <w:szCs w:val="15"/>
        </w:rPr>
        <w:t> </w:t>
      </w:r>
      <w:r>
        <w:rPr>
          <w:rFonts w:ascii="Verdana" w:hAnsi="Verdana"/>
          <w:color w:val="000000"/>
          <w:sz w:val="15"/>
          <w:szCs w:val="15"/>
        </w:rPr>
        <w:t>при организации воспитательного процесса и на технологию воспитания и обучения, а также определить наличие мотивационно-ценностной готовности к осуществлению</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деятельности. В опросе испытуемым было предложено выразить свое отношение к утверждениям, касающимся разных сторон деятельности воспитателя по</w:t>
      </w:r>
      <w:r>
        <w:rPr>
          <w:rStyle w:val="WW8Num2z0"/>
          <w:rFonts w:ascii="Verdana" w:hAnsi="Verdana"/>
          <w:color w:val="000000"/>
          <w:sz w:val="15"/>
          <w:szCs w:val="15"/>
        </w:rPr>
        <w:t> </w:t>
      </w:r>
      <w:r>
        <w:rPr>
          <w:rStyle w:val="WW8Num3z0"/>
          <w:rFonts w:ascii="Verdana" w:hAnsi="Verdana"/>
          <w:color w:val="4682B4"/>
          <w:sz w:val="15"/>
          <w:szCs w:val="15"/>
        </w:rPr>
        <w:t>пятибалльной</w:t>
      </w:r>
      <w:r>
        <w:rPr>
          <w:rStyle w:val="WW8Num2z0"/>
          <w:rFonts w:ascii="Verdana" w:hAnsi="Verdana"/>
          <w:color w:val="000000"/>
          <w:sz w:val="15"/>
          <w:szCs w:val="15"/>
        </w:rPr>
        <w:t> </w:t>
      </w:r>
      <w:r>
        <w:rPr>
          <w:rFonts w:ascii="Verdana" w:hAnsi="Verdana"/>
          <w:color w:val="000000"/>
          <w:sz w:val="15"/>
          <w:szCs w:val="15"/>
        </w:rPr>
        <w:t>шкале (132).</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Выявилось, что для студентов дневного отделения характерен высокий уровень ориентированности на детей (82%), но достаточно низкий уровень ориентира на технологию (высокий - 25%, средний - 57%, низкий- 18%).</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 студентов вечернего отделения: 65% из них показали высокий уровень ориентированности на детей и на технологию, 29% - средний уровень по двум показателям, 6% - низкий уровень.</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Если анализировать сочетание данных типов ориентированности, то для достижения высших показателей в воспитании гуманных чувств и отношений необходимо иметь высокий уровень ориентированности и на детей и на технологию, хорошо будет осуществляться процесс воспитания при высоком уровне ориентированности на детей и среднем уровне на технологию.</w:t>
      </w:r>
    </w:p>
    <w:p w:rsidR="005712DA" w:rsidRDefault="005712DA" w:rsidP="005712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таблице 5 представлены качественные (уровень</w:t>
      </w:r>
      <w:r>
        <w:rPr>
          <w:rStyle w:val="WW8Num2z0"/>
          <w:rFonts w:ascii="Verdana" w:hAnsi="Verdana"/>
          <w:color w:val="000000"/>
          <w:sz w:val="15"/>
          <w:szCs w:val="15"/>
        </w:rPr>
        <w:t> </w:t>
      </w:r>
      <w:r>
        <w:rPr>
          <w:rStyle w:val="WW8Num3z0"/>
          <w:rFonts w:ascii="Verdana" w:hAnsi="Verdana"/>
          <w:color w:val="4682B4"/>
          <w:sz w:val="15"/>
          <w:szCs w:val="15"/>
        </w:rPr>
        <w:t>ориентирования</w:t>
      </w:r>
      <w:r>
        <w:rPr>
          <w:rFonts w:ascii="Verdana" w:hAnsi="Verdana"/>
          <w:color w:val="000000"/>
          <w:sz w:val="15"/>
          <w:szCs w:val="15"/>
        </w:rPr>
        <w:t>) и количественные (число студентов в %) показатели готовности будущих воспитателей ориентироваться на технологию и детей в процессе педагогической деятельности.</w:t>
      </w:r>
    </w:p>
    <w:p w:rsidR="005712DA" w:rsidRDefault="005712DA" w:rsidP="005712D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Буракова, Ольга Борисовна, 2005 год</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Аболин JL М. Психологические механизмы эмоциональной устойчивости человека. Казань:</w:t>
      </w:r>
      <w:r>
        <w:rPr>
          <w:rStyle w:val="WW8Num2z0"/>
          <w:rFonts w:ascii="Verdana" w:hAnsi="Verdana"/>
          <w:color w:val="000000"/>
          <w:sz w:val="15"/>
          <w:szCs w:val="15"/>
        </w:rPr>
        <w:t> </w:t>
      </w:r>
      <w:r>
        <w:rPr>
          <w:rStyle w:val="WW8Num3z0"/>
          <w:rFonts w:ascii="Verdana" w:hAnsi="Verdana"/>
          <w:color w:val="4682B4"/>
          <w:sz w:val="15"/>
          <w:szCs w:val="15"/>
        </w:rPr>
        <w:t>КГУ</w:t>
      </w:r>
      <w:r>
        <w:rPr>
          <w:rFonts w:ascii="Verdana" w:hAnsi="Verdana"/>
          <w:color w:val="000000"/>
          <w:sz w:val="15"/>
          <w:szCs w:val="15"/>
        </w:rPr>
        <w:t>, 1980 - 261с.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 В. Действенная групповая эмоциональная идентификация как проявление альтруистического поведения и способы ее исследования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Новые исследования в психологии: Сб. ст.</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М.: Педагогика, 1978. - С.89-93.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 В. Совместная деятельность дошкольников как условие</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сверстникам // Вопросы психологии. — 1980. -№5. С.60-70.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Авдулова</w:t>
      </w:r>
      <w:r>
        <w:rPr>
          <w:rStyle w:val="WW8Num2z0"/>
          <w:rFonts w:ascii="Verdana" w:hAnsi="Verdana"/>
          <w:color w:val="000000"/>
          <w:sz w:val="15"/>
          <w:szCs w:val="15"/>
        </w:rPr>
        <w:t> </w:t>
      </w:r>
      <w:r>
        <w:rPr>
          <w:rFonts w:ascii="Verdana" w:hAnsi="Verdana"/>
          <w:color w:val="000000"/>
          <w:sz w:val="15"/>
          <w:szCs w:val="15"/>
        </w:rPr>
        <w:t>Т.П. Психологические условия формирования морального сознания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Стратегия дошкольного образования в 21 веке: проблемы и перспективы. М:</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2001. — С. 268-269.</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 А. Размышления о</w:t>
      </w:r>
      <w:r>
        <w:rPr>
          <w:rStyle w:val="WW8Num2z0"/>
          <w:rFonts w:ascii="Verdana" w:hAnsi="Verdana"/>
          <w:color w:val="000000"/>
          <w:sz w:val="15"/>
          <w:szCs w:val="15"/>
        </w:rPr>
        <w:t> </w:t>
      </w:r>
      <w:r>
        <w:rPr>
          <w:rStyle w:val="WW8Num3z0"/>
          <w:rFonts w:ascii="Verdana" w:hAnsi="Verdana"/>
          <w:color w:val="4682B4"/>
          <w:sz w:val="15"/>
          <w:szCs w:val="15"/>
        </w:rPr>
        <w:t>гуманной</w:t>
      </w:r>
      <w:r>
        <w:rPr>
          <w:rStyle w:val="WW8Num2z0"/>
          <w:rFonts w:ascii="Verdana" w:hAnsi="Verdana"/>
          <w:color w:val="000000"/>
          <w:sz w:val="15"/>
          <w:szCs w:val="15"/>
        </w:rPr>
        <w:t> </w:t>
      </w:r>
      <w:r>
        <w:rPr>
          <w:rFonts w:ascii="Verdana" w:hAnsi="Verdana"/>
          <w:color w:val="000000"/>
          <w:sz w:val="15"/>
          <w:szCs w:val="15"/>
        </w:rPr>
        <w:t>педагогике. М: И/Д Ш.</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1995. - 496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 А. Ребенок в</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годы. М: Просвещение, 1968. — 215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Афонькина Ю. Как рождается профессиональное</w:t>
      </w:r>
      <w:r>
        <w:rPr>
          <w:rStyle w:val="WW8Num2z0"/>
          <w:rFonts w:ascii="Verdana" w:hAnsi="Verdana"/>
          <w:color w:val="000000"/>
          <w:sz w:val="15"/>
          <w:szCs w:val="15"/>
        </w:rPr>
        <w:t> </w:t>
      </w:r>
      <w:r>
        <w:rPr>
          <w:rStyle w:val="WW8Num3z0"/>
          <w:rFonts w:ascii="Verdana" w:hAnsi="Verdana"/>
          <w:color w:val="4682B4"/>
          <w:sz w:val="15"/>
          <w:szCs w:val="15"/>
        </w:rPr>
        <w:t>мастерство</w:t>
      </w:r>
      <w:r>
        <w:rPr>
          <w:rStyle w:val="WW8Num2z0"/>
          <w:rFonts w:ascii="Verdana" w:hAnsi="Verdana"/>
          <w:color w:val="000000"/>
          <w:sz w:val="15"/>
          <w:szCs w:val="15"/>
        </w:rPr>
        <w:t> </w:t>
      </w:r>
      <w:r>
        <w:rPr>
          <w:rFonts w:ascii="Verdana" w:hAnsi="Verdana"/>
          <w:color w:val="000000"/>
          <w:sz w:val="15"/>
          <w:szCs w:val="15"/>
        </w:rPr>
        <w:t>// Дошкольное воспитание. 2002. - № 12. - С. 76-81.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Ахияров</w:t>
      </w:r>
      <w:r>
        <w:rPr>
          <w:rStyle w:val="WW8Num2z0"/>
          <w:rFonts w:ascii="Verdana" w:hAnsi="Verdana"/>
          <w:color w:val="000000"/>
          <w:sz w:val="15"/>
          <w:szCs w:val="15"/>
        </w:rPr>
        <w:t> </w:t>
      </w:r>
      <w:r>
        <w:rPr>
          <w:rFonts w:ascii="Verdana" w:hAnsi="Verdana"/>
          <w:color w:val="000000"/>
          <w:sz w:val="15"/>
          <w:szCs w:val="15"/>
        </w:rPr>
        <w:t>К.Ш., Амиров А.Ф. Формирование</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будущих учителей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2002. - № 3. -С. 50-54.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Ашиков В.</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в новом веке //</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детском саду.-2000.-№1. -С. 9-11.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Ашикова</w:t>
      </w:r>
      <w:r>
        <w:rPr>
          <w:rStyle w:val="WW8Num2z0"/>
          <w:rFonts w:ascii="Verdana" w:hAnsi="Verdana"/>
          <w:color w:val="000000"/>
          <w:sz w:val="15"/>
          <w:szCs w:val="15"/>
        </w:rPr>
        <w:t> </w:t>
      </w:r>
      <w:r>
        <w:rPr>
          <w:rFonts w:ascii="Verdana" w:hAnsi="Verdana"/>
          <w:color w:val="000000"/>
          <w:sz w:val="15"/>
          <w:szCs w:val="15"/>
        </w:rPr>
        <w:t>С. Век просвещенного материнства. // Дошкольное воспитание. -2001. -№ 1.-С 17-21.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Ашикова С. «</w:t>
      </w:r>
      <w:r>
        <w:rPr>
          <w:rStyle w:val="WW8Num3z0"/>
          <w:rFonts w:ascii="Verdana" w:hAnsi="Verdana"/>
          <w:color w:val="4682B4"/>
          <w:sz w:val="15"/>
          <w:szCs w:val="15"/>
        </w:rPr>
        <w:t>Прикоснись ко мне добротой</w:t>
      </w:r>
      <w:r>
        <w:rPr>
          <w:rFonts w:ascii="Verdana" w:hAnsi="Verdana"/>
          <w:color w:val="000000"/>
          <w:sz w:val="15"/>
          <w:szCs w:val="15"/>
        </w:rPr>
        <w:t>» // Дошкольное воспитание. 2003. - №1. - С. 22- 25.</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Багаутдинов</w:t>
      </w:r>
      <w:r>
        <w:rPr>
          <w:rStyle w:val="WW8Num2z0"/>
          <w:rFonts w:ascii="Verdana" w:hAnsi="Verdana"/>
          <w:color w:val="000000"/>
          <w:sz w:val="15"/>
          <w:szCs w:val="15"/>
        </w:rPr>
        <w:t> </w:t>
      </w:r>
      <w:r>
        <w:rPr>
          <w:rFonts w:ascii="Verdana" w:hAnsi="Verdana"/>
          <w:color w:val="000000"/>
          <w:sz w:val="15"/>
          <w:szCs w:val="15"/>
        </w:rPr>
        <w:t>A.M. Формирование нравственной культуры студенчества.-Уфа:</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1997.-16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Бажин</w:t>
      </w:r>
      <w:r>
        <w:rPr>
          <w:rStyle w:val="WW8Num2z0"/>
          <w:rFonts w:ascii="Verdana" w:hAnsi="Verdana"/>
          <w:color w:val="000000"/>
          <w:sz w:val="15"/>
          <w:szCs w:val="15"/>
        </w:rPr>
        <w:t> </w:t>
      </w:r>
      <w:r>
        <w:rPr>
          <w:rFonts w:ascii="Verdana" w:hAnsi="Verdana"/>
          <w:color w:val="000000"/>
          <w:sz w:val="15"/>
          <w:szCs w:val="15"/>
        </w:rPr>
        <w:t>Е. Ф., Корнева Т. В. О возможности узнавания эмоций по интонационным характеристикам речи // Вопросы психологии познания людьмидруг друга и</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Вып. 2. Краснодар: Кн. изд-во, 1978. - С. 148-164.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Бакшутов</w:t>
      </w:r>
      <w:r>
        <w:rPr>
          <w:rStyle w:val="WW8Num2z0"/>
          <w:rFonts w:ascii="Verdana" w:hAnsi="Verdana"/>
          <w:color w:val="000000"/>
          <w:sz w:val="15"/>
          <w:szCs w:val="15"/>
        </w:rPr>
        <w:t> </w:t>
      </w:r>
      <w:r>
        <w:rPr>
          <w:rFonts w:ascii="Verdana" w:hAnsi="Verdana"/>
          <w:color w:val="000000"/>
          <w:sz w:val="15"/>
          <w:szCs w:val="15"/>
        </w:rPr>
        <w:t>В.К. Философия чувств. Информационная концепция. Екатеринбург:</w:t>
      </w:r>
      <w:r>
        <w:rPr>
          <w:rStyle w:val="WW8Num2z0"/>
          <w:rFonts w:ascii="Verdana" w:hAnsi="Verdana"/>
          <w:color w:val="000000"/>
          <w:sz w:val="15"/>
          <w:szCs w:val="15"/>
        </w:rPr>
        <w:t> </w:t>
      </w:r>
      <w:r>
        <w:rPr>
          <w:rStyle w:val="WW8Num3z0"/>
          <w:rFonts w:ascii="Verdana" w:hAnsi="Verdana"/>
          <w:color w:val="4682B4"/>
          <w:sz w:val="15"/>
          <w:szCs w:val="15"/>
        </w:rPr>
        <w:t>РАМ</w:t>
      </w:r>
      <w:r>
        <w:rPr>
          <w:rFonts w:ascii="Verdana" w:hAnsi="Verdana"/>
          <w:color w:val="000000"/>
          <w:sz w:val="15"/>
          <w:szCs w:val="15"/>
        </w:rPr>
        <w:t>, 1996. - 248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Баряева</w:t>
      </w:r>
      <w:r>
        <w:rPr>
          <w:rStyle w:val="WW8Num2z0"/>
          <w:rFonts w:ascii="Verdana" w:hAnsi="Verdana"/>
          <w:color w:val="000000"/>
          <w:sz w:val="15"/>
          <w:szCs w:val="15"/>
        </w:rPr>
        <w:t> </w:t>
      </w:r>
      <w:r>
        <w:rPr>
          <w:rFonts w:ascii="Verdana" w:hAnsi="Verdana"/>
          <w:color w:val="000000"/>
          <w:sz w:val="15"/>
          <w:szCs w:val="15"/>
        </w:rPr>
        <w:t>Л. и др. «</w:t>
      </w:r>
      <w:r>
        <w:rPr>
          <w:rStyle w:val="WW8Num3z0"/>
          <w:rFonts w:ascii="Verdana" w:hAnsi="Verdana"/>
          <w:color w:val="4682B4"/>
          <w:sz w:val="15"/>
          <w:szCs w:val="15"/>
        </w:rPr>
        <w:t>Родник</w:t>
      </w:r>
      <w:r>
        <w:rPr>
          <w:rFonts w:ascii="Verdana" w:hAnsi="Verdana"/>
          <w:color w:val="000000"/>
          <w:sz w:val="15"/>
          <w:szCs w:val="15"/>
        </w:rPr>
        <w:t>» программа социокультурного развития детей // Дошкольное воспитание. - 2001. - № 2. - С. 33-38.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Беликов</w:t>
      </w:r>
      <w:r>
        <w:rPr>
          <w:rStyle w:val="WW8Num2z0"/>
          <w:rFonts w:ascii="Verdana" w:hAnsi="Verdana"/>
          <w:color w:val="000000"/>
          <w:sz w:val="15"/>
          <w:szCs w:val="15"/>
        </w:rPr>
        <w:t> </w:t>
      </w:r>
      <w:r>
        <w:rPr>
          <w:rFonts w:ascii="Verdana" w:hAnsi="Verdana"/>
          <w:color w:val="000000"/>
          <w:sz w:val="15"/>
          <w:szCs w:val="15"/>
        </w:rPr>
        <w:t>В.Д., Беликова С.И. Воспитание: попытка философского обоснования русских традиций, воспитание в сравнении с другими системами. — М: Буэнос-Айрес, 1999.-243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Белкина</w:t>
      </w:r>
      <w:r>
        <w:rPr>
          <w:rStyle w:val="WW8Num2z0"/>
          <w:rFonts w:ascii="Verdana" w:hAnsi="Verdana"/>
          <w:color w:val="000000"/>
          <w:sz w:val="15"/>
          <w:szCs w:val="15"/>
        </w:rPr>
        <w:t> </w:t>
      </w:r>
      <w:r>
        <w:rPr>
          <w:rFonts w:ascii="Verdana" w:hAnsi="Verdana"/>
          <w:color w:val="000000"/>
          <w:sz w:val="15"/>
          <w:szCs w:val="15"/>
        </w:rPr>
        <w:t>В.Н. Подготовка студентов к педагогическому регулированию взаимодействия детей раннего 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со сверстниками (авт.). -Ярославль,</w:t>
      </w:r>
      <w:r>
        <w:rPr>
          <w:rStyle w:val="WW8Num2z0"/>
          <w:rFonts w:ascii="Verdana" w:hAnsi="Verdana"/>
          <w:color w:val="000000"/>
          <w:sz w:val="15"/>
          <w:szCs w:val="15"/>
        </w:rPr>
        <w:t> </w:t>
      </w:r>
      <w:r>
        <w:rPr>
          <w:rStyle w:val="WW8Num3z0"/>
          <w:rFonts w:ascii="Verdana" w:hAnsi="Verdana"/>
          <w:color w:val="4682B4"/>
          <w:sz w:val="15"/>
          <w:szCs w:val="15"/>
        </w:rPr>
        <w:t>ЯГПУ</w:t>
      </w:r>
      <w:r>
        <w:rPr>
          <w:rFonts w:ascii="Verdana" w:hAnsi="Verdana"/>
          <w:color w:val="000000"/>
          <w:sz w:val="15"/>
          <w:szCs w:val="15"/>
        </w:rPr>
        <w:t>, 2000. 42с.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Белкина</w:t>
      </w:r>
      <w:r>
        <w:rPr>
          <w:rStyle w:val="WW8Num2z0"/>
          <w:rFonts w:ascii="Verdana" w:hAnsi="Verdana"/>
          <w:color w:val="000000"/>
          <w:sz w:val="15"/>
          <w:szCs w:val="15"/>
        </w:rPr>
        <w:t> </w:t>
      </w:r>
      <w:r>
        <w:rPr>
          <w:rFonts w:ascii="Verdana" w:hAnsi="Verdana"/>
          <w:color w:val="000000"/>
          <w:sz w:val="15"/>
          <w:szCs w:val="15"/>
        </w:rPr>
        <w:t>В.Н. Стилевые особенности регулирования</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взаимодействий детей // Проблемы дошкольного образования 21 века. М: МПГУ, 2000.-С. 134-136.</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Белкина</w:t>
      </w:r>
      <w:r>
        <w:rPr>
          <w:rStyle w:val="WW8Num2z0"/>
          <w:rFonts w:ascii="Verdana" w:hAnsi="Verdana"/>
          <w:color w:val="000000"/>
          <w:sz w:val="15"/>
          <w:szCs w:val="15"/>
        </w:rPr>
        <w:t> </w:t>
      </w:r>
      <w:r>
        <w:rPr>
          <w:rFonts w:ascii="Verdana" w:hAnsi="Verdana"/>
          <w:color w:val="000000"/>
          <w:sz w:val="15"/>
          <w:szCs w:val="15"/>
        </w:rPr>
        <w:t>В.Н. Основные принципы профессиональной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педагогов дошкольного образования в рамках</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парадигмы // Стратегия дошкольного образования в 21 веке: проблемы и перспективы. -М: МПГУ, 2001.-С. 332-333.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Берулаева</w:t>
      </w:r>
      <w:r>
        <w:rPr>
          <w:rStyle w:val="WW8Num2z0"/>
          <w:rFonts w:ascii="Verdana" w:hAnsi="Verdana"/>
          <w:color w:val="000000"/>
          <w:sz w:val="15"/>
          <w:szCs w:val="15"/>
        </w:rPr>
        <w:t> </w:t>
      </w:r>
      <w:r>
        <w:rPr>
          <w:rFonts w:ascii="Verdana" w:hAnsi="Verdana"/>
          <w:color w:val="000000"/>
          <w:sz w:val="15"/>
          <w:szCs w:val="15"/>
        </w:rPr>
        <w:t>М.Н. Основные направления гуманизации современного образования //</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образования / Под. ред. И.А. Зимней. Набережные челны:</w:t>
      </w:r>
      <w:r>
        <w:rPr>
          <w:rStyle w:val="WW8Num2z0"/>
          <w:rFonts w:ascii="Verdana" w:hAnsi="Verdana"/>
          <w:color w:val="000000"/>
          <w:sz w:val="15"/>
          <w:szCs w:val="15"/>
        </w:rPr>
        <w:t> </w:t>
      </w:r>
      <w:r>
        <w:rPr>
          <w:rStyle w:val="WW8Num3z0"/>
          <w:rFonts w:ascii="Verdana" w:hAnsi="Verdana"/>
          <w:color w:val="4682B4"/>
          <w:sz w:val="15"/>
          <w:szCs w:val="15"/>
        </w:rPr>
        <w:t>ИЦПКПС</w:t>
      </w:r>
      <w:r>
        <w:rPr>
          <w:rFonts w:ascii="Verdana" w:hAnsi="Verdana"/>
          <w:color w:val="000000"/>
          <w:sz w:val="15"/>
          <w:szCs w:val="15"/>
        </w:rPr>
        <w:t>, 1996. - С. 24-27.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Педагогика, 1989.- 192с.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 А., Каштанова Т. Р. Теоретико-методологические аспекты изучения</w:t>
      </w:r>
      <w:r>
        <w:rPr>
          <w:rStyle w:val="WW8Num2z0"/>
          <w:rFonts w:ascii="Verdana" w:hAnsi="Verdana"/>
          <w:color w:val="000000"/>
          <w:sz w:val="15"/>
          <w:szCs w:val="15"/>
        </w:rPr>
        <w:t> </w:t>
      </w:r>
      <w:r>
        <w:rPr>
          <w:rStyle w:val="WW8Num3z0"/>
          <w:rFonts w:ascii="Verdana" w:hAnsi="Verdana"/>
          <w:color w:val="4682B4"/>
          <w:sz w:val="15"/>
          <w:szCs w:val="15"/>
        </w:rPr>
        <w:t>эмпатии</w:t>
      </w:r>
      <w:r>
        <w:rPr>
          <w:rStyle w:val="WW8Num2z0"/>
          <w:rFonts w:ascii="Verdana" w:hAnsi="Verdana"/>
          <w:color w:val="000000"/>
          <w:sz w:val="15"/>
          <w:szCs w:val="15"/>
        </w:rPr>
        <w:t> </w:t>
      </w:r>
      <w:r>
        <w:rPr>
          <w:rFonts w:ascii="Verdana" w:hAnsi="Verdana"/>
          <w:color w:val="000000"/>
          <w:sz w:val="15"/>
          <w:szCs w:val="15"/>
        </w:rPr>
        <w:t>// Групповая психотерапия при неврозах и психозах.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1975. - С.11-19.</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Болбас</w:t>
      </w:r>
      <w:r>
        <w:rPr>
          <w:rStyle w:val="WW8Num2z0"/>
          <w:rFonts w:ascii="Verdana" w:hAnsi="Verdana"/>
          <w:color w:val="000000"/>
          <w:sz w:val="15"/>
          <w:szCs w:val="15"/>
        </w:rPr>
        <w:t> </w:t>
      </w:r>
      <w:r>
        <w:rPr>
          <w:rFonts w:ascii="Verdana" w:hAnsi="Verdana"/>
          <w:color w:val="000000"/>
          <w:sz w:val="15"/>
          <w:szCs w:val="15"/>
        </w:rPr>
        <w:t>В.С. Этико-педагогический потенциал наследия Ф.Скорины // Педагогика. 2002. - № 3. - С. 70-73.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Смыслы и стратегии личностно-ориентированного воспитния // Педагогика. 2001. - № 1. - С. 17-24.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Бондаревская,</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C.B. Педагогика. -Рн / Д: Учитель, 1999. -560с.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 М. Эмоциональные особенности формирования личности в детстве: норма и отклонение. М: Педагогика, 1990. - 247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Костелова Л.Д. Развитие теории и методики воспитания у детей</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качеств и взаимоотношений в российской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50-60 годов // Ярославский педагогический вестник. 2000. - № 2. -С. 80-85.</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Островская Л.Ф. Воспитатель и дети. М: Ювента, 2001. -176с.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Вагенас Элиос. Влияние стиля общения на агрессивное поведение дошкольников // Проблемы дошкольного образования: материалы научной конференции. М: МПГУ, 1994. -С. 152-156.</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Вартанян</w:t>
      </w:r>
      <w:r>
        <w:rPr>
          <w:rStyle w:val="WW8Num2z0"/>
          <w:rFonts w:ascii="Verdana" w:hAnsi="Verdana"/>
          <w:color w:val="000000"/>
          <w:sz w:val="15"/>
          <w:szCs w:val="15"/>
        </w:rPr>
        <w:t> </w:t>
      </w:r>
      <w:r>
        <w:rPr>
          <w:rFonts w:ascii="Verdana" w:hAnsi="Verdana"/>
          <w:color w:val="000000"/>
          <w:sz w:val="15"/>
          <w:szCs w:val="15"/>
        </w:rPr>
        <w:t>Г. А., Петров Е. С. Эмоции и поведение. JL: Наука, 1989.144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Васильцова</w:t>
      </w:r>
      <w:r>
        <w:rPr>
          <w:rStyle w:val="WW8Num2z0"/>
          <w:rFonts w:ascii="Verdana" w:hAnsi="Verdana"/>
          <w:color w:val="000000"/>
          <w:sz w:val="15"/>
          <w:szCs w:val="15"/>
        </w:rPr>
        <w:t> </w:t>
      </w:r>
      <w:r>
        <w:rPr>
          <w:rFonts w:ascii="Verdana" w:hAnsi="Verdana"/>
          <w:color w:val="000000"/>
          <w:sz w:val="15"/>
          <w:szCs w:val="15"/>
        </w:rPr>
        <w:t>З.П. Мудрые заповеди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 Хабаровск: ХГПИ, 1989.-175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Введение в педагогическую деятельность / Под ред. A.C.</w:t>
      </w:r>
      <w:r>
        <w:rPr>
          <w:rStyle w:val="WW8Num2z0"/>
          <w:rFonts w:ascii="Verdana" w:hAnsi="Verdana"/>
          <w:color w:val="000000"/>
          <w:sz w:val="15"/>
          <w:szCs w:val="15"/>
        </w:rPr>
        <w:t> </w:t>
      </w:r>
      <w:r>
        <w:rPr>
          <w:rStyle w:val="WW8Num3z0"/>
          <w:rFonts w:ascii="Verdana" w:hAnsi="Verdana"/>
          <w:color w:val="4682B4"/>
          <w:sz w:val="15"/>
          <w:szCs w:val="15"/>
        </w:rPr>
        <w:t>Роботова</w:t>
      </w:r>
      <w:r>
        <w:rPr>
          <w:rFonts w:ascii="Verdana" w:hAnsi="Verdana"/>
          <w:color w:val="000000"/>
          <w:sz w:val="15"/>
          <w:szCs w:val="15"/>
        </w:rPr>
        <w:t>, Т.В. Леонтьева и др. М: Академия, 2000. - 208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33. Вдовкина С. Юмор как средство борьбы с дурными привычками детей // Дошкольное воспитание. 2001. - № </w:t>
      </w:r>
      <w:r>
        <w:rPr>
          <w:rFonts w:ascii="Verdana" w:hAnsi="Verdana"/>
          <w:color w:val="000000"/>
          <w:sz w:val="15"/>
          <w:szCs w:val="15"/>
        </w:rPr>
        <w:lastRenderedPageBreak/>
        <w:t>5. - С. 24-28.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Веденина</w:t>
      </w:r>
      <w:r>
        <w:rPr>
          <w:rStyle w:val="WW8Num2z0"/>
          <w:rFonts w:ascii="Verdana" w:hAnsi="Verdana"/>
          <w:color w:val="000000"/>
          <w:sz w:val="15"/>
          <w:szCs w:val="15"/>
        </w:rPr>
        <w:t> </w:t>
      </w:r>
      <w:r>
        <w:rPr>
          <w:rFonts w:ascii="Verdana" w:hAnsi="Verdana"/>
          <w:color w:val="000000"/>
          <w:sz w:val="15"/>
          <w:szCs w:val="15"/>
        </w:rPr>
        <w:t>В.П. Подготовка учителя к творческой деятельности в процессе изучения естественно-меатематических</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в педагогическом колледже. М: МПГУ, 2000. - 16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Войтова</w:t>
      </w:r>
      <w:r>
        <w:rPr>
          <w:rStyle w:val="WW8Num2z0"/>
          <w:rFonts w:ascii="Verdana" w:hAnsi="Verdana"/>
          <w:color w:val="000000"/>
          <w:sz w:val="15"/>
          <w:szCs w:val="15"/>
        </w:rPr>
        <w:t> </w:t>
      </w:r>
      <w:r>
        <w:rPr>
          <w:rFonts w:ascii="Verdana" w:hAnsi="Verdana"/>
          <w:color w:val="000000"/>
          <w:sz w:val="15"/>
          <w:szCs w:val="15"/>
        </w:rPr>
        <w:t>С.А. Социальная культура и роль образования в ее формировании. Сибирь:</w:t>
      </w:r>
      <w:r>
        <w:rPr>
          <w:rStyle w:val="WW8Num2z0"/>
          <w:rFonts w:ascii="Verdana" w:hAnsi="Verdana"/>
          <w:color w:val="000000"/>
          <w:sz w:val="15"/>
          <w:szCs w:val="15"/>
        </w:rPr>
        <w:t> </w:t>
      </w:r>
      <w:r>
        <w:rPr>
          <w:rStyle w:val="WW8Num3z0"/>
          <w:rFonts w:ascii="Verdana" w:hAnsi="Verdana"/>
          <w:color w:val="4682B4"/>
          <w:sz w:val="15"/>
          <w:szCs w:val="15"/>
        </w:rPr>
        <w:t>СИУ</w:t>
      </w:r>
      <w:r>
        <w:rPr>
          <w:rFonts w:ascii="Verdana" w:hAnsi="Verdana"/>
          <w:color w:val="000000"/>
          <w:sz w:val="15"/>
          <w:szCs w:val="15"/>
        </w:rPr>
        <w:t>, 1997. - 16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Воробьева М.В,</w:t>
      </w:r>
      <w:r>
        <w:rPr>
          <w:rStyle w:val="WW8Num2z0"/>
          <w:rFonts w:ascii="Verdana" w:hAnsi="Verdana"/>
          <w:color w:val="000000"/>
          <w:sz w:val="15"/>
          <w:szCs w:val="15"/>
        </w:rPr>
        <w:t> </w:t>
      </w:r>
      <w:r>
        <w:rPr>
          <w:rStyle w:val="WW8Num3z0"/>
          <w:rFonts w:ascii="Verdana" w:hAnsi="Verdana"/>
          <w:color w:val="4682B4"/>
          <w:sz w:val="15"/>
          <w:szCs w:val="15"/>
        </w:rPr>
        <w:t>Макеева</w:t>
      </w:r>
      <w:r>
        <w:rPr>
          <w:rStyle w:val="WW8Num2z0"/>
          <w:rFonts w:ascii="Verdana" w:hAnsi="Verdana"/>
          <w:color w:val="000000"/>
          <w:sz w:val="15"/>
          <w:szCs w:val="15"/>
        </w:rPr>
        <w:t> </w:t>
      </w:r>
      <w:r>
        <w:rPr>
          <w:rFonts w:ascii="Verdana" w:hAnsi="Verdana"/>
          <w:color w:val="000000"/>
          <w:sz w:val="15"/>
          <w:szCs w:val="15"/>
        </w:rPr>
        <w:t>Т.А. Формирование положительных взаимоотношений у детей в</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группе // Проблемы дошкольного образования: материалы научной конференции. -М: МПГУ, 1994. С. 87-90.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H.A. Творческая лаборатория как один из путей формирования профессиональной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студентов педагогического колледжа</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Педагогическое мастерство: современный взгляд. М: МПГУ, 2002. — С. 62-64.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Воспитание нравственных чувств у старших дошкольников / Под. ред. A.M. Виноградовой. М: Просвещение, 1989. - 96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Выговская</w:t>
      </w:r>
      <w:r>
        <w:rPr>
          <w:rStyle w:val="WW8Num2z0"/>
          <w:rFonts w:ascii="Verdana" w:hAnsi="Verdana"/>
          <w:color w:val="000000"/>
          <w:sz w:val="15"/>
          <w:szCs w:val="15"/>
        </w:rPr>
        <w:t> </w:t>
      </w:r>
      <w:r>
        <w:rPr>
          <w:rFonts w:ascii="Verdana" w:hAnsi="Verdana"/>
          <w:color w:val="000000"/>
          <w:sz w:val="15"/>
          <w:szCs w:val="15"/>
        </w:rPr>
        <w:t>Л.П. Особенности эмпатических отношений</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 Психологическая наука: проблемы и перспективы. — Киев:</w:t>
      </w:r>
      <w:r>
        <w:rPr>
          <w:rStyle w:val="WW8Num2z0"/>
          <w:rFonts w:ascii="Verdana" w:hAnsi="Verdana"/>
          <w:color w:val="000000"/>
          <w:sz w:val="15"/>
          <w:szCs w:val="15"/>
        </w:rPr>
        <w:t> </w:t>
      </w:r>
      <w:r>
        <w:rPr>
          <w:rStyle w:val="WW8Num3z0"/>
          <w:rFonts w:ascii="Verdana" w:hAnsi="Verdana"/>
          <w:color w:val="4682B4"/>
          <w:sz w:val="15"/>
          <w:szCs w:val="15"/>
        </w:rPr>
        <w:t>КГПУ</w:t>
      </w:r>
      <w:r>
        <w:rPr>
          <w:rFonts w:ascii="Verdana" w:hAnsi="Verdana"/>
          <w:color w:val="000000"/>
          <w:sz w:val="15"/>
          <w:szCs w:val="15"/>
        </w:rPr>
        <w:t>, 2001.-С. 39-40.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 С. Эмоции и их развитие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Собр. соч.: В 6т. М.: Педагогика, 1982. - Т. 2. - С. 416-436.</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Выражемская</w:t>
      </w:r>
      <w:r>
        <w:rPr>
          <w:rStyle w:val="WW8Num2z0"/>
          <w:rFonts w:ascii="Verdana" w:hAnsi="Verdana"/>
          <w:color w:val="000000"/>
          <w:sz w:val="15"/>
          <w:szCs w:val="15"/>
        </w:rPr>
        <w:t> </w:t>
      </w:r>
      <w:r>
        <w:rPr>
          <w:rFonts w:ascii="Verdana" w:hAnsi="Verdana"/>
          <w:color w:val="000000"/>
          <w:sz w:val="15"/>
          <w:szCs w:val="15"/>
        </w:rPr>
        <w:t>А.И. Влияние социальных установок учителя на межличностные отношения участников педагогического взаимодействия. — М:</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1995.- 16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Вялова</w:t>
      </w:r>
      <w:r>
        <w:rPr>
          <w:rStyle w:val="WW8Num2z0"/>
          <w:rFonts w:ascii="Verdana" w:hAnsi="Verdana"/>
          <w:color w:val="000000"/>
          <w:sz w:val="15"/>
          <w:szCs w:val="15"/>
        </w:rPr>
        <w:t> </w:t>
      </w:r>
      <w:r>
        <w:rPr>
          <w:rFonts w:ascii="Verdana" w:hAnsi="Verdana"/>
          <w:color w:val="000000"/>
          <w:sz w:val="15"/>
          <w:szCs w:val="15"/>
        </w:rPr>
        <w:t>Г.П. Детство ценности культуры. -Рн / Д :</w:t>
      </w:r>
      <w:r>
        <w:rPr>
          <w:rStyle w:val="WW8Num2z0"/>
          <w:rFonts w:ascii="Verdana" w:hAnsi="Verdana"/>
          <w:color w:val="000000"/>
          <w:sz w:val="15"/>
          <w:szCs w:val="15"/>
        </w:rPr>
        <w:t> </w:t>
      </w:r>
      <w:r>
        <w:rPr>
          <w:rStyle w:val="WW8Num3z0"/>
          <w:rFonts w:ascii="Verdana" w:hAnsi="Verdana"/>
          <w:color w:val="4682B4"/>
          <w:sz w:val="15"/>
          <w:szCs w:val="15"/>
        </w:rPr>
        <w:t>РГУ</w:t>
      </w:r>
      <w:r>
        <w:rPr>
          <w:rFonts w:ascii="Verdana" w:hAnsi="Verdana"/>
          <w:color w:val="000000"/>
          <w:sz w:val="15"/>
          <w:szCs w:val="15"/>
        </w:rPr>
        <w:t>, 1995.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Гагаев</w:t>
      </w:r>
      <w:r>
        <w:rPr>
          <w:rStyle w:val="WW8Num2z0"/>
          <w:rFonts w:ascii="Verdana" w:hAnsi="Verdana"/>
          <w:color w:val="000000"/>
          <w:sz w:val="15"/>
          <w:szCs w:val="15"/>
        </w:rPr>
        <w:t> </w:t>
      </w:r>
      <w:r>
        <w:rPr>
          <w:rFonts w:ascii="Verdana" w:hAnsi="Verdana"/>
          <w:color w:val="000000"/>
          <w:sz w:val="15"/>
          <w:szCs w:val="15"/>
        </w:rPr>
        <w:t>A.A., H.A. Русская душа. Пенза:</w:t>
      </w:r>
      <w:r>
        <w:rPr>
          <w:rStyle w:val="WW8Num2z0"/>
          <w:rFonts w:ascii="Verdana" w:hAnsi="Verdana"/>
          <w:color w:val="000000"/>
          <w:sz w:val="15"/>
          <w:szCs w:val="15"/>
        </w:rPr>
        <w:t> </w:t>
      </w:r>
      <w:r>
        <w:rPr>
          <w:rStyle w:val="WW8Num3z0"/>
          <w:rFonts w:ascii="Verdana" w:hAnsi="Verdana"/>
          <w:color w:val="4682B4"/>
          <w:sz w:val="15"/>
          <w:szCs w:val="15"/>
        </w:rPr>
        <w:t>ИПК</w:t>
      </w:r>
      <w:r>
        <w:rPr>
          <w:rStyle w:val="WW8Num2z0"/>
          <w:rFonts w:ascii="Verdana" w:hAnsi="Verdana"/>
          <w:color w:val="000000"/>
          <w:sz w:val="15"/>
          <w:szCs w:val="15"/>
        </w:rPr>
        <w:t> </w:t>
      </w:r>
      <w:r>
        <w:rPr>
          <w:rFonts w:ascii="Verdana" w:hAnsi="Verdana"/>
          <w:color w:val="000000"/>
          <w:sz w:val="15"/>
          <w:szCs w:val="15"/>
        </w:rPr>
        <w:t>и ПРО, 1996. - 193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Газина О. Профессиональная</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к эколого-педагогической работе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 Дошкольное воспитание. 2001. - № 7. - С. 86-90.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Галузяк В.М.,</w:t>
      </w:r>
      <w:r>
        <w:rPr>
          <w:rStyle w:val="WW8Num2z0"/>
          <w:rFonts w:ascii="Verdana" w:hAnsi="Verdana"/>
          <w:color w:val="000000"/>
          <w:sz w:val="15"/>
          <w:szCs w:val="15"/>
        </w:rPr>
        <w:t> </w:t>
      </w:r>
      <w:r>
        <w:rPr>
          <w:rStyle w:val="WW8Num3z0"/>
          <w:rFonts w:ascii="Verdana" w:hAnsi="Verdana"/>
          <w:color w:val="4682B4"/>
          <w:sz w:val="15"/>
          <w:szCs w:val="15"/>
        </w:rPr>
        <w:t>Сметанский</w:t>
      </w:r>
      <w:r>
        <w:rPr>
          <w:rStyle w:val="WW8Num2z0"/>
          <w:rFonts w:ascii="Verdana" w:hAnsi="Verdana"/>
          <w:color w:val="000000"/>
          <w:sz w:val="15"/>
          <w:szCs w:val="15"/>
        </w:rPr>
        <w:t> </w:t>
      </w:r>
      <w:r>
        <w:rPr>
          <w:rFonts w:ascii="Verdana" w:hAnsi="Verdana"/>
          <w:color w:val="000000"/>
          <w:sz w:val="15"/>
          <w:szCs w:val="15"/>
        </w:rPr>
        <w:t>Н.И. Две личности две парадигмы воспитания // Педагогика. - 2002. - № 3. - С. 83-87.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Style w:val="WW8Num2z0"/>
          <w:rFonts w:ascii="Verdana" w:hAnsi="Verdana"/>
          <w:color w:val="000000"/>
          <w:sz w:val="15"/>
          <w:szCs w:val="15"/>
        </w:rPr>
        <w:t> </w:t>
      </w:r>
      <w:r>
        <w:rPr>
          <w:rFonts w:ascii="Verdana" w:hAnsi="Verdana"/>
          <w:color w:val="000000"/>
          <w:sz w:val="15"/>
          <w:szCs w:val="15"/>
        </w:rPr>
        <w:t>Т. Д., Карягина Е. Н. Феномен конгруэнтной эмпатии // Вопросы психологии. 1993. - №4. - С. 64-69.</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Style w:val="WW8Num2z0"/>
          <w:rFonts w:ascii="Verdana" w:hAnsi="Verdana"/>
          <w:color w:val="000000"/>
          <w:sz w:val="15"/>
          <w:szCs w:val="15"/>
        </w:rPr>
        <w:t> </w:t>
      </w:r>
      <w:r>
        <w:rPr>
          <w:rFonts w:ascii="Verdana" w:hAnsi="Verdana"/>
          <w:color w:val="000000"/>
          <w:sz w:val="15"/>
          <w:szCs w:val="15"/>
        </w:rPr>
        <w:t>Ю.Б. Общаться с ребенком. Как? М: ЧеРо, 2000. -240с.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Гладкова</w:t>
      </w:r>
      <w:r>
        <w:rPr>
          <w:rStyle w:val="WW8Num2z0"/>
          <w:rFonts w:ascii="Verdana" w:hAnsi="Verdana"/>
          <w:color w:val="000000"/>
          <w:sz w:val="15"/>
          <w:szCs w:val="15"/>
        </w:rPr>
        <w:t> </w:t>
      </w:r>
      <w:r>
        <w:rPr>
          <w:rFonts w:ascii="Verdana" w:hAnsi="Verdana"/>
          <w:color w:val="000000"/>
          <w:sz w:val="15"/>
          <w:szCs w:val="15"/>
        </w:rPr>
        <w:t>Е.В. Формирование личности воспитателя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в процессе профессиональной подготовки. Л:</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1991. - С 11-22.</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Голдаева Г. Педагогика переживания // Дошкольное воспитание. -2001.-№6.-С. 95-97.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Гомелаури</w:t>
      </w:r>
      <w:r>
        <w:rPr>
          <w:rStyle w:val="WW8Num2z0"/>
          <w:rFonts w:ascii="Verdana" w:hAnsi="Verdana"/>
          <w:color w:val="000000"/>
          <w:sz w:val="15"/>
          <w:szCs w:val="15"/>
        </w:rPr>
        <w:t> </w:t>
      </w:r>
      <w:r>
        <w:rPr>
          <w:rFonts w:ascii="Verdana" w:hAnsi="Verdana"/>
          <w:color w:val="000000"/>
          <w:sz w:val="15"/>
          <w:szCs w:val="15"/>
        </w:rPr>
        <w:t>Б.М. Аккредитация институтов высшего образования // Педагогика. 2000. - № 10. - С. 26.</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Государственный образовательный стандарт среднего профессионального образования. М: ИПРСПО, 2002. - 72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Грехнев</w:t>
      </w:r>
      <w:r>
        <w:rPr>
          <w:rStyle w:val="WW8Num2z0"/>
          <w:rFonts w:ascii="Verdana" w:hAnsi="Verdana"/>
          <w:color w:val="000000"/>
          <w:sz w:val="15"/>
          <w:szCs w:val="15"/>
        </w:rPr>
        <w:t> </w:t>
      </w:r>
      <w:r>
        <w:rPr>
          <w:rFonts w:ascii="Verdana" w:hAnsi="Verdana"/>
          <w:color w:val="000000"/>
          <w:sz w:val="15"/>
          <w:szCs w:val="15"/>
        </w:rPr>
        <w:t>B.C. Культура педагогического общения. М: Просвещение, 1990.- 144с.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Г.Н. Основы конструктивного общения.</w:t>
      </w:r>
      <w:r>
        <w:rPr>
          <w:rStyle w:val="WW8Num2z0"/>
          <w:rFonts w:ascii="Verdana" w:hAnsi="Verdana"/>
          <w:color w:val="000000"/>
          <w:sz w:val="15"/>
          <w:szCs w:val="15"/>
        </w:rPr>
        <w:t> </w:t>
      </w:r>
      <w:r>
        <w:rPr>
          <w:rStyle w:val="WW8Num3z0"/>
          <w:rFonts w:ascii="Verdana" w:hAnsi="Verdana"/>
          <w:color w:val="4682B4"/>
          <w:sz w:val="15"/>
          <w:szCs w:val="15"/>
        </w:rPr>
        <w:t>Практикум</w:t>
      </w:r>
      <w:r>
        <w:rPr>
          <w:rFonts w:ascii="Verdana" w:hAnsi="Verdana"/>
          <w:color w:val="000000"/>
          <w:sz w:val="15"/>
          <w:szCs w:val="15"/>
        </w:rPr>
        <w:t>. М: Совершенство, 1997. - 116с.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Гришина</w:t>
      </w:r>
      <w:r>
        <w:rPr>
          <w:rStyle w:val="WW8Num2z0"/>
          <w:rFonts w:ascii="Verdana" w:hAnsi="Verdana"/>
          <w:color w:val="000000"/>
          <w:sz w:val="15"/>
          <w:szCs w:val="15"/>
        </w:rPr>
        <w:t> </w:t>
      </w:r>
      <w:r>
        <w:rPr>
          <w:rFonts w:ascii="Verdana" w:hAnsi="Verdana"/>
          <w:color w:val="000000"/>
          <w:sz w:val="15"/>
          <w:szCs w:val="15"/>
        </w:rPr>
        <w:t>Г.Н. Реализация идей народной педагогики в определении нравственных ценностей</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педагога // Нравственное воспитание на современном этапе: Материалы конференции. М:</w:t>
      </w:r>
      <w:r>
        <w:rPr>
          <w:rStyle w:val="WW8Num2z0"/>
          <w:rFonts w:ascii="Verdana" w:hAnsi="Verdana"/>
          <w:color w:val="000000"/>
          <w:sz w:val="15"/>
          <w:szCs w:val="15"/>
        </w:rPr>
        <w:t> </w:t>
      </w:r>
      <w:r>
        <w:rPr>
          <w:rStyle w:val="WW8Num3z0"/>
          <w:rFonts w:ascii="Verdana" w:hAnsi="Verdana"/>
          <w:color w:val="4682B4"/>
          <w:sz w:val="15"/>
          <w:szCs w:val="15"/>
        </w:rPr>
        <w:t>МГПУ</w:t>
      </w:r>
      <w:r>
        <w:rPr>
          <w:rFonts w:ascii="Verdana" w:hAnsi="Verdana"/>
          <w:color w:val="000000"/>
          <w:sz w:val="15"/>
          <w:szCs w:val="15"/>
        </w:rPr>
        <w:t>, 2001. -С. 218-220.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Гузева</w:t>
      </w:r>
      <w:r>
        <w:rPr>
          <w:rStyle w:val="WW8Num2z0"/>
          <w:rFonts w:ascii="Verdana" w:hAnsi="Verdana"/>
          <w:color w:val="000000"/>
          <w:sz w:val="15"/>
          <w:szCs w:val="15"/>
        </w:rPr>
        <w:t> </w:t>
      </w:r>
      <w:r>
        <w:rPr>
          <w:rFonts w:ascii="Verdana" w:hAnsi="Verdana"/>
          <w:color w:val="000000"/>
          <w:sz w:val="15"/>
          <w:szCs w:val="15"/>
        </w:rPr>
        <w:t>Н.Ю. Современные подходы к изучению личности учителя как профессионала // Антропологические основания образования. Оренбург:</w:t>
      </w:r>
      <w:r>
        <w:rPr>
          <w:rStyle w:val="WW8Num2z0"/>
          <w:rFonts w:ascii="Verdana" w:hAnsi="Verdana"/>
          <w:color w:val="000000"/>
          <w:sz w:val="15"/>
          <w:szCs w:val="15"/>
        </w:rPr>
        <w:t> </w:t>
      </w:r>
      <w:r>
        <w:rPr>
          <w:rStyle w:val="WW8Num3z0"/>
          <w:rFonts w:ascii="Verdana" w:hAnsi="Verdana"/>
          <w:color w:val="4682B4"/>
          <w:sz w:val="15"/>
          <w:szCs w:val="15"/>
        </w:rPr>
        <w:t>ОГПУ</w:t>
      </w:r>
      <w:r>
        <w:rPr>
          <w:rFonts w:ascii="Verdana" w:hAnsi="Verdana"/>
          <w:color w:val="000000"/>
          <w:sz w:val="15"/>
          <w:szCs w:val="15"/>
        </w:rPr>
        <w:t>, 1998.-С. 104-113.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воспитательные системы вчера и сегодня / Сост. Е.И. Соколова. -М: Педагогическое общество, 1998. 197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Гурова</w:t>
      </w:r>
      <w:r>
        <w:rPr>
          <w:rStyle w:val="WW8Num2z0"/>
          <w:rFonts w:ascii="Verdana" w:hAnsi="Verdana"/>
          <w:color w:val="000000"/>
          <w:sz w:val="15"/>
          <w:szCs w:val="15"/>
        </w:rPr>
        <w:t> </w:t>
      </w:r>
      <w:r>
        <w:rPr>
          <w:rFonts w:ascii="Verdana" w:hAnsi="Verdana"/>
          <w:color w:val="000000"/>
          <w:sz w:val="15"/>
          <w:szCs w:val="15"/>
        </w:rPr>
        <w:t>Р.Г. Современная молодежь: социальные ценности и</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ориентации // Педагогика. 2000. - № 10. - С. 32-38.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Даренко</w:t>
      </w:r>
      <w:r>
        <w:rPr>
          <w:rStyle w:val="WW8Num2z0"/>
          <w:rFonts w:ascii="Verdana" w:hAnsi="Verdana"/>
          <w:color w:val="000000"/>
          <w:sz w:val="15"/>
          <w:szCs w:val="15"/>
        </w:rPr>
        <w:t> </w:t>
      </w:r>
      <w:r>
        <w:rPr>
          <w:rFonts w:ascii="Verdana" w:hAnsi="Verdana"/>
          <w:color w:val="000000"/>
          <w:sz w:val="15"/>
          <w:szCs w:val="15"/>
        </w:rPr>
        <w:t>Е.И. Азбука этикета. М: Тула, 1996. - 275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Двухступенчатая подготовка педагогических кадров в системе «Педагогический</w:t>
      </w:r>
      <w:r>
        <w:rPr>
          <w:rStyle w:val="WW8Num2z0"/>
          <w:rFonts w:ascii="Verdana" w:hAnsi="Verdana"/>
          <w:color w:val="000000"/>
          <w:sz w:val="15"/>
          <w:szCs w:val="15"/>
        </w:rPr>
        <w:t> </w:t>
      </w:r>
      <w:r>
        <w:rPr>
          <w:rStyle w:val="WW8Num3z0"/>
          <w:rFonts w:ascii="Verdana" w:hAnsi="Verdana"/>
          <w:color w:val="4682B4"/>
          <w:sz w:val="15"/>
          <w:szCs w:val="15"/>
        </w:rPr>
        <w:t>колледж</w:t>
      </w:r>
      <w:r>
        <w:rPr>
          <w:rStyle w:val="WW8Num2z0"/>
          <w:rFonts w:ascii="Verdana" w:hAnsi="Verdana"/>
          <w:color w:val="000000"/>
          <w:sz w:val="15"/>
          <w:szCs w:val="15"/>
        </w:rPr>
        <w:t> </w:t>
      </w:r>
      <w:r>
        <w:rPr>
          <w:rFonts w:ascii="Verdana" w:hAnsi="Verdana"/>
          <w:color w:val="000000"/>
          <w:sz w:val="15"/>
          <w:szCs w:val="15"/>
        </w:rPr>
        <w:t>Университет»: опыт, проблемы, перспективы. - М:</w:t>
      </w:r>
      <w:r>
        <w:rPr>
          <w:rStyle w:val="WW8Num2z0"/>
          <w:rFonts w:ascii="Verdana" w:hAnsi="Verdana"/>
          <w:color w:val="000000"/>
          <w:sz w:val="15"/>
          <w:szCs w:val="15"/>
        </w:rPr>
        <w:t> </w:t>
      </w:r>
      <w:r>
        <w:rPr>
          <w:rStyle w:val="WW8Num3z0"/>
          <w:rFonts w:ascii="Verdana" w:hAnsi="Verdana"/>
          <w:color w:val="4682B4"/>
          <w:sz w:val="15"/>
          <w:szCs w:val="15"/>
        </w:rPr>
        <w:t>МИПКРО</w:t>
      </w:r>
      <w:r>
        <w:rPr>
          <w:rFonts w:ascii="Verdana" w:hAnsi="Verdana"/>
          <w:color w:val="000000"/>
          <w:sz w:val="15"/>
          <w:szCs w:val="15"/>
        </w:rPr>
        <w:t>, 2002.-241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Дементьева</w:t>
      </w:r>
      <w:r>
        <w:rPr>
          <w:rStyle w:val="WW8Num2z0"/>
          <w:rFonts w:ascii="Verdana" w:hAnsi="Verdana"/>
          <w:color w:val="000000"/>
          <w:sz w:val="15"/>
          <w:szCs w:val="15"/>
        </w:rPr>
        <w:t> </w:t>
      </w:r>
      <w:r>
        <w:rPr>
          <w:rFonts w:ascii="Verdana" w:hAnsi="Verdana"/>
          <w:color w:val="000000"/>
          <w:sz w:val="15"/>
          <w:szCs w:val="15"/>
        </w:rPr>
        <w:t>И.С. Веселая книга в воспитании чувства юмора и поведения детей старшего дошкольного возраста.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1973. - 118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Дикарева</w:t>
      </w:r>
      <w:r>
        <w:rPr>
          <w:rStyle w:val="WW8Num2z0"/>
          <w:rFonts w:ascii="Verdana" w:hAnsi="Verdana"/>
          <w:color w:val="000000"/>
          <w:sz w:val="15"/>
          <w:szCs w:val="15"/>
        </w:rPr>
        <w:t> </w:t>
      </w:r>
      <w:r>
        <w:rPr>
          <w:rFonts w:ascii="Verdana" w:hAnsi="Verdana"/>
          <w:color w:val="000000"/>
          <w:sz w:val="15"/>
          <w:szCs w:val="15"/>
        </w:rPr>
        <w:t>A.B. Развитие прогрессивных идей</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в русской педагогике второй половины XVIII века. Минск, 1983. - 94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Днепрова</w:t>
      </w:r>
      <w:r>
        <w:rPr>
          <w:rStyle w:val="WW8Num2z0"/>
          <w:rFonts w:ascii="Verdana" w:hAnsi="Verdana"/>
          <w:color w:val="000000"/>
          <w:sz w:val="15"/>
          <w:szCs w:val="15"/>
        </w:rPr>
        <w:t> </w:t>
      </w:r>
      <w:r>
        <w:rPr>
          <w:rFonts w:ascii="Verdana" w:hAnsi="Verdana"/>
          <w:color w:val="000000"/>
          <w:sz w:val="15"/>
          <w:szCs w:val="15"/>
        </w:rPr>
        <w:t>Т.П. Гуманизация нравственного воспитания на рациональной основе // Гуманизация образования / Под ред. И.А. Зимней. Набережные челны: ИЦПКПС, 1996. - С. 31-38.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Долотказина</w:t>
      </w:r>
      <w:r>
        <w:rPr>
          <w:rStyle w:val="WW8Num2z0"/>
          <w:rFonts w:ascii="Verdana" w:hAnsi="Verdana"/>
          <w:color w:val="000000"/>
          <w:sz w:val="15"/>
          <w:szCs w:val="15"/>
        </w:rPr>
        <w:t> </w:t>
      </w:r>
      <w:r>
        <w:rPr>
          <w:rFonts w:ascii="Verdana" w:hAnsi="Verdana"/>
          <w:color w:val="000000"/>
          <w:sz w:val="15"/>
          <w:szCs w:val="15"/>
        </w:rPr>
        <w:t>Э.Н. Некоторые аспекты коррекции эмоционального развития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 Проблемы дошкольного образования 21 века. -М: МПГУ, 2000. С. 194-197.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Дорожкин</w:t>
      </w:r>
      <w:r>
        <w:rPr>
          <w:rStyle w:val="WW8Num2z0"/>
          <w:rFonts w:ascii="Verdana" w:hAnsi="Verdana"/>
          <w:color w:val="000000"/>
          <w:sz w:val="15"/>
          <w:szCs w:val="15"/>
        </w:rPr>
        <w:t> </w:t>
      </w:r>
      <w:r>
        <w:rPr>
          <w:rFonts w:ascii="Verdana" w:hAnsi="Verdana"/>
          <w:color w:val="000000"/>
          <w:sz w:val="15"/>
          <w:szCs w:val="15"/>
        </w:rPr>
        <w:t>Ю.Н. Студенческая молодежь современной России: социальный статус, жизненные ориентации, взгляд в</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Уфа: УГНТУ, 1997.- 164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Т. Защита прав и достоинства маленького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Дошкольное воспитание 2000. - № 9. - С. 58-61.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Дорфман</w:t>
      </w:r>
      <w:r>
        <w:rPr>
          <w:rStyle w:val="WW8Num2z0"/>
          <w:rFonts w:ascii="Verdana" w:hAnsi="Verdana"/>
          <w:color w:val="000000"/>
          <w:sz w:val="15"/>
          <w:szCs w:val="15"/>
        </w:rPr>
        <w:t> </w:t>
      </w:r>
      <w:r>
        <w:rPr>
          <w:rFonts w:ascii="Verdana" w:hAnsi="Verdana"/>
          <w:color w:val="000000"/>
          <w:sz w:val="15"/>
          <w:szCs w:val="15"/>
        </w:rPr>
        <w:t>Я. Я. Индивидуальный эмоциональный стиль // Вопросы психологии. 1989. - №5. - С. 88-95.</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Дружные</w:t>
      </w:r>
      <w:r>
        <w:rPr>
          <w:rStyle w:val="WW8Num2z0"/>
          <w:rFonts w:ascii="Verdana" w:hAnsi="Verdana"/>
          <w:color w:val="000000"/>
          <w:sz w:val="15"/>
          <w:szCs w:val="15"/>
        </w:rPr>
        <w:t> </w:t>
      </w:r>
      <w:r>
        <w:rPr>
          <w:rStyle w:val="WW8Num3z0"/>
          <w:rFonts w:ascii="Verdana" w:hAnsi="Verdana"/>
          <w:color w:val="4682B4"/>
          <w:sz w:val="15"/>
          <w:szCs w:val="15"/>
        </w:rPr>
        <w:t>ребята</w:t>
      </w:r>
      <w:r>
        <w:rPr>
          <w:rStyle w:val="WW8Num2z0"/>
          <w:rFonts w:ascii="Verdana" w:hAnsi="Verdana"/>
          <w:color w:val="000000"/>
          <w:sz w:val="15"/>
          <w:szCs w:val="15"/>
        </w:rPr>
        <w:t> </w:t>
      </w:r>
      <w:r>
        <w:rPr>
          <w:rFonts w:ascii="Verdana" w:hAnsi="Verdana"/>
          <w:color w:val="000000"/>
          <w:sz w:val="15"/>
          <w:szCs w:val="15"/>
        </w:rPr>
        <w:t>/ Под ред. P.C. Буре. М: МПГУ, 1997. - 95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Дурова</w:t>
      </w:r>
      <w:r>
        <w:rPr>
          <w:rStyle w:val="WW8Num2z0"/>
          <w:rFonts w:ascii="Verdana" w:hAnsi="Verdana"/>
          <w:color w:val="000000"/>
          <w:sz w:val="15"/>
          <w:szCs w:val="15"/>
        </w:rPr>
        <w:t> </w:t>
      </w:r>
      <w:r>
        <w:rPr>
          <w:rFonts w:ascii="Verdana" w:hAnsi="Verdana"/>
          <w:color w:val="000000"/>
          <w:sz w:val="15"/>
          <w:szCs w:val="15"/>
        </w:rPr>
        <w:t>Н.В. Очень важный разговор. М: Мозаика-синтез, 2000 -31с.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Дюпан Г. Развитие детской эмоциональности И Психология</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 М.: Интерпракс, 1995. - С. 47-49.</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Ежкова Н. Развитие эмоций в совместной с</w:t>
      </w:r>
      <w:r>
        <w:rPr>
          <w:rStyle w:val="WW8Num2z0"/>
          <w:rFonts w:ascii="Verdana" w:hAnsi="Verdana"/>
          <w:color w:val="000000"/>
          <w:sz w:val="15"/>
          <w:szCs w:val="15"/>
        </w:rPr>
        <w:t> </w:t>
      </w:r>
      <w:r>
        <w:rPr>
          <w:rStyle w:val="WW8Num3z0"/>
          <w:rFonts w:ascii="Verdana" w:hAnsi="Verdana"/>
          <w:color w:val="4682B4"/>
          <w:sz w:val="15"/>
          <w:szCs w:val="15"/>
        </w:rPr>
        <w:t>педагом</w:t>
      </w:r>
      <w:r>
        <w:rPr>
          <w:rStyle w:val="WW8Num2z0"/>
          <w:rFonts w:ascii="Verdana" w:hAnsi="Verdana"/>
          <w:color w:val="000000"/>
          <w:sz w:val="15"/>
          <w:szCs w:val="15"/>
        </w:rPr>
        <w:t> </w:t>
      </w:r>
      <w:r>
        <w:rPr>
          <w:rFonts w:ascii="Verdana" w:hAnsi="Verdana"/>
          <w:color w:val="000000"/>
          <w:sz w:val="15"/>
          <w:szCs w:val="15"/>
        </w:rPr>
        <w:t>деятельности // Дошкольное воспитание-2003. №1. - С 20-27.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Ермолаева М. Психологические методы развития</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общения и эмоциональных состояний дошкольников И Дошкольное воспитание. 1995. -№9.-С. 21-36.</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Ерофеева Т. Образовательная работа</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в условиях полипрограмности и</w:t>
      </w:r>
      <w:r>
        <w:rPr>
          <w:rStyle w:val="WW8Num2z0"/>
          <w:rFonts w:ascii="Verdana" w:hAnsi="Verdana"/>
          <w:color w:val="000000"/>
          <w:sz w:val="15"/>
          <w:szCs w:val="15"/>
        </w:rPr>
        <w:t> </w:t>
      </w:r>
      <w:r>
        <w:rPr>
          <w:rStyle w:val="WW8Num3z0"/>
          <w:rFonts w:ascii="Verdana" w:hAnsi="Verdana"/>
          <w:color w:val="4682B4"/>
          <w:sz w:val="15"/>
          <w:szCs w:val="15"/>
        </w:rPr>
        <w:t>вариативности</w:t>
      </w:r>
      <w:r>
        <w:rPr>
          <w:rStyle w:val="WW8Num2z0"/>
          <w:rFonts w:ascii="Verdana" w:hAnsi="Verdana"/>
          <w:color w:val="000000"/>
          <w:sz w:val="15"/>
          <w:szCs w:val="15"/>
        </w:rPr>
        <w:t> </w:t>
      </w:r>
      <w:r>
        <w:rPr>
          <w:rFonts w:ascii="Verdana" w:hAnsi="Verdana"/>
          <w:color w:val="000000"/>
          <w:sz w:val="15"/>
          <w:szCs w:val="15"/>
        </w:rPr>
        <w:t>// Дошкольное воспитание. 2000. -№ 7. - С. 78-82.</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Ершова</w:t>
      </w:r>
      <w:r>
        <w:rPr>
          <w:rStyle w:val="WW8Num2z0"/>
          <w:rFonts w:ascii="Verdana" w:hAnsi="Verdana"/>
          <w:color w:val="000000"/>
          <w:sz w:val="15"/>
          <w:szCs w:val="15"/>
        </w:rPr>
        <w:t> </w:t>
      </w:r>
      <w:r>
        <w:rPr>
          <w:rFonts w:ascii="Verdana" w:hAnsi="Verdana"/>
          <w:color w:val="000000"/>
          <w:sz w:val="15"/>
          <w:szCs w:val="15"/>
        </w:rPr>
        <w:t>А.П., Букатов В.М. Режиссура</w:t>
      </w:r>
      <w:r>
        <w:rPr>
          <w:rStyle w:val="WW8Num2z0"/>
          <w:rFonts w:ascii="Verdana" w:hAnsi="Verdana"/>
          <w:color w:val="000000"/>
          <w:sz w:val="15"/>
          <w:szCs w:val="15"/>
        </w:rPr>
        <w:t> </w:t>
      </w:r>
      <w:r>
        <w:rPr>
          <w:rStyle w:val="WW8Num3z0"/>
          <w:rFonts w:ascii="Verdana" w:hAnsi="Verdana"/>
          <w:color w:val="4682B4"/>
          <w:sz w:val="15"/>
          <w:szCs w:val="15"/>
        </w:rPr>
        <w:t>урока</w:t>
      </w:r>
      <w:r>
        <w:rPr>
          <w:rStyle w:val="WW8Num2z0"/>
          <w:rFonts w:ascii="Verdana" w:hAnsi="Verdana"/>
          <w:color w:val="000000"/>
          <w:sz w:val="15"/>
          <w:szCs w:val="15"/>
        </w:rPr>
        <w:t> </w:t>
      </w:r>
      <w:r>
        <w:rPr>
          <w:rFonts w:ascii="Verdana" w:hAnsi="Verdana"/>
          <w:color w:val="000000"/>
          <w:sz w:val="15"/>
          <w:szCs w:val="15"/>
        </w:rPr>
        <w:t>общения и поведения учителя. М: Флинта, 1998. - 232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Жаров А,</w:t>
      </w:r>
      <w:r>
        <w:rPr>
          <w:rStyle w:val="WW8Num2z0"/>
          <w:rFonts w:ascii="Verdana" w:hAnsi="Verdana"/>
          <w:color w:val="000000"/>
          <w:sz w:val="15"/>
          <w:szCs w:val="15"/>
        </w:rPr>
        <w:t> </w:t>
      </w:r>
      <w:r>
        <w:rPr>
          <w:rStyle w:val="WW8Num3z0"/>
          <w:rFonts w:ascii="Verdana" w:hAnsi="Verdana"/>
          <w:color w:val="4682B4"/>
          <w:sz w:val="15"/>
          <w:szCs w:val="15"/>
        </w:rPr>
        <w:t>Шашенкова</w:t>
      </w:r>
      <w:r>
        <w:rPr>
          <w:rStyle w:val="WW8Num2z0"/>
          <w:rFonts w:ascii="Verdana" w:hAnsi="Verdana"/>
          <w:color w:val="000000"/>
          <w:sz w:val="15"/>
          <w:szCs w:val="15"/>
        </w:rPr>
        <w:t> </w:t>
      </w:r>
      <w:r>
        <w:rPr>
          <w:rFonts w:ascii="Verdana" w:hAnsi="Verdana"/>
          <w:color w:val="000000"/>
          <w:sz w:val="15"/>
          <w:szCs w:val="15"/>
        </w:rPr>
        <w:t>Е.А. Влияние Самооценки учителя на</w:t>
      </w:r>
      <w:r>
        <w:rPr>
          <w:rStyle w:val="WW8Num2z0"/>
          <w:rFonts w:ascii="Verdana" w:hAnsi="Verdana"/>
          <w:color w:val="000000"/>
          <w:sz w:val="15"/>
          <w:szCs w:val="15"/>
        </w:rPr>
        <w:t> </w:t>
      </w:r>
      <w:r>
        <w:rPr>
          <w:rStyle w:val="WW8Num3z0"/>
          <w:rFonts w:ascii="Verdana" w:hAnsi="Verdana"/>
          <w:color w:val="4682B4"/>
          <w:sz w:val="15"/>
          <w:szCs w:val="15"/>
        </w:rPr>
        <w:t>самооценку</w:t>
      </w:r>
      <w:r>
        <w:rPr>
          <w:rStyle w:val="WW8Num2z0"/>
          <w:rFonts w:ascii="Verdana" w:hAnsi="Verdana"/>
          <w:color w:val="000000"/>
          <w:sz w:val="15"/>
          <w:szCs w:val="15"/>
        </w:rPr>
        <w:t> </w:t>
      </w:r>
      <w:r>
        <w:rPr>
          <w:rFonts w:ascii="Verdana" w:hAnsi="Verdana"/>
          <w:color w:val="000000"/>
          <w:sz w:val="15"/>
          <w:szCs w:val="15"/>
        </w:rPr>
        <w:t>ученика // Педагогическое мастерство: современный взгляд. М: МПГУ, 2002. -С. 26-28.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Житная</w:t>
      </w:r>
      <w:r>
        <w:rPr>
          <w:rStyle w:val="WW8Num2z0"/>
          <w:rFonts w:ascii="Verdana" w:hAnsi="Verdana"/>
          <w:color w:val="000000"/>
          <w:sz w:val="15"/>
          <w:szCs w:val="15"/>
        </w:rPr>
        <w:t> </w:t>
      </w:r>
      <w:r>
        <w:rPr>
          <w:rFonts w:ascii="Verdana" w:hAnsi="Verdana"/>
          <w:color w:val="000000"/>
          <w:sz w:val="15"/>
          <w:szCs w:val="15"/>
        </w:rPr>
        <w:t>И.В. Эмоция как знак и символ внутреннего мира ребенка // Ребенок в мире культуры / Под ред. P.M.</w:t>
      </w:r>
      <w:r>
        <w:rPr>
          <w:rStyle w:val="WW8Num2z0"/>
          <w:rFonts w:ascii="Verdana" w:hAnsi="Verdana"/>
          <w:color w:val="000000"/>
          <w:sz w:val="15"/>
          <w:szCs w:val="15"/>
        </w:rPr>
        <w:t> </w:t>
      </w:r>
      <w:r>
        <w:rPr>
          <w:rStyle w:val="WW8Num3z0"/>
          <w:rFonts w:ascii="Verdana" w:hAnsi="Verdana"/>
          <w:color w:val="4682B4"/>
          <w:sz w:val="15"/>
          <w:szCs w:val="15"/>
        </w:rPr>
        <w:t>Чумичевой</w:t>
      </w:r>
      <w:r>
        <w:rPr>
          <w:rFonts w:ascii="Verdana" w:hAnsi="Verdana"/>
          <w:color w:val="000000"/>
          <w:sz w:val="15"/>
          <w:szCs w:val="15"/>
        </w:rPr>
        <w:t>. Ставрополь, 1998. -С.226-254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Загик</w:t>
      </w:r>
      <w:r>
        <w:rPr>
          <w:rStyle w:val="WW8Num2z0"/>
          <w:rFonts w:ascii="Verdana" w:hAnsi="Verdana"/>
          <w:color w:val="000000"/>
          <w:sz w:val="15"/>
          <w:szCs w:val="15"/>
        </w:rPr>
        <w:t> </w:t>
      </w:r>
      <w:r>
        <w:rPr>
          <w:rFonts w:ascii="Verdana" w:hAnsi="Verdana"/>
          <w:color w:val="000000"/>
          <w:sz w:val="15"/>
          <w:szCs w:val="15"/>
        </w:rPr>
        <w:t>JI. Воспитывать нравственного человека // Дошкольное воспитание. 1994. - №11. - С. 65-70.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Воспитание эмоций и чувств у дошкольников // Эмоциональное развитие дошкольников / Под ред. А. Д. Кошелевой. М.: Просвещение, 1985. - С. 40-45.</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79.</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Психология. М: Просвещение, 1965. - 240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Звездунова</w:t>
      </w:r>
      <w:r>
        <w:rPr>
          <w:rStyle w:val="WW8Num2z0"/>
          <w:rFonts w:ascii="Verdana" w:hAnsi="Verdana"/>
          <w:color w:val="000000"/>
          <w:sz w:val="15"/>
          <w:szCs w:val="15"/>
        </w:rPr>
        <w:t> </w:t>
      </w:r>
      <w:r>
        <w:rPr>
          <w:rFonts w:ascii="Verdana" w:hAnsi="Verdana"/>
          <w:color w:val="000000"/>
          <w:sz w:val="15"/>
          <w:szCs w:val="15"/>
        </w:rPr>
        <w:t>Г.В. Колледж как среда становления основ педагогической культуры будущего учителя. РН/Д:</w:t>
      </w:r>
      <w:r>
        <w:rPr>
          <w:rStyle w:val="WW8Num2z0"/>
          <w:rFonts w:ascii="Verdana" w:hAnsi="Verdana"/>
          <w:color w:val="000000"/>
          <w:sz w:val="15"/>
          <w:szCs w:val="15"/>
        </w:rPr>
        <w:t> </w:t>
      </w:r>
      <w:r>
        <w:rPr>
          <w:rStyle w:val="WW8Num3z0"/>
          <w:rFonts w:ascii="Verdana" w:hAnsi="Verdana"/>
          <w:color w:val="4682B4"/>
          <w:sz w:val="15"/>
          <w:szCs w:val="15"/>
        </w:rPr>
        <w:t>РПУ</w:t>
      </w:r>
      <w:r>
        <w:rPr>
          <w:rFonts w:ascii="Verdana" w:hAnsi="Verdana"/>
          <w:color w:val="000000"/>
          <w:sz w:val="15"/>
          <w:szCs w:val="15"/>
        </w:rPr>
        <w:t>, 1998. - 16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Звягина</w:t>
      </w:r>
      <w:r>
        <w:rPr>
          <w:rStyle w:val="WW8Num2z0"/>
          <w:rFonts w:ascii="Verdana" w:hAnsi="Verdana"/>
          <w:color w:val="000000"/>
          <w:sz w:val="15"/>
          <w:szCs w:val="15"/>
        </w:rPr>
        <w:t> </w:t>
      </w:r>
      <w:r>
        <w:rPr>
          <w:rFonts w:ascii="Verdana" w:hAnsi="Verdana"/>
          <w:color w:val="000000"/>
          <w:sz w:val="15"/>
          <w:szCs w:val="15"/>
        </w:rPr>
        <w:t>О.Н. Некоторые подходы к обучению будущих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 профессиональному общению // Педагогическое мастерство: современный взгляд. М: МПГУ, 2002. - С. 53-55.</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Зеер</w:t>
      </w:r>
      <w:r>
        <w:rPr>
          <w:rStyle w:val="WW8Num2z0"/>
          <w:rFonts w:ascii="Verdana" w:hAnsi="Verdana"/>
          <w:color w:val="000000"/>
          <w:sz w:val="15"/>
          <w:szCs w:val="15"/>
        </w:rPr>
        <w:t> </w:t>
      </w:r>
      <w:r>
        <w:rPr>
          <w:rFonts w:ascii="Verdana" w:hAnsi="Verdana"/>
          <w:color w:val="000000"/>
          <w:sz w:val="15"/>
          <w:szCs w:val="15"/>
        </w:rPr>
        <w:t>Э.Ф., Романцев Г.М. Личностно-ориентированное профессиональное образование // Педагогика. -№ 3. 2002. - С. 16-21.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Змиевская</w:t>
      </w:r>
      <w:r>
        <w:rPr>
          <w:rStyle w:val="WW8Num2z0"/>
          <w:rFonts w:ascii="Verdana" w:hAnsi="Verdana"/>
          <w:color w:val="000000"/>
          <w:sz w:val="15"/>
          <w:szCs w:val="15"/>
        </w:rPr>
        <w:t> </w:t>
      </w:r>
      <w:r>
        <w:rPr>
          <w:rFonts w:ascii="Verdana" w:hAnsi="Verdana"/>
          <w:color w:val="000000"/>
          <w:sz w:val="15"/>
          <w:szCs w:val="15"/>
        </w:rPr>
        <w:t>Е.В. Учебная деловая игра в организации самостоя-тельной работы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МПГУ, 2003. - 20с.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Из опыта реформирования процесса подготовки будущих педагогов /сост. Ф.В.</w:t>
      </w:r>
      <w:r>
        <w:rPr>
          <w:rStyle w:val="WW8Num2z0"/>
          <w:rFonts w:ascii="Verdana" w:hAnsi="Verdana"/>
          <w:color w:val="000000"/>
          <w:sz w:val="15"/>
          <w:szCs w:val="15"/>
        </w:rPr>
        <w:t> </w:t>
      </w:r>
      <w:r>
        <w:rPr>
          <w:rStyle w:val="WW8Num3z0"/>
          <w:rFonts w:ascii="Verdana" w:hAnsi="Verdana"/>
          <w:color w:val="4682B4"/>
          <w:sz w:val="15"/>
          <w:szCs w:val="15"/>
        </w:rPr>
        <w:t>Константинова</w:t>
      </w:r>
      <w:r>
        <w:rPr>
          <w:rFonts w:ascii="Verdana" w:hAnsi="Verdana"/>
          <w:color w:val="000000"/>
          <w:sz w:val="15"/>
          <w:szCs w:val="15"/>
        </w:rPr>
        <w:t>, И.В. Гравова Кемерово: Кузбасевузиздат, 1998.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Исард К. Е. Эмоции человека / Под ред. Л. Я.</w:t>
      </w:r>
      <w:r>
        <w:rPr>
          <w:rStyle w:val="WW8Num2z0"/>
          <w:rFonts w:ascii="Verdana" w:hAnsi="Verdana"/>
          <w:color w:val="000000"/>
          <w:sz w:val="15"/>
          <w:szCs w:val="15"/>
        </w:rPr>
        <w:t> </w:t>
      </w:r>
      <w:r>
        <w:rPr>
          <w:rStyle w:val="WW8Num3z0"/>
          <w:rFonts w:ascii="Verdana" w:hAnsi="Verdana"/>
          <w:color w:val="4682B4"/>
          <w:sz w:val="15"/>
          <w:szCs w:val="15"/>
        </w:rPr>
        <w:t>Гозмана</w:t>
      </w:r>
      <w:r>
        <w:rPr>
          <w:rFonts w:ascii="Verdana" w:hAnsi="Verdana"/>
          <w:color w:val="000000"/>
          <w:sz w:val="15"/>
          <w:szCs w:val="15"/>
        </w:rPr>
        <w:t>, М. С. Егоровой.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1980. - 439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Исмагилова</w:t>
      </w:r>
      <w:r>
        <w:rPr>
          <w:rStyle w:val="WW8Num2z0"/>
          <w:rFonts w:ascii="Verdana" w:hAnsi="Verdana"/>
          <w:color w:val="000000"/>
          <w:sz w:val="15"/>
          <w:szCs w:val="15"/>
        </w:rPr>
        <w:t> </w:t>
      </w:r>
      <w:r>
        <w:rPr>
          <w:rFonts w:ascii="Verdana" w:hAnsi="Verdana"/>
          <w:color w:val="000000"/>
          <w:sz w:val="15"/>
          <w:szCs w:val="15"/>
        </w:rPr>
        <w:t>А.Г. Стиль педагогического общения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сада//Вопросы психологии. 2000. - № 5. - С. 65- 71.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Истоки: Базисная программа развития ребенка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 М.: Карапуз, 2001.-303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Казакевич</w:t>
      </w:r>
      <w:r>
        <w:rPr>
          <w:rStyle w:val="WW8Num2z0"/>
          <w:rFonts w:ascii="Verdana" w:hAnsi="Verdana"/>
          <w:color w:val="000000"/>
          <w:sz w:val="15"/>
          <w:szCs w:val="15"/>
        </w:rPr>
        <w:t> </w:t>
      </w:r>
      <w:r>
        <w:rPr>
          <w:rFonts w:ascii="Verdana" w:hAnsi="Verdana"/>
          <w:color w:val="000000"/>
          <w:sz w:val="15"/>
          <w:szCs w:val="15"/>
        </w:rPr>
        <w:t>В.М. Состояние перспективы технологической подготовки учащихся к труду // Педагогика. 2000. - № 10. - 38с.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Калинина</w:t>
      </w:r>
      <w:r>
        <w:rPr>
          <w:rStyle w:val="WW8Num2z0"/>
          <w:rFonts w:ascii="Verdana" w:hAnsi="Verdana"/>
          <w:color w:val="000000"/>
          <w:sz w:val="15"/>
          <w:szCs w:val="15"/>
        </w:rPr>
        <w:t> </w:t>
      </w:r>
      <w:r>
        <w:rPr>
          <w:rFonts w:ascii="Verdana" w:hAnsi="Verdana"/>
          <w:color w:val="000000"/>
          <w:sz w:val="15"/>
          <w:szCs w:val="15"/>
        </w:rPr>
        <w:t>Т.М. Развитие профессионально-педагогического интереса у будущего учителя. Челябинск:</w:t>
      </w:r>
      <w:r>
        <w:rPr>
          <w:rStyle w:val="WW8Num2z0"/>
          <w:rFonts w:ascii="Verdana" w:hAnsi="Verdana"/>
          <w:color w:val="000000"/>
          <w:sz w:val="15"/>
          <w:szCs w:val="15"/>
        </w:rPr>
        <w:t> </w:t>
      </w:r>
      <w:r>
        <w:rPr>
          <w:rStyle w:val="WW8Num3z0"/>
          <w:rFonts w:ascii="Verdana" w:hAnsi="Verdana"/>
          <w:color w:val="4682B4"/>
          <w:sz w:val="15"/>
          <w:szCs w:val="15"/>
        </w:rPr>
        <w:t>ОПУ</w:t>
      </w:r>
      <w:r>
        <w:rPr>
          <w:rFonts w:ascii="Verdana" w:hAnsi="Verdana"/>
          <w:color w:val="000000"/>
          <w:sz w:val="15"/>
          <w:szCs w:val="15"/>
        </w:rPr>
        <w:t>, 1998. - 123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Капралов</w:t>
      </w:r>
      <w:r>
        <w:rPr>
          <w:rStyle w:val="WW8Num2z0"/>
          <w:rFonts w:ascii="Verdana" w:hAnsi="Verdana"/>
          <w:color w:val="000000"/>
          <w:sz w:val="15"/>
          <w:szCs w:val="15"/>
        </w:rPr>
        <w:t> </w:t>
      </w:r>
      <w:r>
        <w:rPr>
          <w:rFonts w:ascii="Verdana" w:hAnsi="Verdana"/>
          <w:color w:val="000000"/>
          <w:sz w:val="15"/>
          <w:szCs w:val="15"/>
        </w:rPr>
        <w:t>Н. В. Психогимнастика как один из методов развития эмоций и чувств у дошкольников в формировании социальных мотивов // Развитие,</w:t>
      </w:r>
      <w:r>
        <w:rPr>
          <w:rStyle w:val="WW8Num2z0"/>
          <w:rFonts w:ascii="Verdana" w:hAnsi="Verdana"/>
          <w:color w:val="000000"/>
          <w:sz w:val="15"/>
          <w:szCs w:val="15"/>
        </w:rPr>
        <w:t> </w:t>
      </w:r>
      <w:r>
        <w:rPr>
          <w:rStyle w:val="WW8Num3z0"/>
          <w:rFonts w:ascii="Verdana" w:hAnsi="Verdana"/>
          <w:color w:val="4682B4"/>
          <w:sz w:val="15"/>
          <w:szCs w:val="15"/>
        </w:rPr>
        <w:t>социализация</w:t>
      </w:r>
      <w:r>
        <w:rPr>
          <w:rStyle w:val="WW8Num2z0"/>
          <w:rFonts w:ascii="Verdana" w:hAnsi="Verdana"/>
          <w:color w:val="000000"/>
          <w:sz w:val="15"/>
          <w:szCs w:val="15"/>
        </w:rPr>
        <w:t> </w:t>
      </w:r>
      <w:r>
        <w:rPr>
          <w:rFonts w:ascii="Verdana" w:hAnsi="Verdana"/>
          <w:color w:val="000000"/>
          <w:sz w:val="15"/>
          <w:szCs w:val="15"/>
        </w:rPr>
        <w:t>и воспитание личности. Ставрополь: изд-во</w:t>
      </w:r>
      <w:r>
        <w:rPr>
          <w:rStyle w:val="WW8Num2z0"/>
          <w:rFonts w:ascii="Verdana" w:hAnsi="Verdana"/>
          <w:color w:val="000000"/>
          <w:sz w:val="15"/>
          <w:szCs w:val="15"/>
        </w:rPr>
        <w:t> </w:t>
      </w:r>
      <w:r>
        <w:rPr>
          <w:rStyle w:val="WW8Num3z0"/>
          <w:rFonts w:ascii="Verdana" w:hAnsi="Verdana"/>
          <w:color w:val="4682B4"/>
          <w:sz w:val="15"/>
          <w:szCs w:val="15"/>
        </w:rPr>
        <w:t>СГПИ</w:t>
      </w:r>
      <w:r>
        <w:rPr>
          <w:rFonts w:ascii="Verdana" w:hAnsi="Verdana"/>
          <w:color w:val="000000"/>
          <w:sz w:val="15"/>
          <w:szCs w:val="15"/>
        </w:rPr>
        <w:t>, 1993. Вып. 2.-С. 98- 113.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Качалина</w:t>
      </w:r>
      <w:r>
        <w:rPr>
          <w:rStyle w:val="WW8Num2z0"/>
          <w:rFonts w:ascii="Verdana" w:hAnsi="Verdana"/>
          <w:color w:val="000000"/>
          <w:sz w:val="15"/>
          <w:szCs w:val="15"/>
        </w:rPr>
        <w:t> </w:t>
      </w:r>
      <w:r>
        <w:rPr>
          <w:rFonts w:ascii="Verdana" w:hAnsi="Verdana"/>
          <w:color w:val="000000"/>
          <w:sz w:val="15"/>
          <w:szCs w:val="15"/>
        </w:rPr>
        <w:t>Е.Б. Специфика соотношения компонентов профессионального сознания</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в зависимости от стиля деятельности // Стратегия дошкольного образования в 21 веке: проблемы и перспективы. М: МПГУ, 2001.-С. 278-280.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Квятковский Е. Через эмоции к высокой духовности //Дошкольноевоспитание. 1992. - № 1. - С. 57-61.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Кепалайте</w:t>
      </w:r>
      <w:r>
        <w:rPr>
          <w:rStyle w:val="WW8Num2z0"/>
          <w:rFonts w:ascii="Verdana" w:hAnsi="Verdana"/>
          <w:color w:val="000000"/>
          <w:sz w:val="15"/>
          <w:szCs w:val="15"/>
        </w:rPr>
        <w:t> </w:t>
      </w:r>
      <w:r>
        <w:rPr>
          <w:rFonts w:ascii="Verdana" w:hAnsi="Verdana"/>
          <w:color w:val="000000"/>
          <w:sz w:val="15"/>
          <w:szCs w:val="15"/>
        </w:rPr>
        <w:t>А. П., Суворова В. В. Экспериментальное изучение положительных и отрицательных эмоций // Вопросы психологии. 1991. - №2. - С. 140-147.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Кирьязева</w:t>
      </w:r>
      <w:r>
        <w:rPr>
          <w:rStyle w:val="WW8Num2z0"/>
          <w:rFonts w:ascii="Verdana" w:hAnsi="Verdana"/>
          <w:color w:val="000000"/>
          <w:sz w:val="15"/>
          <w:szCs w:val="15"/>
        </w:rPr>
        <w:t> </w:t>
      </w:r>
      <w:r>
        <w:rPr>
          <w:rFonts w:ascii="Verdana" w:hAnsi="Verdana"/>
          <w:color w:val="000000"/>
          <w:sz w:val="15"/>
          <w:szCs w:val="15"/>
        </w:rPr>
        <w:t>М.А. Нравственная норма гуманизм. - М: Знак, 1989. -153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Клюева</w:t>
      </w:r>
      <w:r>
        <w:rPr>
          <w:rStyle w:val="WW8Num2z0"/>
          <w:rFonts w:ascii="Verdana" w:hAnsi="Verdana"/>
          <w:color w:val="000000"/>
          <w:sz w:val="15"/>
          <w:szCs w:val="15"/>
        </w:rPr>
        <w:t> </w:t>
      </w:r>
      <w:r>
        <w:rPr>
          <w:rFonts w:ascii="Verdana" w:hAnsi="Verdana"/>
          <w:color w:val="000000"/>
          <w:sz w:val="15"/>
          <w:szCs w:val="15"/>
        </w:rPr>
        <w:t>Н.В., Касаткина Ю.В. Учим детей</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Ярославль, 1997.- 240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Л.М. "Черная культура" и светлый человек // Педагогика. -2001.-№3. -С. 97-101.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 Г. Эмпатия и процесс практического познания одной личности другой // Теоретические и прикладные проблемы психологии познания людьми друг друга. Краснодар: изд-во Кубан. ун-та, 1975. - С. 63 — 78.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Г. А. Некоторые аспекты исследования невербальных коммуникаций человека // Вопросы психологии общения и познания людьми друг друга. Вып. 2. Краснодар: Кн. изд-во, 1978. - С. 14-24.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Style w:val="WW8Num2z0"/>
          <w:rFonts w:ascii="Verdana" w:hAnsi="Verdana"/>
          <w:color w:val="000000"/>
          <w:sz w:val="15"/>
          <w:szCs w:val="15"/>
        </w:rPr>
        <w:t> </w:t>
      </w:r>
      <w:r>
        <w:rPr>
          <w:rFonts w:ascii="Verdana" w:hAnsi="Verdana"/>
          <w:color w:val="000000"/>
          <w:sz w:val="15"/>
          <w:szCs w:val="15"/>
        </w:rPr>
        <w:t>Г.М. Культура профессионального самообразования -М: Педагогика, 1994. 344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Style w:val="WW8Num2z0"/>
          <w:rFonts w:ascii="Verdana" w:hAnsi="Verdana"/>
          <w:color w:val="000000"/>
          <w:sz w:val="15"/>
          <w:szCs w:val="15"/>
        </w:rPr>
        <w:t> </w:t>
      </w:r>
      <w:r>
        <w:rPr>
          <w:rFonts w:ascii="Verdana" w:hAnsi="Verdana"/>
          <w:color w:val="000000"/>
          <w:sz w:val="15"/>
          <w:szCs w:val="15"/>
        </w:rPr>
        <w:t>Г.М. Педагогическое мастерство как высший уровень</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педагогической деятельностью // Педагогическое мастерство: современный взгляд. М: МПГУ, 2002. - С. 10-13.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О.Н. Национальные модели воспитания и гуманизма. -М: Альфа, 1993. 175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Козлова С.</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детей в современном мире // Дошкольное воспитание. -2001. № 9. - С. 98-103.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Козлова С. Чему и как мы</w:t>
      </w:r>
      <w:r>
        <w:rPr>
          <w:rStyle w:val="WW8Num2z0"/>
          <w:rFonts w:ascii="Verdana" w:hAnsi="Verdana"/>
          <w:color w:val="000000"/>
          <w:sz w:val="15"/>
          <w:szCs w:val="15"/>
        </w:rPr>
        <w:t> </w:t>
      </w:r>
      <w:r>
        <w:rPr>
          <w:rStyle w:val="WW8Num3z0"/>
          <w:rFonts w:ascii="Verdana" w:hAnsi="Verdana"/>
          <w:color w:val="4682B4"/>
          <w:sz w:val="15"/>
          <w:szCs w:val="15"/>
        </w:rPr>
        <w:t>учим</w:t>
      </w:r>
      <w:r>
        <w:rPr>
          <w:rStyle w:val="WW8Num2z0"/>
          <w:rFonts w:ascii="Verdana" w:hAnsi="Verdana"/>
          <w:color w:val="000000"/>
          <w:sz w:val="15"/>
          <w:szCs w:val="15"/>
        </w:rPr>
        <w:t> </w:t>
      </w:r>
      <w:r>
        <w:rPr>
          <w:rFonts w:ascii="Verdana" w:hAnsi="Verdana"/>
          <w:color w:val="000000"/>
          <w:sz w:val="15"/>
          <w:szCs w:val="15"/>
        </w:rPr>
        <w:t>студентов? // Дошкольное воспитание.- 2000. -№3. С. 23-27.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 А., Куликова Т.А.</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М: Академия, 98 -С. 104-138.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Т.А. Этические беседы в</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воспитании стар-• ших дошкольников // Нравственное воспитание на современном этапе: материалы конференции. М: МГПУ, 2001. - С. 48-51.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Колеченко</w:t>
      </w:r>
      <w:r>
        <w:rPr>
          <w:rStyle w:val="WW8Num2z0"/>
          <w:rFonts w:ascii="Verdana" w:hAnsi="Verdana"/>
          <w:color w:val="000000"/>
          <w:sz w:val="15"/>
          <w:szCs w:val="15"/>
        </w:rPr>
        <w:t> </w:t>
      </w:r>
      <w:r>
        <w:rPr>
          <w:rFonts w:ascii="Verdana" w:hAnsi="Verdana"/>
          <w:color w:val="000000"/>
          <w:sz w:val="15"/>
          <w:szCs w:val="15"/>
        </w:rPr>
        <w:t>A.K. Энциклопедия педагогических технологий. СПб.: КАРО, 2001.-368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Колпакова Н. Развитие эмоционально-нравственной сферы и навыков общения у детей старшего дошкольного возраста // Дошкольное воспитание.- 1999.-№ 10.-С. 41-44.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В.И. Формирование готовности будущих учителей к</w:t>
      </w:r>
      <w:r>
        <w:rPr>
          <w:rStyle w:val="WW8Num2z0"/>
          <w:rFonts w:ascii="Verdana" w:hAnsi="Verdana"/>
          <w:color w:val="000000"/>
          <w:sz w:val="15"/>
          <w:szCs w:val="15"/>
        </w:rPr>
        <w:t> </w:t>
      </w:r>
      <w:r>
        <w:rPr>
          <w:rStyle w:val="WW8Num3z0"/>
          <w:rFonts w:ascii="Verdana" w:hAnsi="Verdana"/>
          <w:color w:val="4682B4"/>
          <w:sz w:val="15"/>
          <w:szCs w:val="15"/>
        </w:rPr>
        <w:t>педаго</w:t>
      </w:r>
      <w:r>
        <w:rPr>
          <w:rFonts w:ascii="Verdana" w:hAnsi="Verdana"/>
          <w:color w:val="000000"/>
          <w:sz w:val="15"/>
          <w:szCs w:val="15"/>
        </w:rPr>
        <w:t>-- гическому общению с младшими</w:t>
      </w:r>
      <w:r>
        <w:rPr>
          <w:rStyle w:val="WW8Num2z0"/>
          <w:rFonts w:ascii="Verdana" w:hAnsi="Verdana"/>
          <w:color w:val="000000"/>
          <w:sz w:val="15"/>
          <w:szCs w:val="15"/>
        </w:rPr>
        <w:t> </w:t>
      </w:r>
      <w:r>
        <w:rPr>
          <w:rStyle w:val="WW8Num3z0"/>
          <w:rFonts w:ascii="Verdana" w:hAnsi="Verdana"/>
          <w:color w:val="4682B4"/>
          <w:sz w:val="15"/>
          <w:szCs w:val="15"/>
        </w:rPr>
        <w:t>школьниками</w:t>
      </w:r>
      <w:r>
        <w:rPr>
          <w:rFonts w:ascii="Verdana" w:hAnsi="Verdana"/>
          <w:color w:val="000000"/>
          <w:sz w:val="15"/>
          <w:szCs w:val="15"/>
        </w:rPr>
        <w:t>. М, МПГУ, 1996. - 16с.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Копотюк</w:t>
      </w:r>
      <w:r>
        <w:rPr>
          <w:rStyle w:val="WW8Num2z0"/>
          <w:rFonts w:ascii="Verdana" w:hAnsi="Verdana"/>
          <w:color w:val="000000"/>
          <w:sz w:val="15"/>
          <w:szCs w:val="15"/>
        </w:rPr>
        <w:t> </w:t>
      </w:r>
      <w:r>
        <w:rPr>
          <w:rFonts w:ascii="Verdana" w:hAnsi="Verdana"/>
          <w:color w:val="000000"/>
          <w:sz w:val="15"/>
          <w:szCs w:val="15"/>
        </w:rPr>
        <w:t>И.Г. Самостоятельная работа студентов как средство повышения их профессионально-познавательной активности в процессе изучения педагогических дисциплин в</w:t>
      </w:r>
      <w:r>
        <w:rPr>
          <w:rStyle w:val="WW8Num2z0"/>
          <w:rFonts w:ascii="Verdana" w:hAnsi="Verdana"/>
          <w:color w:val="000000"/>
          <w:sz w:val="15"/>
          <w:szCs w:val="15"/>
        </w:rPr>
        <w:t> </w:t>
      </w:r>
      <w:r>
        <w:rPr>
          <w:rStyle w:val="WW8Num3z0"/>
          <w:rFonts w:ascii="Verdana" w:hAnsi="Verdana"/>
          <w:color w:val="4682B4"/>
          <w:sz w:val="15"/>
          <w:szCs w:val="15"/>
        </w:rPr>
        <w:t>колледже</w:t>
      </w:r>
      <w:r>
        <w:rPr>
          <w:rFonts w:ascii="Verdana" w:hAnsi="Verdana"/>
          <w:color w:val="000000"/>
          <w:sz w:val="15"/>
          <w:szCs w:val="15"/>
        </w:rPr>
        <w:t>. — М, МПГУ, 1999. 16с.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Воспитание или образование // Педагогика. № 3. -2001.-С. 3-10.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Крамар А. Использование «</w:t>
      </w:r>
      <w:r>
        <w:rPr>
          <w:rStyle w:val="WW8Num3z0"/>
          <w:rFonts w:ascii="Verdana" w:hAnsi="Verdana"/>
          <w:color w:val="4682B4"/>
          <w:sz w:val="15"/>
          <w:szCs w:val="15"/>
        </w:rPr>
        <w:t>Уроков</w:t>
      </w:r>
      <w:r>
        <w:rPr>
          <w:rStyle w:val="WW8Num2z0"/>
          <w:rFonts w:ascii="Verdana" w:hAnsi="Verdana"/>
          <w:color w:val="000000"/>
          <w:sz w:val="15"/>
          <w:szCs w:val="15"/>
        </w:rPr>
        <w:t> </w:t>
      </w:r>
      <w:r>
        <w:rPr>
          <w:rFonts w:ascii="Verdana" w:hAnsi="Verdana"/>
          <w:color w:val="000000"/>
          <w:sz w:val="15"/>
          <w:szCs w:val="15"/>
        </w:rPr>
        <w:t>доброты» и сказочных средств для развития взаимоотношений детей // Педагогическое мастерство: современный взгляд. М: МПГУ, 2002. - С. 83-86.</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Краткий справочник по педагогической технологии / Под ред. Н.Е.Щурковой. М., 1997. - 334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Крючатов</w:t>
      </w:r>
      <w:r>
        <w:rPr>
          <w:rStyle w:val="WW8Num2z0"/>
          <w:rFonts w:ascii="Verdana" w:hAnsi="Verdana"/>
          <w:color w:val="000000"/>
          <w:sz w:val="15"/>
          <w:szCs w:val="15"/>
        </w:rPr>
        <w:t> </w:t>
      </w:r>
      <w:r>
        <w:rPr>
          <w:rFonts w:ascii="Verdana" w:hAnsi="Verdana"/>
          <w:color w:val="000000"/>
          <w:sz w:val="15"/>
          <w:szCs w:val="15"/>
        </w:rPr>
        <w:t>А.П. Место и функции стиля педагогической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преподавателя</w:t>
      </w:r>
      <w:r>
        <w:rPr>
          <w:rStyle w:val="WW8Num2z0"/>
          <w:rFonts w:ascii="Verdana" w:hAnsi="Verdana"/>
          <w:color w:val="000000"/>
          <w:sz w:val="15"/>
          <w:szCs w:val="15"/>
        </w:rPr>
        <w:t> </w:t>
      </w:r>
      <w:r>
        <w:rPr>
          <w:rFonts w:ascii="Verdana" w:hAnsi="Verdana"/>
          <w:color w:val="000000"/>
          <w:sz w:val="15"/>
          <w:szCs w:val="15"/>
        </w:rPr>
        <w:t>педагогического колледжа в ориентации учащихся и</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образования. Самара: СГПУ, 1998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Кряжева H.J1. Развитие эмоционального мира детей.- Ярославль: Академия развития, 1997. 208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Кубашичева</w:t>
      </w:r>
      <w:r>
        <w:rPr>
          <w:rStyle w:val="WW8Num2z0"/>
          <w:rFonts w:ascii="Verdana" w:hAnsi="Verdana"/>
          <w:color w:val="000000"/>
          <w:sz w:val="15"/>
          <w:szCs w:val="15"/>
        </w:rPr>
        <w:t> </w:t>
      </w:r>
      <w:r>
        <w:rPr>
          <w:rFonts w:ascii="Verdana" w:hAnsi="Verdana"/>
          <w:color w:val="000000"/>
          <w:sz w:val="15"/>
          <w:szCs w:val="15"/>
        </w:rPr>
        <w:t>JI.H. Организационно-обучающие игры и их роль в формировании</w:t>
      </w:r>
      <w:r>
        <w:rPr>
          <w:rStyle w:val="WW8Num2z0"/>
          <w:rFonts w:ascii="Verdana" w:hAnsi="Verdana"/>
          <w:color w:val="000000"/>
          <w:sz w:val="15"/>
          <w:szCs w:val="15"/>
        </w:rPr>
        <w:t> </w:t>
      </w:r>
      <w:r>
        <w:rPr>
          <w:rStyle w:val="WW8Num3z0"/>
          <w:rFonts w:ascii="Verdana" w:hAnsi="Verdana"/>
          <w:color w:val="4682B4"/>
          <w:sz w:val="15"/>
          <w:szCs w:val="15"/>
        </w:rPr>
        <w:t>профессионально</w:t>
      </w:r>
      <w:r>
        <w:rPr>
          <w:rStyle w:val="WW8Num2z0"/>
          <w:rFonts w:ascii="Verdana" w:hAnsi="Verdana"/>
          <w:color w:val="000000"/>
          <w:sz w:val="15"/>
          <w:szCs w:val="15"/>
        </w:rPr>
        <w:t> </w:t>
      </w:r>
      <w:r>
        <w:rPr>
          <w:rFonts w:ascii="Verdana" w:hAnsi="Verdana"/>
          <w:color w:val="000000"/>
          <w:sz w:val="15"/>
          <w:szCs w:val="15"/>
        </w:rPr>
        <w:t>значимых качеств у старшеклассников — будущих педагогов. Майкоп: А.У., 1997. - 16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Кудрявцев В. Инновационное дошкольное образование: опыт, проблемы, стратегия развития // Дошкольное воспитание. 1999. - № 1. - С. 59-72. -№ 3. - С. 66-80. -№ 12 .-С. 92-101.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Личность и педагогическая</w:t>
      </w:r>
      <w:r>
        <w:rPr>
          <w:rStyle w:val="WW8Num2z0"/>
          <w:rFonts w:ascii="Verdana" w:hAnsi="Verdana"/>
          <w:color w:val="000000"/>
          <w:sz w:val="15"/>
          <w:szCs w:val="15"/>
        </w:rPr>
        <w:t> </w:t>
      </w:r>
      <w:r>
        <w:rPr>
          <w:rStyle w:val="WW8Num3z0"/>
          <w:rFonts w:ascii="Verdana" w:hAnsi="Verdana"/>
          <w:color w:val="4682B4"/>
          <w:sz w:val="15"/>
          <w:szCs w:val="15"/>
        </w:rPr>
        <w:t>одаренность</w:t>
      </w:r>
      <w:r>
        <w:rPr>
          <w:rStyle w:val="WW8Num2z0"/>
          <w:rFonts w:ascii="Verdana" w:hAnsi="Verdana"/>
          <w:color w:val="000000"/>
          <w:sz w:val="15"/>
          <w:szCs w:val="15"/>
        </w:rPr>
        <w:t> </w:t>
      </w:r>
      <w:r>
        <w:rPr>
          <w:rFonts w:ascii="Verdana" w:hAnsi="Verdana"/>
          <w:color w:val="000000"/>
          <w:sz w:val="15"/>
          <w:szCs w:val="15"/>
        </w:rPr>
        <w:t>// Вопросы • психологии. -1999. -№ 1. -С. 122-123.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Кузьмичева</w:t>
      </w:r>
      <w:r>
        <w:rPr>
          <w:rStyle w:val="WW8Num2z0"/>
          <w:rFonts w:ascii="Verdana" w:hAnsi="Verdana"/>
          <w:color w:val="000000"/>
          <w:sz w:val="15"/>
          <w:szCs w:val="15"/>
        </w:rPr>
        <w:t> </w:t>
      </w:r>
      <w:r>
        <w:rPr>
          <w:rFonts w:ascii="Verdana" w:hAnsi="Verdana"/>
          <w:color w:val="000000"/>
          <w:sz w:val="15"/>
          <w:szCs w:val="15"/>
        </w:rPr>
        <w:t>Ж.А. Наука и нравственность в современном мире // Ярославский педагогический вестник. 2000. - № 2. - С. 5-11.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Кулачковская</w:t>
      </w:r>
      <w:r>
        <w:rPr>
          <w:rStyle w:val="WW8Num2z0"/>
          <w:rFonts w:ascii="Verdana" w:hAnsi="Verdana"/>
          <w:color w:val="000000"/>
          <w:sz w:val="15"/>
          <w:szCs w:val="15"/>
        </w:rPr>
        <w:t> </w:t>
      </w:r>
      <w:r>
        <w:rPr>
          <w:rFonts w:ascii="Verdana" w:hAnsi="Verdana"/>
          <w:color w:val="000000"/>
          <w:sz w:val="15"/>
          <w:szCs w:val="15"/>
        </w:rPr>
        <w:t>С.Е., Тищенко С.П. Влияние опыта общения ребенка со взрослыми на</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его переживаний // Психологические основы формирования личности в условиях общественного воспитания. М, 1979. -С. 74-82.</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Курочкина</w:t>
      </w:r>
      <w:r>
        <w:rPr>
          <w:rStyle w:val="WW8Num2z0"/>
          <w:rFonts w:ascii="Verdana" w:hAnsi="Verdana"/>
          <w:color w:val="000000"/>
          <w:sz w:val="15"/>
          <w:szCs w:val="15"/>
        </w:rPr>
        <w:t> </w:t>
      </w:r>
      <w:r>
        <w:rPr>
          <w:rFonts w:ascii="Verdana" w:hAnsi="Verdana"/>
          <w:color w:val="000000"/>
          <w:sz w:val="15"/>
          <w:szCs w:val="15"/>
        </w:rPr>
        <w:t>И.Н. Курс «</w:t>
      </w:r>
      <w:r>
        <w:rPr>
          <w:rStyle w:val="WW8Num3z0"/>
          <w:rFonts w:ascii="Verdana" w:hAnsi="Verdana"/>
          <w:color w:val="4682B4"/>
          <w:sz w:val="15"/>
          <w:szCs w:val="15"/>
        </w:rPr>
        <w:t>Современный этикет</w:t>
      </w:r>
      <w:r>
        <w:rPr>
          <w:rFonts w:ascii="Verdana" w:hAnsi="Verdana"/>
          <w:color w:val="000000"/>
          <w:sz w:val="15"/>
          <w:szCs w:val="15"/>
        </w:rPr>
        <w:t>» в профессиональной подготовке специалистов дошкольного образования // Нравственное воспитание на современном этапе: материалы конференции. М: МГПУ, 2001 — С. 206209.</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Курочкина</w:t>
      </w:r>
      <w:r>
        <w:rPr>
          <w:rStyle w:val="WW8Num2z0"/>
          <w:rFonts w:ascii="Verdana" w:hAnsi="Verdana"/>
          <w:color w:val="000000"/>
          <w:sz w:val="15"/>
          <w:szCs w:val="15"/>
        </w:rPr>
        <w:t> </w:t>
      </w:r>
      <w:r>
        <w:rPr>
          <w:rFonts w:ascii="Verdana" w:hAnsi="Verdana"/>
          <w:color w:val="000000"/>
          <w:sz w:val="15"/>
          <w:szCs w:val="15"/>
        </w:rPr>
        <w:t>И.Н. Современный педагог формируется в</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работе // Педагогическое мастерство: современный взгляд. М: МПГУ, 2002.-С. 105-108.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Кучерова</w:t>
      </w:r>
      <w:r>
        <w:rPr>
          <w:rStyle w:val="WW8Num2z0"/>
          <w:rFonts w:ascii="Verdana" w:hAnsi="Verdana"/>
          <w:color w:val="000000"/>
          <w:sz w:val="15"/>
          <w:szCs w:val="15"/>
        </w:rPr>
        <w:t> </w:t>
      </w:r>
      <w:r>
        <w:rPr>
          <w:rFonts w:ascii="Verdana" w:hAnsi="Verdana"/>
          <w:color w:val="000000"/>
          <w:sz w:val="15"/>
          <w:szCs w:val="15"/>
        </w:rPr>
        <w:t>Е.В. Использование игры в коррекции нарушений эмоционального развития дошкольника // Совершенствование педагогического процесса посредством</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в детском саду. М: МПГУ, 1993. -С. 27-33.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Лавров</w:t>
      </w:r>
      <w:r>
        <w:rPr>
          <w:rStyle w:val="WW8Num2z0"/>
          <w:rFonts w:ascii="Verdana" w:hAnsi="Verdana"/>
          <w:color w:val="000000"/>
          <w:sz w:val="15"/>
          <w:szCs w:val="15"/>
        </w:rPr>
        <w:t> </w:t>
      </w:r>
      <w:r>
        <w:rPr>
          <w:rFonts w:ascii="Verdana" w:hAnsi="Verdana"/>
          <w:color w:val="000000"/>
          <w:sz w:val="15"/>
          <w:szCs w:val="15"/>
        </w:rPr>
        <w:t>A.C., Лаврова O.A. Воспитание чувств. — М: Знание, 1968. -112с.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124.</w:t>
      </w:r>
      <w:r>
        <w:rPr>
          <w:rStyle w:val="WW8Num2z0"/>
          <w:rFonts w:ascii="Verdana" w:hAnsi="Verdana"/>
          <w:color w:val="000000"/>
          <w:sz w:val="15"/>
          <w:szCs w:val="15"/>
        </w:rPr>
        <w:t> </w:t>
      </w:r>
      <w:r>
        <w:rPr>
          <w:rStyle w:val="WW8Num3z0"/>
          <w:rFonts w:ascii="Verdana" w:hAnsi="Verdana"/>
          <w:color w:val="4682B4"/>
          <w:sz w:val="15"/>
          <w:szCs w:val="15"/>
        </w:rPr>
        <w:t>Лазарева</w:t>
      </w:r>
      <w:r>
        <w:rPr>
          <w:rStyle w:val="WW8Num2z0"/>
          <w:rFonts w:ascii="Verdana" w:hAnsi="Verdana"/>
          <w:color w:val="000000"/>
          <w:sz w:val="15"/>
          <w:szCs w:val="15"/>
        </w:rPr>
        <w:t> </w:t>
      </w:r>
      <w:r>
        <w:rPr>
          <w:rFonts w:ascii="Verdana" w:hAnsi="Verdana"/>
          <w:color w:val="000000"/>
          <w:sz w:val="15"/>
          <w:szCs w:val="15"/>
        </w:rPr>
        <w:t>М.В. Подготовка студентов к руководству интегрированными</w:t>
      </w:r>
      <w:r>
        <w:rPr>
          <w:rStyle w:val="WW8Num2z0"/>
          <w:rFonts w:ascii="Verdana" w:hAnsi="Verdana"/>
          <w:color w:val="000000"/>
          <w:sz w:val="15"/>
          <w:szCs w:val="15"/>
        </w:rPr>
        <w:t> </w:t>
      </w:r>
      <w:r>
        <w:rPr>
          <w:rStyle w:val="WW8Num3z0"/>
          <w:rFonts w:ascii="Verdana" w:hAnsi="Verdana"/>
          <w:color w:val="4682B4"/>
          <w:sz w:val="15"/>
          <w:szCs w:val="15"/>
        </w:rPr>
        <w:t>занятиями</w:t>
      </w:r>
      <w:r>
        <w:rPr>
          <w:rStyle w:val="WW8Num2z0"/>
          <w:rFonts w:ascii="Verdana" w:hAnsi="Verdana"/>
          <w:color w:val="000000"/>
          <w:sz w:val="15"/>
          <w:szCs w:val="15"/>
        </w:rPr>
        <w:t> </w:t>
      </w:r>
      <w:r>
        <w:rPr>
          <w:rFonts w:ascii="Verdana" w:hAnsi="Verdana"/>
          <w:color w:val="000000"/>
          <w:sz w:val="15"/>
          <w:szCs w:val="15"/>
        </w:rPr>
        <w:t>в детском саду // Проблемы дошкольного образования 21 века. -М: МПГУ, 2000. С. 238-241.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Левина</w:t>
      </w:r>
      <w:r>
        <w:rPr>
          <w:rStyle w:val="WW8Num2z0"/>
          <w:rFonts w:ascii="Verdana" w:hAnsi="Verdana"/>
          <w:color w:val="000000"/>
          <w:sz w:val="15"/>
          <w:szCs w:val="15"/>
        </w:rPr>
        <w:t> </w:t>
      </w:r>
      <w:r>
        <w:rPr>
          <w:rFonts w:ascii="Verdana" w:hAnsi="Verdana"/>
          <w:color w:val="000000"/>
          <w:sz w:val="15"/>
          <w:szCs w:val="15"/>
        </w:rPr>
        <w:t>М.М. Технологии профессионального педагогического образования. М: Академия, 2001. - 272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Потребности, мотивы, эмоции: Психология эмоции: тексты / Под ред. В. К. Вилюнасе, Ю. Б.</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Fonts w:ascii="Verdana" w:hAnsi="Verdana"/>
          <w:color w:val="000000"/>
          <w:sz w:val="15"/>
          <w:szCs w:val="15"/>
        </w:rPr>
        <w:t>. М.: Изд-во МГУ, 1984.-264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Лутомкин А.Н. Эмоциональная жизнь детского коллектива. — Москва: Зн, 1978.- 186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Лушников</w:t>
      </w:r>
      <w:r>
        <w:rPr>
          <w:rStyle w:val="WW8Num2z0"/>
          <w:rFonts w:ascii="Verdana" w:hAnsi="Verdana"/>
          <w:color w:val="000000"/>
          <w:sz w:val="15"/>
          <w:szCs w:val="15"/>
        </w:rPr>
        <w:t> </w:t>
      </w:r>
      <w:r>
        <w:rPr>
          <w:rFonts w:ascii="Verdana" w:hAnsi="Verdana"/>
          <w:color w:val="000000"/>
          <w:sz w:val="15"/>
          <w:szCs w:val="15"/>
        </w:rPr>
        <w:t>И.Д. Традиционное и новаторское в современном образование // Педагогика. 2000. - № 10. - С. 21-25.</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Любина Г. Обучение дошкольника "языку чувств" / Дошкольное воепитание. 1996. - №2. - С. 4-13.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Люсин</w:t>
      </w:r>
      <w:r>
        <w:rPr>
          <w:rStyle w:val="WW8Num2z0"/>
          <w:rFonts w:ascii="Verdana" w:hAnsi="Verdana"/>
          <w:color w:val="000000"/>
          <w:sz w:val="15"/>
          <w:szCs w:val="15"/>
        </w:rPr>
        <w:t> </w:t>
      </w:r>
      <w:r>
        <w:rPr>
          <w:rFonts w:ascii="Verdana" w:hAnsi="Verdana"/>
          <w:color w:val="000000"/>
          <w:sz w:val="15"/>
          <w:szCs w:val="15"/>
        </w:rPr>
        <w:t>Д.В. Эмпирический анализ категоризации эмоций // Вопросы психологии. 1999. - № 2. - С. 74-81.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Макарова</w:t>
      </w:r>
      <w:r>
        <w:rPr>
          <w:rStyle w:val="WW8Num2z0"/>
          <w:rFonts w:ascii="Verdana" w:hAnsi="Verdana"/>
          <w:color w:val="000000"/>
          <w:sz w:val="15"/>
          <w:szCs w:val="15"/>
        </w:rPr>
        <w:t> </w:t>
      </w:r>
      <w:r>
        <w:rPr>
          <w:rFonts w:ascii="Verdana" w:hAnsi="Verdana"/>
          <w:color w:val="000000"/>
          <w:sz w:val="15"/>
          <w:szCs w:val="15"/>
        </w:rPr>
        <w:t>В.Н. Формирование готовности студентов к работе по развитию речи детей дошкольного возраста. М: МПГУ, 1996. - 16с.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Малетина Н. Комплименты? Да! // Дошкольное воспитание. 1999. - № 4.- 117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Малиновская</w:t>
      </w:r>
      <w:r>
        <w:rPr>
          <w:rStyle w:val="WW8Num2z0"/>
          <w:rFonts w:ascii="Verdana" w:hAnsi="Verdana"/>
          <w:color w:val="000000"/>
          <w:sz w:val="15"/>
          <w:szCs w:val="15"/>
        </w:rPr>
        <w:t> </w:t>
      </w:r>
      <w:r>
        <w:rPr>
          <w:rFonts w:ascii="Verdana" w:hAnsi="Verdana"/>
          <w:color w:val="000000"/>
          <w:sz w:val="15"/>
          <w:szCs w:val="15"/>
        </w:rPr>
        <w:t>В.Н., Смятских А.Л. Методическое пособие по курсу «Введение в специальность и основы педагогического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Fonts w:ascii="Verdana" w:hAnsi="Verdana"/>
          <w:color w:val="000000"/>
          <w:sz w:val="15"/>
          <w:szCs w:val="15"/>
        </w:rPr>
        <w:t>» (1 часть).- М: МИСиС, 1992.- 167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Психология педагогического взаимодействия воспитателя с детьми. — М: Прометей, 1992. 80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Диагностика психического развития детей. М: Линка-Пресс, 1997. - 176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Мегре Владимир. Звенящие кедры России: Родовая книга. Кн. 6.- СПб: ДИЛЯ, 2002. 220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Межличностные отношения ребенка от рождения до семи лет / Под ред. Е.О.Смирновой. Воронеж:</w:t>
      </w:r>
      <w:r>
        <w:rPr>
          <w:rStyle w:val="WW8Num2z0"/>
          <w:rFonts w:ascii="Verdana" w:hAnsi="Verdana"/>
          <w:color w:val="000000"/>
          <w:sz w:val="15"/>
          <w:szCs w:val="15"/>
        </w:rPr>
        <w:t> </w:t>
      </w:r>
      <w:r>
        <w:rPr>
          <w:rStyle w:val="WW8Num3z0"/>
          <w:rFonts w:ascii="Verdana" w:hAnsi="Verdana"/>
          <w:color w:val="4682B4"/>
          <w:sz w:val="15"/>
          <w:szCs w:val="15"/>
        </w:rPr>
        <w:t>МОДЭК</w:t>
      </w:r>
      <w:r>
        <w:rPr>
          <w:rFonts w:ascii="Verdana" w:hAnsi="Verdana"/>
          <w:color w:val="000000"/>
          <w:sz w:val="15"/>
          <w:szCs w:val="15"/>
        </w:rPr>
        <w:t>, 2001. - 240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Минаева</w:t>
      </w:r>
      <w:r>
        <w:rPr>
          <w:rStyle w:val="WW8Num2z0"/>
          <w:rFonts w:ascii="Verdana" w:hAnsi="Verdana"/>
          <w:color w:val="000000"/>
          <w:sz w:val="15"/>
          <w:szCs w:val="15"/>
        </w:rPr>
        <w:t> </w:t>
      </w:r>
      <w:r>
        <w:rPr>
          <w:rFonts w:ascii="Verdana" w:hAnsi="Verdana"/>
          <w:color w:val="000000"/>
          <w:sz w:val="15"/>
          <w:szCs w:val="15"/>
        </w:rPr>
        <w:t>В.М. Развитие эмоций дошкольников. —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2001. — 48с.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Митина</w:t>
      </w:r>
      <w:r>
        <w:rPr>
          <w:rStyle w:val="WW8Num2z0"/>
          <w:rFonts w:ascii="Verdana" w:hAnsi="Verdana"/>
          <w:color w:val="000000"/>
          <w:sz w:val="15"/>
          <w:szCs w:val="15"/>
        </w:rPr>
        <w:t> </w:t>
      </w:r>
      <w:r>
        <w:rPr>
          <w:rFonts w:ascii="Verdana" w:hAnsi="Verdana"/>
          <w:color w:val="000000"/>
          <w:sz w:val="15"/>
          <w:szCs w:val="15"/>
        </w:rPr>
        <w:t>Л.М. Личностное и профессиональное развитие человека в новых социально-экономических условиях // Вопросы психологии. 1997. - № 4.-С. 28-38.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Михайленко Н. К вопросу о современных тенденциях развития дошкольного образования // Дошкольное воспитание. 2000.- № 6. - С. 48-54.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М.А. Педагогические условия подготовки студентов к использованию средств народной педагогики в</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воспитании дошкольников // Проблемы дошкольного образования 21 века. М: МПГУ, 2000. - С.248-251.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Михальченко</w:t>
      </w:r>
      <w:r>
        <w:rPr>
          <w:rStyle w:val="WW8Num2z0"/>
          <w:rFonts w:ascii="Verdana" w:hAnsi="Verdana"/>
          <w:color w:val="000000"/>
          <w:sz w:val="15"/>
          <w:szCs w:val="15"/>
        </w:rPr>
        <w:t> </w:t>
      </w:r>
      <w:r>
        <w:rPr>
          <w:rFonts w:ascii="Verdana" w:hAnsi="Verdana"/>
          <w:color w:val="000000"/>
          <w:sz w:val="15"/>
          <w:szCs w:val="15"/>
        </w:rPr>
        <w:t>Г.Ф. Изучение личностных свойств будущего учителя в процессе его профессионального становления // Профессиональное становление учащейся молодежи. К н /А, 1989. - С. 176-180.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Молодова</w:t>
      </w:r>
      <w:r>
        <w:rPr>
          <w:rStyle w:val="WW8Num2z0"/>
          <w:rFonts w:ascii="Verdana" w:hAnsi="Verdana"/>
          <w:color w:val="000000"/>
          <w:sz w:val="15"/>
          <w:szCs w:val="15"/>
        </w:rPr>
        <w:t> </w:t>
      </w:r>
      <w:r>
        <w:rPr>
          <w:rFonts w:ascii="Verdana" w:hAnsi="Verdana"/>
          <w:color w:val="000000"/>
          <w:sz w:val="15"/>
          <w:szCs w:val="15"/>
        </w:rPr>
        <w:t>Л.П. Нравственно-экологическое воспитание старших дошкольников. — Минск: Асар, 2001. — С. 5-32.</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Морева</w:t>
      </w:r>
      <w:r>
        <w:rPr>
          <w:rStyle w:val="WW8Num2z0"/>
          <w:rFonts w:ascii="Verdana" w:hAnsi="Verdana"/>
          <w:color w:val="000000"/>
          <w:sz w:val="15"/>
          <w:szCs w:val="15"/>
        </w:rPr>
        <w:t> </w:t>
      </w:r>
      <w:r>
        <w:rPr>
          <w:rFonts w:ascii="Verdana" w:hAnsi="Verdana"/>
          <w:color w:val="000000"/>
          <w:sz w:val="15"/>
          <w:szCs w:val="15"/>
        </w:rPr>
        <w:t>H.A. Тренинг педагогического общения. М: Академия, 2003. -309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Морева</w:t>
      </w:r>
      <w:r>
        <w:rPr>
          <w:rStyle w:val="WW8Num2z0"/>
          <w:rFonts w:ascii="Verdana" w:hAnsi="Verdana"/>
          <w:color w:val="000000"/>
          <w:sz w:val="15"/>
          <w:szCs w:val="15"/>
        </w:rPr>
        <w:t> </w:t>
      </w:r>
      <w:r>
        <w:rPr>
          <w:rFonts w:ascii="Verdana" w:hAnsi="Verdana"/>
          <w:color w:val="000000"/>
          <w:sz w:val="15"/>
          <w:szCs w:val="15"/>
        </w:rPr>
        <w:t>H.A. Педагогика среднего профессионального образования. -М: Академия, 1999. 304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Мурзакова</w:t>
      </w:r>
      <w:r>
        <w:rPr>
          <w:rStyle w:val="WW8Num2z0"/>
          <w:rFonts w:ascii="Verdana" w:hAnsi="Verdana"/>
          <w:color w:val="000000"/>
          <w:sz w:val="15"/>
          <w:szCs w:val="15"/>
        </w:rPr>
        <w:t> </w:t>
      </w:r>
      <w:r>
        <w:rPr>
          <w:rFonts w:ascii="Verdana" w:hAnsi="Verdana"/>
          <w:color w:val="000000"/>
          <w:sz w:val="15"/>
          <w:szCs w:val="15"/>
        </w:rPr>
        <w:t>О.Г. Невербальное общение в развитии старших дошкольников И Проблемы дошкольного образования 21 века. М: МПГУ, 2000 - С. 84-87.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Мындыкану</w:t>
      </w:r>
      <w:r>
        <w:rPr>
          <w:rStyle w:val="WW8Num2z0"/>
          <w:rFonts w:ascii="Verdana" w:hAnsi="Verdana"/>
          <w:color w:val="000000"/>
          <w:sz w:val="15"/>
          <w:szCs w:val="15"/>
        </w:rPr>
        <w:t> </w:t>
      </w:r>
      <w:r>
        <w:rPr>
          <w:rFonts w:ascii="Verdana" w:hAnsi="Verdana"/>
          <w:color w:val="000000"/>
          <w:sz w:val="15"/>
          <w:szCs w:val="15"/>
        </w:rPr>
        <w:t>Виржил. Формирование гуманистической направленности личности будущего учителя в процессе овладения основами педагогического мастерства // Педагогическое мастерство: современный взгляд. М: МПГУ, 2002.-С. 44-46.</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Надточий</w:t>
      </w:r>
      <w:r>
        <w:rPr>
          <w:rStyle w:val="WW8Num2z0"/>
          <w:rFonts w:ascii="Verdana" w:hAnsi="Verdana"/>
          <w:color w:val="000000"/>
          <w:sz w:val="15"/>
          <w:szCs w:val="15"/>
        </w:rPr>
        <w:t> </w:t>
      </w:r>
      <w:r>
        <w:rPr>
          <w:rFonts w:ascii="Verdana" w:hAnsi="Verdana"/>
          <w:color w:val="000000"/>
          <w:sz w:val="15"/>
          <w:szCs w:val="15"/>
        </w:rPr>
        <w:t>Ю.Б. Мастерство педагога дошкольного учреждения как умение содействовать развитию ребенка // Педагогическое мастерство: современный взгляд. М: МПГУ, 2002. - С. 68-72.</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Надточий</w:t>
      </w:r>
      <w:r>
        <w:rPr>
          <w:rStyle w:val="WW8Num2z0"/>
          <w:rFonts w:ascii="Verdana" w:hAnsi="Verdana"/>
          <w:color w:val="000000"/>
          <w:sz w:val="15"/>
          <w:szCs w:val="15"/>
        </w:rPr>
        <w:t> </w:t>
      </w:r>
      <w:r>
        <w:rPr>
          <w:rFonts w:ascii="Verdana" w:hAnsi="Verdana"/>
          <w:color w:val="000000"/>
          <w:sz w:val="15"/>
          <w:szCs w:val="15"/>
        </w:rPr>
        <w:t>Ю.Б. Нравственный потенциал личностно-ориентированного взаимодействия педагога с</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 Нравственное воспитание на современном этапе: Материалы конференции. М: МГПУ, 2001. - С. 28-30.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Наумова</w:t>
      </w:r>
      <w:r>
        <w:rPr>
          <w:rStyle w:val="WW8Num2z0"/>
          <w:rFonts w:ascii="Verdana" w:hAnsi="Verdana"/>
          <w:color w:val="000000"/>
          <w:sz w:val="15"/>
          <w:szCs w:val="15"/>
        </w:rPr>
        <w:t> </w:t>
      </w:r>
      <w:r>
        <w:rPr>
          <w:rFonts w:ascii="Verdana" w:hAnsi="Verdana"/>
          <w:color w:val="000000"/>
          <w:sz w:val="15"/>
          <w:szCs w:val="15"/>
        </w:rPr>
        <w:t>А.Е. Основные тенденции развития профессионально-педагогической подготовки студентов // Ярославский педагогический вестник. 2000. - № 2. - С. 73-76.</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Наумчик</w:t>
      </w:r>
      <w:r>
        <w:rPr>
          <w:rStyle w:val="WW8Num2z0"/>
          <w:rFonts w:ascii="Verdana" w:hAnsi="Verdana"/>
          <w:color w:val="000000"/>
          <w:sz w:val="15"/>
          <w:szCs w:val="15"/>
        </w:rPr>
        <w:t> </w:t>
      </w:r>
      <w:r>
        <w:rPr>
          <w:rFonts w:ascii="Verdana" w:hAnsi="Verdana"/>
          <w:color w:val="000000"/>
          <w:sz w:val="15"/>
          <w:szCs w:val="15"/>
        </w:rPr>
        <w:t>В.Н., Савченко Е.А. Этика педагога. Мн.: Университетская, 1999.-216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Недоспасова В. Развитие детей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 Ребенок в детском саду.-2001.-№4. -С. 13-21.- № 5. С. 38-43. - № 6. - С. 39-41.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P.C. Психология Кн. 2. Психология образования. — М: Просвещение:</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1994. 496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Никитина</w:t>
      </w:r>
      <w:r>
        <w:rPr>
          <w:rStyle w:val="WW8Num2z0"/>
          <w:rFonts w:ascii="Verdana" w:hAnsi="Verdana"/>
          <w:color w:val="000000"/>
          <w:sz w:val="15"/>
          <w:szCs w:val="15"/>
        </w:rPr>
        <w:t> </w:t>
      </w:r>
      <w:r>
        <w:rPr>
          <w:rFonts w:ascii="Verdana" w:hAnsi="Verdana"/>
          <w:color w:val="000000"/>
          <w:sz w:val="15"/>
          <w:szCs w:val="15"/>
        </w:rPr>
        <w:t>H.H. Развитие ценностного сознания учителя // Педагогика. -- 2000. № 6. - С. 65-70.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Никифорова</w:t>
      </w:r>
      <w:r>
        <w:rPr>
          <w:rStyle w:val="WW8Num2z0"/>
          <w:rFonts w:ascii="Verdana" w:hAnsi="Verdana"/>
          <w:color w:val="000000"/>
          <w:sz w:val="15"/>
          <w:szCs w:val="15"/>
        </w:rPr>
        <w:t> </w:t>
      </w:r>
      <w:r>
        <w:rPr>
          <w:rFonts w:ascii="Verdana" w:hAnsi="Verdana"/>
          <w:color w:val="000000"/>
          <w:sz w:val="15"/>
          <w:szCs w:val="15"/>
        </w:rPr>
        <w:t>Е.В. Роль социальных эмоций в процессе социализации детей // Стратегия дошкольного образования в 21 веке: проблемы и перспективы. -М: МПГУ, 2001. С. 264-265.</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Т. М. Жест и мимика. М.: Знание, 1972. - 30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Новые педагогические и информационные технологии в системе образования / Под ред. Е.С.</w:t>
      </w:r>
      <w:r>
        <w:rPr>
          <w:rStyle w:val="WW8Num2z0"/>
          <w:rFonts w:ascii="Verdana" w:hAnsi="Verdana"/>
          <w:color w:val="000000"/>
          <w:sz w:val="15"/>
          <w:szCs w:val="15"/>
        </w:rPr>
        <w:t> </w:t>
      </w:r>
      <w:r>
        <w:rPr>
          <w:rStyle w:val="WW8Num3z0"/>
          <w:rFonts w:ascii="Verdana" w:hAnsi="Verdana"/>
          <w:color w:val="4682B4"/>
          <w:sz w:val="15"/>
          <w:szCs w:val="15"/>
        </w:rPr>
        <w:t>Полат</w:t>
      </w:r>
      <w:r>
        <w:rPr>
          <w:rFonts w:ascii="Verdana" w:hAnsi="Verdana"/>
          <w:color w:val="000000"/>
          <w:sz w:val="15"/>
          <w:szCs w:val="15"/>
        </w:rPr>
        <w:t>. М: Академия, 1999. - 224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Нравственное воспитание в детском саду / Под ред. В. Г.</w:t>
      </w:r>
      <w:r>
        <w:rPr>
          <w:rStyle w:val="WW8Num2z0"/>
          <w:rFonts w:ascii="Verdana" w:hAnsi="Verdana"/>
          <w:color w:val="000000"/>
          <w:sz w:val="15"/>
          <w:szCs w:val="15"/>
        </w:rPr>
        <w:t> </w:t>
      </w:r>
      <w:r>
        <w:rPr>
          <w:rStyle w:val="WW8Num3z0"/>
          <w:rFonts w:ascii="Verdana" w:hAnsi="Verdana"/>
          <w:color w:val="4682B4"/>
          <w:sz w:val="15"/>
          <w:szCs w:val="15"/>
        </w:rPr>
        <w:t>Нечаевой</w:t>
      </w:r>
      <w:r>
        <w:rPr>
          <w:rFonts w:ascii="Verdana" w:hAnsi="Verdana"/>
          <w:color w:val="000000"/>
          <w:sz w:val="15"/>
          <w:szCs w:val="15"/>
        </w:rPr>
        <w:t>, Т. А. Марковой. — М., 1984. 129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О новых актуальных программах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образованию // Дошкольное воспитание. 2003. - №1. - С. 6-11.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Ободов</w:t>
      </w:r>
      <w:r>
        <w:rPr>
          <w:rStyle w:val="WW8Num2z0"/>
          <w:rFonts w:ascii="Verdana" w:hAnsi="Verdana"/>
          <w:color w:val="000000"/>
          <w:sz w:val="15"/>
          <w:szCs w:val="15"/>
        </w:rPr>
        <w:t> </w:t>
      </w:r>
      <w:r>
        <w:rPr>
          <w:rFonts w:ascii="Verdana" w:hAnsi="Verdana"/>
          <w:color w:val="000000"/>
          <w:sz w:val="15"/>
          <w:szCs w:val="15"/>
        </w:rPr>
        <w:t>H.H. Психология межличностных отношений. Киев: Ныбидь, 1990.-254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Общая психология / Под ред. А. Петровского. М: Просвещение, 1977.-426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детей в детском саду и семье / Под ред. Т.А.</w:t>
      </w:r>
      <w:r>
        <w:rPr>
          <w:rStyle w:val="WW8Num2z0"/>
          <w:rFonts w:ascii="Verdana" w:hAnsi="Verdana"/>
          <w:color w:val="000000"/>
          <w:sz w:val="15"/>
          <w:szCs w:val="15"/>
        </w:rPr>
        <w:t> </w:t>
      </w:r>
      <w:r>
        <w:rPr>
          <w:rStyle w:val="WW8Num3z0"/>
          <w:rFonts w:ascii="Verdana" w:hAnsi="Verdana"/>
          <w:color w:val="4682B4"/>
          <w:sz w:val="15"/>
          <w:szCs w:val="15"/>
        </w:rPr>
        <w:t>Репиной</w:t>
      </w:r>
      <w:r>
        <w:rPr>
          <w:rFonts w:ascii="Verdana" w:hAnsi="Verdana"/>
          <w:color w:val="000000"/>
          <w:sz w:val="15"/>
          <w:szCs w:val="15"/>
        </w:rPr>
        <w:t>, Р.Б. Стеркиной -М, 1990. 168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Огородников</w:t>
      </w:r>
      <w:r>
        <w:rPr>
          <w:rStyle w:val="WW8Num2z0"/>
          <w:rFonts w:ascii="Verdana" w:hAnsi="Verdana"/>
          <w:color w:val="000000"/>
          <w:sz w:val="15"/>
          <w:szCs w:val="15"/>
        </w:rPr>
        <w:t> </w:t>
      </w:r>
      <w:r>
        <w:rPr>
          <w:rFonts w:ascii="Verdana" w:hAnsi="Verdana"/>
          <w:color w:val="000000"/>
          <w:sz w:val="15"/>
          <w:szCs w:val="15"/>
        </w:rPr>
        <w:t>Ю.А. Методологические подходы к проблеме нравственного воспитания // Нравственное воспитание на современном этапе: Материалы конференции. М: МГПУ, 2001. - С. 11-14.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Огородникова</w:t>
      </w:r>
      <w:r>
        <w:rPr>
          <w:rStyle w:val="WW8Num2z0"/>
          <w:rFonts w:ascii="Verdana" w:hAnsi="Verdana"/>
          <w:color w:val="000000"/>
          <w:sz w:val="15"/>
          <w:szCs w:val="15"/>
        </w:rPr>
        <w:t> </w:t>
      </w:r>
      <w:r>
        <w:rPr>
          <w:rFonts w:ascii="Verdana" w:hAnsi="Verdana"/>
          <w:color w:val="000000"/>
          <w:sz w:val="15"/>
          <w:szCs w:val="15"/>
        </w:rPr>
        <w:t>Л.П. Нравственность и хоровое искусство // Нравственное воспитание на современном этапе: Материалы конференции. — М: МГПУ, 2001.-221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Ольшанникова</w:t>
      </w:r>
      <w:r>
        <w:rPr>
          <w:rStyle w:val="WW8Num2z0"/>
          <w:rFonts w:ascii="Verdana" w:hAnsi="Verdana"/>
          <w:color w:val="000000"/>
          <w:sz w:val="15"/>
          <w:szCs w:val="15"/>
        </w:rPr>
        <w:t> </w:t>
      </w:r>
      <w:r>
        <w:rPr>
          <w:rFonts w:ascii="Verdana" w:hAnsi="Verdana"/>
          <w:color w:val="000000"/>
          <w:sz w:val="15"/>
          <w:szCs w:val="15"/>
        </w:rPr>
        <w:t>А. Е. Эмоции и воспитание. М.: Знание, 1983. - 80с.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A.A. Педагогическое образование: поиск путей повышения качества // Педагогика. 2000. - № 10. - С. 97-108.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 Б., Хазанова М. А. Феномен эмпатии и конгруэнтности // Вопросы психологии. 1993. - №4. - С. 113-125.</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Л.И. Формирование педагогического творчества у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в процессе</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практики. М: МПГУ, 2000. -16с.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Л.И. Формирование педагогического творчества у студентов факультета дошкольной педагогики и психологии в процессе методической практики. М: МПГУ, 2000. - 221с.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Палавандишвили</w:t>
      </w:r>
      <w:r>
        <w:rPr>
          <w:rStyle w:val="WW8Num2z0"/>
          <w:rFonts w:ascii="Verdana" w:hAnsi="Verdana"/>
          <w:color w:val="000000"/>
          <w:sz w:val="15"/>
          <w:szCs w:val="15"/>
        </w:rPr>
        <w:t> </w:t>
      </w:r>
      <w:r>
        <w:rPr>
          <w:rFonts w:ascii="Verdana" w:hAnsi="Verdana"/>
          <w:color w:val="000000"/>
          <w:sz w:val="15"/>
          <w:szCs w:val="15"/>
        </w:rPr>
        <w:t>М.Л. Психолого-педагогическая подготовка воспитателя детского сада в педагогическом училище. — М: МПГУ, 1992.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171.</w:t>
      </w:r>
      <w:r>
        <w:rPr>
          <w:rStyle w:val="WW8Num2z0"/>
          <w:rFonts w:ascii="Verdana" w:hAnsi="Verdana"/>
          <w:color w:val="000000"/>
          <w:sz w:val="15"/>
          <w:szCs w:val="15"/>
        </w:rPr>
        <w:t> </w:t>
      </w:r>
      <w:r>
        <w:rPr>
          <w:rStyle w:val="WW8Num3z0"/>
          <w:rFonts w:ascii="Verdana" w:hAnsi="Verdana"/>
          <w:color w:val="4682B4"/>
          <w:sz w:val="15"/>
          <w:szCs w:val="15"/>
        </w:rPr>
        <w:t>Панько</w:t>
      </w:r>
      <w:r>
        <w:rPr>
          <w:rStyle w:val="WW8Num2z0"/>
          <w:rFonts w:ascii="Verdana" w:hAnsi="Verdana"/>
          <w:color w:val="000000"/>
          <w:sz w:val="15"/>
          <w:szCs w:val="15"/>
        </w:rPr>
        <w:t> </w:t>
      </w:r>
      <w:r>
        <w:rPr>
          <w:rFonts w:ascii="Verdana" w:hAnsi="Verdana"/>
          <w:color w:val="000000"/>
          <w:sz w:val="15"/>
          <w:szCs w:val="15"/>
        </w:rPr>
        <w:t>Е.А. Психология деятельности воспитателя детского сада. Минск: В.Ш., 1986. - 214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Панюшкина</w:t>
      </w:r>
      <w:r>
        <w:rPr>
          <w:rStyle w:val="WW8Num2z0"/>
          <w:rFonts w:ascii="Verdana" w:hAnsi="Verdana"/>
          <w:color w:val="000000"/>
          <w:sz w:val="15"/>
          <w:szCs w:val="15"/>
        </w:rPr>
        <w:t> </w:t>
      </w:r>
      <w:r>
        <w:rPr>
          <w:rFonts w:ascii="Verdana" w:hAnsi="Verdana"/>
          <w:color w:val="000000"/>
          <w:sz w:val="15"/>
          <w:szCs w:val="15"/>
        </w:rPr>
        <w:t>Ю.Н. Формирование отзывчивого отношения к сверстникам у младших дошкольников // Нравственное воспитание на современном этапе: материалы конференции. М: МГПУ, 2001. - С. 66-69.</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Педагогика / Под ред. В.А.</w:t>
      </w:r>
      <w:r>
        <w:rPr>
          <w:rStyle w:val="WW8Num2z0"/>
          <w:rFonts w:ascii="Verdana" w:hAnsi="Verdana"/>
          <w:color w:val="000000"/>
          <w:sz w:val="15"/>
          <w:szCs w:val="15"/>
        </w:rPr>
        <w:t> </w:t>
      </w:r>
      <w:r>
        <w:rPr>
          <w:rStyle w:val="WW8Num3z0"/>
          <w:rFonts w:ascii="Verdana" w:hAnsi="Verdana"/>
          <w:color w:val="4682B4"/>
          <w:sz w:val="15"/>
          <w:szCs w:val="15"/>
        </w:rPr>
        <w:t>Сластенина</w:t>
      </w:r>
      <w:r>
        <w:rPr>
          <w:rFonts w:ascii="Verdana" w:hAnsi="Verdana"/>
          <w:color w:val="000000"/>
          <w:sz w:val="15"/>
          <w:szCs w:val="15"/>
        </w:rPr>
        <w:t>. М: Школьная пресса, 2000. -512с.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Педагогика: Учебное пособие / Под ред. П.И.</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Fonts w:ascii="Verdana" w:hAnsi="Verdana"/>
          <w:color w:val="000000"/>
          <w:sz w:val="15"/>
          <w:szCs w:val="15"/>
        </w:rPr>
        <w:t>. М: РПА, 1996. -602с.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Педагогическое мастерство: современный взгляд / ред. Т.А. Куликова — М: МПГУ, 2002. -159с.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Пенькова Л. Подготовка дошкольных работников к творческой профессиональной деятельности // Дошкольное воспитание. 1999. - №2. — С. 26-28.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Перелыгина</w:t>
      </w:r>
      <w:r>
        <w:rPr>
          <w:rStyle w:val="WW8Num2z0"/>
          <w:rFonts w:ascii="Verdana" w:hAnsi="Verdana"/>
          <w:color w:val="000000"/>
          <w:sz w:val="15"/>
          <w:szCs w:val="15"/>
        </w:rPr>
        <w:t> </w:t>
      </w:r>
      <w:r>
        <w:rPr>
          <w:rFonts w:ascii="Verdana" w:hAnsi="Verdana"/>
          <w:color w:val="000000"/>
          <w:sz w:val="15"/>
          <w:szCs w:val="15"/>
        </w:rPr>
        <w:t>Л.Н. Гуманистические особенности педагогического процесса в отечественной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начала 20 века -М: МПГУ, 1996.-16с.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Петренко</w:t>
      </w:r>
      <w:r>
        <w:rPr>
          <w:rStyle w:val="WW8Num2z0"/>
          <w:rFonts w:ascii="Verdana" w:hAnsi="Verdana"/>
          <w:color w:val="000000"/>
          <w:sz w:val="15"/>
          <w:szCs w:val="15"/>
        </w:rPr>
        <w:t> </w:t>
      </w:r>
      <w:r>
        <w:rPr>
          <w:rFonts w:ascii="Verdana" w:hAnsi="Verdana"/>
          <w:color w:val="000000"/>
          <w:sz w:val="15"/>
          <w:szCs w:val="15"/>
        </w:rPr>
        <w:t>В. Ф., Кучеренко В. В. Взаимосвязь эмоций и цвета //Вестник московского университета. Сер. 14. 1988. - №3. - С. 70-82.</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Пиз А. Язык телодвижений. Нижний Новгород: изд-во "Аи Кью", 1992.-262с.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Пинчук</w:t>
      </w:r>
      <w:r>
        <w:rPr>
          <w:rStyle w:val="WW8Num2z0"/>
          <w:rFonts w:ascii="Verdana" w:hAnsi="Verdana"/>
          <w:color w:val="000000"/>
          <w:sz w:val="15"/>
          <w:szCs w:val="15"/>
        </w:rPr>
        <w:t> </w:t>
      </w:r>
      <w:r>
        <w:rPr>
          <w:rFonts w:ascii="Verdana" w:hAnsi="Verdana"/>
          <w:color w:val="000000"/>
          <w:sz w:val="15"/>
          <w:szCs w:val="15"/>
        </w:rPr>
        <w:t>Н.И. Формирование профессионально педагогических умений учащихся</w:t>
      </w:r>
      <w:r>
        <w:rPr>
          <w:rStyle w:val="WW8Num2z0"/>
          <w:rFonts w:ascii="Verdana" w:hAnsi="Verdana"/>
          <w:color w:val="000000"/>
          <w:sz w:val="15"/>
          <w:szCs w:val="15"/>
        </w:rPr>
        <w:t> </w:t>
      </w:r>
      <w:r>
        <w:rPr>
          <w:rStyle w:val="WW8Num3z0"/>
          <w:rFonts w:ascii="Verdana" w:hAnsi="Verdana"/>
          <w:color w:val="4682B4"/>
          <w:sz w:val="15"/>
          <w:szCs w:val="15"/>
        </w:rPr>
        <w:t>педучилищ</w:t>
      </w:r>
      <w:r>
        <w:rPr>
          <w:rStyle w:val="WW8Num2z0"/>
          <w:rFonts w:ascii="Verdana" w:hAnsi="Verdana"/>
          <w:color w:val="000000"/>
          <w:sz w:val="15"/>
          <w:szCs w:val="15"/>
        </w:rPr>
        <w:t> </w:t>
      </w:r>
      <w:r>
        <w:rPr>
          <w:rFonts w:ascii="Verdana" w:hAnsi="Verdana"/>
          <w:color w:val="000000"/>
          <w:sz w:val="15"/>
          <w:szCs w:val="15"/>
        </w:rPr>
        <w:t>в процессе педагогической практики. — М: МПГУ, 1995. - 16с.Ч</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Писаренко</w:t>
      </w:r>
      <w:r>
        <w:rPr>
          <w:rStyle w:val="WW8Num2z0"/>
          <w:rFonts w:ascii="Verdana" w:hAnsi="Verdana"/>
          <w:color w:val="000000"/>
          <w:sz w:val="15"/>
          <w:szCs w:val="15"/>
        </w:rPr>
        <w:t> </w:t>
      </w:r>
      <w:r>
        <w:rPr>
          <w:rFonts w:ascii="Verdana" w:hAnsi="Verdana"/>
          <w:color w:val="000000"/>
          <w:sz w:val="15"/>
          <w:szCs w:val="15"/>
        </w:rPr>
        <w:t>В.И. Сущность и основные пути формирования нравственного сознания советского учителя. — Минск: БГУ, 1973. — 172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Питюков</w:t>
      </w:r>
      <w:r>
        <w:rPr>
          <w:rStyle w:val="WW8Num2z0"/>
          <w:rFonts w:ascii="Verdana" w:hAnsi="Verdana"/>
          <w:color w:val="000000"/>
          <w:sz w:val="15"/>
          <w:szCs w:val="15"/>
        </w:rPr>
        <w:t> </w:t>
      </w:r>
      <w:r>
        <w:rPr>
          <w:rFonts w:ascii="Verdana" w:hAnsi="Verdana"/>
          <w:color w:val="000000"/>
          <w:sz w:val="15"/>
          <w:szCs w:val="15"/>
        </w:rPr>
        <w:t>В.Ю. Основы педагогической технологии. М: Гном-пресс, 1999.-192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Система психологии и теория отражения. М, 1982. - С. 235.</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Подласый</w:t>
      </w:r>
      <w:r>
        <w:rPr>
          <w:rStyle w:val="WW8Num2z0"/>
          <w:rFonts w:ascii="Verdana" w:hAnsi="Verdana"/>
          <w:color w:val="000000"/>
          <w:sz w:val="15"/>
          <w:szCs w:val="15"/>
        </w:rPr>
        <w:t> </w:t>
      </w:r>
      <w:r>
        <w:rPr>
          <w:rFonts w:ascii="Verdana" w:hAnsi="Verdana"/>
          <w:color w:val="000000"/>
          <w:sz w:val="15"/>
          <w:szCs w:val="15"/>
        </w:rPr>
        <w:t>И.П. Педагогика. Книга 2 — Процесс воспитания. M: BJIA-</w:t>
      </w:r>
      <w:r>
        <w:rPr>
          <w:rStyle w:val="WW8Num3z0"/>
          <w:rFonts w:ascii="Verdana" w:hAnsi="Verdana"/>
          <w:color w:val="4682B4"/>
          <w:sz w:val="15"/>
          <w:szCs w:val="15"/>
        </w:rPr>
        <w:t>ДОС</w:t>
      </w:r>
      <w:r>
        <w:rPr>
          <w:rFonts w:ascii="Verdana" w:hAnsi="Verdana"/>
          <w:color w:val="000000"/>
          <w:sz w:val="15"/>
          <w:szCs w:val="15"/>
        </w:rPr>
        <w:t>, 2000.-256с.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Подольская</w:t>
      </w:r>
      <w:r>
        <w:rPr>
          <w:rStyle w:val="WW8Num2z0"/>
          <w:rFonts w:ascii="Verdana" w:hAnsi="Verdana"/>
          <w:color w:val="000000"/>
          <w:sz w:val="15"/>
          <w:szCs w:val="15"/>
        </w:rPr>
        <w:t> </w:t>
      </w:r>
      <w:r>
        <w:rPr>
          <w:rFonts w:ascii="Verdana" w:hAnsi="Verdana"/>
          <w:color w:val="000000"/>
          <w:sz w:val="15"/>
          <w:szCs w:val="15"/>
        </w:rPr>
        <w:t>Е.А. Ценностные ориентации и проблема активности личности. Харьков:</w:t>
      </w:r>
      <w:r>
        <w:rPr>
          <w:rStyle w:val="WW8Num2z0"/>
          <w:rFonts w:ascii="Verdana" w:hAnsi="Verdana"/>
          <w:color w:val="000000"/>
          <w:sz w:val="15"/>
          <w:szCs w:val="15"/>
        </w:rPr>
        <w:t> </w:t>
      </w:r>
      <w:r>
        <w:rPr>
          <w:rStyle w:val="WW8Num3z0"/>
          <w:rFonts w:ascii="Verdana" w:hAnsi="Verdana"/>
          <w:color w:val="4682B4"/>
          <w:sz w:val="15"/>
          <w:szCs w:val="15"/>
        </w:rPr>
        <w:t>ХГУ</w:t>
      </w:r>
      <w:r>
        <w:rPr>
          <w:rFonts w:ascii="Verdana" w:hAnsi="Verdana"/>
          <w:color w:val="000000"/>
          <w:sz w:val="15"/>
          <w:szCs w:val="15"/>
        </w:rPr>
        <w:t>, 1991. - 172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JI. Подготовка педагогов нового поколения // Дошкольное воспитание 2000. - № 2. - С. 86-91.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Помораева И. Современные подходы в подготовке студентов к работе с дошкольниками // Дошкольное воспитание. 2001. - № 4. - С. 93-97.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Пониманская</w:t>
      </w:r>
      <w:r>
        <w:rPr>
          <w:rStyle w:val="WW8Num2z0"/>
          <w:rFonts w:ascii="Verdana" w:hAnsi="Verdana"/>
          <w:color w:val="000000"/>
          <w:sz w:val="15"/>
          <w:szCs w:val="15"/>
        </w:rPr>
        <w:t> </w:t>
      </w:r>
      <w:r>
        <w:rPr>
          <w:rFonts w:ascii="Verdana" w:hAnsi="Verdana"/>
          <w:color w:val="000000"/>
          <w:sz w:val="15"/>
          <w:szCs w:val="15"/>
        </w:rPr>
        <w:t>Т.И. Аксиологические приоритеты подготовки педагога к</w:t>
      </w:r>
      <w:r>
        <w:rPr>
          <w:rStyle w:val="WW8Num2z0"/>
          <w:rFonts w:ascii="Verdana" w:hAnsi="Verdana"/>
          <w:color w:val="000000"/>
          <w:sz w:val="15"/>
          <w:szCs w:val="15"/>
        </w:rPr>
        <w:t> </w:t>
      </w:r>
      <w:r>
        <w:rPr>
          <w:rStyle w:val="WW8Num3z0"/>
          <w:rFonts w:ascii="Verdana" w:hAnsi="Verdana"/>
          <w:color w:val="4682B4"/>
          <w:sz w:val="15"/>
          <w:szCs w:val="15"/>
        </w:rPr>
        <w:t>гуманистическому</w:t>
      </w:r>
      <w:r>
        <w:rPr>
          <w:rStyle w:val="WW8Num2z0"/>
          <w:rFonts w:ascii="Verdana" w:hAnsi="Verdana"/>
          <w:color w:val="000000"/>
          <w:sz w:val="15"/>
          <w:szCs w:val="15"/>
        </w:rPr>
        <w:t> </w:t>
      </w:r>
      <w:r>
        <w:rPr>
          <w:rFonts w:ascii="Verdana" w:hAnsi="Verdana"/>
          <w:color w:val="000000"/>
          <w:sz w:val="15"/>
          <w:szCs w:val="15"/>
        </w:rPr>
        <w:t>воспитанию // Стратегия дошкольного образования в 21 веке: проблемы и перспективы. М: МПГУ, 2001. - С. 335-337.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Потапенко Т. Проблема социально-эмоционального развития в образовательном пространстве</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 Дошкольное воспитание — 1999. № 10. -С. 110-114.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Правкина</w:t>
      </w:r>
      <w:r>
        <w:rPr>
          <w:rStyle w:val="WW8Num2z0"/>
          <w:rFonts w:ascii="Verdana" w:hAnsi="Verdana"/>
          <w:color w:val="000000"/>
          <w:sz w:val="15"/>
          <w:szCs w:val="15"/>
        </w:rPr>
        <w:t> </w:t>
      </w:r>
      <w:r>
        <w:rPr>
          <w:rFonts w:ascii="Verdana" w:hAnsi="Verdana"/>
          <w:color w:val="000000"/>
          <w:sz w:val="15"/>
          <w:szCs w:val="15"/>
        </w:rPr>
        <w:t>В.М. Ситуация успеха как один из факторов</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личности студента // Педагогическое мастерство: современный взгляд. — М: МПГУ, 2002.-С. 21-24.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Проблемы гуманизма в русской философии / Под ред. А.К Гостмуева. Краснодар: КГУ, 1974. - 214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Программы психолого-педагогической подготовки специалистов дошкольного образования. -М:МПГУ, 1998.-400с.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Пропп</w:t>
      </w:r>
      <w:r>
        <w:rPr>
          <w:rStyle w:val="WW8Num2z0"/>
          <w:rFonts w:ascii="Verdana" w:hAnsi="Verdana"/>
          <w:color w:val="000000"/>
          <w:sz w:val="15"/>
          <w:szCs w:val="15"/>
        </w:rPr>
        <w:t> </w:t>
      </w:r>
      <w:r>
        <w:rPr>
          <w:rFonts w:ascii="Verdana" w:hAnsi="Verdana"/>
          <w:color w:val="000000"/>
          <w:sz w:val="15"/>
          <w:szCs w:val="15"/>
        </w:rPr>
        <w:t>В.Я. Проблема комизма и смеха. М., 1976. - 125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Протасова Е.</w:t>
      </w:r>
      <w:r>
        <w:rPr>
          <w:rStyle w:val="WW8Num2z0"/>
          <w:rFonts w:ascii="Verdana" w:hAnsi="Verdana"/>
          <w:color w:val="000000"/>
          <w:sz w:val="15"/>
          <w:szCs w:val="15"/>
        </w:rPr>
        <w:t> </w:t>
      </w:r>
      <w:r>
        <w:rPr>
          <w:rStyle w:val="WW8Num3z0"/>
          <w:rFonts w:ascii="Verdana" w:hAnsi="Verdana"/>
          <w:color w:val="4682B4"/>
          <w:sz w:val="15"/>
          <w:szCs w:val="15"/>
        </w:rPr>
        <w:t>США</w:t>
      </w:r>
      <w:r>
        <w:rPr>
          <w:rFonts w:ascii="Verdana" w:hAnsi="Verdana"/>
          <w:color w:val="000000"/>
          <w:sz w:val="15"/>
          <w:szCs w:val="15"/>
        </w:rPr>
        <w:t>: проблемы дошкольного воспитания // Дошкольное воспитание. 1999. - № 1. - С. 78-82.</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Прохорова Г. Азбука настроений // Дошкольное воспитание. 1999. -№8.-С. 35-40.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Психология душевных волнений // Психология эмоций / Под ред. В. К. Вилюнасе, Ю. Б.</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Fonts w:ascii="Verdana" w:hAnsi="Verdana"/>
          <w:color w:val="000000"/>
          <w:sz w:val="15"/>
          <w:szCs w:val="15"/>
        </w:rPr>
        <w:t>. М.: изд-во МГУ, 1984. - С. 43-63.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Психология эмоций: Тексты / Под ред. В. К. Вилюнасе, Ю. Б.</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Fonts w:ascii="Verdana" w:hAnsi="Verdana"/>
          <w:color w:val="000000"/>
          <w:sz w:val="15"/>
          <w:szCs w:val="15"/>
        </w:rPr>
        <w:t>. М.: Изд-во МГУ, 1984.- 287с.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Психолого-педагогический словарь / Сост. В.А.</w:t>
      </w:r>
      <w:r>
        <w:rPr>
          <w:rStyle w:val="WW8Num2z0"/>
          <w:rFonts w:ascii="Verdana" w:hAnsi="Verdana"/>
          <w:color w:val="000000"/>
          <w:sz w:val="15"/>
          <w:szCs w:val="15"/>
        </w:rPr>
        <w:t> </w:t>
      </w:r>
      <w:r>
        <w:rPr>
          <w:rStyle w:val="WW8Num3z0"/>
          <w:rFonts w:ascii="Verdana" w:hAnsi="Verdana"/>
          <w:color w:val="4682B4"/>
          <w:sz w:val="15"/>
          <w:szCs w:val="15"/>
        </w:rPr>
        <w:t>Мижериков</w:t>
      </w:r>
      <w:r>
        <w:rPr>
          <w:rFonts w:ascii="Verdana" w:hAnsi="Verdana"/>
          <w:color w:val="000000"/>
          <w:sz w:val="15"/>
          <w:szCs w:val="15"/>
        </w:rPr>
        <w:t>. — Рн/Д: Феникс, 1998.-544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Разенкова</w:t>
      </w:r>
      <w:r>
        <w:rPr>
          <w:rStyle w:val="WW8Num2z0"/>
          <w:rFonts w:ascii="Verdana" w:hAnsi="Verdana"/>
          <w:color w:val="000000"/>
          <w:sz w:val="15"/>
          <w:szCs w:val="15"/>
        </w:rPr>
        <w:t> </w:t>
      </w:r>
      <w:r>
        <w:rPr>
          <w:rFonts w:ascii="Verdana" w:hAnsi="Verdana"/>
          <w:color w:val="000000"/>
          <w:sz w:val="15"/>
          <w:szCs w:val="15"/>
        </w:rPr>
        <w:t>Н.Е. Условия и факторы развития эмоционально-экспрессивной сферы детей дошкольного возраста // Стратегия дошкольного образования в 21 веке: проблемы и перспективы. — М: МПГУ, 2001. — С. 283284.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Разживина JI.H. Социально-эмоциоанльное развитие детей дошкольного возраста // Стратегия дошкольного образования в 21 веке: проблемы и перспективы. -М: МПГУ, 01- С. 63-64.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Ракаева</w:t>
      </w:r>
      <w:r>
        <w:rPr>
          <w:rStyle w:val="WW8Num2z0"/>
          <w:rFonts w:ascii="Verdana" w:hAnsi="Verdana"/>
          <w:color w:val="000000"/>
          <w:sz w:val="15"/>
          <w:szCs w:val="15"/>
        </w:rPr>
        <w:t> </w:t>
      </w:r>
      <w:r>
        <w:rPr>
          <w:rFonts w:ascii="Verdana" w:hAnsi="Verdana"/>
          <w:color w:val="000000"/>
          <w:sz w:val="15"/>
          <w:szCs w:val="15"/>
        </w:rPr>
        <w:t>A.A. Социальные проблемы детства. — Уфа: БГУ,97. —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Рассказова</w:t>
      </w:r>
      <w:r>
        <w:rPr>
          <w:rStyle w:val="WW8Num2z0"/>
          <w:rFonts w:ascii="Verdana" w:hAnsi="Verdana"/>
          <w:color w:val="000000"/>
          <w:sz w:val="15"/>
          <w:szCs w:val="15"/>
        </w:rPr>
        <w:t> </w:t>
      </w:r>
      <w:r>
        <w:rPr>
          <w:rFonts w:ascii="Verdana" w:hAnsi="Verdana"/>
          <w:color w:val="000000"/>
          <w:sz w:val="15"/>
          <w:szCs w:val="15"/>
        </w:rPr>
        <w:t>Н.П. Подготовка студентов к работе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по нравственному воспитанию детей дошкольного возраста. М: МПГУ, 1995. —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Рейковский Я. Экспериментальная психология эмоций. М: Прогресс, 1979.</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Роль профессиональной этики в управлении</w:t>
      </w:r>
      <w:r>
        <w:rPr>
          <w:rStyle w:val="WW8Num2z0"/>
          <w:rFonts w:ascii="Verdana" w:hAnsi="Verdana"/>
          <w:color w:val="000000"/>
          <w:sz w:val="15"/>
          <w:szCs w:val="15"/>
        </w:rPr>
        <w:t> </w:t>
      </w:r>
      <w:r>
        <w:rPr>
          <w:rStyle w:val="WW8Num3z0"/>
          <w:rFonts w:ascii="Verdana" w:hAnsi="Verdana"/>
          <w:color w:val="4682B4"/>
          <w:sz w:val="15"/>
          <w:szCs w:val="15"/>
        </w:rPr>
        <w:t>нравственным</w:t>
      </w:r>
      <w:r>
        <w:rPr>
          <w:rStyle w:val="WW8Num2z0"/>
          <w:rFonts w:ascii="Verdana" w:hAnsi="Verdana"/>
          <w:color w:val="000000"/>
          <w:sz w:val="15"/>
          <w:szCs w:val="15"/>
        </w:rPr>
        <w:t> </w:t>
      </w:r>
      <w:r>
        <w:rPr>
          <w:rFonts w:ascii="Verdana" w:hAnsi="Verdana"/>
          <w:color w:val="000000"/>
          <w:sz w:val="15"/>
          <w:szCs w:val="15"/>
        </w:rPr>
        <w:t>воспитанием / Под ред. Э.А. Гришина. Владимир: ВГПИ, 1980. - 238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Романова</w:t>
      </w:r>
      <w:r>
        <w:rPr>
          <w:rStyle w:val="WW8Num2z0"/>
          <w:rFonts w:ascii="Verdana" w:hAnsi="Verdana"/>
          <w:color w:val="000000"/>
          <w:sz w:val="15"/>
          <w:szCs w:val="15"/>
        </w:rPr>
        <w:t> </w:t>
      </w:r>
      <w:r>
        <w:rPr>
          <w:rFonts w:ascii="Verdana" w:hAnsi="Verdana"/>
          <w:color w:val="000000"/>
          <w:sz w:val="15"/>
          <w:szCs w:val="15"/>
        </w:rPr>
        <w:t>Ю.В. Вопросы педагогического мастерства в профессиональной подготовке в колледже // Педагогическое мастерство: современный взгляд. -М: МПГУ, 2002.-С. 110-113.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Росс JL, Уорд Э. Наивный реализм в повседневной жизни и его роль в изучении социальных конфликтов и непонимания // Вопросы психологии. — 1999.-№5.-С. 68-81.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A.A. Психологические характеристики трудностей в отношениях со сверстниками у детей дошкольного возраста. Москва:</w:t>
      </w:r>
      <w:r>
        <w:rPr>
          <w:rStyle w:val="WW8Num2z0"/>
          <w:rFonts w:ascii="Verdana" w:hAnsi="Verdana"/>
          <w:color w:val="000000"/>
          <w:sz w:val="15"/>
          <w:szCs w:val="15"/>
        </w:rPr>
        <w:t> </w:t>
      </w:r>
      <w:r>
        <w:rPr>
          <w:rStyle w:val="WW8Num3z0"/>
          <w:rFonts w:ascii="Verdana" w:hAnsi="Verdana"/>
          <w:color w:val="4682B4"/>
          <w:sz w:val="15"/>
          <w:szCs w:val="15"/>
        </w:rPr>
        <w:t>НИИ</w:t>
      </w:r>
      <w:r>
        <w:rPr>
          <w:rFonts w:ascii="Verdana" w:hAnsi="Verdana"/>
          <w:color w:val="000000"/>
          <w:sz w:val="15"/>
          <w:szCs w:val="15"/>
        </w:rPr>
        <w:t>, 1975. - 168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JI.C. Основы общей психологии. М: Просвещение, 1989.-493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Рудинский</w:t>
      </w:r>
      <w:r>
        <w:rPr>
          <w:rStyle w:val="WW8Num2z0"/>
          <w:rFonts w:ascii="Verdana" w:hAnsi="Verdana"/>
          <w:color w:val="000000"/>
          <w:sz w:val="15"/>
          <w:szCs w:val="15"/>
        </w:rPr>
        <w:t> </w:t>
      </w:r>
      <w:r>
        <w:rPr>
          <w:rFonts w:ascii="Verdana" w:hAnsi="Verdana"/>
          <w:color w:val="000000"/>
          <w:sz w:val="15"/>
          <w:szCs w:val="15"/>
        </w:rPr>
        <w:t>В.Г. Пути совершенствования коррекционно-педагогической подготовки студентов в условиях педагогического колледжа. -М: МПГУ, 1999.- 16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Рылеева</w:t>
      </w:r>
      <w:r>
        <w:rPr>
          <w:rStyle w:val="WW8Num2z0"/>
          <w:rFonts w:ascii="Verdana" w:hAnsi="Verdana"/>
          <w:color w:val="000000"/>
          <w:sz w:val="15"/>
          <w:szCs w:val="15"/>
        </w:rPr>
        <w:t> </w:t>
      </w:r>
      <w:r>
        <w:rPr>
          <w:rFonts w:ascii="Verdana" w:hAnsi="Verdana"/>
          <w:color w:val="000000"/>
          <w:sz w:val="15"/>
          <w:szCs w:val="15"/>
        </w:rPr>
        <w:t>Е.В. Вместе веселее. М: Линка Пресс, 2000. - 139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Рылеева Е. Осваиваем технологию социального развития дошкольников // Дошкольное воспитание 2000. - № 3. - С. 37-40.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Сагалаков</w:t>
      </w:r>
      <w:r>
        <w:rPr>
          <w:rStyle w:val="WW8Num2z0"/>
          <w:rFonts w:ascii="Verdana" w:hAnsi="Verdana"/>
          <w:color w:val="000000"/>
          <w:sz w:val="15"/>
          <w:szCs w:val="15"/>
        </w:rPr>
        <w:t> </w:t>
      </w:r>
      <w:r>
        <w:rPr>
          <w:rFonts w:ascii="Verdana" w:hAnsi="Verdana"/>
          <w:color w:val="000000"/>
          <w:sz w:val="15"/>
          <w:szCs w:val="15"/>
        </w:rPr>
        <w:t>Д.А. Воспитательные аспекты работы центра молодежных инициатив «Россия 2020» // Среднее педагогическое образование на рубеже веков: опыт, достижения, перспективы. - М:</w:t>
      </w:r>
      <w:r>
        <w:rPr>
          <w:rStyle w:val="WW8Num2z0"/>
          <w:rFonts w:ascii="Verdana" w:hAnsi="Verdana"/>
          <w:color w:val="000000"/>
          <w:sz w:val="15"/>
          <w:szCs w:val="15"/>
        </w:rPr>
        <w:t> </w:t>
      </w:r>
      <w:r>
        <w:rPr>
          <w:rStyle w:val="WW8Num3z0"/>
          <w:rFonts w:ascii="Verdana" w:hAnsi="Verdana"/>
          <w:color w:val="4682B4"/>
          <w:sz w:val="15"/>
          <w:szCs w:val="15"/>
        </w:rPr>
        <w:t>МПА</w:t>
      </w:r>
      <w:r>
        <w:rPr>
          <w:rFonts w:ascii="Verdana" w:hAnsi="Verdana"/>
          <w:color w:val="000000"/>
          <w:sz w:val="15"/>
          <w:szCs w:val="15"/>
        </w:rPr>
        <w:t>, 2000. - С. 50-51.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Самборенко</w:t>
      </w:r>
      <w:r>
        <w:rPr>
          <w:rStyle w:val="WW8Num2z0"/>
          <w:rFonts w:ascii="Verdana" w:hAnsi="Verdana"/>
          <w:color w:val="000000"/>
          <w:sz w:val="15"/>
          <w:szCs w:val="15"/>
        </w:rPr>
        <w:t> </w:t>
      </w:r>
      <w:r>
        <w:rPr>
          <w:rFonts w:ascii="Verdana" w:hAnsi="Verdana"/>
          <w:color w:val="000000"/>
          <w:sz w:val="15"/>
          <w:szCs w:val="15"/>
        </w:rPr>
        <w:t>Л.Ф. Формирование профессионально — педагогических умений у студентов факультета дошкольного воспитания в процессе лабораторного</w:t>
      </w:r>
      <w:r>
        <w:rPr>
          <w:rStyle w:val="WW8Num2z0"/>
          <w:rFonts w:ascii="Verdana" w:hAnsi="Verdana"/>
          <w:color w:val="000000"/>
          <w:sz w:val="15"/>
          <w:szCs w:val="15"/>
        </w:rPr>
        <w:t> </w:t>
      </w:r>
      <w:r>
        <w:rPr>
          <w:rStyle w:val="WW8Num3z0"/>
          <w:rFonts w:ascii="Verdana" w:hAnsi="Verdana"/>
          <w:color w:val="4682B4"/>
          <w:sz w:val="15"/>
          <w:szCs w:val="15"/>
        </w:rPr>
        <w:t>практикума</w:t>
      </w:r>
      <w:r>
        <w:rPr>
          <w:rFonts w:ascii="Verdana" w:hAnsi="Verdana"/>
          <w:color w:val="000000"/>
          <w:sz w:val="15"/>
          <w:szCs w:val="15"/>
        </w:rPr>
        <w:t>. -М: МПГУ, 1994. 16с.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Сборник научно-методических работ</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педагогических колледжей г. Москвы. 2000. -209 е.; - 2001. -201 е.; - 2002. - 279с.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Семенака</w:t>
      </w:r>
      <w:r>
        <w:rPr>
          <w:rStyle w:val="WW8Num2z0"/>
          <w:rFonts w:ascii="Verdana" w:hAnsi="Verdana"/>
          <w:color w:val="000000"/>
          <w:sz w:val="15"/>
          <w:szCs w:val="15"/>
        </w:rPr>
        <w:t> </w:t>
      </w:r>
      <w:r>
        <w:rPr>
          <w:rFonts w:ascii="Verdana" w:hAnsi="Verdana"/>
          <w:color w:val="000000"/>
          <w:sz w:val="15"/>
          <w:szCs w:val="15"/>
        </w:rPr>
        <w:t>С.И. Уроки добра. М: Аркти, 2002. - 79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Обновление содержания психолого-педагогической подготовки в системе среднего педагогического образования. // Среднее профессиональное образование. 2003. - № 5. — С. 7-13.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Борщанская Б.Р., Подлесская Н.С.</w:t>
      </w:r>
      <w:r>
        <w:rPr>
          <w:rStyle w:val="WW8Num2z0"/>
          <w:rFonts w:ascii="Verdana" w:hAnsi="Verdana"/>
          <w:color w:val="000000"/>
          <w:sz w:val="15"/>
          <w:szCs w:val="15"/>
        </w:rPr>
        <w:t> </w:t>
      </w:r>
      <w:r>
        <w:rPr>
          <w:rStyle w:val="WW8Num3z0"/>
          <w:rFonts w:ascii="Verdana" w:hAnsi="Verdana"/>
          <w:color w:val="4682B4"/>
          <w:sz w:val="15"/>
          <w:szCs w:val="15"/>
        </w:rPr>
        <w:t>Преподавание</w:t>
      </w:r>
      <w:r>
        <w:rPr>
          <w:rStyle w:val="WW8Num2z0"/>
          <w:rFonts w:ascii="Verdana" w:hAnsi="Verdana"/>
          <w:color w:val="000000"/>
          <w:sz w:val="15"/>
          <w:szCs w:val="15"/>
        </w:rPr>
        <w:t> </w:t>
      </w:r>
      <w:r>
        <w:rPr>
          <w:rFonts w:ascii="Verdana" w:hAnsi="Verdana"/>
          <w:color w:val="000000"/>
          <w:sz w:val="15"/>
          <w:szCs w:val="15"/>
        </w:rPr>
        <w:t>курса дошкольной педагогики в педагогическом училище. -М: Просвещение, 1990. -128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Ярошенко Н.Г. Содержание и технологии обучения в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Fonts w:ascii="Verdana" w:hAnsi="Verdana"/>
          <w:color w:val="000000"/>
          <w:sz w:val="15"/>
          <w:szCs w:val="15"/>
        </w:rPr>
        <w:t>. -М: Мастерство, 2001. 272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В.П. Личностно-ориентированная подготовка учителей</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дошкольного и школьного возраста в педагогическом колледже. -М:</w:t>
      </w:r>
      <w:r>
        <w:rPr>
          <w:rStyle w:val="WW8Num2z0"/>
          <w:rFonts w:ascii="Verdana" w:hAnsi="Verdana"/>
          <w:color w:val="000000"/>
          <w:sz w:val="15"/>
          <w:szCs w:val="15"/>
        </w:rPr>
        <w:t> </w:t>
      </w:r>
      <w:r>
        <w:rPr>
          <w:rStyle w:val="WW8Num3z0"/>
          <w:rFonts w:ascii="Verdana" w:hAnsi="Verdana"/>
          <w:color w:val="4682B4"/>
          <w:sz w:val="15"/>
          <w:szCs w:val="15"/>
        </w:rPr>
        <w:t>МПУ</w:t>
      </w:r>
      <w:r>
        <w:rPr>
          <w:rFonts w:ascii="Verdana" w:hAnsi="Verdana"/>
          <w:color w:val="000000"/>
          <w:sz w:val="15"/>
          <w:szCs w:val="15"/>
        </w:rPr>
        <w:t>, 1997.- 16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220.</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Т.С. Среднее педагогическое образование на рубеже веков: опыт, достижения, перспективы. М: МПА, 2000. - С 33-34.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Сисякина И., Войнова Н, Усатова О. Развиваем</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общения и эмоциональный мир дошкольников // Ребенок в детском саду. — 2001. № 4. -С. 29-34.</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Сисякина И., Усатова О., Чеснокова В.</w:t>
      </w:r>
      <w:r>
        <w:rPr>
          <w:rStyle w:val="WW8Num2z0"/>
          <w:rFonts w:ascii="Verdana" w:hAnsi="Verdana"/>
          <w:color w:val="000000"/>
          <w:sz w:val="15"/>
          <w:szCs w:val="15"/>
        </w:rPr>
        <w:t> </w:t>
      </w:r>
      <w:r>
        <w:rPr>
          <w:rStyle w:val="WW8Num3z0"/>
          <w:rFonts w:ascii="Verdana" w:hAnsi="Verdana"/>
          <w:color w:val="4682B4"/>
          <w:sz w:val="15"/>
          <w:szCs w:val="15"/>
        </w:rPr>
        <w:t>Учитесь</w:t>
      </w:r>
      <w:r>
        <w:rPr>
          <w:rStyle w:val="WW8Num2z0"/>
          <w:rFonts w:ascii="Verdana" w:hAnsi="Verdana"/>
          <w:color w:val="000000"/>
          <w:sz w:val="15"/>
          <w:szCs w:val="15"/>
        </w:rPr>
        <w:t> </w:t>
      </w:r>
      <w:r>
        <w:rPr>
          <w:rFonts w:ascii="Verdana" w:hAnsi="Verdana"/>
          <w:color w:val="000000"/>
          <w:sz w:val="15"/>
          <w:szCs w:val="15"/>
        </w:rPr>
        <w:t>властвовать собой // Дошкольное воспитание 1999. - № 6. - С. 27-30.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Профессиональная готовность учителя к</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работе: содержание, структура, функционирование // Профессиональная</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учителя в системе высшего педагогического образования. — М: МГПИ им. В.И.</w:t>
      </w:r>
      <w:r>
        <w:rPr>
          <w:rStyle w:val="WW8Num2z0"/>
          <w:rFonts w:ascii="Verdana" w:hAnsi="Verdana"/>
          <w:color w:val="000000"/>
          <w:sz w:val="15"/>
          <w:szCs w:val="15"/>
        </w:rPr>
        <w:t> </w:t>
      </w:r>
      <w:r>
        <w:rPr>
          <w:rStyle w:val="WW8Num3z0"/>
          <w:rFonts w:ascii="Verdana" w:hAnsi="Verdana"/>
          <w:color w:val="4682B4"/>
          <w:sz w:val="15"/>
          <w:szCs w:val="15"/>
        </w:rPr>
        <w:t>Ленина</w:t>
      </w:r>
      <w:r>
        <w:rPr>
          <w:rFonts w:ascii="Verdana" w:hAnsi="Verdana"/>
          <w:color w:val="000000"/>
          <w:sz w:val="15"/>
          <w:szCs w:val="15"/>
        </w:rPr>
        <w:t>, 1982. С. 14-28.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Слуцкий</w:t>
      </w:r>
      <w:r>
        <w:rPr>
          <w:rStyle w:val="WW8Num2z0"/>
          <w:rFonts w:ascii="Verdana" w:hAnsi="Verdana"/>
          <w:color w:val="000000"/>
          <w:sz w:val="15"/>
          <w:szCs w:val="15"/>
        </w:rPr>
        <w:t> </w:t>
      </w:r>
      <w:r>
        <w:rPr>
          <w:rFonts w:ascii="Verdana" w:hAnsi="Verdana"/>
          <w:color w:val="000000"/>
          <w:sz w:val="15"/>
          <w:szCs w:val="15"/>
        </w:rPr>
        <w:t>В.И. Личность и технология в педагогическом процессе // Педагогика. 2002. - № 6 . - С. 88-92.</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Истоки отзывчивости // Воспитание и обучение детей в детском саду.- 2001. № 12. - С. 65-70.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Особенности общения с дошкольниками. — М: Академия, 2000.-160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Советский энциклопедический словарь / Под ред. A.M. Прохорова. Изд. 2. М: Сов. Энциклопедия, 1983. - 654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Современные образовательные программы для дошкольных учреждений / Под ред. Т.И. Ерофеевой. М: Академия, 1999. - 344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Соколова В. Юридическая консультация // Дошкольное воспитание. — 2001. № 9. - С. 103-108. - № 10. - С. 108-112.</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Сосновская</w:t>
      </w:r>
      <w:r>
        <w:rPr>
          <w:rStyle w:val="WW8Num2z0"/>
          <w:rFonts w:ascii="Verdana" w:hAnsi="Verdana"/>
          <w:color w:val="000000"/>
          <w:sz w:val="15"/>
          <w:szCs w:val="15"/>
        </w:rPr>
        <w:t> </w:t>
      </w:r>
      <w:r>
        <w:rPr>
          <w:rFonts w:ascii="Verdana" w:hAnsi="Verdana"/>
          <w:color w:val="000000"/>
          <w:sz w:val="15"/>
          <w:szCs w:val="15"/>
        </w:rPr>
        <w:t>О.Б. Психологические особенности профессионально-ценностных ориентации социальных педагогов. Москва: Mill У, 1997. -125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Среднее педагогическое образование на рубеже веков: опыт, достижения, перспективы. М: МПА, 2000. - 184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Старчикова</w:t>
      </w:r>
      <w:r>
        <w:rPr>
          <w:rStyle w:val="WW8Num2z0"/>
          <w:rFonts w:ascii="Verdana" w:hAnsi="Verdana"/>
          <w:color w:val="000000"/>
          <w:sz w:val="15"/>
          <w:szCs w:val="15"/>
        </w:rPr>
        <w:t> </w:t>
      </w:r>
      <w:r>
        <w:rPr>
          <w:rFonts w:ascii="Verdana" w:hAnsi="Verdana"/>
          <w:color w:val="000000"/>
          <w:sz w:val="15"/>
          <w:szCs w:val="15"/>
        </w:rPr>
        <w:t>В.А. О повышении эффективности</w:t>
      </w:r>
      <w:r>
        <w:rPr>
          <w:rStyle w:val="WW8Num2z0"/>
          <w:rFonts w:ascii="Verdana" w:hAnsi="Verdana"/>
          <w:color w:val="000000"/>
          <w:sz w:val="15"/>
          <w:szCs w:val="15"/>
        </w:rPr>
        <w:t> </w:t>
      </w:r>
      <w:r>
        <w:rPr>
          <w:rStyle w:val="WW8Num3z0"/>
          <w:rFonts w:ascii="Verdana" w:hAnsi="Verdana"/>
          <w:color w:val="4682B4"/>
          <w:sz w:val="15"/>
          <w:szCs w:val="15"/>
        </w:rPr>
        <w:t>дидактической</w:t>
      </w:r>
      <w:r>
        <w:rPr>
          <w:rStyle w:val="WW8Num2z0"/>
          <w:rFonts w:ascii="Verdana" w:hAnsi="Verdana"/>
          <w:color w:val="000000"/>
          <w:sz w:val="15"/>
          <w:szCs w:val="15"/>
        </w:rPr>
        <w:t> </w:t>
      </w:r>
      <w:r>
        <w:rPr>
          <w:rFonts w:ascii="Verdana" w:hAnsi="Verdana"/>
          <w:color w:val="000000"/>
          <w:sz w:val="15"/>
          <w:szCs w:val="15"/>
        </w:rPr>
        <w:t>игры в воспитании у детей эмоционально положительного отношения к людям разных национальностей // Проблемы дошкольного образования: материалы научной конференции. -М:МПГУ, 1994. С 111-113.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Стратегия дошкольного образования в 21 веке: проблемы и перспективы. -М: МПГУ, 2001. -312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Теоретико-методологический подход к проблеме эмо-ционально-эмпатической регуляции поведения дошкольников // Эмоциональная регуляция учебной и трудовой деятельности. М.: Одесса:</w:t>
      </w:r>
      <w:r>
        <w:rPr>
          <w:rStyle w:val="WW8Num2z0"/>
          <w:rFonts w:ascii="Verdana" w:hAnsi="Verdana"/>
          <w:color w:val="000000"/>
          <w:sz w:val="15"/>
          <w:szCs w:val="15"/>
        </w:rPr>
        <w:t> </w:t>
      </w:r>
      <w:r>
        <w:rPr>
          <w:rStyle w:val="WW8Num3z0"/>
          <w:rFonts w:ascii="Verdana" w:hAnsi="Verdana"/>
          <w:color w:val="4682B4"/>
          <w:sz w:val="15"/>
          <w:szCs w:val="15"/>
        </w:rPr>
        <w:t>ОГУ</w:t>
      </w:r>
      <w:r>
        <w:rPr>
          <w:rFonts w:ascii="Verdana" w:hAnsi="Verdana"/>
          <w:color w:val="000000"/>
          <w:sz w:val="15"/>
          <w:szCs w:val="15"/>
        </w:rPr>
        <w:t>, 1986.-С. 34-36.</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Ступникова</w:t>
      </w:r>
      <w:r>
        <w:rPr>
          <w:rStyle w:val="WW8Num2z0"/>
          <w:rFonts w:ascii="Verdana" w:hAnsi="Verdana"/>
          <w:color w:val="000000"/>
          <w:sz w:val="15"/>
          <w:szCs w:val="15"/>
        </w:rPr>
        <w:t> </w:t>
      </w:r>
      <w:r>
        <w:rPr>
          <w:rFonts w:ascii="Verdana" w:hAnsi="Verdana"/>
          <w:color w:val="000000"/>
          <w:sz w:val="15"/>
          <w:szCs w:val="15"/>
        </w:rPr>
        <w:t>Л.П. Формирование аналитических и</w:t>
      </w:r>
      <w:r>
        <w:rPr>
          <w:rStyle w:val="WW8Num2z0"/>
          <w:rFonts w:ascii="Verdana" w:hAnsi="Verdana"/>
          <w:color w:val="000000"/>
          <w:sz w:val="15"/>
          <w:szCs w:val="15"/>
        </w:rPr>
        <w:t> </w:t>
      </w:r>
      <w:r>
        <w:rPr>
          <w:rStyle w:val="WW8Num3z0"/>
          <w:rFonts w:ascii="Verdana" w:hAnsi="Verdana"/>
          <w:color w:val="4682B4"/>
          <w:sz w:val="15"/>
          <w:szCs w:val="15"/>
        </w:rPr>
        <w:t>проектировочных</w:t>
      </w:r>
      <w:r>
        <w:rPr>
          <w:rStyle w:val="WW8Num2z0"/>
          <w:rFonts w:ascii="Verdana" w:hAnsi="Verdana"/>
          <w:color w:val="000000"/>
          <w:sz w:val="15"/>
          <w:szCs w:val="15"/>
        </w:rPr>
        <w:t> </w:t>
      </w:r>
      <w:r>
        <w:rPr>
          <w:rFonts w:ascii="Verdana" w:hAnsi="Verdana"/>
          <w:color w:val="000000"/>
          <w:sz w:val="15"/>
          <w:szCs w:val="15"/>
        </w:rPr>
        <w:t>умений воспитателя дошкольных учреждений в процессе подготовке в педагогическое училище. М: МПГУ, 1995. - 16с.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Сурудина</w:t>
      </w:r>
      <w:r>
        <w:rPr>
          <w:rStyle w:val="WW8Num2z0"/>
          <w:rFonts w:ascii="Verdana" w:hAnsi="Verdana"/>
          <w:color w:val="000000"/>
          <w:sz w:val="15"/>
          <w:szCs w:val="15"/>
        </w:rPr>
        <w:t> </w:t>
      </w:r>
      <w:r>
        <w:rPr>
          <w:rFonts w:ascii="Verdana" w:hAnsi="Verdana"/>
          <w:color w:val="000000"/>
          <w:sz w:val="15"/>
          <w:szCs w:val="15"/>
        </w:rPr>
        <w:t>Е.А. Подготовка студентов педвузов к работе по</w:t>
      </w:r>
      <w:r>
        <w:rPr>
          <w:rStyle w:val="WW8Num2z0"/>
          <w:rFonts w:ascii="Verdana" w:hAnsi="Verdana"/>
          <w:color w:val="000000"/>
          <w:sz w:val="15"/>
          <w:szCs w:val="15"/>
        </w:rPr>
        <w:t> </w:t>
      </w:r>
      <w:r>
        <w:rPr>
          <w:rStyle w:val="WW8Num3z0"/>
          <w:rFonts w:ascii="Verdana" w:hAnsi="Verdana"/>
          <w:color w:val="4682B4"/>
          <w:sz w:val="15"/>
          <w:szCs w:val="15"/>
        </w:rPr>
        <w:t>нравственному</w:t>
      </w:r>
      <w:r>
        <w:rPr>
          <w:rStyle w:val="WW8Num2z0"/>
          <w:rFonts w:ascii="Verdana" w:hAnsi="Verdana"/>
          <w:color w:val="000000"/>
          <w:sz w:val="15"/>
          <w:szCs w:val="15"/>
        </w:rPr>
        <w:t> </w:t>
      </w:r>
      <w:r>
        <w:rPr>
          <w:rFonts w:ascii="Verdana" w:hAnsi="Verdana"/>
          <w:color w:val="000000"/>
          <w:sz w:val="15"/>
          <w:szCs w:val="15"/>
        </w:rPr>
        <w:t>воспитанию младших школьников. М: МПГУ, 1987. — 241с.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Суслова</w:t>
      </w:r>
      <w:r>
        <w:rPr>
          <w:rStyle w:val="WW8Num2z0"/>
          <w:rFonts w:ascii="Verdana" w:hAnsi="Verdana"/>
          <w:color w:val="000000"/>
          <w:sz w:val="15"/>
          <w:szCs w:val="15"/>
        </w:rPr>
        <w:t> </w:t>
      </w:r>
      <w:r>
        <w:rPr>
          <w:rFonts w:ascii="Verdana" w:hAnsi="Verdana"/>
          <w:color w:val="000000"/>
          <w:sz w:val="15"/>
          <w:szCs w:val="15"/>
        </w:rPr>
        <w:t>Э.К., Арысбаева A.A. Юмор фольклорных произведений в воспитании добрых чувств к людям ближайшего национального окружения // Проблемы дошкольного образования: материалы научной конференции. — М: МПГУ, 1994. С. 113-116.</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Съебьева Е. Формирование у шести-семи летних детей эмоционально-нравственной отзывчивости к</w:t>
      </w:r>
      <w:r>
        <w:rPr>
          <w:rStyle w:val="WW8Num2z0"/>
          <w:rFonts w:ascii="Verdana" w:hAnsi="Verdana"/>
          <w:color w:val="000000"/>
          <w:sz w:val="15"/>
          <w:szCs w:val="15"/>
        </w:rPr>
        <w:t> </w:t>
      </w:r>
      <w:r>
        <w:rPr>
          <w:rStyle w:val="WW8Num3z0"/>
          <w:rFonts w:ascii="Verdana" w:hAnsi="Verdana"/>
          <w:color w:val="4682B4"/>
          <w:sz w:val="15"/>
          <w:szCs w:val="15"/>
        </w:rPr>
        <w:t>младшему</w:t>
      </w:r>
      <w:r>
        <w:rPr>
          <w:rStyle w:val="WW8Num2z0"/>
          <w:rFonts w:ascii="Verdana" w:hAnsi="Verdana"/>
          <w:color w:val="000000"/>
          <w:sz w:val="15"/>
          <w:szCs w:val="15"/>
        </w:rPr>
        <w:t> </w:t>
      </w:r>
      <w:r>
        <w:rPr>
          <w:rFonts w:ascii="Verdana" w:hAnsi="Verdana"/>
          <w:color w:val="000000"/>
          <w:sz w:val="15"/>
          <w:szCs w:val="15"/>
        </w:rPr>
        <w:t>ребенку // Нравственное воспитание на современном этапе: материалы конференции. М: МГГТУ, 2001. - С.22-27.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Тюников</w:t>
      </w:r>
      <w:r>
        <w:rPr>
          <w:rStyle w:val="WW8Num2z0"/>
          <w:rFonts w:ascii="Verdana" w:hAnsi="Verdana"/>
          <w:color w:val="000000"/>
          <w:sz w:val="15"/>
          <w:szCs w:val="15"/>
        </w:rPr>
        <w:t> </w:t>
      </w:r>
      <w:r>
        <w:rPr>
          <w:rFonts w:ascii="Verdana" w:hAnsi="Verdana"/>
          <w:color w:val="000000"/>
          <w:sz w:val="15"/>
          <w:szCs w:val="15"/>
        </w:rPr>
        <w:t>Ю.С., Черткова Е.В. Подготовка</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к цивилизованному предпринимательству // Ярославский педагогический вестник. 2000. -№ 2. 77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Диагностика психологических особенностей дошкольника. М: Академия, 1999. - 96с.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думать о себе и о других / Сост. Н.П.Лукина, Г.В.Пенькова, Н. И.Элиасберг. СПб., 1996. - 216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Учимся</w:t>
      </w:r>
      <w:r>
        <w:rPr>
          <w:rStyle w:val="WW8Num2z0"/>
          <w:rFonts w:ascii="Verdana" w:hAnsi="Verdana"/>
          <w:color w:val="000000"/>
          <w:sz w:val="15"/>
          <w:szCs w:val="15"/>
        </w:rPr>
        <w:t> </w:t>
      </w:r>
      <w:r>
        <w:rPr>
          <w:rStyle w:val="WW8Num3z0"/>
          <w:rFonts w:ascii="Verdana" w:hAnsi="Verdana"/>
          <w:color w:val="4682B4"/>
          <w:sz w:val="15"/>
          <w:szCs w:val="15"/>
        </w:rPr>
        <w:t>общаться</w:t>
      </w:r>
      <w:r>
        <w:rPr>
          <w:rStyle w:val="WW8Num2z0"/>
          <w:rFonts w:ascii="Verdana" w:hAnsi="Verdana"/>
          <w:color w:val="000000"/>
          <w:sz w:val="15"/>
          <w:szCs w:val="15"/>
        </w:rPr>
        <w:t> </w:t>
      </w:r>
      <w:r>
        <w:rPr>
          <w:rFonts w:ascii="Verdana" w:hAnsi="Verdana"/>
          <w:color w:val="000000"/>
          <w:sz w:val="15"/>
          <w:szCs w:val="15"/>
        </w:rPr>
        <w:t>с ребенком / Сост. В.А.</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A.M. Виноградова и др. М: Просвещение, 1993. - 191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Файзуллина</w:t>
      </w:r>
      <w:r>
        <w:rPr>
          <w:rStyle w:val="WW8Num2z0"/>
          <w:rFonts w:ascii="Verdana" w:hAnsi="Verdana"/>
          <w:color w:val="000000"/>
          <w:sz w:val="15"/>
          <w:szCs w:val="15"/>
        </w:rPr>
        <w:t> </w:t>
      </w:r>
      <w:r>
        <w:rPr>
          <w:rFonts w:ascii="Verdana" w:hAnsi="Verdana"/>
          <w:color w:val="000000"/>
          <w:sz w:val="15"/>
          <w:szCs w:val="15"/>
        </w:rPr>
        <w:t>Г.Я. Гуманизм педагогического наследия В.А. Сухомлин-ского. Казань: КГПУ, 1986. - 258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Детство как социально-психологический феномен и особое состояние развития // Вопросы психологии.- 1998. №1. — С. 48-53.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Феоктистова Т. ,</w:t>
      </w:r>
      <w:r>
        <w:rPr>
          <w:rStyle w:val="WW8Num2z0"/>
          <w:rFonts w:ascii="Verdana" w:hAnsi="Verdana"/>
          <w:color w:val="000000"/>
          <w:sz w:val="15"/>
          <w:szCs w:val="15"/>
        </w:rPr>
        <w:t> </w:t>
      </w:r>
      <w:r>
        <w:rPr>
          <w:rStyle w:val="WW8Num3z0"/>
          <w:rFonts w:ascii="Verdana" w:hAnsi="Verdana"/>
          <w:color w:val="4682B4"/>
          <w:sz w:val="15"/>
          <w:szCs w:val="15"/>
        </w:rPr>
        <w:t>Шитякова</w:t>
      </w:r>
      <w:r>
        <w:rPr>
          <w:rStyle w:val="WW8Num2z0"/>
          <w:rFonts w:ascii="Verdana" w:hAnsi="Verdana"/>
          <w:color w:val="000000"/>
          <w:sz w:val="15"/>
          <w:szCs w:val="15"/>
        </w:rPr>
        <w:t> </w:t>
      </w:r>
      <w:r>
        <w:rPr>
          <w:rFonts w:ascii="Verdana" w:hAnsi="Verdana"/>
          <w:color w:val="000000"/>
          <w:sz w:val="15"/>
          <w:szCs w:val="15"/>
        </w:rPr>
        <w:t>Н. О программе духовно-нравственного воспитания дошкольников // Дошкольное воспитание. № 6. — 1999. — С. 711.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Фопель</w:t>
      </w:r>
      <w:r>
        <w:rPr>
          <w:rStyle w:val="WW8Num2z0"/>
          <w:rFonts w:ascii="Verdana" w:hAnsi="Verdana"/>
          <w:color w:val="000000"/>
          <w:sz w:val="15"/>
          <w:szCs w:val="15"/>
        </w:rPr>
        <w:t> </w:t>
      </w:r>
      <w:r>
        <w:rPr>
          <w:rFonts w:ascii="Verdana" w:hAnsi="Verdana"/>
          <w:color w:val="000000"/>
          <w:sz w:val="15"/>
          <w:szCs w:val="15"/>
        </w:rPr>
        <w:t>К Как научить детей сотрудничать? Часть 1,2,3. М: Генезис, 1998.- 123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Формановская Н. Мимика и жест // Дошкольное воспитание. 1990. -№9 - С.71-75 .</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Формирование личности учителя советской школы / Под ред. В.А. Сластенина. М: Прометей, 1991. - 273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Харитонова</w:t>
      </w:r>
      <w:r>
        <w:rPr>
          <w:rStyle w:val="WW8Num2z0"/>
          <w:rFonts w:ascii="Verdana" w:hAnsi="Verdana"/>
          <w:color w:val="000000"/>
          <w:sz w:val="15"/>
          <w:szCs w:val="15"/>
        </w:rPr>
        <w:t> </w:t>
      </w:r>
      <w:r>
        <w:rPr>
          <w:rFonts w:ascii="Verdana" w:hAnsi="Verdana"/>
          <w:color w:val="000000"/>
          <w:sz w:val="15"/>
          <w:szCs w:val="15"/>
        </w:rPr>
        <w:t>О.Р. Развитие гуманистической направленности личности студентов в процессе изучения истории отечественного дошкольного образования. М: МПГУ, 1997. - 16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Холмогорова В. Школа добрых волшебников (как сформировать</w:t>
      </w:r>
      <w:r>
        <w:rPr>
          <w:rStyle w:val="WW8Num2z0"/>
          <w:rFonts w:ascii="Verdana" w:hAnsi="Verdana"/>
          <w:color w:val="000000"/>
          <w:sz w:val="15"/>
          <w:szCs w:val="15"/>
        </w:rPr>
        <w:t> </w:t>
      </w:r>
      <w:r>
        <w:rPr>
          <w:rStyle w:val="WW8Num3z0"/>
          <w:rFonts w:ascii="Verdana" w:hAnsi="Verdana"/>
          <w:color w:val="4682B4"/>
          <w:sz w:val="15"/>
          <w:szCs w:val="15"/>
        </w:rPr>
        <w:t>гуманные</w:t>
      </w:r>
      <w:r>
        <w:rPr>
          <w:rStyle w:val="WW8Num2z0"/>
          <w:rFonts w:ascii="Verdana" w:hAnsi="Verdana"/>
          <w:color w:val="000000"/>
          <w:sz w:val="15"/>
          <w:szCs w:val="15"/>
        </w:rPr>
        <w:t> </w:t>
      </w:r>
      <w:r>
        <w:rPr>
          <w:rFonts w:ascii="Verdana" w:hAnsi="Verdana"/>
          <w:color w:val="000000"/>
          <w:sz w:val="15"/>
          <w:szCs w:val="15"/>
        </w:rPr>
        <w:t>отношения в группе детского сада) // Дошкольное образование. — 2000. №39-40 (1 этап). - № 43-44 (2 этап), - 2001. - № 9(57) (5 этап). - № 12(60) (6 этап). - № 17(65). (7 этап).</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Хухлаева</w:t>
      </w:r>
      <w:r>
        <w:rPr>
          <w:rStyle w:val="WW8Num2z0"/>
          <w:rFonts w:ascii="Verdana" w:hAnsi="Verdana"/>
          <w:color w:val="000000"/>
          <w:sz w:val="15"/>
          <w:szCs w:val="15"/>
        </w:rPr>
        <w:t> </w:t>
      </w:r>
      <w:r>
        <w:rPr>
          <w:rFonts w:ascii="Verdana" w:hAnsi="Verdana"/>
          <w:color w:val="000000"/>
          <w:sz w:val="15"/>
          <w:szCs w:val="15"/>
        </w:rPr>
        <w:t>О.В. Лесенка радости. М: Совершенство, 1998. — 179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w:t>
      </w:r>
      <w:r>
        <w:rPr>
          <w:rStyle w:val="WW8Num2z0"/>
          <w:rFonts w:ascii="Verdana" w:hAnsi="Verdana"/>
          <w:color w:val="000000"/>
          <w:sz w:val="15"/>
          <w:szCs w:val="15"/>
        </w:rPr>
        <w:t> </w:t>
      </w:r>
      <w:r>
        <w:rPr>
          <w:rStyle w:val="WW8Num3z0"/>
          <w:rFonts w:ascii="Verdana" w:hAnsi="Verdana"/>
          <w:color w:val="4682B4"/>
          <w:sz w:val="15"/>
          <w:szCs w:val="15"/>
        </w:rPr>
        <w:t>Черник</w:t>
      </w:r>
      <w:r>
        <w:rPr>
          <w:rStyle w:val="WW8Num2z0"/>
          <w:rFonts w:ascii="Verdana" w:hAnsi="Verdana"/>
          <w:color w:val="000000"/>
          <w:sz w:val="15"/>
          <w:szCs w:val="15"/>
        </w:rPr>
        <w:t> </w:t>
      </w:r>
      <w:r>
        <w:rPr>
          <w:rFonts w:ascii="Verdana" w:hAnsi="Verdana"/>
          <w:color w:val="000000"/>
          <w:sz w:val="15"/>
          <w:szCs w:val="15"/>
        </w:rPr>
        <w:t>Т.В. Подходы к обучению студентов в колледже // Педагогическое мастерство: современный взгляд. М: МПГУ, 2002. - С. 134-138.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w:t>
      </w:r>
      <w:r>
        <w:rPr>
          <w:rStyle w:val="WW8Num2z0"/>
          <w:rFonts w:ascii="Verdana" w:hAnsi="Verdana"/>
          <w:color w:val="000000"/>
          <w:sz w:val="15"/>
          <w:szCs w:val="15"/>
        </w:rPr>
        <w:t> </w:t>
      </w:r>
      <w:r>
        <w:rPr>
          <w:rStyle w:val="WW8Num3z0"/>
          <w:rFonts w:ascii="Verdana" w:hAnsi="Verdana"/>
          <w:color w:val="4682B4"/>
          <w:sz w:val="15"/>
          <w:szCs w:val="15"/>
        </w:rPr>
        <w:t>Чеснокова</w:t>
      </w:r>
      <w:r>
        <w:rPr>
          <w:rStyle w:val="WW8Num2z0"/>
          <w:rFonts w:ascii="Verdana" w:hAnsi="Verdana"/>
          <w:color w:val="000000"/>
          <w:sz w:val="15"/>
          <w:szCs w:val="15"/>
        </w:rPr>
        <w:t> </w:t>
      </w:r>
      <w:r>
        <w:rPr>
          <w:rFonts w:ascii="Verdana" w:hAnsi="Verdana"/>
          <w:color w:val="000000"/>
          <w:sz w:val="15"/>
          <w:szCs w:val="15"/>
        </w:rPr>
        <w:t>Е.П. Взаимоотношения со сверстниками и эмоциональное состояние старших дошкольников // Стратегия дошкольного образования в 21 веке: проблемы и перспективы. М: МПГУ, 2001. - С. 62-63.</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w:t>
      </w:r>
      <w:r>
        <w:rPr>
          <w:rStyle w:val="WW8Num2z0"/>
          <w:rFonts w:ascii="Verdana" w:hAnsi="Verdana"/>
          <w:color w:val="000000"/>
          <w:sz w:val="15"/>
          <w:szCs w:val="15"/>
        </w:rPr>
        <w:t> </w:t>
      </w:r>
      <w:r>
        <w:rPr>
          <w:rStyle w:val="WW8Num3z0"/>
          <w:rFonts w:ascii="Verdana" w:hAnsi="Verdana"/>
          <w:color w:val="4682B4"/>
          <w:sz w:val="15"/>
          <w:szCs w:val="15"/>
        </w:rPr>
        <w:t>Чудновский</w:t>
      </w:r>
      <w:r>
        <w:rPr>
          <w:rStyle w:val="WW8Num2z0"/>
          <w:rFonts w:ascii="Verdana" w:hAnsi="Verdana"/>
          <w:color w:val="000000"/>
          <w:sz w:val="15"/>
          <w:szCs w:val="15"/>
        </w:rPr>
        <w:t> </w:t>
      </w:r>
      <w:r>
        <w:rPr>
          <w:rFonts w:ascii="Verdana" w:hAnsi="Verdana"/>
          <w:color w:val="000000"/>
          <w:sz w:val="15"/>
          <w:szCs w:val="15"/>
        </w:rPr>
        <w:t>В.Э. Личностная модель труда учителя // Вопросы психологии. 1999. - №2. - С. 107-109.</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Шаграева</w:t>
      </w:r>
      <w:r>
        <w:rPr>
          <w:rStyle w:val="WW8Num2z0"/>
          <w:rFonts w:ascii="Verdana" w:hAnsi="Verdana"/>
          <w:color w:val="000000"/>
          <w:sz w:val="15"/>
          <w:szCs w:val="15"/>
        </w:rPr>
        <w:t> </w:t>
      </w:r>
      <w:r>
        <w:rPr>
          <w:rFonts w:ascii="Verdana" w:hAnsi="Verdana"/>
          <w:color w:val="000000"/>
          <w:sz w:val="15"/>
          <w:szCs w:val="15"/>
        </w:rPr>
        <w:t>O.A. Влияние взглядов, верований и убеждений педагога на характер и стиль его взаимодействия с ребенком // Педагогическое мастерство: современный взгляд. М: МПГУ, 2002. - С. 17-20.</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w:t>
      </w:r>
      <w:r>
        <w:rPr>
          <w:rStyle w:val="WW8Num2z0"/>
          <w:rFonts w:ascii="Verdana" w:hAnsi="Verdana"/>
          <w:color w:val="000000"/>
          <w:sz w:val="15"/>
          <w:szCs w:val="15"/>
        </w:rPr>
        <w:t> </w:t>
      </w:r>
      <w:r>
        <w:rPr>
          <w:rStyle w:val="WW8Num3z0"/>
          <w:rFonts w:ascii="Verdana" w:hAnsi="Verdana"/>
          <w:color w:val="4682B4"/>
          <w:sz w:val="15"/>
          <w:szCs w:val="15"/>
        </w:rPr>
        <w:t>Шатова</w:t>
      </w:r>
      <w:r>
        <w:rPr>
          <w:rStyle w:val="WW8Num2z0"/>
          <w:rFonts w:ascii="Verdana" w:hAnsi="Verdana"/>
          <w:color w:val="000000"/>
          <w:sz w:val="15"/>
          <w:szCs w:val="15"/>
        </w:rPr>
        <w:t> </w:t>
      </w:r>
      <w:r>
        <w:rPr>
          <w:rFonts w:ascii="Verdana" w:hAnsi="Verdana"/>
          <w:color w:val="000000"/>
          <w:sz w:val="15"/>
          <w:szCs w:val="15"/>
        </w:rPr>
        <w:t>А.Д. Проблема профессиональной переподготовки кадров дошкольного образования // Стратегия дошкольного образования в 21 веке: проблемы и перспективы. М: МПГУ, 2001. - С. 337- 338.</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Шевченко JI.JI. Практическая педагогическая этика (экспериментально-дидактический комплекс). Москва: Соборъ, 1997. - 506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w:t>
      </w:r>
      <w:r>
        <w:rPr>
          <w:rStyle w:val="WW8Num2z0"/>
          <w:rFonts w:ascii="Verdana" w:hAnsi="Verdana"/>
          <w:color w:val="000000"/>
          <w:sz w:val="15"/>
          <w:szCs w:val="15"/>
        </w:rPr>
        <w:t> </w:t>
      </w:r>
      <w:r>
        <w:rPr>
          <w:rStyle w:val="WW8Num3z0"/>
          <w:rFonts w:ascii="Verdana" w:hAnsi="Verdana"/>
          <w:color w:val="4682B4"/>
          <w:sz w:val="15"/>
          <w:szCs w:val="15"/>
        </w:rPr>
        <w:t>Шеховская</w:t>
      </w:r>
      <w:r>
        <w:rPr>
          <w:rStyle w:val="WW8Num2z0"/>
          <w:rFonts w:ascii="Verdana" w:hAnsi="Verdana"/>
          <w:color w:val="000000"/>
          <w:sz w:val="15"/>
          <w:szCs w:val="15"/>
        </w:rPr>
        <w:t> </w:t>
      </w:r>
      <w:r>
        <w:rPr>
          <w:rFonts w:ascii="Verdana" w:hAnsi="Verdana"/>
          <w:color w:val="000000"/>
          <w:sz w:val="15"/>
          <w:szCs w:val="15"/>
        </w:rPr>
        <w:t>H.JI. Преподаватель колледжа: кто он? // Педагогика.2000. -№ 10. -С. 65-69.</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Шеховская H.J1. Формирование профессионально-педагогической культуры преподавателя колледжа. — Белгород: БГУ, 1997. 217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w:t>
      </w:r>
      <w:r>
        <w:rPr>
          <w:rStyle w:val="WW8Num2z0"/>
          <w:rFonts w:ascii="Verdana" w:hAnsi="Verdana"/>
          <w:color w:val="000000"/>
          <w:sz w:val="15"/>
          <w:szCs w:val="15"/>
        </w:rPr>
        <w:t> </w:t>
      </w:r>
      <w:r>
        <w:rPr>
          <w:rStyle w:val="WW8Num3z0"/>
          <w:rFonts w:ascii="Verdana" w:hAnsi="Verdana"/>
          <w:color w:val="4682B4"/>
          <w:sz w:val="15"/>
          <w:szCs w:val="15"/>
        </w:rPr>
        <w:t>Широкова</w:t>
      </w:r>
      <w:r>
        <w:rPr>
          <w:rStyle w:val="WW8Num2z0"/>
          <w:rFonts w:ascii="Verdana" w:hAnsi="Verdana"/>
          <w:color w:val="000000"/>
          <w:sz w:val="15"/>
          <w:szCs w:val="15"/>
        </w:rPr>
        <w:t> </w:t>
      </w:r>
      <w:r>
        <w:rPr>
          <w:rFonts w:ascii="Verdana" w:hAnsi="Verdana"/>
          <w:color w:val="000000"/>
          <w:sz w:val="15"/>
          <w:szCs w:val="15"/>
        </w:rPr>
        <w:t>Е.И. Нравственные аспекты в рамках личностно-ориентированного взаимодействия воспитателя с ребенком // Нравственное воспитание на современном этапе: Материалы конференции. М: МГПУ,2001.-С. 30-31.</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Шишлова</w:t>
      </w:r>
      <w:r>
        <w:rPr>
          <w:rStyle w:val="WW8Num2z0"/>
          <w:rFonts w:ascii="Verdana" w:hAnsi="Verdana"/>
          <w:color w:val="000000"/>
          <w:sz w:val="15"/>
          <w:szCs w:val="15"/>
        </w:rPr>
        <w:t> </w:t>
      </w:r>
      <w:r>
        <w:rPr>
          <w:rFonts w:ascii="Verdana" w:hAnsi="Verdana"/>
          <w:color w:val="000000"/>
          <w:sz w:val="15"/>
          <w:szCs w:val="15"/>
        </w:rPr>
        <w:t xml:space="preserve">Е.Э. О воспитании гуманных чувств детей посредством игры // Совершенствование </w:t>
      </w:r>
      <w:r>
        <w:rPr>
          <w:rFonts w:ascii="Verdana" w:hAnsi="Verdana"/>
          <w:color w:val="000000"/>
          <w:sz w:val="15"/>
          <w:szCs w:val="15"/>
        </w:rPr>
        <w:lastRenderedPageBreak/>
        <w:t>педагогического процесса посредством игры в детском саду. М: МПГУ, 1993. - С. 52-59.</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w:t>
      </w:r>
      <w:r>
        <w:rPr>
          <w:rStyle w:val="WW8Num2z0"/>
          <w:rFonts w:ascii="Verdana" w:hAnsi="Verdana"/>
          <w:color w:val="000000"/>
          <w:sz w:val="15"/>
          <w:szCs w:val="15"/>
        </w:rPr>
        <w:t> </w:t>
      </w:r>
      <w:r>
        <w:rPr>
          <w:rStyle w:val="WW8Num3z0"/>
          <w:rFonts w:ascii="Verdana" w:hAnsi="Verdana"/>
          <w:color w:val="4682B4"/>
          <w:sz w:val="15"/>
          <w:szCs w:val="15"/>
        </w:rPr>
        <w:t>Шкатова</w:t>
      </w:r>
      <w:r>
        <w:rPr>
          <w:rStyle w:val="WW8Num2z0"/>
          <w:rFonts w:ascii="Verdana" w:hAnsi="Verdana"/>
          <w:color w:val="000000"/>
          <w:sz w:val="15"/>
          <w:szCs w:val="15"/>
        </w:rPr>
        <w:t> </w:t>
      </w:r>
      <w:r>
        <w:rPr>
          <w:rFonts w:ascii="Verdana" w:hAnsi="Verdana"/>
          <w:color w:val="000000"/>
          <w:sz w:val="15"/>
          <w:szCs w:val="15"/>
        </w:rPr>
        <w:t>Т.Г. Подготовка студентов к регулированию взаимодействия детей раннего и дошкольного возраста со сверстниками // Стратегия дошкольного образования в 21 веке: проблемы и перспективы. М: МПГУ, 2001. -С. 361-362.</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 Штейнер Р. Духовно-душевные основы педагогики. — М: Парсифаль, 1997.-284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2z0"/>
          <w:rFonts w:ascii="Verdana" w:hAnsi="Verdana"/>
          <w:color w:val="000000"/>
          <w:sz w:val="15"/>
          <w:szCs w:val="15"/>
        </w:rPr>
        <w:t> </w:t>
      </w:r>
      <w:r>
        <w:rPr>
          <w:rStyle w:val="WW8Num3z0"/>
          <w:rFonts w:ascii="Verdana" w:hAnsi="Verdana"/>
          <w:color w:val="4682B4"/>
          <w:sz w:val="15"/>
          <w:szCs w:val="15"/>
        </w:rPr>
        <w:t>Шуркова</w:t>
      </w:r>
      <w:r>
        <w:rPr>
          <w:rStyle w:val="WW8Num2z0"/>
          <w:rFonts w:ascii="Verdana" w:hAnsi="Verdana"/>
          <w:color w:val="000000"/>
          <w:sz w:val="15"/>
          <w:szCs w:val="15"/>
        </w:rPr>
        <w:t> </w:t>
      </w:r>
      <w:r>
        <w:rPr>
          <w:rFonts w:ascii="Verdana" w:hAnsi="Verdana"/>
          <w:color w:val="000000"/>
          <w:sz w:val="15"/>
          <w:szCs w:val="15"/>
        </w:rPr>
        <w:t>Н.Е. Педагогическая технология. М:</w:t>
      </w:r>
      <w:r>
        <w:rPr>
          <w:rStyle w:val="WW8Num2z0"/>
          <w:rFonts w:ascii="Verdana" w:hAnsi="Verdana"/>
          <w:color w:val="000000"/>
          <w:sz w:val="15"/>
          <w:szCs w:val="15"/>
        </w:rPr>
        <w:t> </w:t>
      </w:r>
      <w:r>
        <w:rPr>
          <w:rStyle w:val="WW8Num3z0"/>
          <w:rFonts w:ascii="Verdana" w:hAnsi="Verdana"/>
          <w:color w:val="4682B4"/>
          <w:sz w:val="15"/>
          <w:szCs w:val="15"/>
        </w:rPr>
        <w:t>ПОР</w:t>
      </w:r>
      <w:r>
        <w:rPr>
          <w:rFonts w:ascii="Verdana" w:hAnsi="Verdana"/>
          <w:color w:val="000000"/>
          <w:sz w:val="15"/>
          <w:szCs w:val="15"/>
        </w:rPr>
        <w:t>, 2002. - 224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Элинор Портер Поллианна. М: Астрель ACT, 2001. - 236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 Эмоциональное развитие дошкольника / Под ред. А. Д. Кошелевой. -М.: Просвещение, 1985. 175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2z0"/>
          <w:rFonts w:ascii="Verdana" w:hAnsi="Verdana"/>
          <w:color w:val="000000"/>
          <w:sz w:val="15"/>
          <w:szCs w:val="15"/>
        </w:rPr>
        <w:t> </w:t>
      </w:r>
      <w:r>
        <w:rPr>
          <w:rStyle w:val="WW8Num3z0"/>
          <w:rFonts w:ascii="Verdana" w:hAnsi="Verdana"/>
          <w:color w:val="4682B4"/>
          <w:sz w:val="15"/>
          <w:szCs w:val="15"/>
        </w:rPr>
        <w:t>Ягафарова</w:t>
      </w:r>
      <w:r>
        <w:rPr>
          <w:rStyle w:val="WW8Num2z0"/>
          <w:rFonts w:ascii="Verdana" w:hAnsi="Verdana"/>
          <w:color w:val="000000"/>
          <w:sz w:val="15"/>
          <w:szCs w:val="15"/>
        </w:rPr>
        <w:t> </w:t>
      </w:r>
      <w:r>
        <w:rPr>
          <w:rFonts w:ascii="Verdana" w:hAnsi="Verdana"/>
          <w:color w:val="000000"/>
          <w:sz w:val="15"/>
          <w:szCs w:val="15"/>
        </w:rPr>
        <w:t>М.Д. Подготовка студентов педагогического колледжа к социальной работе с учащимися. Казань, НССОРАО, 1996. - 16 с.</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Якобсон С.,</w:t>
      </w:r>
      <w:r>
        <w:rPr>
          <w:rStyle w:val="WW8Num2z0"/>
          <w:rFonts w:ascii="Verdana" w:hAnsi="Verdana"/>
          <w:color w:val="000000"/>
          <w:sz w:val="15"/>
          <w:szCs w:val="15"/>
        </w:rPr>
        <w:t> </w:t>
      </w:r>
      <w:r>
        <w:rPr>
          <w:rStyle w:val="WW8Num3z0"/>
          <w:rFonts w:ascii="Verdana" w:hAnsi="Verdana"/>
          <w:color w:val="4682B4"/>
          <w:sz w:val="15"/>
          <w:szCs w:val="15"/>
        </w:rPr>
        <w:t>Воюева</w:t>
      </w:r>
      <w:r>
        <w:rPr>
          <w:rStyle w:val="WW8Num2z0"/>
          <w:rFonts w:ascii="Verdana" w:hAnsi="Verdana"/>
          <w:color w:val="000000"/>
          <w:sz w:val="15"/>
          <w:szCs w:val="15"/>
        </w:rPr>
        <w:t> </w:t>
      </w:r>
      <w:r>
        <w:rPr>
          <w:rFonts w:ascii="Verdana" w:hAnsi="Verdana"/>
          <w:color w:val="000000"/>
          <w:sz w:val="15"/>
          <w:szCs w:val="15"/>
        </w:rPr>
        <w:t>Д., Прокофьева Т. Материалы к программе морального воспитания детей 5-7 лет // Дошкольное воспитание. 1999. - № 4. — С. 15-19.-№ 5.-С. 21-27.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 Якобсон С. , Чернавина С., Верейкина О. Материалы к программе морального воспитания детей 5-7 лет // Дошкольное воспитание. — 1999. № 6. -С. 2-7.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 Якобсон С., Липовская Г., Зотова Н. К программе морального воспитания детей 2-4 лет // Дошкольное воспитание. 2001. - № 8. - С. 20-27.</w:t>
      </w:r>
    </w:p>
    <w:p w:rsidR="005712DA" w:rsidRDefault="005712DA" w:rsidP="005712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Е.Л. Эмоциональные механизмы личностного и творческого развития // Вопросы психологии. 1997. - № 4. — С 20-27.</w:t>
      </w:r>
    </w:p>
    <w:p w:rsidR="0015624C" w:rsidRPr="005712DA" w:rsidRDefault="005712DA" w:rsidP="005712D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5712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931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9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9346</TotalTime>
  <Pages>12</Pages>
  <Words>10598</Words>
  <Characters>60414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139</cp:revision>
  <cp:lastPrinted>2009-02-06T05:36:00Z</cp:lastPrinted>
  <dcterms:created xsi:type="dcterms:W3CDTF">2016-09-19T15:12:00Z</dcterms:created>
  <dcterms:modified xsi:type="dcterms:W3CDTF">2017-01-14T14:03:00Z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