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16" w:rsidRDefault="000E3A16" w:rsidP="000E3A16">
      <w:pPr>
        <w:spacing w:after="0" w:line="240" w:lineRule="auto"/>
        <w:rPr>
          <w:rFonts w:ascii="Verdana" w:hAnsi="Verdana"/>
          <w:b/>
          <w:color w:val="000000"/>
          <w:shd w:val="clear" w:color="auto" w:fill="FFFFFF"/>
        </w:rPr>
      </w:pPr>
      <w:r w:rsidRPr="000E3A16">
        <w:rPr>
          <w:rFonts w:ascii="Verdana" w:hAnsi="Verdana"/>
          <w:b/>
          <w:color w:val="000000"/>
          <w:shd w:val="clear" w:color="auto" w:fill="FFFFFF"/>
        </w:rPr>
        <w:t>Экономическое воспитание детей старшего дошкольного возраста</w:t>
      </w:r>
    </w:p>
    <w:p w:rsidR="000E3A16" w:rsidRDefault="000E3A16" w:rsidP="000E3A16">
      <w:pPr>
        <w:spacing w:after="0" w:line="240" w:lineRule="auto"/>
        <w:rPr>
          <w:rFonts w:ascii="Verdana" w:hAnsi="Verdana"/>
          <w:b/>
          <w:color w:val="000000"/>
          <w:shd w:val="clear" w:color="auto" w:fill="FFFFFF"/>
        </w:rPr>
      </w:pPr>
    </w:p>
    <w:p w:rsidR="000E3A16" w:rsidRDefault="000E3A16" w:rsidP="000E3A16">
      <w:pPr>
        <w:spacing w:after="0" w:line="240" w:lineRule="auto"/>
        <w:rPr>
          <w:rFonts w:ascii="Verdana" w:hAnsi="Verdana"/>
          <w:b/>
          <w:bCs/>
          <w:color w:val="000000"/>
          <w:sz w:val="12"/>
          <w:szCs w:val="12"/>
        </w:rPr>
      </w:pPr>
      <w:r w:rsidRPr="000E3A16">
        <w:rPr>
          <w:rFonts w:ascii="Verdana" w:hAnsi="Verdana"/>
          <w:b/>
          <w:color w:val="000000"/>
          <w:shd w:val="clear" w:color="auto" w:fill="FFFFFF"/>
        </w:rPr>
        <w:t>тема диссертации и автореферата по ВАК 13.00.07, кандидат педагогических наук Беляева, Нина Леонидовна</w:t>
      </w:r>
      <w:r w:rsidRPr="000E3A16">
        <w:rPr>
          <w:rFonts w:ascii="Verdana" w:hAnsi="Verdana"/>
          <w:b/>
          <w:color w:val="000000"/>
          <w:shd w:val="clear" w:color="auto" w:fill="FFFFFF"/>
        </w:rPr>
        <w:br/>
      </w:r>
      <w:r w:rsidRPr="000E3A16">
        <w:rPr>
          <w:rFonts w:ascii="Verdana" w:hAnsi="Verdana"/>
          <w:b/>
          <w:color w:val="000000"/>
          <w:shd w:val="clear" w:color="auto" w:fill="FFFFFF"/>
        </w:rPr>
        <w:br/>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2008</w:t>
      </w:r>
    </w:p>
    <w:p w:rsidR="000E3A16" w:rsidRDefault="000E3A16" w:rsidP="000E3A16">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Беляева, Нина Леонидовна</w:t>
      </w:r>
    </w:p>
    <w:p w:rsidR="000E3A16" w:rsidRDefault="000E3A16" w:rsidP="000E3A16">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0E3A16" w:rsidRDefault="000E3A16" w:rsidP="000E3A16">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Елабуга</w:t>
      </w:r>
    </w:p>
    <w:p w:rsidR="000E3A16" w:rsidRDefault="000E3A16" w:rsidP="000E3A16">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13.00.07</w:t>
      </w:r>
    </w:p>
    <w:p w:rsidR="000E3A16" w:rsidRDefault="000E3A16" w:rsidP="000E3A16">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0E3A16" w:rsidRDefault="000E3A16" w:rsidP="000E3A16">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0E3A16" w:rsidRDefault="000E3A16" w:rsidP="000E3A16">
      <w:pPr>
        <w:spacing w:after="0" w:line="240" w:lineRule="auto"/>
        <w:rPr>
          <w:rFonts w:ascii="Verdana" w:hAnsi="Verdana"/>
          <w:color w:val="000000"/>
          <w:sz w:val="12"/>
          <w:szCs w:val="12"/>
        </w:rPr>
      </w:pPr>
      <w:r>
        <w:rPr>
          <w:rFonts w:ascii="Verdana" w:hAnsi="Verdana"/>
          <w:color w:val="000000"/>
          <w:sz w:val="12"/>
          <w:szCs w:val="12"/>
        </w:rPr>
        <w:t>236</w:t>
      </w:r>
    </w:p>
    <w:p w:rsidR="000E3A16" w:rsidRDefault="000E3A16" w:rsidP="000E3A16">
      <w:pPr>
        <w:spacing w:after="0" w:line="240" w:lineRule="auto"/>
        <w:rPr>
          <w:rFonts w:ascii="Verdana" w:hAnsi="Verdana"/>
          <w:color w:val="000000"/>
          <w:sz w:val="12"/>
          <w:szCs w:val="12"/>
        </w:rPr>
      </w:pPr>
    </w:p>
    <w:p w:rsidR="000E3A16" w:rsidRDefault="000E3A16" w:rsidP="000E3A16">
      <w:pPr>
        <w:spacing w:after="0" w:line="240" w:lineRule="auto"/>
        <w:rPr>
          <w:rFonts w:ascii="Verdana" w:hAnsi="Verdana"/>
          <w:color w:val="000000"/>
          <w:sz w:val="12"/>
          <w:szCs w:val="12"/>
        </w:rPr>
      </w:pPr>
    </w:p>
    <w:p w:rsidR="000E3A16" w:rsidRDefault="000E3A16" w:rsidP="000E3A1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Беляева, Нина Леонидовна</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Теоретическое обоснование экономического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Осмысление сущности и содержания экономического воспитания 14 детей</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в психолого-педагогической литературе</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Анализ проблемы экономического воспитания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современной отечественной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Модель экономического воспитания детей 6-7 лет.</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Педагогические условия экономического воспитания детей в 65</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Опытно-экспериментальная работа по экономическому воспитанию детей 6-7 лет.</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Характеристика состояния экономического воспитания детей 6-7 лет 77 в условиях современного дошкольного учреждения.</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Организация и проведение опытно-экспериментальной работы по 116 реализации модели экономического воспитания детей</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 — экспериментальной работы по экономическому воспитанию детей.</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0E3A16" w:rsidRDefault="000E3A16" w:rsidP="000E3A1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"Экономическое воспитание детей старшего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Сохранение экономической независимости России, ее научного потенциала невозможно без массовой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и экономической подготовки на основе программ, ориентированных на отечественную практику, без воспитания свободной личности, способной самостоятельно,</w:t>
      </w:r>
      <w:r>
        <w:rPr>
          <w:rStyle w:val="WW8Num2z0"/>
          <w:rFonts w:ascii="Verdana" w:hAnsi="Verdana"/>
          <w:color w:val="000000"/>
          <w:sz w:val="12"/>
          <w:szCs w:val="12"/>
        </w:rPr>
        <w:t> </w:t>
      </w:r>
      <w:r>
        <w:rPr>
          <w:rStyle w:val="WW8Num3z0"/>
          <w:rFonts w:ascii="Verdana" w:hAnsi="Verdana"/>
          <w:color w:val="4682B4"/>
          <w:sz w:val="12"/>
          <w:szCs w:val="12"/>
        </w:rPr>
        <w:t>осознанно</w:t>
      </w:r>
      <w:r>
        <w:rPr>
          <w:rFonts w:ascii="Verdana" w:hAnsi="Verdana"/>
          <w:color w:val="000000"/>
          <w:sz w:val="12"/>
          <w:szCs w:val="12"/>
        </w:rPr>
        <w:t>, ответственно принимать решения как в личной, так и в общественной жизни. Взаимосвязь политики и образования сегодня всем очевидна. От содержания и</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последнего зависит экономический, интеллектуальный, культурный, духовный,</w:t>
      </w:r>
      <w:r>
        <w:rPr>
          <w:rStyle w:val="WW8Num2z0"/>
          <w:rFonts w:ascii="Verdana" w:hAnsi="Verdana"/>
          <w:color w:val="000000"/>
          <w:sz w:val="12"/>
          <w:szCs w:val="12"/>
        </w:rPr>
        <w:t> </w:t>
      </w:r>
      <w:r>
        <w:rPr>
          <w:rStyle w:val="WW8Num3z0"/>
          <w:rFonts w:ascii="Verdana" w:hAnsi="Verdana"/>
          <w:color w:val="4682B4"/>
          <w:sz w:val="12"/>
          <w:szCs w:val="12"/>
        </w:rPr>
        <w:t>нравственный</w:t>
      </w:r>
      <w:r>
        <w:rPr>
          <w:rStyle w:val="WW8Num2z0"/>
          <w:rFonts w:ascii="Verdana" w:hAnsi="Verdana"/>
          <w:color w:val="000000"/>
          <w:sz w:val="12"/>
          <w:szCs w:val="12"/>
        </w:rPr>
        <w:t> </w:t>
      </w:r>
      <w:r>
        <w:rPr>
          <w:rFonts w:ascii="Verdana" w:hAnsi="Verdana"/>
          <w:color w:val="000000"/>
          <w:sz w:val="12"/>
          <w:szCs w:val="12"/>
        </w:rPr>
        <w:t>потенциал любого цивилизованного общества.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социально-педагогическом уровне актуальность проблемы определяется социальным заказом общества. В Законе «</w:t>
      </w:r>
      <w:r>
        <w:rPr>
          <w:rStyle w:val="WW8Num3z0"/>
          <w:rFonts w:ascii="Verdana" w:hAnsi="Verdana"/>
          <w:color w:val="4682B4"/>
          <w:sz w:val="12"/>
          <w:szCs w:val="12"/>
        </w:rPr>
        <w:t>Об образовании</w:t>
      </w:r>
      <w:r>
        <w:rPr>
          <w:rFonts w:ascii="Verdana" w:hAnsi="Verdana"/>
          <w:color w:val="000000"/>
          <w:sz w:val="12"/>
          <w:szCs w:val="12"/>
        </w:rPr>
        <w:t>» Российской Федерации и «Концепции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подчеркивается приоритет общечеловеческих ценностей. Поэтому в условиях становления рыночной экономики и развития современного российского общества становится значимым экономическое воспитание</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Современные новые экономические условия диктуют необходимость воспитания с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самостоятельных</w:t>
      </w:r>
      <w:r>
        <w:rPr>
          <w:rFonts w:ascii="Verdana" w:hAnsi="Verdana"/>
          <w:color w:val="000000"/>
          <w:sz w:val="12"/>
          <w:szCs w:val="12"/>
        </w:rPr>
        <w:t>, активных, деятельных, трудолюбивых, экономически грамотных,</w:t>
      </w:r>
      <w:r>
        <w:rPr>
          <w:rStyle w:val="WW8Num2z0"/>
          <w:rFonts w:ascii="Verdana" w:hAnsi="Verdana"/>
          <w:color w:val="000000"/>
          <w:sz w:val="12"/>
          <w:szCs w:val="12"/>
        </w:rPr>
        <w:t> </w:t>
      </w:r>
      <w:r>
        <w:rPr>
          <w:rStyle w:val="WW8Num3z0"/>
          <w:rFonts w:ascii="Verdana" w:hAnsi="Verdana"/>
          <w:color w:val="4682B4"/>
          <w:sz w:val="12"/>
          <w:szCs w:val="12"/>
        </w:rPr>
        <w:t>высоконравственных</w:t>
      </w:r>
      <w:r>
        <w:rPr>
          <w:rFonts w:ascii="Verdana" w:hAnsi="Verdana"/>
          <w:color w:val="000000"/>
          <w:sz w:val="12"/>
          <w:szCs w:val="12"/>
        </w:rPr>
        <w:t>, гуманных людей, что является базой дальнейшего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и профессионального образования.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обусловлена тем, что в педагогической науке обсуждаются различные аспекты проблемы экономического воспитания: экономическое образование детей дошкольного возраста (A.A.</w:t>
      </w:r>
      <w:r>
        <w:rPr>
          <w:rStyle w:val="WW8Num2z0"/>
          <w:rFonts w:ascii="Verdana" w:hAnsi="Verdana"/>
          <w:color w:val="000000"/>
          <w:sz w:val="12"/>
          <w:szCs w:val="12"/>
        </w:rPr>
        <w:t> </w:t>
      </w:r>
      <w:r>
        <w:rPr>
          <w:rStyle w:val="WW8Num3z0"/>
          <w:rFonts w:ascii="Verdana" w:hAnsi="Verdana"/>
          <w:color w:val="4682B4"/>
          <w:sz w:val="12"/>
          <w:szCs w:val="12"/>
        </w:rPr>
        <w:t>Смоленцева</w:t>
      </w:r>
      <w:r>
        <w:rPr>
          <w:rFonts w:ascii="Verdana" w:hAnsi="Verdana"/>
          <w:color w:val="000000"/>
          <w:sz w:val="12"/>
          <w:szCs w:val="12"/>
        </w:rPr>
        <w:t>); формирование основ экономической культуры (Е.А.</w:t>
      </w:r>
      <w:r>
        <w:rPr>
          <w:rStyle w:val="WW8Num2z0"/>
          <w:rFonts w:ascii="Verdana" w:hAnsi="Verdana"/>
          <w:color w:val="000000"/>
          <w:sz w:val="12"/>
          <w:szCs w:val="12"/>
        </w:rPr>
        <w:t> </w:t>
      </w:r>
      <w:r>
        <w:rPr>
          <w:rStyle w:val="WW8Num3z0"/>
          <w:rFonts w:ascii="Verdana" w:hAnsi="Verdana"/>
          <w:color w:val="4682B4"/>
          <w:sz w:val="12"/>
          <w:szCs w:val="12"/>
        </w:rPr>
        <w:t>Курак</w:t>
      </w:r>
      <w:r>
        <w:rPr>
          <w:rFonts w:ascii="Verdana" w:hAnsi="Verdana"/>
          <w:color w:val="000000"/>
          <w:sz w:val="12"/>
          <w:szCs w:val="12"/>
        </w:rPr>
        <w:t>); приобщение детей к экономике, первоначальное экономическое образование как один из факторов экономической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 оказывающей огромное влияние на складывающиеся отношения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материальным и духовным ценностям и в целом на становление личности ребенка (А.Д.</w:t>
      </w:r>
      <w:r>
        <w:rPr>
          <w:rStyle w:val="WW8Num2z0"/>
          <w:rFonts w:ascii="Verdana" w:hAnsi="Verdana"/>
          <w:color w:val="000000"/>
          <w:sz w:val="12"/>
          <w:szCs w:val="12"/>
        </w:rPr>
        <w:t> </w:t>
      </w:r>
      <w:r>
        <w:rPr>
          <w:rStyle w:val="WW8Num3z0"/>
          <w:rFonts w:ascii="Verdana" w:hAnsi="Verdana"/>
          <w:color w:val="4682B4"/>
          <w:sz w:val="12"/>
          <w:szCs w:val="12"/>
        </w:rPr>
        <w:t>Шатова</w:t>
      </w:r>
      <w:r>
        <w:rPr>
          <w:rFonts w:ascii="Verdana" w:hAnsi="Verdana"/>
          <w:color w:val="000000"/>
          <w:sz w:val="12"/>
          <w:szCs w:val="12"/>
        </w:rPr>
        <w:t>); становление экономической социализации детей (Е.В.</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формирование у детей старшего дошкольного возраста экономических знаний (Л.Н.</w:t>
      </w:r>
      <w:r>
        <w:rPr>
          <w:rStyle w:val="WW8Num2z0"/>
          <w:rFonts w:ascii="Verdana" w:hAnsi="Verdana"/>
          <w:color w:val="000000"/>
          <w:sz w:val="12"/>
          <w:szCs w:val="12"/>
        </w:rPr>
        <w:t> </w:t>
      </w:r>
      <w:r>
        <w:rPr>
          <w:rStyle w:val="WW8Num3z0"/>
          <w:rFonts w:ascii="Verdana" w:hAnsi="Verdana"/>
          <w:color w:val="4682B4"/>
          <w:sz w:val="12"/>
          <w:szCs w:val="12"/>
        </w:rPr>
        <w:t>Галкина</w:t>
      </w:r>
      <w:r>
        <w:rPr>
          <w:rFonts w:ascii="Verdana" w:hAnsi="Verdana"/>
          <w:color w:val="000000"/>
          <w:sz w:val="12"/>
          <w:szCs w:val="12"/>
        </w:rPr>
        <w:t>); осознание детьми экономических понятий (Л.А.</w:t>
      </w:r>
      <w:r>
        <w:rPr>
          <w:rStyle w:val="WW8Num2z0"/>
          <w:rFonts w:ascii="Verdana" w:hAnsi="Verdana"/>
          <w:color w:val="000000"/>
          <w:sz w:val="12"/>
          <w:szCs w:val="12"/>
        </w:rPr>
        <w:t> </w:t>
      </w:r>
      <w:r>
        <w:rPr>
          <w:rStyle w:val="WW8Num3z0"/>
          <w:rFonts w:ascii="Verdana" w:hAnsi="Verdana"/>
          <w:color w:val="4682B4"/>
          <w:sz w:val="12"/>
          <w:szCs w:val="12"/>
        </w:rPr>
        <w:t>Голуб</w:t>
      </w:r>
      <w:r>
        <w:rPr>
          <w:rFonts w:ascii="Verdana" w:hAnsi="Verdana"/>
          <w:color w:val="000000"/>
          <w:sz w:val="12"/>
          <w:szCs w:val="12"/>
        </w:rPr>
        <w:t>). Однако при всем многообразии исследуемых проблем малоизученными остаются педагогические условия экономического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научно-методическом уровне актуальность исследования связана с тем, что наблюдается недостаточная научно-методическая разработанность процесса экономического воспитания детей в условиях дошкольного образовательного учреждения, хотя в последние годы интерес к экономическому воспитанию</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новых и весьма противоречивых условиях социальной жизни стал предметом пристального изучения.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десятилетия XX века в отечественной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вопросы экономического воспитания дошкольников привлекают внимание многих исследователей и практических работников, но несмотря на это, проблема экономического воспитания нуждается в основательном изучении, особенно воспитание нравственно-экономических качеств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которые определяют дальнейшую его жизнедеятельность в обществе.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изучение и анализ литературы по проблеме экономического воспитания способствовали выявлению ряда противоречий: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потребностью современного общества в экономически грамотном</w:t>
      </w:r>
      <w:r>
        <w:rPr>
          <w:rStyle w:val="WW8Num2z0"/>
          <w:rFonts w:ascii="Verdana" w:hAnsi="Verdana"/>
          <w:color w:val="000000"/>
          <w:sz w:val="12"/>
          <w:szCs w:val="12"/>
        </w:rPr>
        <w:t> </w:t>
      </w:r>
      <w:r>
        <w:rPr>
          <w:rStyle w:val="WW8Num3z0"/>
          <w:rFonts w:ascii="Verdana" w:hAnsi="Verdana"/>
          <w:color w:val="4682B4"/>
          <w:sz w:val="12"/>
          <w:szCs w:val="12"/>
        </w:rPr>
        <w:t>подрастающем</w:t>
      </w:r>
      <w:r>
        <w:rPr>
          <w:rStyle w:val="WW8Num2z0"/>
          <w:rFonts w:ascii="Verdana" w:hAnsi="Verdana"/>
          <w:color w:val="000000"/>
          <w:sz w:val="12"/>
          <w:szCs w:val="12"/>
        </w:rPr>
        <w:t> </w:t>
      </w:r>
      <w:r>
        <w:rPr>
          <w:rFonts w:ascii="Verdana" w:hAnsi="Verdana"/>
          <w:color w:val="000000"/>
          <w:sz w:val="12"/>
          <w:szCs w:val="12"/>
        </w:rPr>
        <w:t>поколении и недостаточностью современных исследований, закладывающих теоретические основы экономического воспитания в дошкольном детстве;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признанием экономического воспитания начиная с дошкольного возраста и недостаточной разработанностью теории экономического воспитания, в том числе по выявлению педагогических условий для его осуществления в дошкольном образовательном учреждении; - между необходимостью практического решения проблемы экономического воспитания дошкольников и недостаточным научно-методическим обеспечением данного процесса.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Указанные противоречия обозначили проблему исследования, которая заключается в определении педагогических условий, способствующих успешному осуществлению экономического воспитания детей в дошкольном образовательном учреждении.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обозначенных противоречий и проблемы была сформулирована тема диссертационного исследования: «</w:t>
      </w:r>
      <w:r>
        <w:rPr>
          <w:rStyle w:val="WW8Num3z0"/>
          <w:rFonts w:ascii="Verdana" w:hAnsi="Verdana"/>
          <w:color w:val="4682B4"/>
          <w:sz w:val="12"/>
          <w:szCs w:val="12"/>
        </w:rPr>
        <w:t>Экономическое воспитание детей старшего дошкольного возраста</w:t>
      </w:r>
      <w:r>
        <w:rPr>
          <w:rFonts w:ascii="Verdana" w:hAnsi="Verdana"/>
          <w:color w:val="000000"/>
          <w:sz w:val="12"/>
          <w:szCs w:val="12"/>
        </w:rPr>
        <w:t>».</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экспериментально проверить оптимальные педагогические условия экономического воспитания детей старшего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экономического воспитания детей в современном дошкольном образовательном учреждении.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педагогические условия экономического воспитания детей в дошкольном образовательном учреждении.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введены ограничения: нами рассматривается проблема экономического воспитания детей старшего дошкольного возраста (6-7 лет).</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положена гипотеза. Процесс экономического воспитания детей старшего дошкольного возраста, возможно, будет успешным, если педагогическими условиями выступают:</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наличие в воспитательно-образовательном процессе</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модели экономического воспитания детей, включающей в себя</w:t>
      </w:r>
      <w:r>
        <w:rPr>
          <w:rStyle w:val="WW8Num2z0"/>
          <w:rFonts w:ascii="Verdana" w:hAnsi="Verdana"/>
          <w:color w:val="000000"/>
          <w:sz w:val="12"/>
          <w:szCs w:val="12"/>
        </w:rPr>
        <w:t> </w:t>
      </w:r>
      <w:r>
        <w:rPr>
          <w:rStyle w:val="WW8Num3z0"/>
          <w:rFonts w:ascii="Verdana" w:hAnsi="Verdana"/>
          <w:color w:val="4682B4"/>
          <w:sz w:val="12"/>
          <w:szCs w:val="12"/>
        </w:rPr>
        <w:t>системообразующие</w:t>
      </w:r>
      <w:r>
        <w:rPr>
          <w:rStyle w:val="WW8Num2z0"/>
          <w:rFonts w:ascii="Verdana" w:hAnsi="Verdana"/>
          <w:color w:val="000000"/>
          <w:sz w:val="12"/>
          <w:szCs w:val="12"/>
        </w:rPr>
        <w:t> </w:t>
      </w:r>
      <w:r>
        <w:rPr>
          <w:rFonts w:ascii="Verdana" w:hAnsi="Verdana"/>
          <w:color w:val="000000"/>
          <w:sz w:val="12"/>
          <w:szCs w:val="12"/>
        </w:rPr>
        <w:t>звенья: цель, содержание, деятельность, педагогические условия и прогнозируемый результат;</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w:t>
      </w:r>
      <w:r>
        <w:rPr>
          <w:rStyle w:val="WW8Num2z0"/>
          <w:rFonts w:ascii="Verdana" w:hAnsi="Verdana"/>
          <w:color w:val="000000"/>
          <w:sz w:val="12"/>
          <w:szCs w:val="12"/>
        </w:rPr>
        <w:t> </w:t>
      </w:r>
      <w:r>
        <w:rPr>
          <w:rStyle w:val="WW8Num3z0"/>
          <w:rFonts w:ascii="Verdana" w:hAnsi="Verdana"/>
          <w:color w:val="4682B4"/>
          <w:sz w:val="12"/>
          <w:szCs w:val="12"/>
        </w:rPr>
        <w:t>воспитывающей</w:t>
      </w:r>
      <w:r>
        <w:rPr>
          <w:rStyle w:val="WW8Num2z0"/>
          <w:rFonts w:ascii="Verdana" w:hAnsi="Verdana"/>
          <w:color w:val="000000"/>
          <w:sz w:val="12"/>
          <w:szCs w:val="12"/>
        </w:rPr>
        <w:t> </w:t>
      </w:r>
      <w:r>
        <w:rPr>
          <w:rFonts w:ascii="Verdana" w:hAnsi="Verdana"/>
          <w:color w:val="000000"/>
          <w:sz w:val="12"/>
          <w:szCs w:val="12"/>
        </w:rPr>
        <w:t>среды, направленной на формирование таких нравственно-экономических качеств личности, как бережливость, ответственность, деловитость, предприимчивость, обеспечивающие жизнедеятельность в обществе;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и насыщение видов детской деятельности (</w:t>
      </w:r>
      <w:r>
        <w:rPr>
          <w:rStyle w:val="WW8Num3z0"/>
          <w:rFonts w:ascii="Verdana" w:hAnsi="Verdana"/>
          <w:color w:val="4682B4"/>
          <w:sz w:val="12"/>
          <w:szCs w:val="12"/>
        </w:rPr>
        <w:t>игровой</w:t>
      </w:r>
      <w:r>
        <w:rPr>
          <w:rFonts w:ascii="Verdana" w:hAnsi="Verdana"/>
          <w:color w:val="000000"/>
          <w:sz w:val="12"/>
          <w:szCs w:val="12"/>
        </w:rPr>
        <w:t>, трудовой, познавательной) информацией об экономической жизни семьи, людей, общества и развитие на этой основе</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к позитивным нормам и ценностям социально-экономического общества;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дошкольного образовательного учреждения и семьи в становлении начал экономической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у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выдвинутой гипотезой сформулированы следующие задачи исследования: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состояние проблемы в философской, историко-педагогической, психологической, научно-методической литературе.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2. Спроектировать и обосновать структурно-содержательную модель процесса экономического воспитания детей в дошкольном образовательном учреждении. '</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Определить и апробировать педагогические условия, способствующие успешному осуществлению экономического воспитания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Выявить критерии и показатели уровней экономической воспитанности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Разработать и внедрить в педагогический процесс авторскую программу «Экономика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составляют: на философском уровне - положения о системном подходе к формированию личности (A.A.</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Н.И. Лапин, М.И. Мелия, М.В.</w:t>
      </w:r>
      <w:r>
        <w:rPr>
          <w:rStyle w:val="WW8Num2z0"/>
          <w:rFonts w:ascii="Verdana" w:hAnsi="Verdana"/>
          <w:color w:val="000000"/>
          <w:sz w:val="12"/>
          <w:szCs w:val="12"/>
        </w:rPr>
        <w:t> </w:t>
      </w:r>
      <w:r>
        <w:rPr>
          <w:rStyle w:val="WW8Num3z0"/>
          <w:rFonts w:ascii="Verdana" w:hAnsi="Verdana"/>
          <w:color w:val="4682B4"/>
          <w:sz w:val="12"/>
          <w:szCs w:val="12"/>
        </w:rPr>
        <w:t>Розин</w:t>
      </w:r>
      <w:r>
        <w:rPr>
          <w:rFonts w:ascii="Verdana" w:hAnsi="Verdana"/>
          <w:color w:val="000000"/>
          <w:sz w:val="12"/>
          <w:szCs w:val="12"/>
        </w:rPr>
        <w:t>); положения об экономических закономерностях развития общества (А.Г.</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А.Ю. Архипов, А.И. Китов, Б.Т.</w:t>
      </w:r>
      <w:r>
        <w:rPr>
          <w:rStyle w:val="WW8Num2z0"/>
          <w:rFonts w:ascii="Verdana" w:hAnsi="Verdana"/>
          <w:color w:val="000000"/>
          <w:sz w:val="12"/>
          <w:szCs w:val="12"/>
        </w:rPr>
        <w:t> </w:t>
      </w:r>
      <w:r>
        <w:rPr>
          <w:rStyle w:val="WW8Num3z0"/>
          <w:rFonts w:ascii="Verdana" w:hAnsi="Verdana"/>
          <w:color w:val="4682B4"/>
          <w:sz w:val="12"/>
          <w:szCs w:val="12"/>
        </w:rPr>
        <w:t>Лихачев</w:t>
      </w:r>
      <w:r>
        <w:rPr>
          <w:rFonts w:ascii="Verdana" w:hAnsi="Verdana"/>
          <w:color w:val="000000"/>
          <w:sz w:val="12"/>
          <w:szCs w:val="12"/>
        </w:rPr>
        <w:t>, Л.А. Любимов, В.Д. Попов, A.B.</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А.Б. Фенько); на общенаучном уровне —</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 (В.И. Андреев, В .Я. Головных, М.С.</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В.И. Плотников); современные концепции непрерывного экономического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(И.А. Сасова, В.А. Поляков); на конкретном уровне —</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(O.A. Абдульханова-Славская, JI.B.</w:t>
      </w:r>
      <w:r>
        <w:rPr>
          <w:rStyle w:val="WW8Num2z0"/>
          <w:rFonts w:ascii="Verdana" w:hAnsi="Verdana"/>
          <w:color w:val="000000"/>
          <w:sz w:val="12"/>
          <w:szCs w:val="12"/>
        </w:rPr>
        <w:t> </w:t>
      </w:r>
      <w:r>
        <w:rPr>
          <w:rStyle w:val="WW8Num3z0"/>
          <w:rFonts w:ascii="Verdana" w:hAnsi="Verdana"/>
          <w:color w:val="4682B4"/>
          <w:sz w:val="12"/>
          <w:szCs w:val="12"/>
        </w:rPr>
        <w:t>Трубайчук</w:t>
      </w:r>
      <w:r>
        <w:rPr>
          <w:rFonts w:ascii="Verdana" w:hAnsi="Verdana"/>
          <w:color w:val="000000"/>
          <w:sz w:val="12"/>
          <w:szCs w:val="12"/>
        </w:rPr>
        <w:t>, Д.Б. Эльконин); утверждения о том, что вещный материальный мир -источник становления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поскольку они способствуют вовлечению детей в</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практическую деятельность, разного рода отношения (А.Ф.</w:t>
      </w:r>
      <w:r>
        <w:rPr>
          <w:rStyle w:val="WW8Num2z0"/>
          <w:rFonts w:ascii="Verdana" w:hAnsi="Verdana"/>
          <w:color w:val="000000"/>
          <w:sz w:val="12"/>
          <w:szCs w:val="12"/>
        </w:rPr>
        <w:t> </w:t>
      </w:r>
      <w:r>
        <w:rPr>
          <w:rStyle w:val="WW8Num3z0"/>
          <w:rFonts w:ascii="Verdana" w:hAnsi="Verdana"/>
          <w:color w:val="4682B4"/>
          <w:sz w:val="12"/>
          <w:szCs w:val="12"/>
        </w:rPr>
        <w:t>Аменд</w:t>
      </w:r>
      <w:r>
        <w:rPr>
          <w:rFonts w:ascii="Verdana" w:hAnsi="Verdana"/>
          <w:color w:val="000000"/>
          <w:sz w:val="12"/>
          <w:szCs w:val="12"/>
        </w:rPr>
        <w:t>, JI.C. Выготский, О.В. Дыбина,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концепция взаимодействия ребенка с</w:t>
      </w:r>
      <w:r>
        <w:rPr>
          <w:rStyle w:val="WW8Num2z0"/>
          <w:rFonts w:ascii="Verdana" w:hAnsi="Verdana"/>
          <w:color w:val="000000"/>
          <w:sz w:val="12"/>
          <w:szCs w:val="12"/>
        </w:rPr>
        <w:t> </w:t>
      </w:r>
      <w:r>
        <w:rPr>
          <w:rStyle w:val="WW8Num3z0"/>
          <w:rFonts w:ascii="Verdana" w:hAnsi="Verdana"/>
          <w:color w:val="4682B4"/>
          <w:sz w:val="12"/>
          <w:szCs w:val="12"/>
        </w:rPr>
        <w:t>предметным</w:t>
      </w:r>
      <w:r>
        <w:rPr>
          <w:rStyle w:val="WW8Num2z0"/>
          <w:rFonts w:ascii="Verdana" w:hAnsi="Verdana"/>
          <w:color w:val="000000"/>
          <w:sz w:val="12"/>
          <w:szCs w:val="12"/>
        </w:rPr>
        <w:t> </w:t>
      </w:r>
      <w:r>
        <w:rPr>
          <w:rFonts w:ascii="Verdana" w:hAnsi="Verdana"/>
          <w:color w:val="000000"/>
          <w:sz w:val="12"/>
          <w:szCs w:val="12"/>
        </w:rPr>
        <w:t>миром, при которых возникает особая форма самосознания: «</w:t>
      </w:r>
      <w:r>
        <w:rPr>
          <w:rStyle w:val="WW8Num3z0"/>
          <w:rFonts w:ascii="Verdana" w:hAnsi="Verdana"/>
          <w:color w:val="4682B4"/>
          <w:sz w:val="12"/>
          <w:szCs w:val="12"/>
        </w:rPr>
        <w:t>Я и мир экономических ценностей</w:t>
      </w:r>
      <w:r>
        <w:rPr>
          <w:rFonts w:ascii="Verdana" w:hAnsi="Verdana"/>
          <w:color w:val="000000"/>
          <w:sz w:val="12"/>
          <w:szCs w:val="12"/>
        </w:rPr>
        <w:t>» (A.B.</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В.А. Петровский).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Теоретическую основу исследования составляют концептуальные основы экономического воспитания в России, труды зарубежных и отечественных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посвященные вопросам экономического воспитания (В.Г.</w:t>
      </w:r>
      <w:r>
        <w:rPr>
          <w:rStyle w:val="WW8Num2z0"/>
          <w:rFonts w:ascii="Verdana" w:hAnsi="Verdana"/>
          <w:color w:val="000000"/>
          <w:sz w:val="12"/>
          <w:szCs w:val="12"/>
        </w:rPr>
        <w:t> </w:t>
      </w:r>
      <w:r>
        <w:rPr>
          <w:rStyle w:val="WW8Num3z0"/>
          <w:rFonts w:ascii="Verdana" w:hAnsi="Verdana"/>
          <w:color w:val="4682B4"/>
          <w:sz w:val="12"/>
          <w:szCs w:val="12"/>
        </w:rPr>
        <w:t>Белинский</w:t>
      </w:r>
      <w:r>
        <w:rPr>
          <w:rFonts w:ascii="Verdana" w:hAnsi="Verdana"/>
          <w:color w:val="000000"/>
          <w:sz w:val="12"/>
          <w:szCs w:val="12"/>
        </w:rPr>
        <w:t>, Я.А. Коменский, Н.К. Крупская, Д. Локк, A.C.</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В.А. Сухомлинский, С.Т. Шацкий); исследования по теории и методике экономического образования и воспитания детей школьного возраста (Ю.К.</w:t>
      </w:r>
      <w:r>
        <w:rPr>
          <w:rStyle w:val="WW8Num2z0"/>
          <w:rFonts w:ascii="Verdana" w:hAnsi="Verdana"/>
          <w:color w:val="000000"/>
          <w:sz w:val="12"/>
          <w:szCs w:val="12"/>
        </w:rPr>
        <w:t> </w:t>
      </w:r>
      <w:r>
        <w:rPr>
          <w:rStyle w:val="WW8Num3z0"/>
          <w:rFonts w:ascii="Verdana" w:hAnsi="Verdana"/>
          <w:color w:val="4682B4"/>
          <w:sz w:val="12"/>
          <w:szCs w:val="12"/>
        </w:rPr>
        <w:t>Васильев</w:t>
      </w:r>
      <w:r>
        <w:rPr>
          <w:rFonts w:ascii="Verdana" w:hAnsi="Verdana"/>
          <w:color w:val="000000"/>
          <w:sz w:val="12"/>
          <w:szCs w:val="12"/>
        </w:rPr>
        <w:t>, Б.З. Вульфов, Г.Х. Гебеков, А.П.</w:t>
      </w:r>
      <w:r>
        <w:rPr>
          <w:rStyle w:val="WW8Num2z0"/>
          <w:rFonts w:ascii="Verdana" w:hAnsi="Verdana"/>
          <w:color w:val="000000"/>
          <w:sz w:val="12"/>
          <w:szCs w:val="12"/>
        </w:rPr>
        <w:t> </w:t>
      </w:r>
      <w:r>
        <w:rPr>
          <w:rStyle w:val="WW8Num3z0"/>
          <w:rFonts w:ascii="Verdana" w:hAnsi="Verdana"/>
          <w:color w:val="4682B4"/>
          <w:sz w:val="12"/>
          <w:szCs w:val="12"/>
        </w:rPr>
        <w:t>Казаков</w:t>
      </w:r>
      <w:r>
        <w:rPr>
          <w:rFonts w:ascii="Verdana" w:hAnsi="Verdana"/>
          <w:color w:val="000000"/>
          <w:sz w:val="12"/>
          <w:szCs w:val="12"/>
        </w:rPr>
        <w:t>, В.Л. Каряев,</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A.B.</w:t>
      </w:r>
      <w:r>
        <w:rPr>
          <w:rStyle w:val="WW8Num2z0"/>
          <w:rFonts w:ascii="Verdana" w:hAnsi="Verdana"/>
          <w:color w:val="000000"/>
          <w:sz w:val="12"/>
          <w:szCs w:val="12"/>
        </w:rPr>
        <w:t> </w:t>
      </w:r>
      <w:r>
        <w:rPr>
          <w:rStyle w:val="WW8Num3z0"/>
          <w:rFonts w:ascii="Verdana" w:hAnsi="Verdana"/>
          <w:color w:val="4682B4"/>
          <w:sz w:val="12"/>
          <w:szCs w:val="12"/>
        </w:rPr>
        <w:t>Мицкевич</w:t>
      </w:r>
      <w:r>
        <w:rPr>
          <w:rFonts w:ascii="Verdana" w:hAnsi="Verdana"/>
          <w:color w:val="000000"/>
          <w:sz w:val="12"/>
          <w:szCs w:val="12"/>
        </w:rPr>
        <w:t>, A.C. Прутченков, В.А. Райзберг, Л.Ю.</w:t>
      </w:r>
      <w:r>
        <w:rPr>
          <w:rStyle w:val="WW8Num2z0"/>
          <w:rFonts w:ascii="Verdana" w:hAnsi="Verdana"/>
          <w:color w:val="000000"/>
          <w:sz w:val="12"/>
          <w:szCs w:val="12"/>
        </w:rPr>
        <w:t> </w:t>
      </w:r>
      <w:r>
        <w:rPr>
          <w:rStyle w:val="WW8Num3z0"/>
          <w:rFonts w:ascii="Verdana" w:hAnsi="Verdana"/>
          <w:color w:val="4682B4"/>
          <w:sz w:val="12"/>
          <w:szCs w:val="12"/>
        </w:rPr>
        <w:t>Слепцова</w:t>
      </w:r>
      <w:r>
        <w:rPr>
          <w:rFonts w:ascii="Verdana" w:hAnsi="Verdana"/>
          <w:color w:val="000000"/>
          <w:sz w:val="12"/>
          <w:szCs w:val="12"/>
        </w:rPr>
        <w:t>); теоретические положения в области трудового,</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Fonts w:ascii="Verdana" w:hAnsi="Verdana"/>
          <w:color w:val="000000"/>
          <w:sz w:val="12"/>
          <w:szCs w:val="12"/>
        </w:rPr>
        <w:t>, национального воспитания дошкольников (М.И.</w:t>
      </w:r>
      <w:r>
        <w:rPr>
          <w:rStyle w:val="WW8Num2z0"/>
          <w:rFonts w:ascii="Verdana" w:hAnsi="Verdana"/>
          <w:color w:val="000000"/>
          <w:sz w:val="12"/>
          <w:szCs w:val="12"/>
        </w:rPr>
        <w:t> </w:t>
      </w:r>
      <w:r>
        <w:rPr>
          <w:rStyle w:val="WW8Num3z0"/>
          <w:rFonts w:ascii="Verdana" w:hAnsi="Verdana"/>
          <w:color w:val="4682B4"/>
          <w:sz w:val="12"/>
          <w:szCs w:val="12"/>
        </w:rPr>
        <w:t>Богомолова</w:t>
      </w:r>
      <w:r>
        <w:rPr>
          <w:rFonts w:ascii="Verdana" w:hAnsi="Verdana"/>
          <w:color w:val="000000"/>
          <w:sz w:val="12"/>
          <w:szCs w:val="12"/>
        </w:rPr>
        <w:t>, Г.Н. Година, Р.И. Жуковская,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Т.А. Маркова, Д.В. Сергеева); современные исследования по экономическому воспитанию детей дошкольного возраста (П.О.</w:t>
      </w:r>
      <w:r>
        <w:rPr>
          <w:rStyle w:val="WW8Num2z0"/>
          <w:rFonts w:ascii="Verdana" w:hAnsi="Verdana"/>
          <w:color w:val="000000"/>
          <w:sz w:val="12"/>
          <w:szCs w:val="12"/>
        </w:rPr>
        <w:t> </w:t>
      </w:r>
      <w:r>
        <w:rPr>
          <w:rStyle w:val="WW8Num3z0"/>
          <w:rFonts w:ascii="Verdana" w:hAnsi="Verdana"/>
          <w:color w:val="4682B4"/>
          <w:sz w:val="12"/>
          <w:szCs w:val="12"/>
        </w:rPr>
        <w:t>Абдулвагабова</w:t>
      </w:r>
      <w:r>
        <w:rPr>
          <w:rFonts w:ascii="Verdana" w:hAnsi="Verdana"/>
          <w:color w:val="000000"/>
          <w:sz w:val="12"/>
          <w:szCs w:val="12"/>
        </w:rPr>
        <w:t>, Л.Н. Галкина, Л.А. Голуб, A.A.</w:t>
      </w:r>
      <w:r>
        <w:rPr>
          <w:rStyle w:val="WW8Num2z0"/>
          <w:rFonts w:ascii="Verdana" w:hAnsi="Verdana"/>
          <w:color w:val="000000"/>
          <w:sz w:val="12"/>
          <w:szCs w:val="12"/>
        </w:rPr>
        <w:t> </w:t>
      </w:r>
      <w:r>
        <w:rPr>
          <w:rStyle w:val="WW8Num3z0"/>
          <w:rFonts w:ascii="Verdana" w:hAnsi="Verdana"/>
          <w:color w:val="4682B4"/>
          <w:sz w:val="12"/>
          <w:szCs w:val="12"/>
        </w:rPr>
        <w:t>Смоленцева</w:t>
      </w:r>
      <w:r>
        <w:rPr>
          <w:rFonts w:ascii="Verdana" w:hAnsi="Verdana"/>
          <w:color w:val="000000"/>
          <w:sz w:val="12"/>
          <w:szCs w:val="12"/>
        </w:rPr>
        <w:t>, А.Д. Шатова); исследования профессиональной подготовки специалистов по экономическому воспитанию детей (И.Г.</w:t>
      </w:r>
      <w:r>
        <w:rPr>
          <w:rStyle w:val="WW8Num2z0"/>
          <w:rFonts w:ascii="Verdana" w:hAnsi="Verdana"/>
          <w:color w:val="000000"/>
          <w:sz w:val="12"/>
          <w:szCs w:val="12"/>
        </w:rPr>
        <w:t> </w:t>
      </w:r>
      <w:r>
        <w:rPr>
          <w:rStyle w:val="WW8Num3z0"/>
          <w:rFonts w:ascii="Verdana" w:hAnsi="Verdana"/>
          <w:color w:val="4682B4"/>
          <w:sz w:val="12"/>
          <w:szCs w:val="12"/>
        </w:rPr>
        <w:t>Рябова</w:t>
      </w:r>
      <w:r>
        <w:rPr>
          <w:rFonts w:ascii="Verdana" w:hAnsi="Verdana"/>
          <w:color w:val="000000"/>
          <w:sz w:val="12"/>
          <w:szCs w:val="12"/>
        </w:rPr>
        <w:t>, Е.А. Сидякина).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использовались следующие методы исследования: теоретический анализ философской, психолого-педагогической, научно-методической литературы по проблеме исследования; анализ программ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изучение и анализ</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пособий, детской художественной литературы; анализ опыта работы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(годовых, календарных планов). Из числа эмпирических методов использовались: педагогическое наблюдение; диагностические методы (</w:t>
      </w:r>
      <w:r>
        <w:rPr>
          <w:rStyle w:val="WW8Num3z0"/>
          <w:rFonts w:ascii="Verdana" w:hAnsi="Verdana"/>
          <w:color w:val="4682B4"/>
          <w:sz w:val="12"/>
          <w:szCs w:val="12"/>
        </w:rPr>
        <w:t>анкетирование</w:t>
      </w:r>
      <w:r>
        <w:rPr>
          <w:rFonts w:ascii="Verdana" w:hAnsi="Verdana"/>
          <w:color w:val="000000"/>
          <w:sz w:val="12"/>
          <w:szCs w:val="12"/>
        </w:rPr>
        <w:t>, беседа, изучение продуктов детской деятельности). Ведущим методом нашего исследования был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 количественный и качественный анализ экспериментальных данных.</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 основные этапы исследования: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работа проводилась в ДОУ № № 25 и 67 города Набережные Челны Республики Татарстан. Исследованием были охвачены 82 ребенка 6-7 лет, их</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90 педагогов ДОУ (1997-2005).</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четыре этапа.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(1997 - 2000 гг.) представлял изучение и анализ философской, психолого-педагогической, научно-методической литературы. Определялись исходные позиции исследования, методологические и теоретические аспекты проблемы, уточнялись предмет, гипотеза, обосновывались основные цели и задачи</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(2000 — 2003 гг.) был посвящен разработке и проведению диагностики</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эксперимента, плана экспериментальной работы, направленной на выявление значимости педагогических условий экономического воспитания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(2003 - 2005 гг.) стал формирующим в эксперименте, для организации и проведения которого были созданы необходимые педагогические условия экономического воспитания детей, реализовано содержание, формы и методы концептуальной модели экономического воспитания дошкольников.</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Четвертый этап (2005-2006 гг.) — контрольный в проводимом эксперименте: осуществлялось осмысление целесообразности педагогических условий, необходимых для экономического воспитания детей; уточнялись отдельные теоретические положения, выводы; оформлялись полученные результаты и материалы диссертационного исследования.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и научных выводов достигались методологической обоснованностью и исходными теоретическими положениями; комплексным применением методов теоретического и эмпирического исследования, адекватных поставленным целям и задачам; всесторонним анализом данных, полученных на различных этапах эксперимента. Достоверность результатов определялась их апробацией и внедрением в практику работы дошкольных учреждений. Научная новизна исследования заключается в том, что:</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возможность экономического воспитания детей 6-7 лет в дошкольном образовательном учреждении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первоначальные представления об экономических понятиях, явлениях, деятельности и отношениях людей путем постепенного,</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приобщения детей к нравственным ценностям общества;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определена совокупность педагогических условий экономического воспитания, являющихся предпосылкой для реализации процесса экономического воспитания, а именно:</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наличия в воспитательно-образовательном процессе целостной модели экономического воспитания детей, включающей в себя системообразующие звенья: цель, содержание, деятельность, педагогические условия и прогнозируемый результат;</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создания воспитывающей среды, направленной на формирование таких нравственно-экономических качеств личности, как бережливость, ответственность, деловитость, предприимчивость, обеспечивающие жизнедеятельность в обществе;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организации и насыщения видов детской деятельности (игровой, трудовой,</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Fonts w:ascii="Verdana" w:hAnsi="Verdana"/>
          <w:color w:val="000000"/>
          <w:sz w:val="12"/>
          <w:szCs w:val="12"/>
        </w:rPr>
        <w:t>) информацией об экономической жизни семьи, людей, общества и развитие на этой основе познавательного интереса к позитивным нормам и ценностям социально-экономического общества;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взаимодействия дошкольного образовательного учреждения и семьи в становлении начал экономической воспитанности у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спроектирована и апробирована структурно-содержательная модель экономического воспитания детей, результатом которой является становление экономической воспитанности детей старшего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произведен генезис основополагающих идей теории и практики экономического воспитания детей в зарубежной и отечественной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на основании которого выявлена необходимая теоретическая база экономического воспитания детей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конкретизировано содержание понятия «</w:t>
      </w:r>
      <w:r>
        <w:rPr>
          <w:rStyle w:val="WW8Num3z0"/>
          <w:rFonts w:ascii="Verdana" w:hAnsi="Verdana"/>
          <w:color w:val="4682B4"/>
          <w:sz w:val="12"/>
          <w:szCs w:val="12"/>
        </w:rPr>
        <w:t>экономическое воспитание детей дошкольного возраста</w:t>
      </w:r>
      <w:r>
        <w:rPr>
          <w:rFonts w:ascii="Verdana" w:hAnsi="Verdana"/>
          <w:color w:val="000000"/>
          <w:sz w:val="12"/>
          <w:szCs w:val="12"/>
        </w:rPr>
        <w:t>», которое есть</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процесс формирования нравственно-экономических качеств личности — бережливости, ответственности, деловитости, предприимчивости, а также</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знаний об экономической жизни людей, ориентированных на</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установки;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дана авторская интерпретация понятия «экономическая</w:t>
      </w:r>
      <w:r>
        <w:rPr>
          <w:rStyle w:val="WW8Num2z0"/>
          <w:rFonts w:ascii="Verdana" w:hAnsi="Verdana"/>
          <w:color w:val="000000"/>
          <w:sz w:val="12"/>
          <w:szCs w:val="12"/>
        </w:rPr>
        <w:t> </w:t>
      </w:r>
      <w:r>
        <w:rPr>
          <w:rStyle w:val="WW8Num3z0"/>
          <w:rFonts w:ascii="Verdana" w:hAnsi="Verdana"/>
          <w:color w:val="4682B4"/>
          <w:sz w:val="12"/>
          <w:szCs w:val="12"/>
        </w:rPr>
        <w:t>воспитанность</w:t>
      </w:r>
      <w:r>
        <w:rPr>
          <w:rFonts w:ascii="Verdana" w:hAnsi="Verdana"/>
          <w:color w:val="000000"/>
          <w:sz w:val="12"/>
          <w:szCs w:val="12"/>
        </w:rPr>
        <w:t>», которое мы рассматриваем как степень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убеждений и ценностных ориентаций, проявляющихся в социальной активности и деятельности ребенка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критерии и показатели уровней экономической воспитанности детей как результата целенаправленного экономического воспитания и сложного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образования ребенка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внедрена авторская программа «</w:t>
      </w:r>
      <w:r>
        <w:rPr>
          <w:rStyle w:val="WW8Num3z0"/>
          <w:rFonts w:ascii="Verdana" w:hAnsi="Verdana"/>
          <w:color w:val="4682B4"/>
          <w:sz w:val="12"/>
          <w:szCs w:val="12"/>
        </w:rPr>
        <w:t>Экономика в детском саду</w:t>
      </w:r>
      <w:r>
        <w:rPr>
          <w:rFonts w:ascii="Verdana" w:hAnsi="Verdana"/>
          <w:color w:val="000000"/>
          <w:sz w:val="12"/>
          <w:szCs w:val="12"/>
        </w:rPr>
        <w:t>», предполагающая научно обоснованный подход к отбору материала об истории экономики, современных</w:t>
      </w:r>
      <w:r>
        <w:rPr>
          <w:rStyle w:val="WW8Num2z0"/>
          <w:rFonts w:ascii="Verdana" w:hAnsi="Verdana"/>
          <w:color w:val="000000"/>
          <w:sz w:val="12"/>
          <w:szCs w:val="12"/>
        </w:rPr>
        <w:t> </w:t>
      </w:r>
      <w:r>
        <w:rPr>
          <w:rStyle w:val="WW8Num3z0"/>
          <w:rFonts w:ascii="Verdana" w:hAnsi="Verdana"/>
          <w:color w:val="4682B4"/>
          <w:sz w:val="12"/>
          <w:szCs w:val="12"/>
        </w:rPr>
        <w:t>профессиях</w:t>
      </w:r>
      <w:r>
        <w:rPr>
          <w:rStyle w:val="WW8Num2z0"/>
          <w:rFonts w:ascii="Verdana" w:hAnsi="Verdana"/>
          <w:color w:val="000000"/>
          <w:sz w:val="12"/>
          <w:szCs w:val="12"/>
        </w:rPr>
        <w:t> </w:t>
      </w:r>
      <w:r>
        <w:rPr>
          <w:rFonts w:ascii="Verdana" w:hAnsi="Verdana"/>
          <w:color w:val="000000"/>
          <w:sz w:val="12"/>
          <w:szCs w:val="12"/>
        </w:rPr>
        <w:t>взрослых, образцах поведения, ценностных ориентациях, которыми руководствуется человек в условиях современного социума; разработан</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Экономическое воспитание дошкольников</w:t>
      </w:r>
      <w:r>
        <w:rPr>
          <w:rFonts w:ascii="Verdana" w:hAnsi="Verdana"/>
          <w:color w:val="000000"/>
          <w:sz w:val="12"/>
          <w:szCs w:val="12"/>
        </w:rPr>
        <w:t>» для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составлено учебно-методическое пособие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по экономическому воспитанию детей дошкольного возраста» для проведения воспитательно-образовательной работы по экономическому воспитанию в условиях дошкольного образовательного учреждения.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Теоретические положения и выводы, научно-методический материал, предложенные рекомендации способствуют обогащению</w:t>
      </w:r>
      <w:r>
        <w:rPr>
          <w:rStyle w:val="WW8Num2z0"/>
          <w:rFonts w:ascii="Verdana" w:hAnsi="Verdana"/>
          <w:color w:val="000000"/>
          <w:sz w:val="12"/>
          <w:szCs w:val="12"/>
        </w:rPr>
        <w:t> </w:t>
      </w:r>
      <w:r>
        <w:rPr>
          <w:rStyle w:val="WW8Num3z0"/>
          <w:rFonts w:ascii="Verdana" w:hAnsi="Verdana"/>
          <w:color w:val="4682B4"/>
          <w:sz w:val="12"/>
          <w:szCs w:val="12"/>
        </w:rPr>
        <w:t>лекционных</w:t>
      </w:r>
      <w:r>
        <w:rPr>
          <w:rFonts w:ascii="Verdana" w:hAnsi="Verdana"/>
          <w:color w:val="000000"/>
          <w:sz w:val="12"/>
          <w:szCs w:val="12"/>
        </w:rPr>
        <w:t>, семинарских, практических занятий по дошкольной педагогике, а также</w:t>
      </w:r>
      <w:r>
        <w:rPr>
          <w:rStyle w:val="WW8Num2z0"/>
          <w:rFonts w:ascii="Verdana" w:hAnsi="Verdana"/>
          <w:color w:val="000000"/>
          <w:sz w:val="12"/>
          <w:szCs w:val="12"/>
        </w:rPr>
        <w:t> </w:t>
      </w:r>
      <w:r>
        <w:rPr>
          <w:rStyle w:val="WW8Num3z0"/>
          <w:rFonts w:ascii="Verdana" w:hAnsi="Verdana"/>
          <w:color w:val="4682B4"/>
          <w:sz w:val="12"/>
          <w:szCs w:val="12"/>
        </w:rPr>
        <w:t>спецкурсов</w:t>
      </w:r>
      <w:r>
        <w:rPr>
          <w:rFonts w:ascii="Verdana" w:hAnsi="Verdana"/>
          <w:color w:val="000000"/>
          <w:sz w:val="12"/>
          <w:szCs w:val="12"/>
        </w:rPr>
        <w:t>, освещающих вопросы экономического воспитания дошкольников 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вузах</w:t>
      </w:r>
      <w:r>
        <w:rPr>
          <w:rFonts w:ascii="Verdana" w:hAnsi="Verdana"/>
          <w:color w:val="000000"/>
          <w:sz w:val="12"/>
          <w:szCs w:val="12"/>
        </w:rPr>
        <w:t>, колледжах и на курсах повышения квалификации.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осуществлялась в ходе опытно-экспериментальной работы в ДОУ № 25 «</w:t>
      </w:r>
      <w:r>
        <w:rPr>
          <w:rStyle w:val="WW8Num3z0"/>
          <w:rFonts w:ascii="Verdana" w:hAnsi="Verdana"/>
          <w:color w:val="4682B4"/>
          <w:sz w:val="12"/>
          <w:szCs w:val="12"/>
        </w:rPr>
        <w:t>Сказка</w:t>
      </w:r>
      <w:r>
        <w:rPr>
          <w:rFonts w:ascii="Verdana" w:hAnsi="Verdana"/>
          <w:color w:val="000000"/>
          <w:sz w:val="12"/>
          <w:szCs w:val="12"/>
        </w:rPr>
        <w:t>» г. Набережные Челны Республики Татарстан; в научном руководстве работой студентов в процессе написания</w:t>
      </w:r>
      <w:r>
        <w:rPr>
          <w:rStyle w:val="WW8Num2z0"/>
          <w:rFonts w:ascii="Verdana" w:hAnsi="Verdana"/>
          <w:color w:val="000000"/>
          <w:sz w:val="12"/>
          <w:szCs w:val="12"/>
        </w:rPr>
        <w:t> </w:t>
      </w:r>
      <w:r>
        <w:rPr>
          <w:rStyle w:val="WW8Num3z0"/>
          <w:rFonts w:ascii="Verdana" w:hAnsi="Verdana"/>
          <w:color w:val="4682B4"/>
          <w:sz w:val="12"/>
          <w:szCs w:val="12"/>
        </w:rPr>
        <w:t>курсовых</w:t>
      </w:r>
      <w:r>
        <w:rPr>
          <w:rFonts w:ascii="Verdana" w:hAnsi="Verdana"/>
          <w:color w:val="000000"/>
          <w:sz w:val="12"/>
          <w:szCs w:val="12"/>
        </w:rPr>
        <w:t>, дипломных работ по экономическому воспитанию детей; в проведении специальных курсов по экономическому воспитанию в процессе профессиональной подготовки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Внедрение результатов исследования: нашло отражение в материалах межвузовской научно-практической конференции «Высшее педагогическое образование без отрыва от производства в новых социально-экономических условиях» (Набережные Челны, 1998); «</w:t>
      </w:r>
      <w:r>
        <w:rPr>
          <w:rStyle w:val="WW8Num3z0"/>
          <w:rFonts w:ascii="Verdana" w:hAnsi="Verdana"/>
          <w:color w:val="4682B4"/>
          <w:sz w:val="12"/>
          <w:szCs w:val="12"/>
        </w:rPr>
        <w:t>Вестнике Набережночелнинского государственного педагогического института</w:t>
      </w:r>
      <w:r>
        <w:rPr>
          <w:rFonts w:ascii="Verdana" w:hAnsi="Verdana"/>
          <w:color w:val="000000"/>
          <w:sz w:val="12"/>
          <w:szCs w:val="12"/>
        </w:rPr>
        <w:t>» (Набережные Челны, 2000, 2001); в публикациях Первой Международной научно-практической конференции «Стимулирование мотивации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личности» (Набережные Челны, 2003); Второй Международной научно-практической конференции «</w:t>
      </w:r>
      <w:r>
        <w:rPr>
          <w:rStyle w:val="WW8Num3z0"/>
          <w:rFonts w:ascii="Verdana" w:hAnsi="Verdana"/>
          <w:color w:val="4682B4"/>
          <w:sz w:val="12"/>
          <w:szCs w:val="12"/>
        </w:rPr>
        <w:t>Самосовершенствование</w:t>
      </w:r>
      <w:r>
        <w:rPr>
          <w:rFonts w:ascii="Verdana" w:hAnsi="Verdana"/>
          <w:color w:val="000000"/>
          <w:sz w:val="12"/>
          <w:szCs w:val="12"/>
        </w:rPr>
        <w:t>, самореализация личности: психолого-педагогические аспекты» (Набережные Челны, 27 февраля 2004); региональной научно-практической конференции «Психолого-педагогические аспекты национального и межнационального воспитания детей дошкольного возраста» (Набережные Челны, 14 мая 2004); Второй Всероссийской научно-практической конференции «Стимулирование мотивации творческого саморазвития личности: психолого-педагогические аспекты» (Набережные Челны, 16 апреля 2004); в межвузовском сборнике научных трудов «</w:t>
      </w:r>
      <w:r>
        <w:rPr>
          <w:rStyle w:val="WW8Num3z0"/>
          <w:rFonts w:ascii="Verdana" w:hAnsi="Verdana"/>
          <w:color w:val="4682B4"/>
          <w:sz w:val="12"/>
          <w:szCs w:val="12"/>
        </w:rPr>
        <w:t>Перспективы и реалии дошкольного образования</w:t>
      </w:r>
      <w:r>
        <w:rPr>
          <w:rFonts w:ascii="Verdana" w:hAnsi="Verdana"/>
          <w:color w:val="000000"/>
          <w:sz w:val="12"/>
          <w:szCs w:val="12"/>
        </w:rPr>
        <w:t>» (Тольятти, 2006);</w:t>
      </w:r>
      <w:r>
        <w:rPr>
          <w:rStyle w:val="WW8Num2z0"/>
          <w:rFonts w:ascii="Verdana" w:hAnsi="Verdana"/>
          <w:color w:val="000000"/>
          <w:sz w:val="12"/>
          <w:szCs w:val="12"/>
        </w:rPr>
        <w:t> </w:t>
      </w:r>
      <w:r>
        <w:rPr>
          <w:rStyle w:val="WW8Num3z0"/>
          <w:rFonts w:ascii="Verdana" w:hAnsi="Verdana"/>
          <w:color w:val="4682B4"/>
          <w:sz w:val="12"/>
          <w:szCs w:val="12"/>
        </w:rPr>
        <w:t>заочной</w:t>
      </w:r>
      <w:r>
        <w:rPr>
          <w:rStyle w:val="WW8Num2z0"/>
          <w:rFonts w:ascii="Verdana" w:hAnsi="Verdana"/>
          <w:color w:val="000000"/>
          <w:sz w:val="12"/>
          <w:szCs w:val="12"/>
        </w:rPr>
        <w:t> </w:t>
      </w:r>
      <w:r>
        <w:rPr>
          <w:rFonts w:ascii="Verdana" w:hAnsi="Verdana"/>
          <w:color w:val="000000"/>
          <w:sz w:val="12"/>
          <w:szCs w:val="12"/>
        </w:rPr>
        <w:t>Всероссийской научно-практической конференции «</w:t>
      </w:r>
      <w:r>
        <w:rPr>
          <w:rStyle w:val="WW8Num3z0"/>
          <w:rFonts w:ascii="Verdana" w:hAnsi="Verdana"/>
          <w:color w:val="4682B4"/>
          <w:sz w:val="12"/>
          <w:szCs w:val="12"/>
        </w:rPr>
        <w:t>История и перспективы развития игровой деятельности детей дошкольного возраста</w:t>
      </w:r>
      <w:r>
        <w:rPr>
          <w:rFonts w:ascii="Verdana" w:hAnsi="Verdana"/>
          <w:color w:val="000000"/>
          <w:sz w:val="12"/>
          <w:szCs w:val="12"/>
        </w:rPr>
        <w:t>» (Набережные Челны, 2007); Четвертой Международной научно-практической конференции «Самосовершенствование,</w:t>
      </w:r>
      <w:r>
        <w:rPr>
          <w:rStyle w:val="WW8Num2z0"/>
          <w:rFonts w:ascii="Verdana" w:hAnsi="Verdana"/>
          <w:color w:val="000000"/>
          <w:sz w:val="12"/>
          <w:szCs w:val="12"/>
        </w:rPr>
        <w:t> </w:t>
      </w:r>
      <w:r>
        <w:rPr>
          <w:rStyle w:val="WW8Num3z0"/>
          <w:rFonts w:ascii="Verdana" w:hAnsi="Verdana"/>
          <w:color w:val="4682B4"/>
          <w:sz w:val="12"/>
          <w:szCs w:val="12"/>
        </w:rPr>
        <w:t>самореализация</w:t>
      </w:r>
      <w:r>
        <w:rPr>
          <w:rStyle w:val="WW8Num2z0"/>
          <w:rFonts w:ascii="Verdana" w:hAnsi="Verdana"/>
          <w:color w:val="000000"/>
          <w:sz w:val="12"/>
          <w:szCs w:val="12"/>
        </w:rPr>
        <w:t> </w:t>
      </w:r>
      <w:r>
        <w:rPr>
          <w:rFonts w:ascii="Verdana" w:hAnsi="Verdana"/>
          <w:color w:val="000000"/>
          <w:sz w:val="12"/>
          <w:szCs w:val="12"/>
        </w:rPr>
        <w:t>личности: психолого-педагогические аспекты» (Набережные Челны, 24 мая 2007); Международной научно-практической конференции «</w:t>
      </w:r>
      <w:r>
        <w:rPr>
          <w:rStyle w:val="WW8Num3z0"/>
          <w:rFonts w:ascii="Verdana" w:hAnsi="Verdana"/>
          <w:color w:val="4682B4"/>
          <w:sz w:val="12"/>
          <w:szCs w:val="12"/>
        </w:rPr>
        <w:t>Диалог культур в современном образовательном пространстве</w:t>
      </w:r>
      <w:r>
        <w:rPr>
          <w:rFonts w:ascii="Verdana" w:hAnsi="Verdana"/>
          <w:color w:val="000000"/>
          <w:sz w:val="12"/>
          <w:szCs w:val="12"/>
        </w:rPr>
        <w:t xml:space="preserve">» </w:t>
      </w:r>
      <w:r>
        <w:rPr>
          <w:rFonts w:ascii="Verdana" w:hAnsi="Verdana"/>
          <w:color w:val="000000"/>
          <w:sz w:val="12"/>
          <w:szCs w:val="12"/>
        </w:rPr>
        <w:lastRenderedPageBreak/>
        <w:t>(Ульяновск, 2007).</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неоднократно обсуждались на заседании кафедры дошкольной и социальной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Набережночелнинского государственного педагогического института, кафедры педагогики Елабужского государственного педагогического университета, на педагогических советах в ДОУ № 25 «</w:t>
      </w:r>
      <w:r>
        <w:rPr>
          <w:rStyle w:val="WW8Num3z0"/>
          <w:rFonts w:ascii="Verdana" w:hAnsi="Verdana"/>
          <w:color w:val="4682B4"/>
          <w:sz w:val="12"/>
          <w:szCs w:val="12"/>
        </w:rPr>
        <w:t>Сказка</w:t>
      </w:r>
      <w:r>
        <w:rPr>
          <w:rFonts w:ascii="Verdana" w:hAnsi="Verdana"/>
          <w:color w:val="000000"/>
          <w:sz w:val="12"/>
          <w:szCs w:val="12"/>
        </w:rPr>
        <w:t>», ДОУ № 67 «</w:t>
      </w:r>
      <w:r>
        <w:rPr>
          <w:rStyle w:val="WW8Num3z0"/>
          <w:rFonts w:ascii="Verdana" w:hAnsi="Verdana"/>
          <w:color w:val="4682B4"/>
          <w:sz w:val="12"/>
          <w:szCs w:val="12"/>
        </w:rPr>
        <w:t>Кузнечик</w:t>
      </w:r>
      <w:r>
        <w:rPr>
          <w:rFonts w:ascii="Verdana" w:hAnsi="Verdana"/>
          <w:color w:val="000000"/>
          <w:sz w:val="12"/>
          <w:szCs w:val="12"/>
        </w:rPr>
        <w:t>» г. Набережные Челны. Результаты и итоги исследования отражены в семнадцати публикациях общим объемом 8,24 печатного листа.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 исследовании и получении научных результатов выражается в изучении теоретического и практического состояния проблемы экономического воспитания; выделении основных параметров (показателей, критериев, уровней) экономической воспитанности детей 6-7 лет; организации опытно-экспериментальной работы по реализации модели экономического воспитания детей и проверке педагогических условий, способствующих успешному осуществлению экономического воспитания детей в дошкольном образовательном учреждении; внедрении результатов исследования в педагогическую практику; анализе результатов и обсуждении перспектив исследования.</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 1. В современных условиях экономическое воспитание является важным фактором экономического образования человека. Под экономическим воспитанием детей дошкольного возраста понимается педагогический процесс, направленный на формирование нравственно-экономических качеств личности - бережливости, ответственности, деловитости, предприимчивости, а также усвоение знаний об экономической жизни людей, ориентированных на ценностные установки.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Процесс экономического воспитания детей (6-7 лет) происходит в рамках разработанной модели на основе системного,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Fonts w:ascii="Verdana" w:hAnsi="Verdana"/>
          <w:color w:val="000000"/>
          <w:sz w:val="12"/>
          <w:szCs w:val="12"/>
        </w:rPr>
        <w:t>, деятельностного подходов, включающей в себя: целевой блок (формирование начал экономической воспитанности); организационно-педагогический блок (создание педагогических условий, разработка воспитательно-образовательной программы «</w:t>
      </w:r>
      <w:r>
        <w:rPr>
          <w:rStyle w:val="WW8Num3z0"/>
          <w:rFonts w:ascii="Verdana" w:hAnsi="Verdana"/>
          <w:color w:val="4682B4"/>
          <w:sz w:val="12"/>
          <w:szCs w:val="12"/>
        </w:rPr>
        <w:t>Экономика в детском саду</w:t>
      </w:r>
      <w:r>
        <w:rPr>
          <w:rFonts w:ascii="Verdana" w:hAnsi="Verdana"/>
          <w:color w:val="000000"/>
          <w:sz w:val="12"/>
          <w:szCs w:val="12"/>
        </w:rPr>
        <w:t>»); процессуально-деятельностный блок (комплексное использование средств, форм, методов воспитания в процессе игровой, трудовой, познавательной деятельности детей) и прогнозируемый результат (становление начал экономической воспитанности).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и эффективность экономического воспитания старших дошкольников обеспечиваются совокупностью педагогических условий экономического воспитания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наличием в воспитательно-образовательном процессе целостной модели экономического воспитания детей, включающей в себя системообразующие звенья: цель, содержание, деятельность, педагогические условия и прогнозируемый результат;</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созданием воспитывающей среды, направленной на формирование таких нравственно-экономических качеств личности, как бережливость, ответственность, деловитость, предприимчивость, обеспечивающие жизнедеятельность в обществе;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организацией и насыщением видов детской деятельности (игровой, трудовой, познавательной) информацией об экономической жизни семьи, людей, общества и развитие на этой основе познавательного интереса к позитивным нормам и ценностям социально-экономического общества;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взаимодействием дошкольного образовательного учреждения и семьи в становлении начал экономической воспитанности у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Показатели экономической воспитанности (представления о труде</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об экономических понятиях, знание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потребностей семьи, проявление познавательного интереса к окружающим явлениям современного социума; умение отражать имеющиеся знания об экономической жизни людей в разных видах деятельности; проявление бережливости, ответственности, деловитости, предприимчивости и оценка проявления этих качеств у сверстников) и соответствующие им критерии, позволяют определить уровни экономической воспитанности у детей 6- 7 лет.</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исследовательской работы. Диссертация состоит из введения, двух глав, заключения, библиографического списка, содержащего 221 наименование, и приложений. Текст иллюстрируют 13 таблиц, 3 рисунка.</w:t>
      </w:r>
    </w:p>
    <w:p w:rsidR="000E3A16" w:rsidRDefault="000E3A16" w:rsidP="000E3A1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Беляева, Нина Леонидовна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Процесс экономического воспитания детей 6-7 лет представляет собой ряд последовательных этапов: обогащение словарного запаса и представлений об экономической жизни людей, семьи, общества; создание</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экономической зоны, способствующей погружению детей в мир экономики; закрепление, уточнение, углубление, систематизация полученных экономических представлений в трудовой, игровой,</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формирование умений применять их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и продуктивной деятельности. Осуществление тесного взаимодействия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в обогащении знаний детей экономической информацией, расширении познаний в области экономики; формировании</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уважительного отношения к законам экономики, воспитания бережливости, деловитости, ответственности, предприимчивости.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опыта и состояния работы по экономическому воспитанию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выявили недостаточность и отсутствие системы в работе по изучаемому вопросу. Дети 6-7 лет обладают определенными знаниями о семье, городе,</w:t>
      </w:r>
      <w:r>
        <w:rPr>
          <w:rStyle w:val="WW8Num2z0"/>
          <w:rFonts w:ascii="Verdana" w:hAnsi="Verdana"/>
          <w:color w:val="000000"/>
          <w:sz w:val="12"/>
          <w:szCs w:val="12"/>
        </w:rPr>
        <w:t> </w:t>
      </w:r>
      <w:r>
        <w:rPr>
          <w:rStyle w:val="WW8Num3z0"/>
          <w:rFonts w:ascii="Verdana" w:hAnsi="Verdana"/>
          <w:color w:val="4682B4"/>
          <w:sz w:val="12"/>
          <w:szCs w:val="12"/>
        </w:rPr>
        <w:t>родном</w:t>
      </w:r>
      <w:r>
        <w:rPr>
          <w:rStyle w:val="WW8Num2z0"/>
          <w:rFonts w:ascii="Verdana" w:hAnsi="Verdana"/>
          <w:color w:val="000000"/>
          <w:sz w:val="12"/>
          <w:szCs w:val="12"/>
        </w:rPr>
        <w:t> </w:t>
      </w:r>
      <w:r>
        <w:rPr>
          <w:rFonts w:ascii="Verdana" w:hAnsi="Verdana"/>
          <w:color w:val="000000"/>
          <w:sz w:val="12"/>
          <w:szCs w:val="12"/>
        </w:rPr>
        <w:t>крае. Интерес к экономике напрямую зависит от имеющихся знаний у детей, однако эти знания находятся на низком уровне из-за отсутствия необходимой информации по данному вопросу у</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родителей.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выявленных проблем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где проходил эксперимент, были созданы специальные педагогические условия: организована</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экономическая зона, разработана программа «Экономика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продуманы методы экономического воспитания. В процессе работы широко применялись формы группового, индивидуального включения детей в активную</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Fonts w:ascii="Verdana" w:hAnsi="Verdana"/>
          <w:color w:val="000000"/>
          <w:sz w:val="12"/>
          <w:szCs w:val="12"/>
        </w:rPr>
        <w:t>, игровую, трудовую, продуктивную деятельность, такие как</w:t>
      </w:r>
      <w:r>
        <w:rPr>
          <w:rStyle w:val="WW8Num2z0"/>
          <w:rFonts w:ascii="Verdana" w:hAnsi="Verdana"/>
          <w:color w:val="000000"/>
          <w:sz w:val="12"/>
          <w:szCs w:val="12"/>
        </w:rPr>
        <w:t> </w:t>
      </w:r>
      <w:r>
        <w:rPr>
          <w:rStyle w:val="WW8Num3z0"/>
          <w:rFonts w:ascii="Verdana" w:hAnsi="Verdana"/>
          <w:color w:val="4682B4"/>
          <w:sz w:val="12"/>
          <w:szCs w:val="12"/>
        </w:rPr>
        <w:t>досуг</w:t>
      </w:r>
      <w:r>
        <w:rPr>
          <w:rFonts w:ascii="Verdana" w:hAnsi="Verdana"/>
          <w:color w:val="000000"/>
          <w:sz w:val="12"/>
          <w:szCs w:val="12"/>
        </w:rPr>
        <w:t>, развлечения, игры, экскурсии.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Эффективная реализация разработанной нами программы «</w:t>
      </w:r>
      <w:r>
        <w:rPr>
          <w:rStyle w:val="WW8Num3z0"/>
          <w:rFonts w:ascii="Verdana" w:hAnsi="Verdana"/>
          <w:color w:val="4682B4"/>
          <w:sz w:val="12"/>
          <w:szCs w:val="12"/>
        </w:rPr>
        <w:t>Экономика в детском саду</w:t>
      </w:r>
      <w:r>
        <w:rPr>
          <w:rFonts w:ascii="Verdana" w:hAnsi="Verdana"/>
          <w:color w:val="000000"/>
          <w:sz w:val="12"/>
          <w:szCs w:val="12"/>
        </w:rPr>
        <w:t>» стала возможной в результате того, что дети являлись полноправными субъектами воспитательно-образовательного процесса; в процессе деятельности</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учитывали возможности, уровень подготовленности, индивидуальные способности каждого</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Объем материала, степень сложности</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их насыщенность игровыми способами, выбор тех или иных ситуационных или имитационных действий - все это определялось особенностями детей в целом и каждого ее участника в отдельности. Поведение детей этого возраста носит преимущественно непроизвольный характер, строится на их интересе к выполняемому</w:t>
      </w:r>
      <w:r>
        <w:rPr>
          <w:rStyle w:val="WW8Num2z0"/>
          <w:rFonts w:ascii="Verdana" w:hAnsi="Verdana"/>
          <w:color w:val="000000"/>
          <w:sz w:val="12"/>
          <w:szCs w:val="12"/>
        </w:rPr>
        <w:t> </w:t>
      </w:r>
      <w:r>
        <w:rPr>
          <w:rStyle w:val="WW8Num3z0"/>
          <w:rFonts w:ascii="Verdana" w:hAnsi="Verdana"/>
          <w:color w:val="4682B4"/>
          <w:sz w:val="12"/>
          <w:szCs w:val="12"/>
        </w:rPr>
        <w:t>заданию</w:t>
      </w:r>
      <w:r>
        <w:rPr>
          <w:rFonts w:ascii="Verdana" w:hAnsi="Verdana"/>
          <w:color w:val="000000"/>
          <w:sz w:val="12"/>
          <w:szCs w:val="12"/>
        </w:rPr>
        <w:t>. Задания, которые содержат элементы новизны, в большей мере привлекают, радуют детей и выполняются ими более охотно и поэтому успешнее. В целом дети 6-7 лет проявили заинтересованность в познании окружающих явлений современного социума, что показывает их понимание экономических процессов и явлений, происходящих в обществе и окружающем мире.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Разработанная модель экономического воспитания детей 6-7 лет, объединяющая когнитивный, поведенческо-деятельностный, эмоционально-ценностный компоненты экономического воспитания, способствовала</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детьми представлений о многообразии мира экономики. Апробация экспериментальной программы «</w:t>
      </w:r>
      <w:r>
        <w:rPr>
          <w:rStyle w:val="WW8Num3z0"/>
          <w:rFonts w:ascii="Verdana" w:hAnsi="Verdana"/>
          <w:color w:val="4682B4"/>
          <w:sz w:val="12"/>
          <w:szCs w:val="12"/>
        </w:rPr>
        <w:t>Экономика в детском саду</w:t>
      </w:r>
      <w:r>
        <w:rPr>
          <w:rFonts w:ascii="Verdana" w:hAnsi="Verdana"/>
          <w:color w:val="000000"/>
          <w:sz w:val="12"/>
          <w:szCs w:val="12"/>
        </w:rPr>
        <w:t>» показала, что по содержанию она может быть основой экономического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и анализ теории и практики экономического воспитания показал, что вопросы создания педагогических условий экономического воспитания, формирования знаний об экономической жизни, специфических качеств личности у детей 6-7 лет выступают в исследованиях не в качестве основного предмета изучения, а как частная задача, подчиненная решению других проблем (трудовому,</w:t>
      </w:r>
      <w:r>
        <w:rPr>
          <w:rStyle w:val="WW8Num2z0"/>
          <w:rFonts w:ascii="Verdana" w:hAnsi="Verdana"/>
          <w:color w:val="000000"/>
          <w:sz w:val="12"/>
          <w:szCs w:val="12"/>
        </w:rPr>
        <w:t> </w:t>
      </w:r>
      <w:r>
        <w:rPr>
          <w:rStyle w:val="WW8Num3z0"/>
          <w:rFonts w:ascii="Verdana" w:hAnsi="Verdana"/>
          <w:color w:val="4682B4"/>
          <w:sz w:val="12"/>
          <w:szCs w:val="12"/>
        </w:rPr>
        <w:t>нравственному</w:t>
      </w:r>
      <w:r>
        <w:rPr>
          <w:rStyle w:val="WW8Num2z0"/>
          <w:rFonts w:ascii="Verdana" w:hAnsi="Verdana"/>
          <w:color w:val="000000"/>
          <w:sz w:val="12"/>
          <w:szCs w:val="12"/>
        </w:rPr>
        <w:t> </w:t>
      </w:r>
      <w:r>
        <w:rPr>
          <w:rFonts w:ascii="Verdana" w:hAnsi="Verdana"/>
          <w:color w:val="000000"/>
          <w:sz w:val="12"/>
          <w:szCs w:val="12"/>
        </w:rPr>
        <w:t>воспитанию, ознакомлению с трудом взрослых).</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Современная практика дошкольных образовательных учреждений показывает, что общество в целом и</w:t>
      </w:r>
      <w:r>
        <w:rPr>
          <w:rStyle w:val="WW8Num2z0"/>
          <w:rFonts w:ascii="Verdana" w:hAnsi="Verdana"/>
          <w:color w:val="000000"/>
          <w:sz w:val="12"/>
          <w:szCs w:val="12"/>
        </w:rPr>
        <w:t> </w:t>
      </w:r>
      <w:r>
        <w:rPr>
          <w:rStyle w:val="WW8Num3z0"/>
          <w:rFonts w:ascii="Verdana" w:hAnsi="Verdana"/>
          <w:color w:val="4682B4"/>
          <w:sz w:val="12"/>
          <w:szCs w:val="12"/>
        </w:rPr>
        <w:t>педагоги</w:t>
      </w:r>
      <w:r>
        <w:rPr>
          <w:rFonts w:ascii="Verdana" w:hAnsi="Verdana"/>
          <w:color w:val="000000"/>
          <w:sz w:val="12"/>
          <w:szCs w:val="12"/>
        </w:rPr>
        <w:t>, в частности, заинтересованы в такой личности, которая может активно включаться в современные формы экономических взаимоотношений, в личности экономически воспитанной и образованной. Исследования последних лет доказывают, что главное требование эффективности экономического воспитания современных детей создание продуманной системы деятельности и соответствующих педагогических условий.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организации воспитательно-образовательного процесса по экономическому воспитанию в дошкольном образовательном учреждении нами были созданы необходимые педагогические условия. Обогащению впечатлений способствовала созданная</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игровая экономическая зона: дидактические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таблицы с кроссвордами, модель «</w:t>
      </w:r>
      <w:r>
        <w:rPr>
          <w:rStyle w:val="WW8Num3z0"/>
          <w:rFonts w:ascii="Verdana" w:hAnsi="Verdana"/>
          <w:color w:val="4682B4"/>
          <w:sz w:val="12"/>
          <w:szCs w:val="12"/>
        </w:rPr>
        <w:t>Семейный бюджет</w:t>
      </w:r>
      <w:r>
        <w:rPr>
          <w:rFonts w:ascii="Verdana" w:hAnsi="Verdana"/>
          <w:color w:val="000000"/>
          <w:sz w:val="12"/>
          <w:szCs w:val="12"/>
        </w:rPr>
        <w:t>», постоянно обновляющиеся иллюстрации, варианты вывесок, карта города с местонахождением заводов, стенд «</w:t>
      </w:r>
      <w:r>
        <w:rPr>
          <w:rStyle w:val="WW8Num3z0"/>
          <w:rFonts w:ascii="Verdana" w:hAnsi="Verdana"/>
          <w:color w:val="4682B4"/>
          <w:sz w:val="12"/>
          <w:szCs w:val="12"/>
        </w:rPr>
        <w:t>Экономическая азбука</w:t>
      </w:r>
      <w:r>
        <w:rPr>
          <w:rFonts w:ascii="Verdana" w:hAnsi="Verdana"/>
          <w:color w:val="000000"/>
          <w:sz w:val="12"/>
          <w:szCs w:val="12"/>
        </w:rPr>
        <w:t>», «</w:t>
      </w:r>
      <w:r>
        <w:rPr>
          <w:rStyle w:val="WW8Num3z0"/>
          <w:rFonts w:ascii="Verdana" w:hAnsi="Verdana"/>
          <w:color w:val="4682B4"/>
          <w:sz w:val="12"/>
          <w:szCs w:val="12"/>
        </w:rPr>
        <w:t>Что раньше служило деньгами</w:t>
      </w:r>
      <w:r>
        <w:rPr>
          <w:rFonts w:ascii="Verdana" w:hAnsi="Verdana"/>
          <w:color w:val="000000"/>
          <w:sz w:val="12"/>
          <w:szCs w:val="12"/>
        </w:rPr>
        <w:t>», а также мини — мастерская «</w:t>
      </w:r>
      <w:r>
        <w:rPr>
          <w:rStyle w:val="WW8Num3z0"/>
          <w:rFonts w:ascii="Verdana" w:hAnsi="Verdana"/>
          <w:color w:val="4682B4"/>
          <w:sz w:val="12"/>
          <w:szCs w:val="12"/>
        </w:rPr>
        <w:t>Мастерская добрых дел</w:t>
      </w:r>
      <w:r>
        <w:rPr>
          <w:rFonts w:ascii="Verdana" w:hAnsi="Verdana"/>
          <w:color w:val="000000"/>
          <w:sz w:val="12"/>
          <w:szCs w:val="12"/>
        </w:rPr>
        <w:t>», где дети совместно со взрослыми занимались доступными видами ручного труда (изготовление изделий из бумаги, из соленого теста, аппликаций из луковой и чесночной кожуры). Именно игровая экономическая зона предоставила детям возможность действовать самостоятельно, способствовала формированию их познавательной и практической активности, создавала возможности для привлечения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к формированию интереса к экономическому воспитанию и воспитанию личности ребенка способной адаптироваться к многообразному миру экономики. Этому способствовала и</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педагогов знакомых с сущностью экономических явлений, с миром экономических взаимоотношений в обществе.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Эффективности работы по экономическому воспитанию способствовали: отбор доступного содержания, возможности эмоционального отклика со стороны детей, использование различных форм организации педагогической деятельности, методов и приемов воспитания. Неоценимую роль играли совместные мотивированные виды деятельности (</w:t>
      </w:r>
      <w:r>
        <w:rPr>
          <w:rStyle w:val="WW8Num3z0"/>
          <w:rFonts w:ascii="Verdana" w:hAnsi="Verdana"/>
          <w:color w:val="4682B4"/>
          <w:sz w:val="12"/>
          <w:szCs w:val="12"/>
        </w:rPr>
        <w:t>познавательная</w:t>
      </w:r>
      <w:r>
        <w:rPr>
          <w:rFonts w:ascii="Verdana" w:hAnsi="Verdana"/>
          <w:color w:val="000000"/>
          <w:sz w:val="12"/>
          <w:szCs w:val="12"/>
        </w:rPr>
        <w:t>, игровая, трудовая, коммуникативная). Участие в коллективных мероприятиях придавала деятельности ребенка особую социальную значимость, умению применить свой ранее накопленный опыт, впитать все новое, сохранить это в памяти и выполнить важную функцию, значимую и для него, и для окружающих.</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Проведенные с детьми</w:t>
      </w:r>
      <w:r>
        <w:rPr>
          <w:rStyle w:val="WW8Num2z0"/>
          <w:rFonts w:ascii="Verdana" w:hAnsi="Verdana"/>
          <w:color w:val="000000"/>
          <w:sz w:val="12"/>
          <w:szCs w:val="12"/>
        </w:rPr>
        <w:t> </w:t>
      </w:r>
      <w:r>
        <w:rPr>
          <w:rStyle w:val="WW8Num3z0"/>
          <w:rFonts w:ascii="Verdana" w:hAnsi="Verdana"/>
          <w:color w:val="4682B4"/>
          <w:sz w:val="12"/>
          <w:szCs w:val="12"/>
        </w:rPr>
        <w:t>экскурсии</w:t>
      </w:r>
      <w:r>
        <w:rPr>
          <w:rStyle w:val="WW8Num2z0"/>
          <w:rFonts w:ascii="Verdana" w:hAnsi="Verdana"/>
          <w:color w:val="000000"/>
          <w:sz w:val="12"/>
          <w:szCs w:val="12"/>
        </w:rPr>
        <w:t> </w:t>
      </w:r>
      <w:r>
        <w:rPr>
          <w:rFonts w:ascii="Verdana" w:hAnsi="Verdana"/>
          <w:color w:val="000000"/>
          <w:sz w:val="12"/>
          <w:szCs w:val="12"/>
        </w:rPr>
        <w:t>(в мастерскую плотника, по городу, на хлебокомбинат, на микрорынок, в ателье, супермаркет, в сберегательный банк, рекламное агентство)</w:t>
      </w:r>
      <w:r>
        <w:rPr>
          <w:rStyle w:val="WW8Num2z0"/>
          <w:rFonts w:ascii="Verdana" w:hAnsi="Verdana"/>
          <w:color w:val="000000"/>
          <w:sz w:val="12"/>
          <w:szCs w:val="12"/>
        </w:rPr>
        <w:t> </w:t>
      </w:r>
      <w:r>
        <w:rPr>
          <w:rStyle w:val="WW8Num3z0"/>
          <w:rFonts w:ascii="Verdana" w:hAnsi="Verdana"/>
          <w:color w:val="4682B4"/>
          <w:sz w:val="12"/>
          <w:szCs w:val="12"/>
        </w:rPr>
        <w:t>знакомили</w:t>
      </w:r>
      <w:r>
        <w:rPr>
          <w:rStyle w:val="WW8Num2z0"/>
          <w:rFonts w:ascii="Verdana" w:hAnsi="Verdana"/>
          <w:color w:val="000000"/>
          <w:sz w:val="12"/>
          <w:szCs w:val="12"/>
        </w:rPr>
        <w:t> </w:t>
      </w:r>
      <w:r>
        <w:rPr>
          <w:rFonts w:ascii="Verdana" w:hAnsi="Verdana"/>
          <w:color w:val="000000"/>
          <w:sz w:val="12"/>
          <w:szCs w:val="12"/>
        </w:rPr>
        <w:t>детей с трудовой деятельностью людей, способствовали закреплению социально-экономических знаний, решению проблемных ситуаций, развитию</w:t>
      </w:r>
      <w:r>
        <w:rPr>
          <w:rStyle w:val="WW8Num2z0"/>
          <w:rFonts w:ascii="Verdana" w:hAnsi="Verdana"/>
          <w:color w:val="000000"/>
          <w:sz w:val="12"/>
          <w:szCs w:val="12"/>
        </w:rPr>
        <w:t> </w:t>
      </w:r>
      <w:r>
        <w:rPr>
          <w:rStyle w:val="WW8Num3z0"/>
          <w:rFonts w:ascii="Verdana" w:hAnsi="Verdana"/>
          <w:color w:val="4682B4"/>
          <w:sz w:val="12"/>
          <w:szCs w:val="12"/>
        </w:rPr>
        <w:t>наблюдательности</w:t>
      </w:r>
      <w:r>
        <w:rPr>
          <w:rFonts w:ascii="Verdana" w:hAnsi="Verdana"/>
          <w:color w:val="000000"/>
          <w:sz w:val="12"/>
          <w:szCs w:val="12"/>
        </w:rPr>
        <w:t>, изобретательности, активности. Положительный эмоциональный фон, создаваемый в процессе развлечений, активизировал</w:t>
      </w:r>
      <w:r>
        <w:rPr>
          <w:rStyle w:val="WW8Num2z0"/>
          <w:rFonts w:ascii="Verdana" w:hAnsi="Verdana"/>
          <w:color w:val="000000"/>
          <w:sz w:val="12"/>
          <w:szCs w:val="12"/>
        </w:rPr>
        <w:t> </w:t>
      </w:r>
      <w:r>
        <w:rPr>
          <w:rStyle w:val="WW8Num3z0"/>
          <w:rFonts w:ascii="Verdana" w:hAnsi="Verdana"/>
          <w:color w:val="4682B4"/>
          <w:sz w:val="12"/>
          <w:szCs w:val="12"/>
        </w:rPr>
        <w:t>мыслительную</w:t>
      </w:r>
      <w:r>
        <w:rPr>
          <w:rStyle w:val="WW8Num2z0"/>
          <w:rFonts w:ascii="Verdana" w:hAnsi="Verdana"/>
          <w:color w:val="000000"/>
          <w:sz w:val="12"/>
          <w:szCs w:val="12"/>
        </w:rPr>
        <w:t> </w:t>
      </w:r>
      <w:r>
        <w:rPr>
          <w:rFonts w:ascii="Verdana" w:hAnsi="Verdana"/>
          <w:color w:val="000000"/>
          <w:sz w:val="12"/>
          <w:szCs w:val="12"/>
        </w:rPr>
        <w:t>деятельность, развивал сообразительность, смекалку, творческие способности.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детей во время встреч с людьми разных</w:t>
      </w:r>
      <w:r>
        <w:rPr>
          <w:rStyle w:val="WW8Num2z0"/>
          <w:rFonts w:ascii="Verdana" w:hAnsi="Verdana"/>
          <w:color w:val="000000"/>
          <w:sz w:val="12"/>
          <w:szCs w:val="12"/>
        </w:rPr>
        <w:t> </w:t>
      </w:r>
      <w:r>
        <w:rPr>
          <w:rStyle w:val="WW8Num3z0"/>
          <w:rFonts w:ascii="Verdana" w:hAnsi="Verdana"/>
          <w:color w:val="4682B4"/>
          <w:sz w:val="12"/>
          <w:szCs w:val="12"/>
        </w:rPr>
        <w:t>профессий</w:t>
      </w:r>
      <w:r>
        <w:rPr>
          <w:rFonts w:ascii="Verdana" w:hAnsi="Verdana"/>
          <w:color w:val="000000"/>
          <w:sz w:val="12"/>
          <w:szCs w:val="12"/>
        </w:rPr>
        <w:t>, совместное участие детей и родителей в конкурсах, развлечениях приносили радость, помогали преодолеть робость, неуверенность в себе, подготовить детей к реальной жизни.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той или иной формы экономического воспитания определялась творческим,</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 xml:space="preserve">и эмоциональным характером </w:t>
      </w:r>
      <w:r>
        <w:rPr>
          <w:rFonts w:ascii="Verdana" w:hAnsi="Verdana"/>
          <w:color w:val="000000"/>
          <w:sz w:val="12"/>
          <w:szCs w:val="12"/>
        </w:rPr>
        <w:lastRenderedPageBreak/>
        <w:t>педагогических воздействий со стороны</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наполнением каждого теоретического положения конкретным содержанием.</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воздействие экономического познания по-разному преломляется через призму индивидуального сознания и личного опыта ребенка, через различные отношения к людям, к явлениям окружающей действительности, поэтому экономическое воспитание не следует сводить к усвоению социального опыта, к накоплению знаний, умений,</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Оно находит свое выражение в формировании у детей</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личности.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зависимости от сложности и новизны</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материала в работе с детьми использовались различные методы воспитания:</w:t>
      </w:r>
      <w:r>
        <w:rPr>
          <w:rStyle w:val="WW8Num2z0"/>
          <w:rFonts w:ascii="Verdana" w:hAnsi="Verdana"/>
          <w:color w:val="000000"/>
          <w:sz w:val="12"/>
          <w:szCs w:val="12"/>
        </w:rPr>
        <w:t> </w:t>
      </w:r>
      <w:r>
        <w:rPr>
          <w:rStyle w:val="WW8Num3z0"/>
          <w:rFonts w:ascii="Verdana" w:hAnsi="Verdana"/>
          <w:color w:val="4682B4"/>
          <w:sz w:val="12"/>
          <w:szCs w:val="12"/>
        </w:rPr>
        <w:t>приучение</w:t>
      </w:r>
      <w:r>
        <w:rPr>
          <w:rFonts w:ascii="Verdana" w:hAnsi="Verdana"/>
          <w:color w:val="000000"/>
          <w:sz w:val="12"/>
          <w:szCs w:val="12"/>
        </w:rPr>
        <w:t>, упражнения, поручения, создание воспитывающих ситуаций,</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рассказ, использование примера, обращение к личному опыту, одобрение, похвала. Метод убеждения выступал в виде суждений</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(например: «Одним путешественникам был интересен мир, другие способствовали развитию торговли»; «</w:t>
      </w:r>
      <w:r>
        <w:rPr>
          <w:rStyle w:val="WW8Num3z0"/>
          <w:rFonts w:ascii="Verdana" w:hAnsi="Verdana"/>
          <w:color w:val="4682B4"/>
          <w:sz w:val="12"/>
          <w:szCs w:val="12"/>
        </w:rPr>
        <w:t>Составляющими семейного бюджета являются доходы и расходы</w:t>
      </w:r>
      <w:r>
        <w:rPr>
          <w:rFonts w:ascii="Verdana" w:hAnsi="Verdana"/>
          <w:color w:val="000000"/>
          <w:sz w:val="12"/>
          <w:szCs w:val="12"/>
        </w:rPr>
        <w:t>»; «</w:t>
      </w:r>
      <w:r>
        <w:rPr>
          <w:rStyle w:val="WW8Num3z0"/>
          <w:rFonts w:ascii="Verdana" w:hAnsi="Verdana"/>
          <w:color w:val="4682B4"/>
          <w:sz w:val="12"/>
          <w:szCs w:val="12"/>
        </w:rPr>
        <w:t>Каждое предприятие выпускает свою продукцию</w:t>
      </w:r>
      <w:r>
        <w:rPr>
          <w:rFonts w:ascii="Verdana" w:hAnsi="Verdana"/>
          <w:color w:val="000000"/>
          <w:sz w:val="12"/>
          <w:szCs w:val="12"/>
        </w:rPr>
        <w:t>»); высказывания аргументов (например: «</w:t>
      </w:r>
      <w:r>
        <w:rPr>
          <w:rStyle w:val="WW8Num3z0"/>
          <w:rFonts w:ascii="Verdana" w:hAnsi="Verdana"/>
          <w:color w:val="4682B4"/>
          <w:sz w:val="12"/>
          <w:szCs w:val="12"/>
        </w:rPr>
        <w:t>Деньги необходимы для жизни людей</w:t>
      </w:r>
      <w:r>
        <w:rPr>
          <w:rFonts w:ascii="Verdana" w:hAnsi="Verdana"/>
          <w:color w:val="000000"/>
          <w:sz w:val="12"/>
          <w:szCs w:val="12"/>
        </w:rPr>
        <w:t>», «</w:t>
      </w:r>
      <w:r>
        <w:rPr>
          <w:rStyle w:val="WW8Num3z0"/>
          <w:rFonts w:ascii="Verdana" w:hAnsi="Verdana"/>
          <w:color w:val="4682B4"/>
          <w:sz w:val="12"/>
          <w:szCs w:val="12"/>
        </w:rPr>
        <w:t>Каждый человек должен соблюдать законы экономики</w:t>
      </w:r>
      <w:r>
        <w:rPr>
          <w:rFonts w:ascii="Verdana" w:hAnsi="Verdana"/>
          <w:color w:val="000000"/>
          <w:sz w:val="12"/>
          <w:szCs w:val="12"/>
        </w:rPr>
        <w:t>», «Для успешного</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необходимо получить хорошее образование); мнения о личном отношении педагога (например: к матери как самой трудолюбивой, внимательной, которая заботится о чистоте, уюте в доме; о запасах на зиму в семьях; о предпринимателях как людях творческих); объяснение смысла экономических понятий (товар, цена, банк, собственность, страхование, сервис и др.); сообщения о практическом значении экономических явлений (например: «</w:t>
      </w:r>
      <w:r>
        <w:rPr>
          <w:rStyle w:val="WW8Num3z0"/>
          <w:rFonts w:ascii="Verdana" w:hAnsi="Verdana"/>
          <w:color w:val="4682B4"/>
          <w:sz w:val="12"/>
          <w:szCs w:val="12"/>
        </w:rPr>
        <w:t>Удобнее совершать покупки при помощи денег</w:t>
      </w:r>
      <w:r>
        <w:rPr>
          <w:rFonts w:ascii="Verdana" w:hAnsi="Verdana"/>
          <w:color w:val="000000"/>
          <w:sz w:val="12"/>
          <w:szCs w:val="12"/>
        </w:rPr>
        <w:t>», «</w:t>
      </w:r>
      <w:r>
        <w:rPr>
          <w:rStyle w:val="WW8Num3z0"/>
          <w:rFonts w:ascii="Verdana" w:hAnsi="Verdana"/>
          <w:color w:val="4682B4"/>
          <w:sz w:val="12"/>
          <w:szCs w:val="12"/>
        </w:rPr>
        <w:t>Следует знать товары, выпускаемые на предприятиях нашего города</w:t>
      </w:r>
      <w:r>
        <w:rPr>
          <w:rFonts w:ascii="Verdana" w:hAnsi="Verdana"/>
          <w:color w:val="000000"/>
          <w:sz w:val="12"/>
          <w:szCs w:val="12"/>
        </w:rPr>
        <w:t>», «В супермаркете находится много товаров для того, чтобы покупатель мог приобрести все в одном месте», «</w:t>
      </w:r>
      <w:r>
        <w:rPr>
          <w:rStyle w:val="WW8Num3z0"/>
          <w:rFonts w:ascii="Verdana" w:hAnsi="Verdana"/>
          <w:color w:val="4682B4"/>
          <w:sz w:val="12"/>
          <w:szCs w:val="12"/>
        </w:rPr>
        <w:t>Банк принимает деньги на хранение, предоставляет кредит, выдает по вкладам</w:t>
      </w:r>
      <w:r>
        <w:rPr>
          <w:rFonts w:ascii="Verdana" w:hAnsi="Verdana"/>
          <w:color w:val="000000"/>
          <w:sz w:val="12"/>
          <w:szCs w:val="12"/>
        </w:rPr>
        <w:t>»); организация диалога педагога с детьми (например: «Какие культурные учреждения вы знаете в нашем городе? А в каких культурных учреждениях вы бывали сами?», «Как вы думаете, для чего нужны вывески, рекламные щиты?»; «Какие животные делают запасы на зиму? А какие запасы на зиму делают в ваших семьях?»). Метод</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содействовал оснащению ребенка поведенческими умениями (например: как следует вести себя в музеях, на выставках; как выбирать товар в супермаркете, выполнять операции в банках, к кому и как правильно обращаться за помощью в этих учреждениях). Широкое применение было дано и нетрадиционным методам: использование модели «</w:t>
      </w:r>
      <w:r>
        <w:rPr>
          <w:rStyle w:val="WW8Num3z0"/>
          <w:rFonts w:ascii="Verdana" w:hAnsi="Verdana"/>
          <w:color w:val="4682B4"/>
          <w:sz w:val="12"/>
          <w:szCs w:val="12"/>
        </w:rPr>
        <w:t>Семейный бюджет</w:t>
      </w:r>
      <w:r>
        <w:rPr>
          <w:rFonts w:ascii="Verdana" w:hAnsi="Verdana"/>
          <w:color w:val="000000"/>
          <w:sz w:val="12"/>
          <w:szCs w:val="12"/>
        </w:rPr>
        <w:t>», «</w:t>
      </w:r>
      <w:r>
        <w:rPr>
          <w:rStyle w:val="WW8Num3z0"/>
          <w:rFonts w:ascii="Verdana" w:hAnsi="Verdana"/>
          <w:color w:val="4682B4"/>
          <w:sz w:val="12"/>
          <w:szCs w:val="12"/>
        </w:rPr>
        <w:t>Экономическое древо</w:t>
      </w:r>
      <w:r>
        <w:rPr>
          <w:rFonts w:ascii="Verdana" w:hAnsi="Verdana"/>
          <w:color w:val="000000"/>
          <w:sz w:val="12"/>
          <w:szCs w:val="12"/>
        </w:rPr>
        <w:t>», работа с картой «</w:t>
      </w:r>
      <w:r>
        <w:rPr>
          <w:rStyle w:val="WW8Num3z0"/>
          <w:rFonts w:ascii="Verdana" w:hAnsi="Verdana"/>
          <w:color w:val="4682B4"/>
          <w:sz w:val="12"/>
          <w:szCs w:val="12"/>
        </w:rPr>
        <w:t>Предприятия нашего города</w:t>
      </w:r>
      <w:r>
        <w:rPr>
          <w:rFonts w:ascii="Verdana" w:hAnsi="Verdana"/>
          <w:color w:val="000000"/>
          <w:sz w:val="12"/>
          <w:szCs w:val="12"/>
        </w:rPr>
        <w:t>», «</w:t>
      </w:r>
      <w:r>
        <w:rPr>
          <w:rStyle w:val="WW8Num3z0"/>
          <w:rFonts w:ascii="Verdana" w:hAnsi="Verdana"/>
          <w:color w:val="4682B4"/>
          <w:sz w:val="12"/>
          <w:szCs w:val="12"/>
        </w:rPr>
        <w:t>Природные богатства Республики Татарстан</w:t>
      </w:r>
      <w:r>
        <w:rPr>
          <w:rFonts w:ascii="Verdana" w:hAnsi="Verdana"/>
          <w:color w:val="000000"/>
          <w:sz w:val="12"/>
          <w:szCs w:val="12"/>
        </w:rPr>
        <w:t>»; составление</w:t>
      </w:r>
      <w:r>
        <w:rPr>
          <w:rStyle w:val="WW8Num2z0"/>
          <w:rFonts w:ascii="Verdana" w:hAnsi="Verdana"/>
          <w:color w:val="000000"/>
          <w:sz w:val="12"/>
          <w:szCs w:val="12"/>
        </w:rPr>
        <w:t> </w:t>
      </w:r>
      <w:r>
        <w:rPr>
          <w:rStyle w:val="WW8Num3z0"/>
          <w:rFonts w:ascii="Verdana" w:hAnsi="Verdana"/>
          <w:color w:val="4682B4"/>
          <w:sz w:val="12"/>
          <w:szCs w:val="12"/>
        </w:rPr>
        <w:t>кроссворда</w:t>
      </w:r>
      <w:r>
        <w:rPr>
          <w:rFonts w:ascii="Verdana" w:hAnsi="Verdana"/>
          <w:color w:val="000000"/>
          <w:sz w:val="12"/>
          <w:szCs w:val="12"/>
        </w:rPr>
        <w:t>, рекламных проспектов «Моя любимая</w:t>
      </w:r>
      <w:r>
        <w:rPr>
          <w:rStyle w:val="WW8Num2z0"/>
          <w:rFonts w:ascii="Verdana" w:hAnsi="Verdana"/>
          <w:color w:val="000000"/>
          <w:sz w:val="12"/>
          <w:szCs w:val="12"/>
        </w:rPr>
        <w:t> </w:t>
      </w:r>
      <w:r>
        <w:rPr>
          <w:rStyle w:val="WW8Num3z0"/>
          <w:rFonts w:ascii="Verdana" w:hAnsi="Verdana"/>
          <w:color w:val="4682B4"/>
          <w:sz w:val="12"/>
          <w:szCs w:val="12"/>
        </w:rPr>
        <w:t>игрушка</w:t>
      </w:r>
      <w:r>
        <w:rPr>
          <w:rFonts w:ascii="Verdana" w:hAnsi="Verdana"/>
          <w:color w:val="000000"/>
          <w:sz w:val="12"/>
          <w:szCs w:val="12"/>
        </w:rPr>
        <w:t>», изготовление сувениров, подарков, поделок. Использование вышеперечисленных методов воспитания способствовало развитию</w:t>
      </w:r>
      <w:r>
        <w:rPr>
          <w:rStyle w:val="WW8Num2z0"/>
          <w:rFonts w:ascii="Verdana" w:hAnsi="Verdana"/>
          <w:color w:val="000000"/>
          <w:sz w:val="12"/>
          <w:szCs w:val="12"/>
        </w:rPr>
        <w:t> </w:t>
      </w:r>
      <w:r>
        <w:rPr>
          <w:rStyle w:val="WW8Num3z0"/>
          <w:rFonts w:ascii="Verdana" w:hAnsi="Verdana"/>
          <w:color w:val="4682B4"/>
          <w:sz w:val="12"/>
          <w:szCs w:val="12"/>
        </w:rPr>
        <w:t>любознательности</w:t>
      </w:r>
      <w:r>
        <w:rPr>
          <w:rFonts w:ascii="Verdana" w:hAnsi="Verdana"/>
          <w:color w:val="000000"/>
          <w:sz w:val="12"/>
          <w:szCs w:val="12"/>
        </w:rPr>
        <w:t>, познавательного интереса к экономике.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активизации познавательного интереса к экономике внимательно относились к детским вопросам. Ни один из вопросов не оставался без ответа, обращалось внимание на происходящие изменения в жизни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события в экономической жизни города (появление новых автобусов, трамваев, благоустройство улиц).</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интерес проявлялся в вопросах, относящихся к хозяйству семьи, продукции различных предприятий, техническим новинкам в сфере обслуживания (банкоматы, новые терминалы).</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работа показала, что дети 6-7 лет при систематической работе восприимчивы к экономическим знаниям: понимают сущность экономических понятий, имеют общее представление о потребностях и возможностях их удовлетворения, интересуются хозяйством детского сада, продукцией, выпускаемой на предприятиях нашего города; историей экономики. Проявляют положительное эмоциональное отношение к труду, к результатам труда, к предметам общественной и личной собственности, к сверстникам, взрослым, с которыми вступают в контакт, к природе.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работы по экономическому воспитанию с детьми 6-7 лет обеспечивалась путем внедрения модели экономического воспитания, включающей диагностику</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знаний об экономической жизни; экономических умений, способность переносить полученные знания в разные виды деятельности; проявление бережливости, ответственности, деловитости, предприимчивости и создание соответствующих педагогических условий. Работа по экономическому воспитанию органически связана со всеми видами деятельности детей, со всеми видами</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которые давали возможность создания единого «</w:t>
      </w:r>
      <w:r>
        <w:rPr>
          <w:rStyle w:val="WW8Num3z0"/>
          <w:rFonts w:ascii="Verdana" w:hAnsi="Verdana"/>
          <w:color w:val="4682B4"/>
          <w:sz w:val="12"/>
          <w:szCs w:val="12"/>
        </w:rPr>
        <w:t>экономического</w:t>
      </w:r>
      <w:r>
        <w:rPr>
          <w:rFonts w:ascii="Verdana" w:hAnsi="Verdana"/>
          <w:color w:val="000000"/>
          <w:sz w:val="12"/>
          <w:szCs w:val="12"/>
        </w:rPr>
        <w:t>» пространства для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Мы считаем, что чем теснее эти связи, тем</w:t>
      </w:r>
      <w:r>
        <w:rPr>
          <w:rStyle w:val="WW8Num2z0"/>
          <w:rFonts w:ascii="Verdana" w:hAnsi="Verdana"/>
          <w:color w:val="000000"/>
          <w:sz w:val="12"/>
          <w:szCs w:val="12"/>
        </w:rPr>
        <w:t> </w:t>
      </w:r>
      <w:r>
        <w:rPr>
          <w:rStyle w:val="WW8Num3z0"/>
          <w:rFonts w:ascii="Verdana" w:hAnsi="Verdana"/>
          <w:color w:val="4682B4"/>
          <w:sz w:val="12"/>
          <w:szCs w:val="12"/>
        </w:rPr>
        <w:t>продуктивнее</w:t>
      </w:r>
      <w:r>
        <w:rPr>
          <w:rStyle w:val="WW8Num2z0"/>
          <w:rFonts w:ascii="Verdana" w:hAnsi="Verdana"/>
          <w:color w:val="000000"/>
          <w:sz w:val="12"/>
          <w:szCs w:val="12"/>
        </w:rPr>
        <w:t> </w:t>
      </w:r>
      <w:r>
        <w:rPr>
          <w:rFonts w:ascii="Verdana" w:hAnsi="Verdana"/>
          <w:color w:val="000000"/>
          <w:sz w:val="12"/>
          <w:szCs w:val="12"/>
        </w:rPr>
        <w:t>окажется изучение основ экономики.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показало проведенное исследование, первоначальные экономические знания</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получает в семье, дальнейшее их расширение происходит в условиях</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С поступлением в школу возникает потребность в проявлении новых качествах личности:</w:t>
      </w:r>
      <w:r>
        <w:rPr>
          <w:rStyle w:val="WW8Num2z0"/>
          <w:rFonts w:ascii="Verdana" w:hAnsi="Verdana"/>
          <w:color w:val="000000"/>
          <w:sz w:val="12"/>
          <w:szCs w:val="12"/>
        </w:rPr>
        <w:t> </w:t>
      </w:r>
      <w:r>
        <w:rPr>
          <w:rStyle w:val="WW8Num3z0"/>
          <w:rFonts w:ascii="Verdana" w:hAnsi="Verdana"/>
          <w:color w:val="4682B4"/>
          <w:sz w:val="12"/>
          <w:szCs w:val="12"/>
        </w:rPr>
        <w:t>дисциплинированности</w:t>
      </w:r>
      <w:r>
        <w:rPr>
          <w:rFonts w:ascii="Verdana" w:hAnsi="Verdana"/>
          <w:color w:val="000000"/>
          <w:sz w:val="12"/>
          <w:szCs w:val="12"/>
        </w:rPr>
        <w:t>, сознательности, организованности, требовательности к себе и другим. Поэтому воспитание бережливости, ответственности, деловитости, заложенные в детском саду, является необходимым условием успешной учебной деятельности и активной жизни в</w:t>
      </w:r>
      <w:r>
        <w:rPr>
          <w:rStyle w:val="WW8Num2z0"/>
          <w:rFonts w:ascii="Verdana" w:hAnsi="Verdana"/>
          <w:color w:val="000000"/>
          <w:sz w:val="12"/>
          <w:szCs w:val="12"/>
        </w:rPr>
        <w:t> </w:t>
      </w:r>
      <w:r>
        <w:rPr>
          <w:rStyle w:val="WW8Num3z0"/>
          <w:rFonts w:ascii="Verdana" w:hAnsi="Verdana"/>
          <w:color w:val="4682B4"/>
          <w:sz w:val="12"/>
          <w:szCs w:val="12"/>
        </w:rPr>
        <w:t>классном</w:t>
      </w:r>
      <w:r>
        <w:rPr>
          <w:rStyle w:val="WW8Num2z0"/>
          <w:rFonts w:ascii="Verdana" w:hAnsi="Verdana"/>
          <w:color w:val="000000"/>
          <w:sz w:val="12"/>
          <w:szCs w:val="12"/>
        </w:rPr>
        <w:t> </w:t>
      </w:r>
      <w:r>
        <w:rPr>
          <w:rFonts w:ascii="Verdana" w:hAnsi="Verdana"/>
          <w:color w:val="000000"/>
          <w:sz w:val="12"/>
          <w:szCs w:val="12"/>
        </w:rPr>
        <w:t>коллективе.</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результаты проведенного исследования в целом подтвердили выдвинутую гипотезу и позволили в заключении работы сделать следующие выводы:</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Всесторонний теоретический анализ философской, историко-педагогической, психологической, научно-методической литературы, изучение опыта работы и проведение опытно-экспериментального исследования показали, что экономическая</w:t>
      </w:r>
      <w:r>
        <w:rPr>
          <w:rStyle w:val="WW8Num2z0"/>
          <w:rFonts w:ascii="Verdana" w:hAnsi="Verdana"/>
          <w:color w:val="000000"/>
          <w:sz w:val="12"/>
          <w:szCs w:val="12"/>
        </w:rPr>
        <w:t> </w:t>
      </w:r>
      <w:r>
        <w:rPr>
          <w:rStyle w:val="WW8Num3z0"/>
          <w:rFonts w:ascii="Verdana" w:hAnsi="Verdana"/>
          <w:color w:val="4682B4"/>
          <w:sz w:val="12"/>
          <w:szCs w:val="12"/>
        </w:rPr>
        <w:t>воспитанность</w:t>
      </w:r>
      <w:r>
        <w:rPr>
          <w:rStyle w:val="WW8Num2z0"/>
          <w:rFonts w:ascii="Verdana" w:hAnsi="Verdana"/>
          <w:color w:val="000000"/>
          <w:sz w:val="12"/>
          <w:szCs w:val="12"/>
        </w:rPr>
        <w:t> </w:t>
      </w:r>
      <w:r>
        <w:rPr>
          <w:rFonts w:ascii="Verdana" w:hAnsi="Verdana"/>
          <w:color w:val="000000"/>
          <w:sz w:val="12"/>
          <w:szCs w:val="12"/>
        </w:rPr>
        <w:t>является сложным личностным образованием, позволяющим адаптироваться к многообразному миру экономики, окружающей среде, которая влияет на взаимоотношения между людьми.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 основе системного,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Fonts w:ascii="Verdana" w:hAnsi="Verdana"/>
          <w:color w:val="000000"/>
          <w:sz w:val="12"/>
          <w:szCs w:val="12"/>
        </w:rPr>
        <w:t>, деятельностного подходов разработана модель экономического воспитания детей, отражающая содержание процесса экономического воспитания в дошкольном образовательном учреждении. Эффективность реализации модели экономического воспитания связана: с отбором содержания информации об экономике, с применением соответствующего комплекса средств, методов воспитания, форм организации деятельности, позволяющих осуществлять активную включенность детей в познавательную,</w:t>
      </w:r>
      <w:r>
        <w:rPr>
          <w:rStyle w:val="WW8Num2z0"/>
          <w:rFonts w:ascii="Verdana" w:hAnsi="Verdana"/>
          <w:color w:val="000000"/>
          <w:sz w:val="12"/>
          <w:szCs w:val="12"/>
        </w:rPr>
        <w:t> </w:t>
      </w:r>
      <w:r>
        <w:rPr>
          <w:rStyle w:val="WW8Num3z0"/>
          <w:rFonts w:ascii="Verdana" w:hAnsi="Verdana"/>
          <w:color w:val="4682B4"/>
          <w:sz w:val="12"/>
          <w:szCs w:val="12"/>
        </w:rPr>
        <w:t>игровую</w:t>
      </w:r>
      <w:r>
        <w:rPr>
          <w:rFonts w:ascii="Verdana" w:hAnsi="Verdana"/>
          <w:color w:val="000000"/>
          <w:sz w:val="12"/>
          <w:szCs w:val="12"/>
        </w:rPr>
        <w:t>, трудовую деятельность по творческому познанию экономики с учетом научно обоснованных принципов и созданных необходимых педагогических условий. Использование разработанной модели в рамках формирующего этапа эксперимента способствовало: формированию нравственно-ценностных ориентаций: уважительного отношения к законам экономики, воспитанию бережливости, деловитости, ответственности, предприимчивости; обогащению знаний детей экономической информацией, расширению познаний в области экономики.</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Созданные необходимые педагогические условия (</w:t>
      </w:r>
      <w:r>
        <w:rPr>
          <w:rStyle w:val="WW8Num3z0"/>
          <w:rFonts w:ascii="Verdana" w:hAnsi="Verdana"/>
          <w:color w:val="4682B4"/>
          <w:sz w:val="12"/>
          <w:szCs w:val="12"/>
        </w:rPr>
        <w:t>воспитывающая</w:t>
      </w:r>
      <w:r>
        <w:rPr>
          <w:rStyle w:val="WW8Num2z0"/>
          <w:rFonts w:ascii="Verdana" w:hAnsi="Verdana"/>
          <w:color w:val="000000"/>
          <w:sz w:val="12"/>
          <w:szCs w:val="12"/>
        </w:rPr>
        <w:t> </w:t>
      </w:r>
      <w:r>
        <w:rPr>
          <w:rFonts w:ascii="Verdana" w:hAnsi="Verdana"/>
          <w:color w:val="000000"/>
          <w:sz w:val="12"/>
          <w:szCs w:val="12"/>
        </w:rPr>
        <w:t>среда; организация и насыщение видов детской деятельности информацией об экономической жизни семьи, людей, общества и развитие на этой основе познавательного интереса к позитивным нормам и ценностям социально-экономического общества; взаимодействие дошкольного образовательного учреждения и семьи в становлении начал экономической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у детей) обеспечили успешность экономического воспитания детей старшего дошкольного возраста.</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Разработанные показатели экономической воспитанности (наличие знаний о потребностях семьи, представлений о труде родителей; проявление познавательного интереса к экономике и окружающим явлениям современного социума; умение реализовывать имеющиеся экономические знания в разных видах деятельности,</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со взрослыми и сверстниками; нравственно-экономические качества личности — бережливость, деловитость, ответственность, предприимчивость) и соответствующие им критерии позволили определить уровни экономической воспитанности детей.</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Экспериментальная работа показала возможность экономического воспитания детей путем создания необходимых педагогических условий и с помощью разработанной программы «</w:t>
      </w:r>
      <w:r>
        <w:rPr>
          <w:rStyle w:val="WW8Num3z0"/>
          <w:rFonts w:ascii="Verdana" w:hAnsi="Verdana"/>
          <w:color w:val="4682B4"/>
          <w:sz w:val="12"/>
          <w:szCs w:val="12"/>
        </w:rPr>
        <w:t>Экономика в детском саду</w:t>
      </w:r>
      <w:r>
        <w:rPr>
          <w:rFonts w:ascii="Verdana" w:hAnsi="Verdana"/>
          <w:color w:val="000000"/>
          <w:sz w:val="12"/>
          <w:szCs w:val="12"/>
        </w:rPr>
        <w:t>».</w:t>
      </w:r>
    </w:p>
    <w:p w:rsidR="000E3A16" w:rsidRDefault="000E3A16" w:rsidP="000E3A1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Данное исследование не может являться исчерпывающим решением обозначенной проблемы и требует дальнейшей работы в следующих направлениях: рассмотрение</w:t>
      </w:r>
      <w:r>
        <w:rPr>
          <w:rStyle w:val="WW8Num2z0"/>
          <w:rFonts w:ascii="Verdana" w:hAnsi="Verdana"/>
          <w:color w:val="000000"/>
          <w:sz w:val="12"/>
          <w:szCs w:val="12"/>
        </w:rPr>
        <w:t> </w:t>
      </w:r>
      <w:r>
        <w:rPr>
          <w:rStyle w:val="WW8Num3z0"/>
          <w:rFonts w:ascii="Verdana" w:hAnsi="Verdana"/>
          <w:color w:val="4682B4"/>
          <w:sz w:val="12"/>
          <w:szCs w:val="12"/>
        </w:rPr>
        <w:t>преемственных</w:t>
      </w:r>
      <w:r>
        <w:rPr>
          <w:rStyle w:val="WW8Num2z0"/>
          <w:rFonts w:ascii="Verdana" w:hAnsi="Verdana"/>
          <w:color w:val="000000"/>
          <w:sz w:val="12"/>
          <w:szCs w:val="12"/>
        </w:rPr>
        <w:t> </w:t>
      </w:r>
      <w:r>
        <w:rPr>
          <w:rFonts w:ascii="Verdana" w:hAnsi="Verdana"/>
          <w:color w:val="000000"/>
          <w:sz w:val="12"/>
          <w:szCs w:val="12"/>
        </w:rPr>
        <w:t>связей дошкольного учреждения с начальной школой в формировании экономической воспитанности на основе ценностно-смысловых установок.</w:t>
      </w:r>
    </w:p>
    <w:p w:rsidR="000E3A16" w:rsidRDefault="000E3A16" w:rsidP="000E3A1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Беляева, Нина Леонидовна, 2008 год</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Абрамова, А.И. Экономическое образование и воспитание учащихся / А.И. Абрамова. -М. : Высшая школа, 1986. 152с.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Абраменкова, В.В. Психология детства в контексте развития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мире / В.В. Абраменкова // Вопросы психологии. 2002. - № 1. — С.31 -36.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Абдулвагабова, П.О. Педагогические условия воспитания</w:t>
      </w:r>
      <w:r>
        <w:rPr>
          <w:rStyle w:val="WW8Num2z0"/>
          <w:rFonts w:ascii="Verdana" w:hAnsi="Verdana"/>
          <w:color w:val="000000"/>
          <w:sz w:val="12"/>
          <w:szCs w:val="12"/>
        </w:rPr>
        <w:t> </w:t>
      </w:r>
      <w:r>
        <w:rPr>
          <w:rStyle w:val="WW8Num3z0"/>
          <w:rFonts w:ascii="Verdana" w:hAnsi="Verdana"/>
          <w:color w:val="4682B4"/>
          <w:sz w:val="12"/>
          <w:szCs w:val="12"/>
        </w:rPr>
        <w:t>бережного</w:t>
      </w:r>
      <w:r>
        <w:rPr>
          <w:rStyle w:val="WW8Num2z0"/>
          <w:rFonts w:ascii="Verdana" w:hAnsi="Verdana"/>
          <w:color w:val="000000"/>
          <w:sz w:val="12"/>
          <w:szCs w:val="12"/>
        </w:rPr>
        <w:t> </w:t>
      </w:r>
      <w:r>
        <w:rPr>
          <w:rFonts w:ascii="Verdana" w:hAnsi="Verdana"/>
          <w:color w:val="000000"/>
          <w:sz w:val="12"/>
          <w:szCs w:val="12"/>
        </w:rPr>
        <w:t>отношения к личным и общественным вещам: Автореф. дисс.канд.пед.наук -М, 1991.-25с.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Автономов</w:t>
      </w:r>
      <w:r>
        <w:rPr>
          <w:rFonts w:ascii="Verdana" w:hAnsi="Verdana"/>
          <w:color w:val="000000"/>
          <w:sz w:val="12"/>
          <w:szCs w:val="12"/>
        </w:rPr>
        <w:t>, А .Я., Малышев, M.JI. Совершенствование экономического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учащегося</w:t>
      </w:r>
      <w:r>
        <w:rPr>
          <w:rStyle w:val="WW8Num2z0"/>
          <w:rFonts w:ascii="Verdana" w:hAnsi="Verdana"/>
          <w:color w:val="000000"/>
          <w:sz w:val="12"/>
          <w:szCs w:val="12"/>
        </w:rPr>
        <w:t> </w:t>
      </w:r>
      <w:r>
        <w:rPr>
          <w:rFonts w:ascii="Verdana" w:hAnsi="Verdana"/>
          <w:color w:val="000000"/>
          <w:sz w:val="12"/>
          <w:szCs w:val="12"/>
        </w:rPr>
        <w:t>/ А.Я. Автономов, M.JI. Малышев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-1987.-№8. -С. 53 57.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Агошкова, Г.С. Экономическое образование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(проблемы и пути их решения): Автореф. дисс. .канд.пед.наук Майкоп, 1997. - 23с.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Аленчиков, И.Н. Экономика и школа / И.Н. Аленчиков // Советская педагогика. 1990. - №6. - С. 45 - 49.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Алябьева, И.А. Учебные</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как метод реализации экономического образования на</w:t>
      </w:r>
      <w:r>
        <w:rPr>
          <w:rStyle w:val="WW8Num2z0"/>
          <w:rFonts w:ascii="Verdana" w:hAnsi="Verdana"/>
          <w:color w:val="000000"/>
          <w:sz w:val="12"/>
          <w:szCs w:val="12"/>
        </w:rPr>
        <w:t> </w:t>
      </w:r>
      <w:r>
        <w:rPr>
          <w:rStyle w:val="WW8Num3z0"/>
          <w:rFonts w:ascii="Verdana" w:hAnsi="Verdana"/>
          <w:color w:val="4682B4"/>
          <w:sz w:val="12"/>
          <w:szCs w:val="12"/>
        </w:rPr>
        <w:t>уроке</w:t>
      </w:r>
      <w:r>
        <w:rPr>
          <w:rStyle w:val="WW8Num2z0"/>
          <w:rFonts w:ascii="Verdana" w:hAnsi="Verdana"/>
          <w:color w:val="000000"/>
          <w:sz w:val="12"/>
          <w:szCs w:val="12"/>
        </w:rPr>
        <w:t> </w:t>
      </w:r>
      <w:r>
        <w:rPr>
          <w:rFonts w:ascii="Verdana" w:hAnsi="Verdana"/>
          <w:color w:val="000000"/>
          <w:sz w:val="12"/>
          <w:szCs w:val="12"/>
        </w:rPr>
        <w:t>математики / И.А. Алябьева // Экономика в школе. -2002.-№2.-С. 62-65.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Аменд</w:t>
      </w:r>
      <w:r>
        <w:rPr>
          <w:rFonts w:ascii="Verdana" w:hAnsi="Verdana"/>
          <w:color w:val="000000"/>
          <w:sz w:val="12"/>
          <w:szCs w:val="12"/>
        </w:rPr>
        <w:t>, А.Ф. Взаимодействие школы и семьи в экономическом воспитании детей:</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М. , 1991. 21с.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Аменд, А.Ф. Экономическое воспитание</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 А.Ф. Аменд. М. : Педагогика, 1982. - 112с.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Аношина, JI.M. Экономическое воспитание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процессе ознакомления с новыми</w:t>
      </w:r>
      <w:r>
        <w:rPr>
          <w:rStyle w:val="WW8Num2z0"/>
          <w:rFonts w:ascii="Verdana" w:hAnsi="Verdana"/>
          <w:color w:val="000000"/>
          <w:sz w:val="12"/>
          <w:szCs w:val="12"/>
        </w:rPr>
        <w:t> </w:t>
      </w:r>
      <w:r>
        <w:rPr>
          <w:rStyle w:val="WW8Num3z0"/>
          <w:rFonts w:ascii="Verdana" w:hAnsi="Verdana"/>
          <w:color w:val="4682B4"/>
          <w:sz w:val="12"/>
          <w:szCs w:val="12"/>
        </w:rPr>
        <w:t>профессиями</w:t>
      </w:r>
      <w:r>
        <w:rPr>
          <w:rStyle w:val="WW8Num2z0"/>
          <w:rFonts w:ascii="Verdana" w:hAnsi="Verdana"/>
          <w:color w:val="000000"/>
          <w:sz w:val="12"/>
          <w:szCs w:val="12"/>
        </w:rPr>
        <w:t> </w:t>
      </w:r>
      <w:r>
        <w:rPr>
          <w:rFonts w:ascii="Verdana" w:hAnsi="Verdana"/>
          <w:color w:val="000000"/>
          <w:sz w:val="12"/>
          <w:szCs w:val="12"/>
        </w:rPr>
        <w:t>/ JI.M. Аношина // Психология и педагогика. 2002. - №1. - С. 34 - 36.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Артемова, JI.B. Окружающий мир в</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играх дошкольников / JI.B. Артемова. -М. : Просвещение, 1992. 120с.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Архипов, А.Ю. Утверждение нового экономического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 задачи теории экономического образования и воспитания / А.Ю. Архипов // Российский экономический журнал. 1997. - №8. - С.95 - 101.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Психология личности / А.Г. Асмолов. М. : Смысл, 2001. -94с.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Атоев, Н.М. Педагогические условия экономического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Style w:val="WW8Num2z0"/>
          <w:rFonts w:ascii="Verdana" w:hAnsi="Verdana"/>
          <w:color w:val="000000"/>
          <w:sz w:val="12"/>
          <w:szCs w:val="12"/>
        </w:rPr>
        <w:t> </w:t>
      </w:r>
      <w:r>
        <w:rPr>
          <w:rFonts w:ascii="Verdana" w:hAnsi="Verdana"/>
          <w:color w:val="000000"/>
          <w:sz w:val="12"/>
          <w:szCs w:val="12"/>
        </w:rPr>
        <w:t>/ Н.М. Атоев. Алма-Ата, 1993. — 55с.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Атутов</w:t>
      </w:r>
      <w:r>
        <w:rPr>
          <w:rFonts w:ascii="Verdana" w:hAnsi="Verdana"/>
          <w:color w:val="000000"/>
          <w:sz w:val="12"/>
          <w:szCs w:val="12"/>
        </w:rPr>
        <w:t>, П.Р. Политехническое образование школьников / П.Р. Атутов. — М. : Педагогика, 1986. 126с.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Ахмерова, Г.А.</w:t>
      </w:r>
      <w:r>
        <w:rPr>
          <w:rStyle w:val="WW8Num2z0"/>
          <w:rFonts w:ascii="Verdana" w:hAnsi="Verdana"/>
          <w:color w:val="000000"/>
          <w:sz w:val="12"/>
          <w:szCs w:val="12"/>
        </w:rPr>
        <w:t> </w:t>
      </w:r>
      <w:r>
        <w:rPr>
          <w:rStyle w:val="WW8Num3z0"/>
          <w:rFonts w:ascii="Verdana" w:hAnsi="Verdana"/>
          <w:color w:val="4682B4"/>
          <w:sz w:val="12"/>
          <w:szCs w:val="12"/>
        </w:rPr>
        <w:t>Умеют</w:t>
      </w:r>
      <w:r>
        <w:rPr>
          <w:rStyle w:val="WW8Num2z0"/>
          <w:rFonts w:ascii="Verdana" w:hAnsi="Verdana"/>
          <w:color w:val="000000"/>
          <w:sz w:val="12"/>
          <w:szCs w:val="12"/>
        </w:rPr>
        <w:t> </w:t>
      </w:r>
      <w:r>
        <w:rPr>
          <w:rFonts w:ascii="Verdana" w:hAnsi="Verdana"/>
          <w:color w:val="000000"/>
          <w:sz w:val="12"/>
          <w:szCs w:val="12"/>
        </w:rPr>
        <w:t>ли считать деньги ваши дети. Календарь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М. : Педагогика, 1987. 68с.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Бабаева, Т.И. Использование материалов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xml:space="preserve">в экономическом воспитании старшеклассников / Т.И. Бабаева. — </w:t>
      </w:r>
      <w:r>
        <w:rPr>
          <w:rFonts w:ascii="Verdana" w:hAnsi="Verdana"/>
          <w:color w:val="000000"/>
          <w:sz w:val="12"/>
          <w:szCs w:val="12"/>
        </w:rPr>
        <w:lastRenderedPageBreak/>
        <w:t>Азербайджан, 1992.-48с.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Баженова, Н.К. Мы мало думаем о воспитании хозяина / Н.К. Баженова // Воспитание школьников. 1991. - №3. - С. 13 - 14.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Баранова, Л.И. Воспитание бережливости у старших школьников в учении и</w:t>
      </w:r>
      <w:r>
        <w:rPr>
          <w:rStyle w:val="WW8Num2z0"/>
          <w:rFonts w:ascii="Verdana" w:hAnsi="Verdana"/>
          <w:color w:val="000000"/>
          <w:sz w:val="12"/>
          <w:szCs w:val="12"/>
        </w:rPr>
        <w:t> </w:t>
      </w:r>
      <w:r>
        <w:rPr>
          <w:rStyle w:val="WW8Num3z0"/>
          <w:rFonts w:ascii="Verdana" w:hAnsi="Verdana"/>
          <w:color w:val="4682B4"/>
          <w:sz w:val="12"/>
          <w:szCs w:val="12"/>
        </w:rPr>
        <w:t>внеклассной</w:t>
      </w:r>
      <w:r>
        <w:rPr>
          <w:rStyle w:val="WW8Num2z0"/>
          <w:rFonts w:ascii="Verdana" w:hAnsi="Verdana"/>
          <w:color w:val="000000"/>
          <w:sz w:val="12"/>
          <w:szCs w:val="12"/>
        </w:rPr>
        <w:t> </w:t>
      </w:r>
      <w:r>
        <w:rPr>
          <w:rFonts w:ascii="Verdana" w:hAnsi="Verdana"/>
          <w:color w:val="000000"/>
          <w:sz w:val="12"/>
          <w:szCs w:val="12"/>
        </w:rPr>
        <w:t>работе: Дисс.канд.пед.наук. Минск, 1989. - 223с.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Беспалов, В.З. Экономическое образование школьников: взгляд из министерства / В.З. Беспалов // Российский экономический журнал. 1993. -№4.-С.114- 115.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Белянкова, Н.М. Интегрированный подход к изучению материала по экономики в учебно-методическом комплекте «</w:t>
      </w:r>
      <w:r>
        <w:rPr>
          <w:rStyle w:val="WW8Num3z0"/>
          <w:rFonts w:ascii="Verdana" w:hAnsi="Verdana"/>
          <w:color w:val="4682B4"/>
          <w:sz w:val="12"/>
          <w:szCs w:val="12"/>
        </w:rPr>
        <w:t>Школа России</w:t>
      </w:r>
      <w:r>
        <w:rPr>
          <w:rFonts w:ascii="Verdana" w:hAnsi="Verdana"/>
          <w:color w:val="000000"/>
          <w:sz w:val="12"/>
          <w:szCs w:val="12"/>
        </w:rPr>
        <w:t>» / Н.М. Белянкова//Начальная школа. 2005. - №3. - С.48 - 51.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Богомолова, М.И. Исходные аспекты экономического воспитания детей / Проблемы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на современном этапе. Материалы научно — практической конференции. Тольятти. - 2006. С. 29 — 34.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A.A. Психология личности / A.A. Бодалев. М., 1988. - С. 113 — 118.</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Бойко, C.JI. Заводовская, Р.П., Козлова, С.А., Лямина, Г.М., Одинцова, В.Л, Самборенко, Л.Г., Фурина, C.B. Отклики на статью А.Д.Шатовой «Нужно ли и зачем</w:t>
      </w:r>
      <w:r>
        <w:rPr>
          <w:rStyle w:val="WW8Num2z0"/>
          <w:rFonts w:ascii="Verdana" w:hAnsi="Verdana"/>
          <w:color w:val="000000"/>
          <w:sz w:val="12"/>
          <w:szCs w:val="12"/>
        </w:rPr>
        <w:t> </w:t>
      </w:r>
      <w:r>
        <w:rPr>
          <w:rStyle w:val="WW8Num3z0"/>
          <w:rFonts w:ascii="Verdana" w:hAnsi="Verdana"/>
          <w:color w:val="4682B4"/>
          <w:sz w:val="12"/>
          <w:szCs w:val="12"/>
        </w:rPr>
        <w:t>дошкольнику</w:t>
      </w:r>
      <w:r>
        <w:rPr>
          <w:rStyle w:val="WW8Num2z0"/>
          <w:rFonts w:ascii="Verdana" w:hAnsi="Verdana"/>
          <w:color w:val="000000"/>
          <w:sz w:val="12"/>
          <w:szCs w:val="12"/>
        </w:rPr>
        <w:t> </w:t>
      </w:r>
      <w:r>
        <w:rPr>
          <w:rFonts w:ascii="Verdana" w:hAnsi="Verdana"/>
          <w:color w:val="000000"/>
          <w:sz w:val="12"/>
          <w:szCs w:val="12"/>
        </w:rPr>
        <w:t>экономическое воспитание» // Дошкольное воспитание. 1990. - №2. - С.59 - 62.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Бояринцева, A.B. Бизнес и дети / A.B. Бояринцева // Педагогика. — 1993. -№3. С.91 - 102.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Бояринцева, A.B. Психологические проблемы экономической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 A.B. Бояринцева // Педагогика. 1994. - №4. - С.12 - 18.</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Бухвалов</w:t>
      </w:r>
      <w:r>
        <w:rPr>
          <w:rFonts w:ascii="Verdana" w:hAnsi="Verdana"/>
          <w:color w:val="000000"/>
          <w:sz w:val="12"/>
          <w:szCs w:val="12"/>
        </w:rPr>
        <w:t>, A.A. Экономическое образование и</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зарубежного опыта / A.A. Бухвалов // Экономический</w:t>
      </w:r>
      <w:r>
        <w:rPr>
          <w:rStyle w:val="WW8Num2z0"/>
          <w:rFonts w:ascii="Verdana" w:hAnsi="Verdana"/>
          <w:color w:val="000000"/>
          <w:sz w:val="12"/>
          <w:szCs w:val="12"/>
        </w:rPr>
        <w:t> </w:t>
      </w:r>
      <w:r>
        <w:rPr>
          <w:rStyle w:val="WW8Num3z0"/>
          <w:rFonts w:ascii="Verdana" w:hAnsi="Verdana"/>
          <w:color w:val="4682B4"/>
          <w:sz w:val="12"/>
          <w:szCs w:val="12"/>
        </w:rPr>
        <w:t>школьник</w:t>
      </w:r>
      <w:r>
        <w:rPr>
          <w:rFonts w:ascii="Verdana" w:hAnsi="Verdana"/>
          <w:color w:val="000000"/>
          <w:sz w:val="12"/>
          <w:szCs w:val="12"/>
        </w:rPr>
        <w:t>. 1991. - №1 выпуск 1. - С.203 -219.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Васильев, Ю.К. Экономическое образование и воспитание учащихся / Ю.К. Васильев. -М., 1983. 89с.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Васильев</w:t>
      </w:r>
      <w:r>
        <w:rPr>
          <w:rFonts w:ascii="Verdana" w:hAnsi="Verdana"/>
          <w:color w:val="000000"/>
          <w:sz w:val="12"/>
          <w:szCs w:val="12"/>
        </w:rPr>
        <w:t>, Ю.К., Левчук, З.К. Формирование экономической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старших дошкольников / Ю.К. Васильев, З.К.</w:t>
      </w:r>
      <w:r>
        <w:rPr>
          <w:rStyle w:val="WW8Num2z0"/>
          <w:rFonts w:ascii="Verdana" w:hAnsi="Verdana"/>
          <w:color w:val="000000"/>
          <w:sz w:val="12"/>
          <w:szCs w:val="12"/>
        </w:rPr>
        <w:t> </w:t>
      </w:r>
      <w:r>
        <w:rPr>
          <w:rStyle w:val="WW8Num3z0"/>
          <w:rFonts w:ascii="Verdana" w:hAnsi="Verdana"/>
          <w:color w:val="4682B4"/>
          <w:sz w:val="12"/>
          <w:szCs w:val="12"/>
        </w:rPr>
        <w:t>Левчук</w:t>
      </w:r>
      <w:r>
        <w:rPr>
          <w:rFonts w:ascii="Verdana" w:hAnsi="Verdana"/>
          <w:color w:val="000000"/>
          <w:sz w:val="12"/>
          <w:szCs w:val="12"/>
        </w:rPr>
        <w:t>. М., 1988.-С. 91 - 101.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Васильев, Ю.К.,</w:t>
      </w:r>
      <w:r>
        <w:rPr>
          <w:rStyle w:val="WW8Num2z0"/>
          <w:rFonts w:ascii="Verdana" w:hAnsi="Verdana"/>
          <w:color w:val="000000"/>
          <w:sz w:val="12"/>
          <w:szCs w:val="12"/>
        </w:rPr>
        <w:t> </w:t>
      </w:r>
      <w:r>
        <w:rPr>
          <w:rStyle w:val="WW8Num3z0"/>
          <w:rFonts w:ascii="Verdana" w:hAnsi="Verdana"/>
          <w:color w:val="4682B4"/>
          <w:sz w:val="12"/>
          <w:szCs w:val="12"/>
        </w:rPr>
        <w:t>Сасова</w:t>
      </w:r>
      <w:r>
        <w:rPr>
          <w:rFonts w:ascii="Verdana" w:hAnsi="Verdana"/>
          <w:color w:val="000000"/>
          <w:sz w:val="12"/>
          <w:szCs w:val="12"/>
        </w:rPr>
        <w:t>, И.А. Экономическое воспитание и образование</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 Ю.К. Васильева, И.А.</w:t>
      </w:r>
      <w:r>
        <w:rPr>
          <w:rStyle w:val="WW8Num2z0"/>
          <w:rFonts w:ascii="Verdana" w:hAnsi="Verdana"/>
          <w:color w:val="000000"/>
          <w:sz w:val="12"/>
          <w:szCs w:val="12"/>
        </w:rPr>
        <w:t> </w:t>
      </w:r>
      <w:r>
        <w:rPr>
          <w:rStyle w:val="WW8Num3z0"/>
          <w:rFonts w:ascii="Verdana" w:hAnsi="Verdana"/>
          <w:color w:val="4682B4"/>
          <w:sz w:val="12"/>
          <w:szCs w:val="12"/>
        </w:rPr>
        <w:t>Сасова</w:t>
      </w:r>
      <w:r>
        <w:rPr>
          <w:rStyle w:val="WW8Num2z0"/>
          <w:rFonts w:ascii="Verdana" w:hAnsi="Verdana"/>
          <w:color w:val="000000"/>
          <w:sz w:val="12"/>
          <w:szCs w:val="12"/>
        </w:rPr>
        <w:t> </w:t>
      </w:r>
      <w:r>
        <w:rPr>
          <w:rFonts w:ascii="Verdana" w:hAnsi="Verdana"/>
          <w:color w:val="000000"/>
          <w:sz w:val="12"/>
          <w:szCs w:val="12"/>
        </w:rPr>
        <w:t>// Советская педагогика. 1988. - №1. - С. 89 - 96.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Великанов</w:t>
      </w:r>
      <w:r>
        <w:rPr>
          <w:rStyle w:val="WW8Num2z0"/>
          <w:rFonts w:ascii="Verdana" w:hAnsi="Verdana"/>
          <w:color w:val="000000"/>
          <w:sz w:val="12"/>
          <w:szCs w:val="12"/>
        </w:rPr>
        <w:t> </w:t>
      </w:r>
      <w:r>
        <w:rPr>
          <w:rFonts w:ascii="Verdana" w:hAnsi="Verdana"/>
          <w:color w:val="000000"/>
          <w:sz w:val="12"/>
          <w:szCs w:val="12"/>
        </w:rPr>
        <w:t>В.М. Портрет советского предпринимателя в нашей экономике / В.М. Великанов // Наука и жизнь. 1992. - №9.- С. 94 - 96.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о работе с семьей / Под ред. Н.Ф. Виноградовой. — М. : Просвещение, 1989. 192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Виноградова, Н.Ф. Теоретические и научно — методические основы</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с окружающим миром. Автореф.дисс. докт.пед.наук — М., 1994. 256с.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Воспитание и обучение детей шестого года жизни / Под ред. Л.А.</w:t>
      </w:r>
      <w:r>
        <w:rPr>
          <w:rStyle w:val="WW8Num2z0"/>
          <w:rFonts w:ascii="Verdana" w:hAnsi="Verdana"/>
          <w:color w:val="000000"/>
          <w:sz w:val="12"/>
          <w:szCs w:val="12"/>
        </w:rPr>
        <w:t> </w:t>
      </w:r>
      <w:r>
        <w:rPr>
          <w:rStyle w:val="WW8Num3z0"/>
          <w:rFonts w:ascii="Verdana" w:hAnsi="Verdana"/>
          <w:color w:val="4682B4"/>
          <w:sz w:val="12"/>
          <w:szCs w:val="12"/>
        </w:rPr>
        <w:t>Парамоновой</w:t>
      </w:r>
      <w:r>
        <w:rPr>
          <w:rFonts w:ascii="Verdana" w:hAnsi="Verdana"/>
          <w:color w:val="000000"/>
          <w:sz w:val="12"/>
          <w:szCs w:val="12"/>
        </w:rPr>
        <w:t>, О.С. Ушаковой. -М. : Просвещение, 1987. 160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Вопросы экономического образования и воспитания / Под ред. Л.Е. Эпштейна. Челябинск, 1977. - 96с.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Вопросы экономического воспитании и образования / Под ред. Л.П. Мельниковой. Челябинск, 1982. - 102с.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труде / Под ред. В.Г. Нечаевой. М., 1986. -208с.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Собрание сочинений в 6-ти томах / Л.С.Выготский. -М.: Педагогика, 1984.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Галкина, Л.Н. Формирование элементарных экономических знаний у детей старшего дошкольного возраста: Дисс.канд.пед.наук. Екатеринбург, 1999. - 248с.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Гебеков, Г.Х. Экономические знания и экономическое воспитание дошкольников / Г.Х. Гебеков. Махачкала : Даугнягиз, 1991. - 110с.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Глебова, Г.Д. Экономическое воспитание школьников / Г.Д. Глебова. -Минск, 1988. 20с.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Голубева, Е.В. Исследование экономических представлений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Таганрог: ТГРУ, 2000.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Городецкая, Н.С. Дополнительное экономическое образование школьников / Н.С. Городецкая //</w:t>
      </w:r>
      <w:r>
        <w:rPr>
          <w:rStyle w:val="WW8Num2z0"/>
          <w:rFonts w:ascii="Verdana" w:hAnsi="Verdana"/>
          <w:color w:val="000000"/>
          <w:sz w:val="12"/>
          <w:szCs w:val="12"/>
        </w:rPr>
        <w:t> </w:t>
      </w:r>
      <w:r>
        <w:rPr>
          <w:rStyle w:val="WW8Num3z0"/>
          <w:rFonts w:ascii="Verdana" w:hAnsi="Verdana"/>
          <w:color w:val="4682B4"/>
          <w:sz w:val="12"/>
          <w:szCs w:val="12"/>
        </w:rPr>
        <w:t>Школьный</w:t>
      </w:r>
      <w:r>
        <w:rPr>
          <w:rStyle w:val="WW8Num2z0"/>
          <w:rFonts w:ascii="Verdana" w:hAnsi="Verdana"/>
          <w:color w:val="000000"/>
          <w:sz w:val="12"/>
          <w:szCs w:val="12"/>
        </w:rPr>
        <w:t> </w:t>
      </w:r>
      <w:r>
        <w:rPr>
          <w:rFonts w:ascii="Verdana" w:hAnsi="Verdana"/>
          <w:color w:val="000000"/>
          <w:sz w:val="12"/>
          <w:szCs w:val="12"/>
        </w:rPr>
        <w:t>экономический журнал. 1997. -№8. - С. 24 - 29.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Грибова, А.Г. Чтобы дети смогли пойти дальше нас / А.Г. Грибова // Мир женщины. 1993. - №5. - С. 6 - 7.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Грищенко, Т.В. Педагогические условия 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к осуществлению экономического образование и воспитания дошкольников /Т.В. Грищенко.-М., 1991.-39с.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Громов, В.Г.</w:t>
      </w:r>
      <w:r>
        <w:rPr>
          <w:rStyle w:val="WW8Num2z0"/>
          <w:rFonts w:ascii="Verdana" w:hAnsi="Verdana"/>
          <w:color w:val="000000"/>
          <w:sz w:val="12"/>
          <w:szCs w:val="12"/>
        </w:rPr>
        <w:t> </w:t>
      </w:r>
      <w:r>
        <w:rPr>
          <w:rStyle w:val="WW8Num3z0"/>
          <w:rFonts w:ascii="Verdana" w:hAnsi="Verdana"/>
          <w:color w:val="4682B4"/>
          <w:sz w:val="12"/>
          <w:szCs w:val="12"/>
        </w:rPr>
        <w:t>Занимательная</w:t>
      </w:r>
      <w:r>
        <w:rPr>
          <w:rStyle w:val="WW8Num2z0"/>
          <w:rFonts w:ascii="Verdana" w:hAnsi="Verdana"/>
          <w:color w:val="000000"/>
          <w:sz w:val="12"/>
          <w:szCs w:val="12"/>
        </w:rPr>
        <w:t> </w:t>
      </w:r>
      <w:r>
        <w:rPr>
          <w:rFonts w:ascii="Verdana" w:hAnsi="Verdana"/>
          <w:color w:val="000000"/>
          <w:sz w:val="12"/>
          <w:szCs w:val="12"/>
        </w:rPr>
        <w:t>экономика / В.Г. Громов. — М. : Просвещение, 1987. 176с.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Грохольская</w:t>
      </w:r>
      <w:r>
        <w:rPr>
          <w:rFonts w:ascii="Verdana" w:hAnsi="Verdana"/>
          <w:color w:val="000000"/>
          <w:sz w:val="12"/>
          <w:szCs w:val="12"/>
        </w:rPr>
        <w:t>, О.Г. Перспективы экономического образования в школах России / О.Г. Грохольская // Педагогика. 1996. - № 5. - С 41 - 46.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Даль, В.И. Толковый словарь живого великого русского языка / В.И. Даль. М., 1981.-320с.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Дементьева, Н.Ф.</w:t>
      </w:r>
      <w:r>
        <w:rPr>
          <w:rStyle w:val="WW8Num2z0"/>
          <w:rFonts w:ascii="Verdana" w:hAnsi="Verdana"/>
          <w:color w:val="000000"/>
          <w:sz w:val="12"/>
          <w:szCs w:val="12"/>
        </w:rPr>
        <w:t> </w:t>
      </w:r>
      <w:r>
        <w:rPr>
          <w:rStyle w:val="WW8Num3z0"/>
          <w:rFonts w:ascii="Verdana" w:hAnsi="Verdana"/>
          <w:color w:val="4682B4"/>
          <w:sz w:val="12"/>
          <w:szCs w:val="12"/>
        </w:rPr>
        <w:t>Школа</w:t>
      </w:r>
      <w:r>
        <w:rPr>
          <w:rStyle w:val="WW8Num2z0"/>
          <w:rFonts w:ascii="Verdana" w:hAnsi="Verdana"/>
          <w:color w:val="000000"/>
          <w:sz w:val="12"/>
          <w:szCs w:val="12"/>
        </w:rPr>
        <w:t> </w:t>
      </w:r>
      <w:r>
        <w:rPr>
          <w:rFonts w:ascii="Verdana" w:hAnsi="Verdana"/>
          <w:color w:val="000000"/>
          <w:sz w:val="12"/>
          <w:szCs w:val="12"/>
        </w:rPr>
        <w:t>в условиях рынка / Н.Ф. Дементьева // Социологические исследования. 1994. - №3. - С. 92 - 94.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экономический словарь // Составитель Г.М.</w:t>
      </w:r>
      <w:r>
        <w:rPr>
          <w:rStyle w:val="WW8Num2z0"/>
          <w:rFonts w:ascii="Verdana" w:hAnsi="Verdana"/>
          <w:color w:val="000000"/>
          <w:sz w:val="12"/>
          <w:szCs w:val="12"/>
        </w:rPr>
        <w:t> </w:t>
      </w:r>
      <w:r>
        <w:rPr>
          <w:rStyle w:val="WW8Num3z0"/>
          <w:rFonts w:ascii="Verdana" w:hAnsi="Verdana"/>
          <w:color w:val="4682B4"/>
          <w:sz w:val="12"/>
          <w:szCs w:val="12"/>
        </w:rPr>
        <w:t>Евменова</w:t>
      </w:r>
      <w:r>
        <w:rPr>
          <w:rFonts w:ascii="Verdana" w:hAnsi="Verdana"/>
          <w:color w:val="000000"/>
          <w:sz w:val="12"/>
          <w:szCs w:val="12"/>
        </w:rPr>
        <w:t>, О.И. Меньшикова. М., 1997. - 104с.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Детский экономический словарь или маленькие рассказы не очень маленьким детям об экономике // Сост. О.И. Меньшикова. — М. : Просвещение, 1993.-86с.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Дыбина, О.В., Сидякина, Е.А., Паленова, Н.П. Играем вместе с детьми / Под ред. О.В.</w:t>
      </w:r>
      <w:r>
        <w:rPr>
          <w:rStyle w:val="WW8Num2z0"/>
          <w:rFonts w:ascii="Verdana" w:hAnsi="Verdana"/>
          <w:color w:val="000000"/>
          <w:sz w:val="12"/>
          <w:szCs w:val="12"/>
        </w:rPr>
        <w:t> </w:t>
      </w:r>
      <w:r>
        <w:rPr>
          <w:rStyle w:val="WW8Num3z0"/>
          <w:rFonts w:ascii="Verdana" w:hAnsi="Verdana"/>
          <w:color w:val="4682B4"/>
          <w:sz w:val="12"/>
          <w:szCs w:val="12"/>
        </w:rPr>
        <w:t>Дыбиной</w:t>
      </w:r>
      <w:r>
        <w:rPr>
          <w:rFonts w:ascii="Verdana" w:hAnsi="Verdana"/>
          <w:color w:val="000000"/>
          <w:sz w:val="12"/>
          <w:szCs w:val="12"/>
        </w:rPr>
        <w:t>. Тольятти : Изд - во ТФСамГПУ, 2001. - 89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Т.Н., Козлова, С.А., Короткова, Н.Л. Программа «</w:t>
      </w:r>
      <w:r>
        <w:rPr>
          <w:rStyle w:val="WW8Num3z0"/>
          <w:rFonts w:ascii="Verdana" w:hAnsi="Verdana"/>
          <w:color w:val="4682B4"/>
          <w:sz w:val="12"/>
          <w:szCs w:val="12"/>
        </w:rPr>
        <w:t>Радуга</w:t>
      </w:r>
      <w:r>
        <w:rPr>
          <w:rFonts w:ascii="Verdana" w:hAnsi="Verdana"/>
          <w:color w:val="000000"/>
          <w:sz w:val="12"/>
          <w:szCs w:val="12"/>
        </w:rPr>
        <w:t>»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С.А. Козлова, Н.Л. Короткова. М., 1989. - 184с.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Дробышева, Т.В. Я, моя семья и общество, в котором мы живем (программа) / Т.В. Дробышева. М., 2001. - 71с.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Дробышева, Т.В. Динамика</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личности в условиях раннего экономического образования: Автореф. дисс.канд.пед.наук. М., 2002. - 20с.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Дудников</w:t>
      </w:r>
      <w:r>
        <w:rPr>
          <w:rFonts w:ascii="Verdana" w:hAnsi="Verdana"/>
          <w:color w:val="000000"/>
          <w:sz w:val="12"/>
          <w:szCs w:val="12"/>
        </w:rPr>
        <w:t>, В.В., Ильина, Л.Ю. Объясняли по экономике. Детский экономический словарь / В.В. Дудников, Л.Ю.</w:t>
      </w:r>
      <w:r>
        <w:rPr>
          <w:rStyle w:val="WW8Num2z0"/>
          <w:rFonts w:ascii="Verdana" w:hAnsi="Verdana"/>
          <w:color w:val="000000"/>
          <w:sz w:val="12"/>
          <w:szCs w:val="12"/>
        </w:rPr>
        <w:t> </w:t>
      </w:r>
      <w:r>
        <w:rPr>
          <w:rStyle w:val="WW8Num3z0"/>
          <w:rFonts w:ascii="Verdana" w:hAnsi="Verdana"/>
          <w:color w:val="4682B4"/>
          <w:sz w:val="12"/>
          <w:szCs w:val="12"/>
        </w:rPr>
        <w:t>Ильина</w:t>
      </w:r>
      <w:r>
        <w:rPr>
          <w:rFonts w:ascii="Verdana" w:hAnsi="Verdana"/>
          <w:color w:val="000000"/>
          <w:sz w:val="12"/>
          <w:szCs w:val="12"/>
        </w:rPr>
        <w:t>. Самара, 1994. - 95с.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Дыбина, О.В. Формирование у старших дошкольников отношения к творческому началу в личности взрослого человека (на материале ознакомления с</w:t>
      </w:r>
      <w:r>
        <w:rPr>
          <w:rStyle w:val="WW8Num2z0"/>
          <w:rFonts w:ascii="Verdana" w:hAnsi="Verdana"/>
          <w:color w:val="000000"/>
          <w:sz w:val="12"/>
          <w:szCs w:val="12"/>
        </w:rPr>
        <w:t> </w:t>
      </w:r>
      <w:r>
        <w:rPr>
          <w:rStyle w:val="WW8Num3z0"/>
          <w:rFonts w:ascii="Verdana" w:hAnsi="Verdana"/>
          <w:color w:val="4682B4"/>
          <w:sz w:val="12"/>
          <w:szCs w:val="12"/>
        </w:rPr>
        <w:t>предметным</w:t>
      </w:r>
      <w:r>
        <w:rPr>
          <w:rStyle w:val="WW8Num2z0"/>
          <w:rFonts w:ascii="Verdana" w:hAnsi="Verdana"/>
          <w:color w:val="000000"/>
          <w:sz w:val="12"/>
          <w:szCs w:val="12"/>
        </w:rPr>
        <w:t> </w:t>
      </w:r>
      <w:r>
        <w:rPr>
          <w:rFonts w:ascii="Verdana" w:hAnsi="Verdana"/>
          <w:color w:val="000000"/>
          <w:sz w:val="12"/>
          <w:szCs w:val="12"/>
        </w:rPr>
        <w:t>миром). Автореф. дисс.канд.пед.наук. М., 1992.-27с.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Дыбина, О.В. Формирование творчества у детей дошкольного возраста в процессе ознакомления с предметным миром. Автореф. дисс.докт.пед.наук -М., 2002.-32с.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Ермакова</w:t>
      </w:r>
      <w:r>
        <w:rPr>
          <w:rStyle w:val="WW8Num2z0"/>
          <w:rFonts w:ascii="Verdana" w:hAnsi="Verdana"/>
          <w:color w:val="000000"/>
          <w:sz w:val="12"/>
          <w:szCs w:val="12"/>
        </w:rPr>
        <w:t> </w:t>
      </w:r>
      <w:r>
        <w:rPr>
          <w:rFonts w:ascii="Verdana" w:hAnsi="Verdana"/>
          <w:color w:val="000000"/>
          <w:sz w:val="12"/>
          <w:szCs w:val="12"/>
        </w:rPr>
        <w:t>И.В., Протасевич Т.А. Начало экономики / И.В. Ермакова, Т.А.</w:t>
      </w:r>
      <w:r>
        <w:rPr>
          <w:rStyle w:val="WW8Num2z0"/>
          <w:rFonts w:ascii="Verdana" w:hAnsi="Verdana"/>
          <w:color w:val="000000"/>
          <w:sz w:val="12"/>
          <w:szCs w:val="12"/>
        </w:rPr>
        <w:t> </w:t>
      </w:r>
      <w:r>
        <w:rPr>
          <w:rStyle w:val="WW8Num3z0"/>
          <w:rFonts w:ascii="Verdana" w:hAnsi="Verdana"/>
          <w:color w:val="4682B4"/>
          <w:sz w:val="12"/>
          <w:szCs w:val="12"/>
        </w:rPr>
        <w:t>Протасевич</w:t>
      </w:r>
      <w:r>
        <w:rPr>
          <w:rFonts w:ascii="Verdana" w:hAnsi="Verdana"/>
          <w:color w:val="000000"/>
          <w:sz w:val="12"/>
          <w:szCs w:val="12"/>
        </w:rPr>
        <w:t>. — Новосибирск, 1997. 144с.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Ермоленко, М.И. Экономическое воспитание сельских старшеклассников в процессе подготовки их к труду в новых условиях хозяйствованиях. Дисс. канд.пед.наук. — Казань, 1988. — 220с.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За единство принципов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и семье / Под ред. Р.А.Курбатовой. М. : Просвещение, 1982. - 176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Жуковская, Р.И. Воспитание бережного отношения к личным вещам и общественному достоянию / Формирование коллективных взаимоотношений детей старшего дошкольного возраста. М., 1968. 368с.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Загик</w:t>
      </w:r>
      <w:r>
        <w:rPr>
          <w:rFonts w:ascii="Verdana" w:hAnsi="Verdana"/>
          <w:color w:val="000000"/>
          <w:sz w:val="12"/>
          <w:szCs w:val="12"/>
        </w:rPr>
        <w:t>, JI.B. Формирование дошкольника как члена семейного коллектива / JI.B. Загик. — М.: Просвещение, 2001.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Задорожнюк, И.Е. Экономические психологи о проблемах социализации / И.Е. Задорожнюк// Вопросы психологии. 2005. - №1. — С. 134 - 150.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Заиченко, Н. Методологические основы</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экономического образования / Н. Заиченко // Экономика в школе. 2000. - №2. - С. 24 - 36.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Иващенко</w:t>
      </w:r>
      <w:r>
        <w:rPr>
          <w:rFonts w:ascii="Verdana" w:hAnsi="Verdana"/>
          <w:color w:val="000000"/>
          <w:sz w:val="12"/>
          <w:szCs w:val="12"/>
        </w:rPr>
        <w:t>, Г.М., Плотнин, М.М. Труд детей в условиях рынка / Г.М. Иващенко, М.М.</w:t>
      </w:r>
      <w:r>
        <w:rPr>
          <w:rStyle w:val="WW8Num2z0"/>
          <w:rFonts w:ascii="Verdana" w:hAnsi="Verdana"/>
          <w:color w:val="000000"/>
          <w:sz w:val="12"/>
          <w:szCs w:val="12"/>
        </w:rPr>
        <w:t> </w:t>
      </w:r>
      <w:r>
        <w:rPr>
          <w:rStyle w:val="WW8Num3z0"/>
          <w:rFonts w:ascii="Verdana" w:hAnsi="Verdana"/>
          <w:color w:val="4682B4"/>
          <w:sz w:val="12"/>
          <w:szCs w:val="12"/>
        </w:rPr>
        <w:t>Плотнин</w:t>
      </w:r>
      <w:r>
        <w:rPr>
          <w:rStyle w:val="WW8Num2z0"/>
          <w:rFonts w:ascii="Verdana" w:hAnsi="Verdana"/>
          <w:color w:val="000000"/>
          <w:sz w:val="12"/>
          <w:szCs w:val="12"/>
        </w:rPr>
        <w:t> </w:t>
      </w:r>
      <w:r>
        <w:rPr>
          <w:rFonts w:ascii="Verdana" w:hAnsi="Verdana"/>
          <w:color w:val="000000"/>
          <w:sz w:val="12"/>
          <w:szCs w:val="12"/>
        </w:rPr>
        <w:t>// Педагогика. 1996. - №2. - С.54 - 57.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Казаков, А.П.</w:t>
      </w:r>
      <w:r>
        <w:rPr>
          <w:rStyle w:val="WW8Num2z0"/>
          <w:rFonts w:ascii="Verdana" w:hAnsi="Verdana"/>
          <w:color w:val="000000"/>
          <w:sz w:val="12"/>
          <w:szCs w:val="12"/>
        </w:rPr>
        <w:t> </w:t>
      </w:r>
      <w:r>
        <w:rPr>
          <w:rStyle w:val="WW8Num3z0"/>
          <w:rFonts w:ascii="Verdana" w:hAnsi="Verdana"/>
          <w:color w:val="4682B4"/>
          <w:sz w:val="12"/>
          <w:szCs w:val="12"/>
        </w:rPr>
        <w:t>Школьнику</w:t>
      </w:r>
      <w:r>
        <w:rPr>
          <w:rStyle w:val="WW8Num2z0"/>
          <w:rFonts w:ascii="Verdana" w:hAnsi="Verdana"/>
          <w:color w:val="000000"/>
          <w:sz w:val="12"/>
          <w:szCs w:val="12"/>
        </w:rPr>
        <w:t> </w:t>
      </w:r>
      <w:r>
        <w:rPr>
          <w:rFonts w:ascii="Verdana" w:hAnsi="Verdana"/>
          <w:color w:val="000000"/>
          <w:sz w:val="12"/>
          <w:szCs w:val="12"/>
        </w:rPr>
        <w:t>о рыночной экономике / А.П. Казаков. М. : фирма «</w:t>
      </w:r>
      <w:r>
        <w:rPr>
          <w:rStyle w:val="WW8Num3z0"/>
          <w:rFonts w:ascii="Verdana" w:hAnsi="Verdana"/>
          <w:color w:val="4682B4"/>
          <w:sz w:val="12"/>
          <w:szCs w:val="12"/>
        </w:rPr>
        <w:t>Менеджер</w:t>
      </w:r>
      <w:r>
        <w:rPr>
          <w:rFonts w:ascii="Verdana" w:hAnsi="Verdana"/>
          <w:color w:val="000000"/>
          <w:sz w:val="12"/>
          <w:szCs w:val="12"/>
        </w:rPr>
        <w:t>», 1993. - 206с.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Казаков</w:t>
      </w:r>
      <w:r>
        <w:rPr>
          <w:rFonts w:ascii="Verdana" w:hAnsi="Verdana"/>
          <w:color w:val="000000"/>
          <w:sz w:val="12"/>
          <w:szCs w:val="12"/>
        </w:rPr>
        <w:t>, А.П., Прутченков, A.C. Школьнику о рынке / А.П. Казаков, A.C.</w:t>
      </w:r>
      <w:r>
        <w:rPr>
          <w:rStyle w:val="WW8Num2z0"/>
          <w:rFonts w:ascii="Verdana" w:hAnsi="Verdana"/>
          <w:color w:val="000000"/>
          <w:sz w:val="12"/>
          <w:szCs w:val="12"/>
        </w:rPr>
        <w:t> </w:t>
      </w:r>
      <w:r>
        <w:rPr>
          <w:rStyle w:val="WW8Num3z0"/>
          <w:rFonts w:ascii="Verdana" w:hAnsi="Verdana"/>
          <w:color w:val="4682B4"/>
          <w:sz w:val="12"/>
          <w:szCs w:val="12"/>
        </w:rPr>
        <w:t>Прутченков</w:t>
      </w:r>
      <w:r>
        <w:rPr>
          <w:rFonts w:ascii="Verdana" w:hAnsi="Verdana"/>
          <w:color w:val="000000"/>
          <w:sz w:val="12"/>
          <w:szCs w:val="12"/>
        </w:rPr>
        <w:t>. М. : Российское педагогическое агентство, 1992. 48с.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Казаков</w:t>
      </w:r>
      <w:r>
        <w:rPr>
          <w:rFonts w:ascii="Verdana" w:hAnsi="Verdana"/>
          <w:color w:val="000000"/>
          <w:sz w:val="12"/>
          <w:szCs w:val="12"/>
        </w:rPr>
        <w:t>, В.Г., Кондратьев, JI.J1. Психология / В.Г. Казаков, JI.JI. Кондратьев. М., 1989, 372с.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Казакова, Н.В. Мы любим рекламу / Н.В. Казакова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1999. - №1. -С. 29-30.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Калинина, Т.И. Все как в жизни / Т.И. Калинина // Народное образование. -1998. №1.-СЛ19- 120.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Каневский</w:t>
      </w:r>
      <w:r>
        <w:rPr>
          <w:rStyle w:val="WW8Num2z0"/>
          <w:rFonts w:ascii="Verdana" w:hAnsi="Verdana"/>
          <w:color w:val="000000"/>
          <w:sz w:val="12"/>
          <w:szCs w:val="12"/>
        </w:rPr>
        <w:t> </w:t>
      </w:r>
      <w:r>
        <w:rPr>
          <w:rFonts w:ascii="Verdana" w:hAnsi="Verdana"/>
          <w:color w:val="000000"/>
          <w:sz w:val="12"/>
          <w:szCs w:val="12"/>
        </w:rPr>
        <w:t>Е.М., Краснянский Э.В., Лысов М.М. Уроки экономики в быту / Е.М. Каневский, Э.В.</w:t>
      </w:r>
      <w:r>
        <w:rPr>
          <w:rStyle w:val="WW8Num2z0"/>
          <w:rFonts w:ascii="Verdana" w:hAnsi="Verdana"/>
          <w:color w:val="000000"/>
          <w:sz w:val="12"/>
          <w:szCs w:val="12"/>
        </w:rPr>
        <w:t> </w:t>
      </w:r>
      <w:r>
        <w:rPr>
          <w:rStyle w:val="WW8Num3z0"/>
          <w:rFonts w:ascii="Verdana" w:hAnsi="Verdana"/>
          <w:color w:val="4682B4"/>
          <w:sz w:val="12"/>
          <w:szCs w:val="12"/>
        </w:rPr>
        <w:t>Краснянский</w:t>
      </w:r>
      <w:r>
        <w:rPr>
          <w:rFonts w:ascii="Verdana" w:hAnsi="Verdana"/>
          <w:color w:val="000000"/>
          <w:sz w:val="12"/>
          <w:szCs w:val="12"/>
        </w:rPr>
        <w:t>, М.М. Лысов. М. : Экономика, 1985. -41с.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Каряев, В.Л. Экономическое образование: от первых шагов к системному решению / В.Л. Каряев // Народное образование. 2004. - №10. - С. 175 - 177.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Китов, И.А. Экономическая психология / И.А. Китов. — М. : Экономика, 1987,- 303с.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Кон, И.С.</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общество / И.С.Кон. М., 1998. - 129с.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Л.М. Экономика и экология в начальной школе /Л.М. Кларина. -М., 1997.-206с.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Клемантович</w:t>
      </w:r>
      <w:r>
        <w:rPr>
          <w:rFonts w:ascii="Verdana" w:hAnsi="Verdana"/>
          <w:color w:val="000000"/>
          <w:sz w:val="12"/>
          <w:szCs w:val="12"/>
        </w:rPr>
        <w:t>, И.Т. Социальная адаптация школьников к жизни в рыночных условиях / И.Т. Клемантович // Воспитание школьников. 1999. -№3. - С.36-38.</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Кнышова</w:t>
      </w:r>
      <w:r>
        <w:rPr>
          <w:rFonts w:ascii="Verdana" w:hAnsi="Verdana"/>
          <w:color w:val="000000"/>
          <w:sz w:val="12"/>
          <w:szCs w:val="12"/>
        </w:rPr>
        <w:t>, Л.В., Меньшикова, О.И., Попова Т.Л. Экономика для</w:t>
      </w:r>
      <w:r>
        <w:rPr>
          <w:rStyle w:val="WW8Num2z0"/>
          <w:rFonts w:ascii="Verdana" w:hAnsi="Verdana"/>
          <w:color w:val="000000"/>
          <w:sz w:val="12"/>
          <w:szCs w:val="12"/>
        </w:rPr>
        <w:t> </w:t>
      </w:r>
      <w:r>
        <w:rPr>
          <w:rStyle w:val="WW8Num3z0"/>
          <w:rFonts w:ascii="Verdana" w:hAnsi="Verdana"/>
          <w:color w:val="4682B4"/>
          <w:sz w:val="12"/>
          <w:szCs w:val="12"/>
        </w:rPr>
        <w:t>малышей</w:t>
      </w:r>
      <w:r>
        <w:rPr>
          <w:rStyle w:val="WW8Num2z0"/>
          <w:rFonts w:ascii="Verdana" w:hAnsi="Verdana"/>
          <w:color w:val="000000"/>
          <w:sz w:val="12"/>
          <w:szCs w:val="12"/>
        </w:rPr>
        <w:t> </w:t>
      </w:r>
      <w:r>
        <w:rPr>
          <w:rFonts w:ascii="Verdana" w:hAnsi="Verdana"/>
          <w:color w:val="000000"/>
          <w:sz w:val="12"/>
          <w:szCs w:val="12"/>
        </w:rPr>
        <w:t>или как Миша стал бизнесменом / Л.В. Кнышова, О.И.</w:t>
      </w:r>
      <w:r>
        <w:rPr>
          <w:rStyle w:val="WW8Num2z0"/>
          <w:rFonts w:ascii="Verdana" w:hAnsi="Verdana"/>
          <w:color w:val="000000"/>
          <w:sz w:val="12"/>
          <w:szCs w:val="12"/>
        </w:rPr>
        <w:t> </w:t>
      </w:r>
      <w:r>
        <w:rPr>
          <w:rStyle w:val="WW8Num3z0"/>
          <w:rFonts w:ascii="Verdana" w:hAnsi="Verdana"/>
          <w:color w:val="4682B4"/>
          <w:sz w:val="12"/>
          <w:szCs w:val="12"/>
        </w:rPr>
        <w:t>Меньшикова</w:t>
      </w:r>
      <w:r>
        <w:rPr>
          <w:rFonts w:ascii="Verdana" w:hAnsi="Verdana"/>
          <w:color w:val="000000"/>
          <w:sz w:val="12"/>
          <w:szCs w:val="12"/>
        </w:rPr>
        <w:t>, Т.Л. Попова.-М., 1996. 128с.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Ковалева</w:t>
      </w:r>
      <w:r>
        <w:rPr>
          <w:rFonts w:ascii="Verdana" w:hAnsi="Verdana"/>
          <w:color w:val="000000"/>
          <w:sz w:val="12"/>
          <w:szCs w:val="12"/>
        </w:rPr>
        <w:t>, В.Е., Орлова, Т.В. Экономическое воспитание школьников в условиях совершенствования социалистической демократии / В.Е. Ковалева, Т.В.</w:t>
      </w:r>
      <w:r>
        <w:rPr>
          <w:rStyle w:val="WW8Num2z0"/>
          <w:rFonts w:ascii="Verdana" w:hAnsi="Verdana"/>
          <w:color w:val="000000"/>
          <w:sz w:val="12"/>
          <w:szCs w:val="12"/>
        </w:rPr>
        <w:t> </w:t>
      </w:r>
      <w:r>
        <w:rPr>
          <w:rStyle w:val="WW8Num3z0"/>
          <w:rFonts w:ascii="Verdana" w:hAnsi="Verdana"/>
          <w:color w:val="4682B4"/>
          <w:sz w:val="12"/>
          <w:szCs w:val="12"/>
        </w:rPr>
        <w:t>Орлова</w:t>
      </w:r>
      <w:r>
        <w:rPr>
          <w:rFonts w:ascii="Verdana" w:hAnsi="Verdana"/>
          <w:color w:val="000000"/>
          <w:sz w:val="12"/>
          <w:szCs w:val="12"/>
        </w:rPr>
        <w:t>. -М., 1990. С.89 - 92.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Ковичев, В.А. Тайна пятого яблока /В.А. Ковичев. Ленинград : Детская литература, 1988.-344с.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Ковалев, Г.А. Психическое развитие и его жизненная среда / Г.А. Ковалев // Вопросы психологии. 1993. №1. - С.52 - 60.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Г.М., Коджаспиров, А.Ю. Педагогический словарь: Для студентов высших и средних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Г.М. Коджаспирова, А.Ю.</w:t>
      </w:r>
      <w:r>
        <w:rPr>
          <w:rStyle w:val="WW8Num2z0"/>
          <w:rFonts w:ascii="Verdana" w:hAnsi="Verdana"/>
          <w:color w:val="000000"/>
          <w:sz w:val="12"/>
          <w:szCs w:val="12"/>
        </w:rPr>
        <w:t> </w:t>
      </w:r>
      <w:r>
        <w:rPr>
          <w:rStyle w:val="WW8Num3z0"/>
          <w:rFonts w:ascii="Verdana" w:hAnsi="Verdana"/>
          <w:color w:val="4682B4"/>
          <w:sz w:val="12"/>
          <w:szCs w:val="12"/>
        </w:rPr>
        <w:t>Коджаспиров</w:t>
      </w:r>
      <w:r>
        <w:rPr>
          <w:rFonts w:ascii="Verdana" w:hAnsi="Verdana"/>
          <w:color w:val="000000"/>
          <w:sz w:val="12"/>
          <w:szCs w:val="12"/>
        </w:rPr>
        <w:t>. М. : Издательский центр «</w:t>
      </w:r>
      <w:r>
        <w:rPr>
          <w:rStyle w:val="WW8Num3z0"/>
          <w:rFonts w:ascii="Verdana" w:hAnsi="Verdana"/>
          <w:color w:val="4682B4"/>
          <w:sz w:val="12"/>
          <w:szCs w:val="12"/>
        </w:rPr>
        <w:t>Академия</w:t>
      </w:r>
      <w:r>
        <w:rPr>
          <w:rFonts w:ascii="Verdana" w:hAnsi="Verdana"/>
          <w:color w:val="000000"/>
          <w:sz w:val="12"/>
          <w:szCs w:val="12"/>
        </w:rPr>
        <w:t>», 2005.- 176с.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83. Козлова, Е.В. Психологические особенности экономической социализации на разных этапах детства: Автореф. дисс.канд.пед.наук, — </w:t>
      </w:r>
      <w:r>
        <w:rPr>
          <w:rFonts w:ascii="Verdana" w:hAnsi="Verdana"/>
          <w:color w:val="000000"/>
          <w:sz w:val="12"/>
          <w:szCs w:val="12"/>
        </w:rPr>
        <w:lastRenderedPageBreak/>
        <w:t>М., 2000.-31с.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Козлова, С.А. Теория и методика ознакомления детей с социальной действительностью / С.А. Козлова. М. : Академия, 1998. — 160с.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Козлова, С.А. Мы любим рекламу / С.А. Козлова // Обруч. 1999. - №1. -С.15- 16.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Я.А. Материальная школа / Я.А. Коменский. М., 1947. -64с.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Кравченко, Я.М. Юношеская школа бизнеса / Я.М. Кравченко // Воспитание школьников. 1992. - №5 - 6. - С.9 -11.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Краткий экономический словарь /Под ред. Ю.А. Велика. М., 1989. -416с.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Н.К. Дети дети наше</w:t>
      </w:r>
      <w:r>
        <w:rPr>
          <w:rStyle w:val="WW8Num2z0"/>
          <w:rFonts w:ascii="Verdana" w:hAnsi="Verdana"/>
          <w:color w:val="000000"/>
          <w:sz w:val="12"/>
          <w:szCs w:val="12"/>
        </w:rPr>
        <w:t> </w:t>
      </w:r>
      <w:r>
        <w:rPr>
          <w:rStyle w:val="WW8Num3z0"/>
          <w:rFonts w:ascii="Verdana" w:hAnsi="Verdana"/>
          <w:color w:val="4682B4"/>
          <w:sz w:val="12"/>
          <w:szCs w:val="12"/>
        </w:rPr>
        <w:t>будущее</w:t>
      </w:r>
      <w:r>
        <w:rPr>
          <w:rFonts w:ascii="Verdana" w:hAnsi="Verdana"/>
          <w:color w:val="000000"/>
          <w:sz w:val="12"/>
          <w:szCs w:val="12"/>
        </w:rPr>
        <w:t>. Сборник статей и речей о дошкольном воспитании / Н.К. Крупская. — М.,1984. - С.86 - 103.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Крылова</w:t>
      </w:r>
      <w:r>
        <w:rPr>
          <w:rFonts w:ascii="Verdana" w:hAnsi="Verdana"/>
          <w:color w:val="000000"/>
          <w:sz w:val="12"/>
          <w:szCs w:val="12"/>
        </w:rPr>
        <w:t>, И.М., Федоров, А. Учитель и экономическое воспитание школьников / И.М. Крылова, А. Федоров // Воспитание школьников. — 1988. -№1.-С.41 -42.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Крылова</w:t>
      </w:r>
      <w:r>
        <w:rPr>
          <w:rFonts w:ascii="Verdana" w:hAnsi="Verdana"/>
          <w:color w:val="000000"/>
          <w:sz w:val="12"/>
          <w:szCs w:val="12"/>
        </w:rPr>
        <w:t>, И.М., Иванова, В.Г. Программа «</w:t>
      </w:r>
      <w:r>
        <w:rPr>
          <w:rStyle w:val="WW8Num3z0"/>
          <w:rFonts w:ascii="Verdana" w:hAnsi="Verdana"/>
          <w:color w:val="4682B4"/>
          <w:sz w:val="12"/>
          <w:szCs w:val="12"/>
        </w:rPr>
        <w:t>Детский сад дом радости</w:t>
      </w:r>
      <w:r>
        <w:rPr>
          <w:rFonts w:ascii="Verdana" w:hAnsi="Verdana"/>
          <w:color w:val="000000"/>
          <w:sz w:val="12"/>
          <w:szCs w:val="12"/>
        </w:rPr>
        <w:t>» / И.М. Крылова, В.Г.</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-М., 1990. - 288с.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Курак, Е.А. Экономическое воспитание дошкольников / Е.А. Курак. М. : ТЦ Сфера, 2002. - 80с.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Кураков, Л.П. Экономическое образование и воспитание школьников / Л.П. Кураков. -М. : Просвещение, 1987. 136с.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Кураков, Л.П., Соболева, E.H., Якимов, В.Н. Экономическое образование и воспитание школьников / Под. ред. В.Н. Якимова. — М. : Просвещение, 1987. 142с.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Курбанниязов</w:t>
      </w:r>
      <w:r>
        <w:rPr>
          <w:rStyle w:val="WW8Num2z0"/>
          <w:rFonts w:ascii="Verdana" w:hAnsi="Verdana"/>
          <w:color w:val="000000"/>
          <w:sz w:val="12"/>
          <w:szCs w:val="12"/>
        </w:rPr>
        <w:t> </w:t>
      </w:r>
      <w:r>
        <w:rPr>
          <w:rFonts w:ascii="Verdana" w:hAnsi="Verdana"/>
          <w:color w:val="000000"/>
          <w:sz w:val="12"/>
          <w:szCs w:val="12"/>
        </w:rPr>
        <w:t>Э.О. Вопросы теории и методики экономического воспитания дошкольников / Э.О. Курбанниязов. Ашхабад, 1985. - 86с.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Левина, Н.Т. Проблемы и перспективы школьного экономического образования / Н.Т. Левина // Народное образование. 2003. - №10. — С. 123 -127.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Левчук</w:t>
      </w:r>
      <w:r>
        <w:rPr>
          <w:rFonts w:ascii="Verdana" w:hAnsi="Verdana"/>
          <w:color w:val="000000"/>
          <w:sz w:val="12"/>
          <w:szCs w:val="12"/>
        </w:rPr>
        <w:t>, З.К., Сорокина, Т.М. Воспитание у детей элементов экономической культуры /З.К. Левчук, Т.М.</w:t>
      </w:r>
      <w:r>
        <w:rPr>
          <w:rStyle w:val="WW8Num2z0"/>
          <w:rFonts w:ascii="Verdana" w:hAnsi="Verdana"/>
          <w:color w:val="000000"/>
          <w:sz w:val="12"/>
          <w:szCs w:val="12"/>
        </w:rPr>
        <w:t> </w:t>
      </w:r>
      <w:r>
        <w:rPr>
          <w:rStyle w:val="WW8Num3z0"/>
          <w:rFonts w:ascii="Verdana" w:hAnsi="Verdana"/>
          <w:color w:val="4682B4"/>
          <w:sz w:val="12"/>
          <w:szCs w:val="12"/>
        </w:rPr>
        <w:t>Сорокина</w:t>
      </w:r>
      <w:r>
        <w:rPr>
          <w:rStyle w:val="WW8Num2z0"/>
          <w:rFonts w:ascii="Verdana" w:hAnsi="Verdana"/>
          <w:color w:val="000000"/>
          <w:sz w:val="12"/>
          <w:szCs w:val="12"/>
        </w:rPr>
        <w:t> </w:t>
      </w:r>
      <w:r>
        <w:rPr>
          <w:rFonts w:ascii="Verdana" w:hAnsi="Verdana"/>
          <w:color w:val="000000"/>
          <w:sz w:val="12"/>
          <w:szCs w:val="12"/>
        </w:rPr>
        <w:t>// Начальная школа. -1990.-№5.-С.19-21.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Избранные психологического произведения. В 2 Т /А.Н. Леонтьев. М. : Педагогика, 1993. - 365с.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Логинова, В.И. Формирование системных знаний у детей дошкольного возраста. Автореф. дисс.канд.пед.наук. — Л., 1969.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Лион, В.Я. Формирование современного экономического мышления у студентов и школьников / В.Я. Лион. Владимир, 2000. -208с.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Липсиц, И.В. Удивительные приключения в стране «</w:t>
      </w:r>
      <w:r>
        <w:rPr>
          <w:rStyle w:val="WW8Num3z0"/>
          <w:rFonts w:ascii="Verdana" w:hAnsi="Verdana"/>
          <w:color w:val="4682B4"/>
          <w:sz w:val="12"/>
          <w:szCs w:val="12"/>
        </w:rPr>
        <w:t>Экономика</w:t>
      </w:r>
      <w:r>
        <w:rPr>
          <w:rFonts w:ascii="Verdana" w:hAnsi="Verdana"/>
          <w:color w:val="000000"/>
          <w:sz w:val="12"/>
          <w:szCs w:val="12"/>
        </w:rPr>
        <w:t>» /И.В. Липсиц. М. : фирма «</w:t>
      </w:r>
      <w:r>
        <w:rPr>
          <w:rStyle w:val="WW8Num3z0"/>
          <w:rFonts w:ascii="Verdana" w:hAnsi="Verdana"/>
          <w:color w:val="4682B4"/>
          <w:sz w:val="12"/>
          <w:szCs w:val="12"/>
        </w:rPr>
        <w:t>Нивекс</w:t>
      </w:r>
      <w:r>
        <w:rPr>
          <w:rFonts w:ascii="Verdana" w:hAnsi="Verdana"/>
          <w:color w:val="000000"/>
          <w:sz w:val="12"/>
          <w:szCs w:val="12"/>
        </w:rPr>
        <w:t>», Издательство Триада, 1992. - 336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Лихачев, Б.Т. Философия воспитания / Б.Т. Лихачев. М., 1995. -187с.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Лихачев, Б.Т. Введение в теорию и историю</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возможностей / Б.Т. Лихачев. Самара, 1997. - 256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Лихачев, Б.Т. Рыночные отношения и экономическое воспитание / Б.Т. Лихачев // Воспитание школьников.-1991. №5. - С.32 - 35.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Локк, Дж. Мысли о воспитании // История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зарубежной педагогики. М., 1974. С. 74 - 90.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Любимов, Л.А. Проблемы экономического образования в России / Л.А. Любимов // Экономический журнал.-1997. №1. - С.83 - 89.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Любимов, Л.А. Экономическое знание и</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установки общества / Л.А. Любимов // Экономика в школе. 2000. - №2. - С.З - 9.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A.C. Лекции о воспитании детей. Проектировать лучшее в человеке /A.C. Макаренко. Минск, 1989. - С.78 - 112.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Макарова</w:t>
      </w:r>
      <w:r>
        <w:rPr>
          <w:rFonts w:ascii="Verdana" w:hAnsi="Verdana"/>
          <w:color w:val="000000"/>
          <w:sz w:val="12"/>
          <w:szCs w:val="12"/>
        </w:rPr>
        <w:t>, О.Ю., Раев В.А. Сборник текстов по экономике / О.Ю. Макарова, В.А.</w:t>
      </w:r>
      <w:r>
        <w:rPr>
          <w:rStyle w:val="WW8Num2z0"/>
          <w:rFonts w:ascii="Verdana" w:hAnsi="Verdana"/>
          <w:color w:val="000000"/>
          <w:sz w:val="12"/>
          <w:szCs w:val="12"/>
        </w:rPr>
        <w:t> </w:t>
      </w:r>
      <w:r>
        <w:rPr>
          <w:rStyle w:val="WW8Num3z0"/>
          <w:rFonts w:ascii="Verdana" w:hAnsi="Verdana"/>
          <w:color w:val="4682B4"/>
          <w:sz w:val="12"/>
          <w:szCs w:val="12"/>
        </w:rPr>
        <w:t>Раев</w:t>
      </w:r>
      <w:r>
        <w:rPr>
          <w:rFonts w:ascii="Verdana" w:hAnsi="Verdana"/>
          <w:color w:val="000000"/>
          <w:sz w:val="12"/>
          <w:szCs w:val="12"/>
        </w:rPr>
        <w:t>. -М., 1995. 101с.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Максакова, В.И. Экономическая культура личности. Базовая культура личности: теоретические и методические проблемы / В.И. Максакова. — М., 1989.-С.99-104.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Маркова, Т.А. Воспитание</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дошкольников / Т.А. Маркова. -М., 1991.-208с.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Максимов, А.К. Формирование</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предпринимательства в школе / А.К. Максимов // Экономика в школе. -2002.-№4.-С.111-114.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Максимов</w:t>
      </w:r>
      <w:r>
        <w:rPr>
          <w:rFonts w:ascii="Verdana" w:hAnsi="Verdana"/>
          <w:color w:val="000000"/>
          <w:sz w:val="12"/>
          <w:szCs w:val="12"/>
        </w:rPr>
        <w:t>, А.К., Усова Л.П. Чудеса в кошельке. Книга для тех, кто хочет стать богатым / А.К. Максимов, Л.П.</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Санкт-Петербург, 1994.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Малышев, М.Л. Экономическое воспитание учащихся в процессе производительного труда: Автореф. дисс.канд.пед.наук. -М., 1982. С. 14-15.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Мелия</w:t>
      </w:r>
      <w:r>
        <w:rPr>
          <w:rFonts w:ascii="Verdana" w:hAnsi="Verdana"/>
          <w:color w:val="000000"/>
          <w:sz w:val="12"/>
          <w:szCs w:val="12"/>
        </w:rPr>
        <w:t>, М.И., Розин, M.B. Формирование позитивного образа предпринимателя в общественном сознании / М.И. Мелия, М.В.</w:t>
      </w:r>
      <w:r>
        <w:rPr>
          <w:rStyle w:val="WW8Num2z0"/>
          <w:rFonts w:ascii="Verdana" w:hAnsi="Verdana"/>
          <w:color w:val="000000"/>
          <w:sz w:val="12"/>
          <w:szCs w:val="12"/>
        </w:rPr>
        <w:t> </w:t>
      </w:r>
      <w:r>
        <w:rPr>
          <w:rStyle w:val="WW8Num3z0"/>
          <w:rFonts w:ascii="Verdana" w:hAnsi="Verdana"/>
          <w:color w:val="4682B4"/>
          <w:sz w:val="12"/>
          <w:szCs w:val="12"/>
        </w:rPr>
        <w:t>Розин</w:t>
      </w:r>
      <w:r>
        <w:rPr>
          <w:rFonts w:ascii="Verdana" w:hAnsi="Verdana"/>
          <w:color w:val="000000"/>
          <w:sz w:val="12"/>
          <w:szCs w:val="12"/>
        </w:rPr>
        <w:t>// Вопросы психологии. 1993. - №1. - С.35 - 43.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Меньшикова</w:t>
      </w:r>
      <w:r>
        <w:rPr>
          <w:rFonts w:ascii="Verdana" w:hAnsi="Verdana"/>
          <w:color w:val="000000"/>
          <w:sz w:val="12"/>
          <w:szCs w:val="12"/>
        </w:rPr>
        <w:t>, О.И., Попова, Т.А. Экономика детям большим и маленьким /О.И. Меньшикова, Т.А.</w:t>
      </w:r>
      <w:r>
        <w:rPr>
          <w:rStyle w:val="WW8Num2z0"/>
          <w:rFonts w:ascii="Verdana" w:hAnsi="Verdana"/>
          <w:color w:val="000000"/>
          <w:sz w:val="12"/>
          <w:szCs w:val="12"/>
        </w:rPr>
        <w:t> </w:t>
      </w:r>
      <w:r>
        <w:rPr>
          <w:rStyle w:val="WW8Num3z0"/>
          <w:rFonts w:ascii="Verdana" w:hAnsi="Verdana"/>
          <w:color w:val="4682B4"/>
          <w:sz w:val="12"/>
          <w:szCs w:val="12"/>
        </w:rPr>
        <w:t>Попова</w:t>
      </w:r>
      <w:r>
        <w:rPr>
          <w:rFonts w:ascii="Verdana" w:hAnsi="Verdana"/>
          <w:color w:val="000000"/>
          <w:sz w:val="12"/>
          <w:szCs w:val="12"/>
        </w:rPr>
        <w:t>. М.,1994. - 272с.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Мижериков</w:t>
      </w:r>
      <w:r>
        <w:rPr>
          <w:rFonts w:ascii="Verdana" w:hAnsi="Verdana"/>
          <w:color w:val="000000"/>
          <w:sz w:val="12"/>
          <w:szCs w:val="12"/>
        </w:rPr>
        <w:t>, В.А. Словарь справочник по</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В.А. Мижериков. М. : ТЦ Сфера, 2004. - 448с.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Мицкевич, A.B.</w:t>
      </w:r>
      <w:r>
        <w:rPr>
          <w:rStyle w:val="WW8Num2z0"/>
          <w:rFonts w:ascii="Verdana" w:hAnsi="Verdana"/>
          <w:color w:val="000000"/>
          <w:sz w:val="12"/>
          <w:szCs w:val="12"/>
        </w:rPr>
        <w:t> </w:t>
      </w:r>
      <w:r>
        <w:rPr>
          <w:rStyle w:val="WW8Num3z0"/>
          <w:rFonts w:ascii="Verdana" w:hAnsi="Verdana"/>
          <w:color w:val="4682B4"/>
          <w:sz w:val="12"/>
          <w:szCs w:val="12"/>
        </w:rPr>
        <w:t>Школьное</w:t>
      </w:r>
      <w:r>
        <w:rPr>
          <w:rStyle w:val="WW8Num2z0"/>
          <w:rFonts w:ascii="Verdana" w:hAnsi="Verdana"/>
          <w:color w:val="000000"/>
          <w:sz w:val="12"/>
          <w:szCs w:val="12"/>
        </w:rPr>
        <w:t> </w:t>
      </w:r>
      <w:r>
        <w:rPr>
          <w:rFonts w:ascii="Verdana" w:hAnsi="Verdana"/>
          <w:color w:val="000000"/>
          <w:sz w:val="12"/>
          <w:szCs w:val="12"/>
        </w:rPr>
        <w:t>экономическое образование: что сделано и что делается // Российский журнал. 1993. - №7. - С. 117-121.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Мицкевич, A.B. Экономика в задачах и тестах. — М., 1995. 136с.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Мишин, Б.В. Экономическое образование школьников под вопросом / Б.В. Мишин // Народное образование.-2001.-№10.-С.71-73.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Муитли, A.B. История денег / A.B. Муитли. — Ижевск : Бизнес-Старт, 1993.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Мясищев, В.Н. Экономика образования как наука и учебный предмет /В.Н. Мясищев// Педагогика. 1993. - № 4. - С.59 - 64.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Я.З. Начальные формы трудовой деятельности у детей дошкольного возраста // В кн.: Психология личности и деятельность дошкольника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 Эльконина. М., 1965.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Непомнящая, Н.И. Целостно-личностный подход к изучению человека / Н.И. Непомнящая// Вопросы психологии. 2005. - № 1. - С. 116 - 126.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Непомнящая, Н.И. Становление личности ребенка 6-7 лет / Н.И. Непомнящая. М.: Педагогика, 1992. - 270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Новоселова, C.JI. Развивающая</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среда / C.JI. Новоселова. -М., 1995.- 143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В.Г., Маркова, Т.А., Жуковская, Р.И.,</w:t>
      </w:r>
      <w:r>
        <w:rPr>
          <w:rStyle w:val="WW8Num2z0"/>
          <w:rFonts w:ascii="Verdana" w:hAnsi="Verdana"/>
          <w:color w:val="000000"/>
          <w:sz w:val="12"/>
          <w:szCs w:val="12"/>
        </w:rPr>
        <w:t> </w:t>
      </w:r>
      <w:r>
        <w:rPr>
          <w:rStyle w:val="WW8Num3z0"/>
          <w:rFonts w:ascii="Verdana" w:hAnsi="Verdana"/>
          <w:color w:val="4682B4"/>
          <w:sz w:val="12"/>
          <w:szCs w:val="12"/>
        </w:rPr>
        <w:t>Пеньевская</w:t>
      </w:r>
      <w:r>
        <w:rPr>
          <w:rFonts w:ascii="Verdana" w:hAnsi="Verdana"/>
          <w:color w:val="000000"/>
          <w:sz w:val="12"/>
          <w:szCs w:val="12"/>
        </w:rPr>
        <w:t>, JI.H. Формирование коллективных взаимоотношений детей старшего дошкольного возраста /В.Г. Нечаева, Т.А.</w:t>
      </w:r>
      <w:r>
        <w:rPr>
          <w:rStyle w:val="WW8Num2z0"/>
          <w:rFonts w:ascii="Verdana" w:hAnsi="Verdana"/>
          <w:color w:val="000000"/>
          <w:sz w:val="12"/>
          <w:szCs w:val="12"/>
        </w:rPr>
        <w:t> </w:t>
      </w:r>
      <w:r>
        <w:rPr>
          <w:rStyle w:val="WW8Num3z0"/>
          <w:rFonts w:ascii="Verdana" w:hAnsi="Verdana"/>
          <w:color w:val="4682B4"/>
          <w:sz w:val="12"/>
          <w:szCs w:val="12"/>
        </w:rPr>
        <w:t>Маркова</w:t>
      </w:r>
      <w:r>
        <w:rPr>
          <w:rFonts w:ascii="Verdana" w:hAnsi="Verdana"/>
          <w:color w:val="000000"/>
          <w:sz w:val="12"/>
          <w:szCs w:val="12"/>
        </w:rPr>
        <w:t>, Р.И. Жуковская, JI.H. Пеньевская. М. : Просвещение, 1967. — 384с.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Никитин</w:t>
      </w:r>
      <w:r>
        <w:rPr>
          <w:rFonts w:ascii="Verdana" w:hAnsi="Verdana"/>
          <w:color w:val="000000"/>
          <w:sz w:val="12"/>
          <w:szCs w:val="12"/>
        </w:rPr>
        <w:t>, Б.П., Никитина, JI.A. Мы, наши дети и внуки / Б.П. Никитин, Л. А.Никитина. М., 1990. - С.50 - 80.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Нисимчук</w:t>
      </w:r>
      <w:r>
        <w:rPr>
          <w:rFonts w:ascii="Verdana" w:hAnsi="Verdana"/>
          <w:color w:val="000000"/>
          <w:sz w:val="12"/>
          <w:szCs w:val="12"/>
        </w:rPr>
        <w:t>, A.C. Экономическое образование школьников/</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A.C. Нисимчук. -М. : Просвещение, 1991. 169с.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Нисимчук, A.C. Экономическое воспитание в сельской школе /A.C. Нисимчук. М. : Просвещение, 1989. - 207с.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Нуритдинова, H.A. Педагогические условия экономического воспитания подростков сельских школ во</w:t>
      </w:r>
      <w:r>
        <w:rPr>
          <w:rStyle w:val="WW8Num2z0"/>
          <w:rFonts w:ascii="Verdana" w:hAnsi="Verdana"/>
          <w:color w:val="000000"/>
          <w:sz w:val="12"/>
          <w:szCs w:val="12"/>
        </w:rPr>
        <w:t> </w:t>
      </w:r>
      <w:r>
        <w:rPr>
          <w:rStyle w:val="WW8Num3z0"/>
          <w:rFonts w:ascii="Verdana" w:hAnsi="Verdana"/>
          <w:color w:val="4682B4"/>
          <w:sz w:val="12"/>
          <w:szCs w:val="12"/>
        </w:rPr>
        <w:t>внеурочной</w:t>
      </w:r>
      <w:r>
        <w:rPr>
          <w:rStyle w:val="WW8Num2z0"/>
          <w:rFonts w:ascii="Verdana" w:hAnsi="Verdana"/>
          <w:color w:val="000000"/>
          <w:sz w:val="12"/>
          <w:szCs w:val="12"/>
        </w:rPr>
        <w:t> </w:t>
      </w:r>
      <w:r>
        <w:rPr>
          <w:rFonts w:ascii="Verdana" w:hAnsi="Verdana"/>
          <w:color w:val="000000"/>
          <w:sz w:val="12"/>
          <w:szCs w:val="12"/>
        </w:rPr>
        <w:t>деятельности: Дисс.канд. пед. наук. Челябинск, 1992. - С. 112-154.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Ожегов, С.И. Словарь русского языка / Под ред. Н.Ю. Шведовой. М., 1986.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Охрименко, А.К. Образование категория экономическая / А.К. Охрименко // Вопросы экономики. 1990. - № 11.- С.66 - 67.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Педагогические основы экономического воспитания в трудовой подготовке школьников / Под ред. Ю.К.</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H.A. Сасовой. М.,1986. -99с.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Петровский, В.А. Личность в психологии: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/В.А. Петровский. Ростов-на-Дону : Феникс, 1996. - 272с.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Петровский, В.А.</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не труд, а деятельностно-опосредованное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 В.А. Петровский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2000. № 7. - С. 97101.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Подмазенко</w:t>
      </w:r>
      <w:r>
        <w:rPr>
          <w:rFonts w:ascii="Verdana" w:hAnsi="Verdana"/>
          <w:color w:val="000000"/>
          <w:sz w:val="12"/>
          <w:szCs w:val="12"/>
        </w:rPr>
        <w:t>, A.A., Ильина, Л.Ю., Дудников, Р.В. Экономическая культура или что нужно знать школьнику по экономике / A.A. Подмазенко, Л.Ю.</w:t>
      </w:r>
      <w:r>
        <w:rPr>
          <w:rStyle w:val="WW8Num2z0"/>
          <w:rFonts w:ascii="Verdana" w:hAnsi="Verdana"/>
          <w:color w:val="000000"/>
          <w:sz w:val="12"/>
          <w:szCs w:val="12"/>
        </w:rPr>
        <w:t> </w:t>
      </w:r>
      <w:r>
        <w:rPr>
          <w:rStyle w:val="WW8Num3z0"/>
          <w:rFonts w:ascii="Verdana" w:hAnsi="Verdana"/>
          <w:color w:val="4682B4"/>
          <w:sz w:val="12"/>
          <w:szCs w:val="12"/>
        </w:rPr>
        <w:t>Ильина</w:t>
      </w:r>
      <w:r>
        <w:rPr>
          <w:rFonts w:ascii="Verdana" w:hAnsi="Verdana"/>
          <w:color w:val="000000"/>
          <w:sz w:val="12"/>
          <w:szCs w:val="12"/>
        </w:rPr>
        <w:t>, Р.В. Дудников. Самара, 1994. - 160с.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Полонский, В.М. Словарь по образованию и педагогике /</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B.М. Полонский. М. : Высшая школа, 2004. - 512с.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Поляков</w:t>
      </w:r>
      <w:r>
        <w:rPr>
          <w:rFonts w:ascii="Verdana" w:hAnsi="Verdana"/>
          <w:color w:val="000000"/>
          <w:sz w:val="12"/>
          <w:szCs w:val="12"/>
        </w:rPr>
        <w:t>, В.А, Сасова, И.А. Непрерывное экономическое образование молодежи / В.А. Поляков, И.А.</w:t>
      </w:r>
      <w:r>
        <w:rPr>
          <w:rStyle w:val="WW8Num2z0"/>
          <w:rFonts w:ascii="Verdana" w:hAnsi="Verdana"/>
          <w:color w:val="000000"/>
          <w:sz w:val="12"/>
          <w:szCs w:val="12"/>
        </w:rPr>
        <w:t> </w:t>
      </w:r>
      <w:r>
        <w:rPr>
          <w:rStyle w:val="WW8Num3z0"/>
          <w:rFonts w:ascii="Verdana" w:hAnsi="Verdana"/>
          <w:color w:val="4682B4"/>
          <w:sz w:val="12"/>
          <w:szCs w:val="12"/>
        </w:rPr>
        <w:t>Сасова</w:t>
      </w:r>
      <w:r>
        <w:rPr>
          <w:rStyle w:val="WW8Num2z0"/>
          <w:rFonts w:ascii="Verdana" w:hAnsi="Verdana"/>
          <w:color w:val="000000"/>
          <w:sz w:val="12"/>
          <w:szCs w:val="12"/>
        </w:rPr>
        <w:t> </w:t>
      </w:r>
      <w:r>
        <w:rPr>
          <w:rFonts w:ascii="Verdana" w:hAnsi="Verdana"/>
          <w:color w:val="000000"/>
          <w:sz w:val="12"/>
          <w:szCs w:val="12"/>
        </w:rPr>
        <w:t>// Педагогика. 1994. - №4. - С. 19 -26.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Пономарев</w:t>
      </w:r>
      <w:r>
        <w:rPr>
          <w:rFonts w:ascii="Verdana" w:hAnsi="Verdana"/>
          <w:color w:val="000000"/>
          <w:sz w:val="12"/>
          <w:szCs w:val="12"/>
        </w:rPr>
        <w:t>, Л.Н., Попов В.Д., Чичканов В.П. Экономическая культура / Л.Н. Пономарев, В.Д.</w:t>
      </w:r>
      <w:r>
        <w:rPr>
          <w:rStyle w:val="WW8Num2z0"/>
          <w:rFonts w:ascii="Verdana" w:hAnsi="Verdana"/>
          <w:color w:val="000000"/>
          <w:sz w:val="12"/>
          <w:szCs w:val="12"/>
        </w:rPr>
        <w:t> </w:t>
      </w:r>
      <w:r>
        <w:rPr>
          <w:rStyle w:val="WW8Num3z0"/>
          <w:rFonts w:ascii="Verdana" w:hAnsi="Verdana"/>
          <w:color w:val="4682B4"/>
          <w:sz w:val="12"/>
          <w:szCs w:val="12"/>
        </w:rPr>
        <w:t>Попов</w:t>
      </w:r>
      <w:r>
        <w:rPr>
          <w:rFonts w:ascii="Verdana" w:hAnsi="Verdana"/>
          <w:color w:val="000000"/>
          <w:sz w:val="12"/>
          <w:szCs w:val="12"/>
        </w:rPr>
        <w:t>, В.П. Чичканов. М. : Мысль, 1987. - 227с.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Попов, В.Д. Экономика плюс педагогика /В.Д. Попов. М. : Молодая гвардия, 1986. - 288с.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Попов, В.Д. Экономика и психология /В.Д. Попов. М. : Советская Россия, 1989. - 304с.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Программа воспитания и обучения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 Под ред. М.А. Васильевой. М., 2005. - 288с.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Программа «</w:t>
      </w:r>
      <w:r>
        <w:rPr>
          <w:rStyle w:val="WW8Num3z0"/>
          <w:rFonts w:ascii="Verdana" w:hAnsi="Verdana"/>
          <w:color w:val="4682B4"/>
          <w:sz w:val="12"/>
          <w:szCs w:val="12"/>
        </w:rPr>
        <w:t>Детство</w:t>
      </w:r>
      <w:r>
        <w:rPr>
          <w:rFonts w:ascii="Verdana" w:hAnsi="Verdana"/>
          <w:color w:val="000000"/>
          <w:sz w:val="12"/>
          <w:szCs w:val="12"/>
        </w:rPr>
        <w:t>» /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Л.М. Гурович. Санкт - Петербург, 1995. -344с.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Программа «</w:t>
      </w:r>
      <w:r>
        <w:rPr>
          <w:rStyle w:val="WW8Num3z0"/>
          <w:rFonts w:ascii="Verdana" w:hAnsi="Verdana"/>
          <w:color w:val="4682B4"/>
          <w:sz w:val="12"/>
          <w:szCs w:val="12"/>
        </w:rPr>
        <w:t>Развитие</w:t>
      </w:r>
      <w:r>
        <w:rPr>
          <w:rFonts w:ascii="Verdana" w:hAnsi="Verdana"/>
          <w:color w:val="000000"/>
          <w:sz w:val="12"/>
          <w:szCs w:val="12"/>
        </w:rPr>
        <w:t>» /Под ред. Л.А.</w:t>
      </w:r>
      <w:r>
        <w:rPr>
          <w:rStyle w:val="WW8Num2z0"/>
          <w:rFonts w:ascii="Verdana" w:hAnsi="Verdana"/>
          <w:color w:val="000000"/>
          <w:sz w:val="12"/>
          <w:szCs w:val="12"/>
        </w:rPr>
        <w:t> </w:t>
      </w:r>
      <w:r>
        <w:rPr>
          <w:rStyle w:val="WW8Num3z0"/>
          <w:rFonts w:ascii="Verdana" w:hAnsi="Verdana"/>
          <w:color w:val="4682B4"/>
          <w:sz w:val="12"/>
          <w:szCs w:val="12"/>
        </w:rPr>
        <w:t>Венгера</w:t>
      </w:r>
      <w:r>
        <w:rPr>
          <w:rFonts w:ascii="Verdana" w:hAnsi="Verdana"/>
          <w:color w:val="000000"/>
          <w:sz w:val="12"/>
          <w:szCs w:val="12"/>
        </w:rPr>
        <w:t>, О.М. Дьяченко. М., 1994.-304с.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Прутченков, A.C. Первичный трудовой коллектив в экономическом воспитании школьников / A.C. Прутченков. М., 1992.-С82-86.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Прутченков, A.C. Теория и практика</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технологии экономического воспитания школьников: Дисс. докт.</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1997.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Прутченков, A.C. Экономическое воспитание учащихся. Методические рекомендации / A.C. Прутченков. М., 1991.-21с.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Прутченков, A.C. Деловые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другие имитационные формы активного обучения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 A.C. Прутченков. — М., 1993.-54с.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Прутченков, A.C. Экологическо — экономическая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 A.C. Прутченков. М.,1996. - С.54-58.</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Прутченков</w:t>
      </w:r>
      <w:r>
        <w:rPr>
          <w:rFonts w:ascii="Verdana" w:hAnsi="Verdana"/>
          <w:color w:val="000000"/>
          <w:sz w:val="12"/>
          <w:szCs w:val="12"/>
        </w:rPr>
        <w:t>, A.C., Райзберг, В.А., Шемякин, Б.П. Рынок? Рынок. Ура! Рынок! /A.C. Прутченков, В.А.</w:t>
      </w:r>
      <w:r>
        <w:rPr>
          <w:rStyle w:val="WW8Num2z0"/>
          <w:rFonts w:ascii="Verdana" w:hAnsi="Verdana"/>
          <w:color w:val="000000"/>
          <w:sz w:val="12"/>
          <w:szCs w:val="12"/>
        </w:rPr>
        <w:t> </w:t>
      </w:r>
      <w:r>
        <w:rPr>
          <w:rStyle w:val="WW8Num3z0"/>
          <w:rFonts w:ascii="Verdana" w:hAnsi="Verdana"/>
          <w:color w:val="4682B4"/>
          <w:sz w:val="12"/>
          <w:szCs w:val="12"/>
        </w:rPr>
        <w:t>Райзберг</w:t>
      </w:r>
      <w:r>
        <w:rPr>
          <w:rFonts w:ascii="Verdana" w:hAnsi="Verdana"/>
          <w:color w:val="000000"/>
          <w:sz w:val="12"/>
          <w:szCs w:val="12"/>
        </w:rPr>
        <w:t>, Б.П. Шемякин. М. : Новая школа, 1994.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Розанова, И.И. Воспитание бережливости к общественной собственности / И.И. Розанова // Сборник научных трудов «</w:t>
      </w:r>
      <w:r>
        <w:rPr>
          <w:rStyle w:val="WW8Num3z0"/>
          <w:rFonts w:ascii="Verdana" w:hAnsi="Verdana"/>
          <w:color w:val="4682B4"/>
          <w:sz w:val="12"/>
          <w:szCs w:val="12"/>
        </w:rPr>
        <w:t>Проблема экономического воспитания на современном этапе</w:t>
      </w:r>
      <w:r>
        <w:rPr>
          <w:rFonts w:ascii="Verdana" w:hAnsi="Verdana"/>
          <w:color w:val="000000"/>
          <w:sz w:val="12"/>
          <w:szCs w:val="12"/>
        </w:rPr>
        <w:t>». Челябинск, 1991.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Райзберг, В.А. Экономика вокруг нас / В.А. Райзберг. М. : Издательство «Ось - 89», 2000. - 256с.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Райзберг, В.А., Прутченков, A.C. Мир рыночной экономики /</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B.А.</w:t>
      </w:r>
      <w:r>
        <w:rPr>
          <w:rStyle w:val="WW8Num2z0"/>
          <w:rFonts w:ascii="Verdana" w:hAnsi="Verdana"/>
          <w:color w:val="000000"/>
          <w:sz w:val="12"/>
          <w:szCs w:val="12"/>
        </w:rPr>
        <w:t> </w:t>
      </w:r>
      <w:r>
        <w:rPr>
          <w:rStyle w:val="WW8Num3z0"/>
          <w:rFonts w:ascii="Verdana" w:hAnsi="Verdana"/>
          <w:color w:val="4682B4"/>
          <w:sz w:val="12"/>
          <w:szCs w:val="12"/>
        </w:rPr>
        <w:t>Райзберг</w:t>
      </w:r>
      <w:r>
        <w:rPr>
          <w:rFonts w:ascii="Verdana" w:hAnsi="Verdana"/>
          <w:color w:val="000000"/>
          <w:sz w:val="12"/>
          <w:szCs w:val="12"/>
        </w:rPr>
        <w:t>, A.C. Прутченков. -М. : Просвещение, 1993. 192с.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158.</w:t>
      </w:r>
      <w:r>
        <w:rPr>
          <w:rStyle w:val="WW8Num2z0"/>
          <w:rFonts w:ascii="Verdana" w:hAnsi="Verdana"/>
          <w:color w:val="000000"/>
          <w:sz w:val="12"/>
          <w:szCs w:val="12"/>
        </w:rPr>
        <w:t> </w:t>
      </w:r>
      <w:r>
        <w:rPr>
          <w:rStyle w:val="WW8Num3z0"/>
          <w:rFonts w:ascii="Verdana" w:hAnsi="Verdana"/>
          <w:color w:val="4682B4"/>
          <w:sz w:val="12"/>
          <w:szCs w:val="12"/>
        </w:rPr>
        <w:t>Райзберг</w:t>
      </w:r>
      <w:r>
        <w:rPr>
          <w:rFonts w:ascii="Verdana" w:hAnsi="Verdana"/>
          <w:color w:val="000000"/>
          <w:sz w:val="12"/>
          <w:szCs w:val="12"/>
        </w:rPr>
        <w:t>, В.А., Прутченков, A.C. Экономическая мозаика / В.А. Райзберг, A.C.</w:t>
      </w:r>
      <w:r>
        <w:rPr>
          <w:rStyle w:val="WW8Num2z0"/>
          <w:rFonts w:ascii="Verdana" w:hAnsi="Verdana"/>
          <w:color w:val="000000"/>
          <w:sz w:val="12"/>
          <w:szCs w:val="12"/>
        </w:rPr>
        <w:t> </w:t>
      </w:r>
      <w:r>
        <w:rPr>
          <w:rStyle w:val="WW8Num3z0"/>
          <w:rFonts w:ascii="Verdana" w:hAnsi="Verdana"/>
          <w:color w:val="4682B4"/>
          <w:sz w:val="12"/>
          <w:szCs w:val="12"/>
        </w:rPr>
        <w:t>Прутченков</w:t>
      </w:r>
      <w:r>
        <w:rPr>
          <w:rFonts w:ascii="Verdana" w:hAnsi="Verdana"/>
          <w:color w:val="000000"/>
          <w:sz w:val="12"/>
          <w:szCs w:val="12"/>
        </w:rPr>
        <w:t>. М. : Просвещение, 1995. — 208с.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Розин, В.М. Психология: теория и практика /В.М. Розин. М. : Форум-Информ, 1997.-С. 68-81.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Розов</w:t>
      </w:r>
      <w:r>
        <w:rPr>
          <w:rFonts w:ascii="Verdana" w:hAnsi="Verdana"/>
          <w:color w:val="000000"/>
          <w:sz w:val="12"/>
          <w:szCs w:val="12"/>
        </w:rPr>
        <w:t>, В.К., Шемякин Б.П., Шемякин П.А. Методика экономического воспитания школьников / В.К. Розов, Б.П.</w:t>
      </w:r>
      <w:r>
        <w:rPr>
          <w:rStyle w:val="WW8Num2z0"/>
          <w:rFonts w:ascii="Verdana" w:hAnsi="Verdana"/>
          <w:color w:val="000000"/>
          <w:sz w:val="12"/>
          <w:szCs w:val="12"/>
        </w:rPr>
        <w:t> </w:t>
      </w:r>
      <w:r>
        <w:rPr>
          <w:rStyle w:val="WW8Num3z0"/>
          <w:rFonts w:ascii="Verdana" w:hAnsi="Verdana"/>
          <w:color w:val="4682B4"/>
          <w:sz w:val="12"/>
          <w:szCs w:val="12"/>
        </w:rPr>
        <w:t>Шемякин</w:t>
      </w:r>
      <w:r>
        <w:rPr>
          <w:rFonts w:ascii="Verdana" w:hAnsi="Verdana"/>
          <w:color w:val="000000"/>
          <w:sz w:val="12"/>
          <w:szCs w:val="12"/>
        </w:rPr>
        <w:t>, П.А. Шемякин. М. : Просвещение, 1985. - 160с.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Романова, Н.И. Экономическая</w:t>
      </w:r>
      <w:r>
        <w:rPr>
          <w:rStyle w:val="WW8Num2z0"/>
          <w:rFonts w:ascii="Verdana" w:hAnsi="Verdana"/>
          <w:color w:val="000000"/>
          <w:sz w:val="12"/>
          <w:szCs w:val="12"/>
        </w:rPr>
        <w:t> </w:t>
      </w:r>
      <w:r>
        <w:rPr>
          <w:rStyle w:val="WW8Num3z0"/>
          <w:rFonts w:ascii="Verdana" w:hAnsi="Verdana"/>
          <w:color w:val="4682B4"/>
          <w:sz w:val="12"/>
          <w:szCs w:val="12"/>
        </w:rPr>
        <w:t>игротека</w:t>
      </w:r>
      <w:r>
        <w:rPr>
          <w:rStyle w:val="WW8Num2z0"/>
          <w:rFonts w:ascii="Verdana" w:hAnsi="Verdana"/>
          <w:color w:val="000000"/>
          <w:sz w:val="12"/>
          <w:szCs w:val="12"/>
        </w:rPr>
        <w:t> </w:t>
      </w:r>
      <w:r>
        <w:rPr>
          <w:rFonts w:ascii="Verdana" w:hAnsi="Verdana"/>
          <w:color w:val="000000"/>
          <w:sz w:val="12"/>
          <w:szCs w:val="12"/>
        </w:rPr>
        <w:t>для младших школьников /Н.И. Романова. -М. : Просвещение, 1995. С 24-39.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Руководство</w:t>
      </w:r>
      <w:r>
        <w:rPr>
          <w:rStyle w:val="WW8Num2z0"/>
          <w:rFonts w:ascii="Verdana" w:hAnsi="Verdana"/>
          <w:color w:val="000000"/>
          <w:sz w:val="12"/>
          <w:szCs w:val="12"/>
        </w:rPr>
        <w:t> </w:t>
      </w:r>
      <w:r>
        <w:rPr>
          <w:rStyle w:val="WW8Num3z0"/>
          <w:rFonts w:ascii="Verdana" w:hAnsi="Verdana"/>
          <w:color w:val="4682B4"/>
          <w:sz w:val="12"/>
          <w:szCs w:val="12"/>
        </w:rPr>
        <w:t>играми</w:t>
      </w:r>
      <w:r>
        <w:rPr>
          <w:rStyle w:val="WW8Num2z0"/>
          <w:rFonts w:ascii="Verdana" w:hAnsi="Verdana"/>
          <w:color w:val="000000"/>
          <w:sz w:val="12"/>
          <w:szCs w:val="12"/>
        </w:rPr>
        <w:t> </w:t>
      </w:r>
      <w:r>
        <w:rPr>
          <w:rFonts w:ascii="Verdana" w:hAnsi="Verdana"/>
          <w:color w:val="000000"/>
          <w:sz w:val="12"/>
          <w:szCs w:val="12"/>
        </w:rPr>
        <w:t>детей в дошкольных учреждениях / Под ред. М.А. Васильевой. М. : Просвещение, 1986. - 112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Рябова, И.Г. Подготовка</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учителя начальных классов к экономическому воспитанию школьников: Дисс.канд.пед.наук. М., 1995. - С.150-187.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Рябова, И.Г. Подготовка учителя к экономическому образованию младших классов / И.Г. Рябова // Педагогика. 2001. - №5. - С.65-70.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Рябинина, Н.П. Педагогические условия экономического воспитания учащихся старших классов: Дисс.канд.пед.наук. Челябинск, 1984. —1. C.167-180.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Рябинина, Н.П. Теория и практика подготовки будущего учителя к осуществлению эколого-экономического образования школьников: Дисс. докт.пед.наук. М., 1998. - С.205-216.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Савкусанова, Л., Парфенова, Т. Экономика и человек / Л. Савкусанова, Т. Парфенова // Обруч. 1999. - №1. - С. 27 - 29.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Саламатов, A.A.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представлений дошкольников в процессе экономического воспитания / A.A. Саламатов. — М. : БЕК, 2000.-С 88-100.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Самохина, А. Проблемы экономического образования /А. Самохина// Экономика в школе. 2001. - №1. - С. 5 - 7.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Сергеева, В.Д. Воспитание детей дошкольного возраста в процессе трудовой деятельности. — М., 1987. 212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Сасова, И.А. Вопросы повышения уровня экономического образования и воспитания дошкольников / И.А. Сасова. -М.,1987. С. 69 - 76.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Сасова, И.А. Социально-экономическое образование и воспитание учащихся / И.А. Сасова // Народное образование.-2001.-№10.-С. 165-170.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Сасова, И.А. Экономическое воспитание в семье. В помощь лектору / И.А. Сасова. -М., 1989.-48с.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Сасова</w:t>
      </w:r>
      <w:r>
        <w:rPr>
          <w:rFonts w:ascii="Verdana" w:hAnsi="Verdana"/>
          <w:color w:val="000000"/>
          <w:sz w:val="12"/>
          <w:szCs w:val="12"/>
        </w:rPr>
        <w:t>, И.А., Аменд А.Ф. Экономическое воспитание школьников в процессе трудовой подготовки / И.А. Сасова, А.Ф.</w:t>
      </w:r>
      <w:r>
        <w:rPr>
          <w:rStyle w:val="WW8Num2z0"/>
          <w:rFonts w:ascii="Verdana" w:hAnsi="Verdana"/>
          <w:color w:val="000000"/>
          <w:sz w:val="12"/>
          <w:szCs w:val="12"/>
        </w:rPr>
        <w:t> </w:t>
      </w:r>
      <w:r>
        <w:rPr>
          <w:rStyle w:val="WW8Num3z0"/>
          <w:rFonts w:ascii="Verdana" w:hAnsi="Verdana"/>
          <w:color w:val="4682B4"/>
          <w:sz w:val="12"/>
          <w:szCs w:val="12"/>
        </w:rPr>
        <w:t>Аменд</w:t>
      </w:r>
      <w:r>
        <w:rPr>
          <w:rFonts w:ascii="Verdana" w:hAnsi="Verdana"/>
          <w:color w:val="000000"/>
          <w:sz w:val="12"/>
          <w:szCs w:val="12"/>
        </w:rPr>
        <w:t>. М. : Просвещение, 1998.- 192с.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Сатаров, А.Х. Экономическое воспитание подростков в процессе общественно-полезной деятельности / А.Х. Сатаров. — Ташкент, 1989.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Силкина, Н.В. Педагогические основы дополнительного экономического образования школьников: Дисс.канд.пед.наук. — Екатеринбург, 1997.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Слепцова, Л.Ю. Педагогические условия подготовки учителя к формированию у школьников нравственно-экономических качеств личности: Дисс.канд.пед.наук. Витебск, 1998. - С. 139-150.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Семенихин, В.А. Экономическое образование и воспитание в школе. Социально-педагогическая проблемы воспитания детей и учащейся молодежи / В.А. Семенихин. М., 1991.-С.86-89.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Сидельковский</w:t>
      </w:r>
      <w:r>
        <w:rPr>
          <w:rFonts w:ascii="Verdana" w:hAnsi="Verdana"/>
          <w:color w:val="000000"/>
          <w:sz w:val="12"/>
          <w:szCs w:val="12"/>
        </w:rPr>
        <w:t>, А.П. Вопросы теории и практики экономического образование и воспитания школьников / А.П. Сидельковский // Педагогическая наука в условиях перестройки. — M., 1988.-С149-153.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Сидякина, Е.А. Формирование</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к экономическому воспитанию детей старшего дошкольного возраста: Автореф. дисс. .канд.пед.наук. М., 2006. - 23с.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Слукина, T.B. Роль экономического образования в процессе социализации личности / Т.В. Слукина // Экономика в школе. 2002. - № 4. -С.102- 110.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Смолягина, H.JI.</w:t>
      </w:r>
      <w:r>
        <w:rPr>
          <w:rStyle w:val="WW8Num2z0"/>
          <w:rFonts w:ascii="Verdana" w:hAnsi="Verdana"/>
          <w:color w:val="000000"/>
          <w:sz w:val="12"/>
          <w:szCs w:val="12"/>
        </w:rPr>
        <w:t> </w:t>
      </w:r>
      <w:r>
        <w:rPr>
          <w:rStyle w:val="WW8Num3z0"/>
          <w:rFonts w:ascii="Verdana" w:hAnsi="Verdana"/>
          <w:color w:val="4682B4"/>
          <w:sz w:val="12"/>
          <w:szCs w:val="12"/>
        </w:rPr>
        <w:t>Умеем</w:t>
      </w:r>
      <w:r>
        <w:rPr>
          <w:rStyle w:val="WW8Num2z0"/>
          <w:rFonts w:ascii="Verdana" w:hAnsi="Verdana"/>
          <w:color w:val="000000"/>
          <w:sz w:val="12"/>
          <w:szCs w:val="12"/>
        </w:rPr>
        <w:t> </w:t>
      </w:r>
      <w:r>
        <w:rPr>
          <w:rFonts w:ascii="Verdana" w:hAnsi="Verdana"/>
          <w:color w:val="000000"/>
          <w:sz w:val="12"/>
          <w:szCs w:val="12"/>
        </w:rPr>
        <w:t>ли мы экономически мыслить? / H.JI. Смолягина // Школа. 1996. - № 5. - С.47 - 49.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Сопельняк, А.Б. Серьезные игры с денежным сюжетом / А.Б. Сопельняк // Народное образование. 1996. - № 7. - С.41 - 44.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Смирнова, Т.Т. Белка и компания. Экономика для детей в сказках,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и задачах / Т.Т. Смирнова. Самара, 1997. — С.130-160с.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Смоленцева, A.A. Введение в мир экономики / A.A. Смоленцева. СПб. : «Детство - Пресс», 2001. - 176с.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Смоленцева, A.A.</w:t>
      </w:r>
      <w:r>
        <w:rPr>
          <w:rStyle w:val="WW8Num2z0"/>
          <w:rFonts w:ascii="Verdana" w:hAnsi="Verdana"/>
          <w:color w:val="000000"/>
          <w:sz w:val="12"/>
          <w:szCs w:val="12"/>
        </w:rPr>
        <w:t> </w:t>
      </w:r>
      <w:r>
        <w:rPr>
          <w:rStyle w:val="WW8Num3z0"/>
          <w:rFonts w:ascii="Verdana" w:hAnsi="Verdana"/>
          <w:color w:val="4682B4"/>
          <w:sz w:val="12"/>
          <w:szCs w:val="12"/>
        </w:rPr>
        <w:t>Знакомим</w:t>
      </w:r>
      <w:r>
        <w:rPr>
          <w:rStyle w:val="WW8Num2z0"/>
          <w:rFonts w:ascii="Verdana" w:hAnsi="Verdana"/>
          <w:color w:val="000000"/>
          <w:sz w:val="12"/>
          <w:szCs w:val="12"/>
        </w:rPr>
        <w:t> </w:t>
      </w:r>
      <w:r>
        <w:rPr>
          <w:rFonts w:ascii="Verdana" w:hAnsi="Verdana"/>
          <w:color w:val="000000"/>
          <w:sz w:val="12"/>
          <w:szCs w:val="12"/>
        </w:rPr>
        <w:t>детей с азами экономики с помощью сказок / A.A. Смоленцева. М. :</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2006.</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Смоленцева, A.A. Проблемно-игровая технология экономического образования дошкольников / A.A. Смоленцева. М., 2001.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Соломсторожская, Т.В. Без экономической</w:t>
      </w:r>
      <w:r>
        <w:rPr>
          <w:rStyle w:val="WW8Num2z0"/>
          <w:rFonts w:ascii="Verdana" w:hAnsi="Verdana"/>
          <w:color w:val="000000"/>
          <w:sz w:val="12"/>
          <w:szCs w:val="12"/>
        </w:rPr>
        <w:t> </w:t>
      </w:r>
      <w:r>
        <w:rPr>
          <w:rStyle w:val="WW8Num3z0"/>
          <w:rFonts w:ascii="Verdana" w:hAnsi="Verdana"/>
          <w:color w:val="4682B4"/>
          <w:sz w:val="12"/>
          <w:szCs w:val="12"/>
        </w:rPr>
        <w:t>грамотности</w:t>
      </w:r>
      <w:r>
        <w:rPr>
          <w:rStyle w:val="WW8Num2z0"/>
          <w:rFonts w:ascii="Verdana" w:hAnsi="Verdana"/>
          <w:color w:val="000000"/>
          <w:sz w:val="12"/>
          <w:szCs w:val="12"/>
        </w:rPr>
        <w:t> </w:t>
      </w:r>
      <w:r>
        <w:rPr>
          <w:rFonts w:ascii="Verdana" w:hAnsi="Verdana"/>
          <w:color w:val="000000"/>
          <w:sz w:val="12"/>
          <w:szCs w:val="12"/>
        </w:rPr>
        <w:t>населения не может быть гражданского общества / Т.В. Соломсторожская // Народное образование. 2004. - №10. - С. 169 - 174.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Соломсторожская, Т.В Отсутствие экономической теории не восполняет игры с экономической реальностью / Т.В. Соломсторожская// Народное образование. 2005. - №10. - С. 139 - 147.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Стребулаев, И. Развитие экономической культуры школьников с помощью</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моделирования / И. Стребулаев // Школьный экономический журнал. 1996. - №1. - С. 36 - 47.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Ступина</w:t>
      </w:r>
      <w:r>
        <w:rPr>
          <w:rFonts w:ascii="Verdana" w:hAnsi="Verdana"/>
          <w:color w:val="000000"/>
          <w:sz w:val="12"/>
          <w:szCs w:val="12"/>
        </w:rPr>
        <w:t>, Е.А., Ступин A.B. Экономика с первого класса / Е.А. Ступина,</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A.B. Ступин // Народное образование. 2004. - №10. - С. 192 - 195.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Струнилина, Н.О. Формирование начал экономического мышления у дошкольников / Н.О. Струнилина. — Харьков, 1999. — С.34-61.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 А. Как воспитать настоящего человека /</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B.А. Сухомлинский. -М. : Педагогика, 1990.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Табунова, JI.П. Действия детей 5-9 лет в экономической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Л.П. Табунова // Психологическая наука и образование. 1999. - №2. - С. 85 -87.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Тарабарина, Т.П. Формирование положительного отношения к труду у детей старшего дошкольного возраста в совместной деятельности со взрослыми: Дисс. .канд.пед.наук. М., 1995. — С.118-157.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Терюкова, Т. Развитие экономических знаний школьников / Т. Терюкова // Экономика в школе. 2000. - №2. - С. 16 - 24.</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Федоров, A.M. Экономическое воспитание в школе и дома/ A.M. Федоров. — Горький : Волго-Вятское книжное издательство, 1990. -125с.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Федоренко, П, Хайлов Л. История денег / П. Федоренко, Л. Хайлов. -М. :</w:t>
      </w:r>
      <w:r>
        <w:rPr>
          <w:rStyle w:val="WW8Num2z0"/>
          <w:rFonts w:ascii="Verdana" w:hAnsi="Verdana"/>
          <w:color w:val="000000"/>
          <w:sz w:val="12"/>
          <w:szCs w:val="12"/>
        </w:rPr>
        <w:t> </w:t>
      </w:r>
      <w:r>
        <w:rPr>
          <w:rStyle w:val="WW8Num3z0"/>
          <w:rFonts w:ascii="Verdana" w:hAnsi="Verdana"/>
          <w:color w:val="4682B4"/>
          <w:sz w:val="12"/>
          <w:szCs w:val="12"/>
        </w:rPr>
        <w:t>Малыш</w:t>
      </w:r>
      <w:r>
        <w:rPr>
          <w:rFonts w:ascii="Verdana" w:hAnsi="Verdana"/>
          <w:color w:val="000000"/>
          <w:sz w:val="12"/>
          <w:szCs w:val="12"/>
        </w:rPr>
        <w:t>, 1993. С.27-33.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Фенько, А.Б. Дети и деньги: особенности экономической социализации / А.Б. Фенько// Вопросы психологии. 2000. - № 2. - С. 94 - 100.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Фирсова, М. Экономическое образование как фактор интеллектуального развития младших школьников / М. Фирсова // Экономика в школе. 2002. -№4.-С. 115- 119.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Фрейнкман, Е.Ю. Экономика и бизнес / Е.Ю. Фрейнкман. М., 1994. — С.46-68.</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Хесс Карл. Так устроен мир. Экономика для</w:t>
      </w:r>
      <w:r>
        <w:rPr>
          <w:rStyle w:val="WW8Num2z0"/>
          <w:rFonts w:ascii="Verdana" w:hAnsi="Verdana"/>
          <w:color w:val="000000"/>
          <w:sz w:val="12"/>
          <w:szCs w:val="12"/>
        </w:rPr>
        <w:t> </w:t>
      </w:r>
      <w:r>
        <w:rPr>
          <w:rStyle w:val="WW8Num3z0"/>
          <w:rFonts w:ascii="Verdana" w:hAnsi="Verdana"/>
          <w:color w:val="4682B4"/>
          <w:sz w:val="12"/>
          <w:szCs w:val="12"/>
        </w:rPr>
        <w:t>юношества</w:t>
      </w:r>
      <w:r>
        <w:rPr>
          <w:rFonts w:ascii="Verdana" w:hAnsi="Verdana"/>
          <w:color w:val="000000"/>
          <w:sz w:val="12"/>
          <w:szCs w:val="12"/>
        </w:rPr>
        <w:t>. Пер.с англ. — М. : Дело, 1992.-96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Хейне Пол. Экономический образ мышления. Пер с англ. — М. : Новости, 1991.-704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Чернышов, Б.П. Менеджер. Психологические портреты</w:t>
      </w:r>
      <w:r>
        <w:rPr>
          <w:rStyle w:val="WW8Num2z0"/>
          <w:rFonts w:ascii="Verdana" w:hAnsi="Verdana"/>
          <w:color w:val="000000"/>
          <w:sz w:val="12"/>
          <w:szCs w:val="12"/>
        </w:rPr>
        <w:t> </w:t>
      </w:r>
      <w:r>
        <w:rPr>
          <w:rStyle w:val="WW8Num3z0"/>
          <w:rFonts w:ascii="Verdana" w:hAnsi="Verdana"/>
          <w:color w:val="4682B4"/>
          <w:sz w:val="12"/>
          <w:szCs w:val="12"/>
        </w:rPr>
        <w:t>профессии</w:t>
      </w:r>
      <w:r>
        <w:rPr>
          <w:rStyle w:val="WW8Num2z0"/>
          <w:rFonts w:ascii="Verdana" w:hAnsi="Verdana"/>
          <w:color w:val="000000"/>
          <w:sz w:val="12"/>
          <w:szCs w:val="12"/>
        </w:rPr>
        <w:t> </w:t>
      </w:r>
      <w:r>
        <w:rPr>
          <w:rFonts w:ascii="Verdana" w:hAnsi="Verdana"/>
          <w:color w:val="000000"/>
          <w:sz w:val="12"/>
          <w:szCs w:val="12"/>
        </w:rPr>
        <w:t>/ Б.П.Чернышов. М. : ЦИТП, 1992. - 168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Чесноускене, Д.С. Формирование представлений о цене, стоимости, денежных единицах. Автореф. дисс. .канд.пед.наук. — М., 1997.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Чернер</w:t>
      </w:r>
      <w:r>
        <w:rPr>
          <w:rFonts w:ascii="Verdana" w:hAnsi="Verdana"/>
          <w:color w:val="000000"/>
          <w:sz w:val="12"/>
          <w:szCs w:val="12"/>
        </w:rPr>
        <w:t>, С.Л. Взаимосвязь экономического образования и</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школьников / С.Л. Чернер. М., 1994. - С.56-60.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Шаламова, Т.П.</w:t>
      </w:r>
      <w:r>
        <w:rPr>
          <w:rStyle w:val="WW8Num2z0"/>
          <w:rFonts w:ascii="Verdana" w:hAnsi="Verdana"/>
          <w:color w:val="000000"/>
          <w:sz w:val="12"/>
          <w:szCs w:val="12"/>
        </w:rPr>
        <w:t> </w:t>
      </w:r>
      <w:r>
        <w:rPr>
          <w:rStyle w:val="WW8Num3z0"/>
          <w:rFonts w:ascii="Verdana" w:hAnsi="Verdana"/>
          <w:color w:val="4682B4"/>
          <w:sz w:val="12"/>
          <w:szCs w:val="12"/>
        </w:rPr>
        <w:t>Приобщаем</w:t>
      </w:r>
      <w:r>
        <w:rPr>
          <w:rStyle w:val="WW8Num2z0"/>
          <w:rFonts w:ascii="Verdana" w:hAnsi="Verdana"/>
          <w:color w:val="000000"/>
          <w:sz w:val="12"/>
          <w:szCs w:val="12"/>
        </w:rPr>
        <w:t> </w:t>
      </w:r>
      <w:r>
        <w:rPr>
          <w:rFonts w:ascii="Verdana" w:hAnsi="Verdana"/>
          <w:color w:val="000000"/>
          <w:sz w:val="12"/>
          <w:szCs w:val="12"/>
        </w:rPr>
        <w:t>детей к миру экономики / Т.П. Шаламова. -Ростов-на-Дону, 2001. 256с.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Шатова, А.Д. Воспитание дошкольника в условиях современных рыночных отношениях. Актуальные проблемы воспитания и обучения дошкольников / А.Д. Шатова. Шадринск : ПО «</w:t>
      </w:r>
      <w:r>
        <w:rPr>
          <w:rStyle w:val="WW8Num3z0"/>
          <w:rFonts w:ascii="Verdana" w:hAnsi="Verdana"/>
          <w:color w:val="4682B4"/>
          <w:sz w:val="12"/>
          <w:szCs w:val="12"/>
        </w:rPr>
        <w:t>Исеть</w:t>
      </w:r>
      <w:r>
        <w:rPr>
          <w:rFonts w:ascii="Verdana" w:hAnsi="Verdana"/>
          <w:color w:val="000000"/>
          <w:sz w:val="12"/>
          <w:szCs w:val="12"/>
        </w:rPr>
        <w:t>», 1994. - С. 17-25.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Шатова, А.Д. Нужно ли и зачем дошкольнику экономическое воспитание / А.Д.Шатова // Дошкольное воспитание. 1989. - № 1. - С. 20 - 22.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Шатова, А. Д. Нужно ли и зачем дошкольнику экономическое воспитание / А.Д.Шатова // Дошкольное воспитание. 1994. - № 8. - С. 49 -53.</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Шатова, А.Д. Подготовка студентов к экономическому воспитанию дошкольников / А.Д. Шатова. М., 1996. - С.20-27.</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Шатова, А.Д. Обсуждая проблему «</w:t>
      </w:r>
      <w:r>
        <w:rPr>
          <w:rStyle w:val="WW8Num3z0"/>
          <w:rFonts w:ascii="Verdana" w:hAnsi="Verdana"/>
          <w:color w:val="4682B4"/>
          <w:sz w:val="12"/>
          <w:szCs w:val="12"/>
        </w:rPr>
        <w:t>Экономика и дети</w:t>
      </w:r>
      <w:r>
        <w:rPr>
          <w:rFonts w:ascii="Verdana" w:hAnsi="Verdana"/>
          <w:color w:val="000000"/>
          <w:sz w:val="12"/>
          <w:szCs w:val="12"/>
        </w:rPr>
        <w:t>» / А.Д. Шатова. -М. : Педагогическое общество России, 2004. — С.21-30.</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Шатова, А.Д. Экономическое воспитание дошкольников: учебно-методическое пособие/А.Д. Шатова. М. : Педагогическое общество России, 2005. - С.39-45.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Шакирова, Д.Г. Технология обучения основам предпринимательства /Д.Г. Шакирова // Педагогика. 1996. - №3. - С. 18-21.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Шемякин, Б.П. Экономическое воспитание школьников: вопросы теории и методики / Б.П. Шемякин. М. : Педагогика, 1986. - 96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Шведова, И.Ф. Экономическая азбука для детей и для взрослых/ И.Ф. Шведова. М. : EAST - WEST, 1991. - 64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Щедрина, Е.В. Исследование экономических представлений у детей/ Е.В. Щедрина // Вопросы психологии. 1991. - №2. - С. 75 - 81.</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Щербакова, Т. Пока наши проблемы / Т. Щербакова // Народное образование. 1996. - №2. - С. 108 - 109.</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Шилова</w:t>
      </w:r>
      <w:r>
        <w:rPr>
          <w:rFonts w:ascii="Verdana" w:hAnsi="Verdana"/>
          <w:color w:val="000000"/>
          <w:sz w:val="12"/>
          <w:szCs w:val="12"/>
        </w:rPr>
        <w:t>, Р.Н., Петрученко А.Д. Использование задач с экономическим содержанием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математики / Р.Н. Шилова, А.Д.</w:t>
      </w:r>
      <w:r>
        <w:rPr>
          <w:rStyle w:val="WW8Num2z0"/>
          <w:rFonts w:ascii="Verdana" w:hAnsi="Verdana"/>
          <w:color w:val="000000"/>
          <w:sz w:val="12"/>
          <w:szCs w:val="12"/>
        </w:rPr>
        <w:t> </w:t>
      </w:r>
      <w:r>
        <w:rPr>
          <w:rStyle w:val="WW8Num3z0"/>
          <w:rFonts w:ascii="Verdana" w:hAnsi="Verdana"/>
          <w:color w:val="4682B4"/>
          <w:sz w:val="12"/>
          <w:szCs w:val="12"/>
        </w:rPr>
        <w:t>Петрученко</w:t>
      </w:r>
      <w:r>
        <w:rPr>
          <w:rStyle w:val="WW8Num2z0"/>
          <w:rFonts w:ascii="Verdana" w:hAnsi="Verdana"/>
          <w:color w:val="000000"/>
          <w:sz w:val="12"/>
          <w:szCs w:val="12"/>
        </w:rPr>
        <w:t> </w:t>
      </w:r>
      <w:r>
        <w:rPr>
          <w:rFonts w:ascii="Verdana" w:hAnsi="Verdana"/>
          <w:color w:val="000000"/>
          <w:sz w:val="12"/>
          <w:szCs w:val="12"/>
        </w:rPr>
        <w:t>// Начальная школа. 1998. - №1. - С. 17 - 18.</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Шмырева</w:t>
      </w:r>
      <w:r>
        <w:rPr>
          <w:rFonts w:ascii="Verdana" w:hAnsi="Verdana"/>
          <w:color w:val="000000"/>
          <w:sz w:val="12"/>
          <w:szCs w:val="12"/>
        </w:rPr>
        <w:t>, Г.Г., Фуртат Н.Е. Ознакомление учащихся с экономикой / Г.Г. Шмырева, Н.Е.</w:t>
      </w:r>
      <w:r>
        <w:rPr>
          <w:rStyle w:val="WW8Num2z0"/>
          <w:rFonts w:ascii="Verdana" w:hAnsi="Verdana"/>
          <w:color w:val="000000"/>
          <w:sz w:val="12"/>
          <w:szCs w:val="12"/>
        </w:rPr>
        <w:t> </w:t>
      </w:r>
      <w:r>
        <w:rPr>
          <w:rStyle w:val="WW8Num3z0"/>
          <w:rFonts w:ascii="Verdana" w:hAnsi="Verdana"/>
          <w:color w:val="4682B4"/>
          <w:sz w:val="12"/>
          <w:szCs w:val="12"/>
        </w:rPr>
        <w:t>Фуртат</w:t>
      </w:r>
      <w:r>
        <w:rPr>
          <w:rStyle w:val="WW8Num2z0"/>
          <w:rFonts w:ascii="Verdana" w:hAnsi="Verdana"/>
          <w:color w:val="000000"/>
          <w:sz w:val="12"/>
          <w:szCs w:val="12"/>
        </w:rPr>
        <w:t> </w:t>
      </w:r>
      <w:r>
        <w:rPr>
          <w:rFonts w:ascii="Verdana" w:hAnsi="Verdana"/>
          <w:color w:val="000000"/>
          <w:sz w:val="12"/>
          <w:szCs w:val="12"/>
        </w:rPr>
        <w:t>// Начальная школа. 1998. - №1. - С. 40 - 42.</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Экономическое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учащейся молодежи: опыт и проблемы формирования. М., 1989. - с.3-15.</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Экономика для взрослых и детей. Сборник. М. : Линка-Пресс, 1999. -240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Экономическая культура или что нужно знать школьнику об экономике. -Самара, 1994. 108 с.</w:t>
      </w:r>
    </w:p>
    <w:p w:rsidR="000E3A16" w:rsidRDefault="000E3A16" w:rsidP="000E3A1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Ягункова</w:t>
      </w:r>
      <w:r>
        <w:rPr>
          <w:rStyle w:val="WW8Num2z0"/>
          <w:rFonts w:ascii="Verdana" w:hAnsi="Verdana"/>
          <w:color w:val="000000"/>
          <w:sz w:val="12"/>
          <w:szCs w:val="12"/>
        </w:rPr>
        <w:t> </w:t>
      </w:r>
      <w:r>
        <w:rPr>
          <w:rFonts w:ascii="Verdana" w:hAnsi="Verdana"/>
          <w:color w:val="000000"/>
          <w:sz w:val="12"/>
          <w:szCs w:val="12"/>
        </w:rPr>
        <w:t>Н.М. Приобщение дошкольников к экономике в творческих видах деятельности / Н.М.</w:t>
      </w:r>
      <w:r>
        <w:rPr>
          <w:rStyle w:val="WW8Num2z0"/>
          <w:rFonts w:ascii="Verdana" w:hAnsi="Verdana"/>
          <w:color w:val="000000"/>
          <w:sz w:val="12"/>
          <w:szCs w:val="12"/>
        </w:rPr>
        <w:t> </w:t>
      </w:r>
      <w:r>
        <w:rPr>
          <w:rStyle w:val="WW8Num3z0"/>
          <w:rFonts w:ascii="Verdana" w:hAnsi="Verdana"/>
          <w:color w:val="4682B4"/>
          <w:sz w:val="12"/>
          <w:szCs w:val="12"/>
        </w:rPr>
        <w:t>Ягункова</w:t>
      </w:r>
      <w:r>
        <w:rPr>
          <w:rStyle w:val="WW8Num2z0"/>
          <w:rFonts w:ascii="Verdana" w:hAnsi="Verdana"/>
          <w:color w:val="000000"/>
          <w:sz w:val="12"/>
          <w:szCs w:val="12"/>
        </w:rPr>
        <w:t> </w:t>
      </w:r>
      <w:r>
        <w:rPr>
          <w:rFonts w:ascii="Verdana" w:hAnsi="Verdana"/>
          <w:color w:val="000000"/>
          <w:sz w:val="12"/>
          <w:szCs w:val="12"/>
        </w:rPr>
        <w:t xml:space="preserve">// Психология и педагогика. </w:t>
      </w:r>
      <w:r>
        <w:rPr>
          <w:rFonts w:ascii="Verdana" w:hAnsi="Verdana"/>
          <w:color w:val="000000"/>
          <w:sz w:val="12"/>
          <w:szCs w:val="12"/>
        </w:rPr>
        <w:lastRenderedPageBreak/>
        <w:t>1999. -№15. -С.54 - 57.</w:t>
      </w:r>
    </w:p>
    <w:p w:rsidR="0039392F" w:rsidRPr="000E3A16" w:rsidRDefault="000E3A16" w:rsidP="000E3A1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414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9243</TotalTime>
  <Pages>8</Pages>
  <Words>9930</Words>
  <Characters>56606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71</cp:revision>
  <cp:lastPrinted>2009-02-06T05:36:00Z</cp:lastPrinted>
  <dcterms:created xsi:type="dcterms:W3CDTF">2016-09-19T15:12:00Z</dcterms:created>
  <dcterms:modified xsi:type="dcterms:W3CDTF">2017-01-12T13:51:00Z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